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Jamartice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104416,00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270447,00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Malá Štáhle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24.06.2021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25.06.2021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25.06.2021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25.06.2021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24.06.2021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21.07.2021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103377,00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2 812,45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Rýmařov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206565,00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248339,00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Velká Štáhle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623138,00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2 812,45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Jamartice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čásl dle PB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8 513,46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3 780,52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104416,00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10 141,48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269755,00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26 200,15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Malá Štáhle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25.06.2021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25.06.2021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22.07.2021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22.07.2021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34330,00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952,14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Rýmařov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149869,00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13 422,67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178220,00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15 961,86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482305,00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43 114,15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45 927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3 pachtovní smlouvy č. 202N15/26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23.07.2021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