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"Bratranců Veverkových" Živanice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21 690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15 108,92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263 178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44 143,28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31 568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5 884,67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4 582,52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1,1413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67 434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17 660,41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427 804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83 107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83 107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