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45CD4" w14:paraId="0964252A" w14:textId="77777777">
        <w:trPr>
          <w:trHeight w:val="100"/>
        </w:trPr>
        <w:tc>
          <w:tcPr>
            <w:tcW w:w="107" w:type="dxa"/>
          </w:tcPr>
          <w:p w14:paraId="6361ABA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3B16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B8FCE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CA1C6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AF8A81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16BF9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782C1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F3E59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7C2AF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04920F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7B97654E" w14:textId="77777777" w:rsidTr="00207422">
        <w:trPr>
          <w:trHeight w:val="340"/>
        </w:trPr>
        <w:tc>
          <w:tcPr>
            <w:tcW w:w="107" w:type="dxa"/>
          </w:tcPr>
          <w:p w14:paraId="61F27C5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83B3E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5911E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5CD4" w14:paraId="714381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EC56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5BF5E55" w14:textId="77777777" w:rsidR="00A45CD4" w:rsidRDefault="00A45CD4">
            <w:pPr>
              <w:spacing w:after="0" w:line="240" w:lineRule="auto"/>
            </w:pPr>
          </w:p>
        </w:tc>
        <w:tc>
          <w:tcPr>
            <w:tcW w:w="2422" w:type="dxa"/>
          </w:tcPr>
          <w:p w14:paraId="0BA94B7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C153D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98A97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67A88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A45CD4" w14:paraId="55C11EA0" w14:textId="77777777">
        <w:trPr>
          <w:trHeight w:val="167"/>
        </w:trPr>
        <w:tc>
          <w:tcPr>
            <w:tcW w:w="107" w:type="dxa"/>
          </w:tcPr>
          <w:p w14:paraId="7A16607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807EB1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8919B4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ABDA38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DF694A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718A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946D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7F51DD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4682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B4920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31F4CD71" w14:textId="77777777" w:rsidTr="00207422">
        <w:tc>
          <w:tcPr>
            <w:tcW w:w="107" w:type="dxa"/>
          </w:tcPr>
          <w:p w14:paraId="6CC0BD5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2C649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1B87F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45CD4" w14:paraId="62E0D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CE6B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C7FE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557B" w14:textId="77777777" w:rsidR="00A45CD4" w:rsidRDefault="0020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369" w14:textId="77777777" w:rsidR="00A45CD4" w:rsidRDefault="002074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A5B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E8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FDF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C02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515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4DA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7422" w14:paraId="1DABC0F5" w14:textId="77777777" w:rsidTr="00C172F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7E6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Olbramovice u Moravského Krumlova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B1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EABA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212EB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333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D33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1BA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FB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85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10C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5A3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6B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21A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10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207422" w14:paraId="4FBF50CF" w14:textId="77777777" w:rsidTr="00C172F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1FA8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C39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F7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03C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8A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5A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8A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27,93</w:t>
                  </w:r>
                </w:p>
              </w:tc>
            </w:tr>
            <w:tr w:rsidR="00207422" w14:paraId="69414B51" w14:textId="77777777" w:rsidTr="00C172F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E9F1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407" w14:textId="30D7158A" w:rsidR="00A45CD4" w:rsidRDefault="000763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</w:t>
                  </w:r>
                  <w:r w:rsidR="00207422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47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65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DFA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6FF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27,93</w:t>
                  </w:r>
                </w:p>
              </w:tc>
            </w:tr>
          </w:tbl>
          <w:p w14:paraId="08F3548C" w14:textId="77777777" w:rsidR="00A45CD4" w:rsidRDefault="00A45CD4">
            <w:pPr>
              <w:spacing w:after="0" w:line="240" w:lineRule="auto"/>
            </w:pPr>
          </w:p>
        </w:tc>
        <w:tc>
          <w:tcPr>
            <w:tcW w:w="15" w:type="dxa"/>
          </w:tcPr>
          <w:p w14:paraId="10B7C78A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6EAD21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A45CD4" w14:paraId="6D7A24F4" w14:textId="77777777">
        <w:trPr>
          <w:trHeight w:val="124"/>
        </w:trPr>
        <w:tc>
          <w:tcPr>
            <w:tcW w:w="107" w:type="dxa"/>
          </w:tcPr>
          <w:p w14:paraId="177A24A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DD8BF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4E4B88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B475F9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1EBBED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C779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23FB4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6B811A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47FA9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25F99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7C03398A" w14:textId="77777777" w:rsidTr="00207422">
        <w:trPr>
          <w:trHeight w:val="340"/>
        </w:trPr>
        <w:tc>
          <w:tcPr>
            <w:tcW w:w="107" w:type="dxa"/>
          </w:tcPr>
          <w:p w14:paraId="01E8A39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45CD4" w14:paraId="79B22A1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67D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04CB28" w14:textId="77777777" w:rsidR="00A45CD4" w:rsidRDefault="00A45CD4">
            <w:pPr>
              <w:spacing w:after="0" w:line="240" w:lineRule="auto"/>
            </w:pPr>
          </w:p>
        </w:tc>
        <w:tc>
          <w:tcPr>
            <w:tcW w:w="40" w:type="dxa"/>
          </w:tcPr>
          <w:p w14:paraId="3DE5A60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1F03D4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E2B91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2FEA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0CE33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A45CD4" w14:paraId="3575E75B" w14:textId="77777777">
        <w:trPr>
          <w:trHeight w:val="225"/>
        </w:trPr>
        <w:tc>
          <w:tcPr>
            <w:tcW w:w="107" w:type="dxa"/>
          </w:tcPr>
          <w:p w14:paraId="22C35A1F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651BD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E928D9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D0D35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48878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83EE2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5348A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16C7E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0646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7A731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7BDD9143" w14:textId="77777777" w:rsidTr="00207422">
        <w:tc>
          <w:tcPr>
            <w:tcW w:w="107" w:type="dxa"/>
          </w:tcPr>
          <w:p w14:paraId="07395EC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45CD4" w14:paraId="57534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0401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7CC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BA5B" w14:textId="77777777" w:rsidR="00A45CD4" w:rsidRDefault="002074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0873" w14:textId="77777777" w:rsidR="00A45CD4" w:rsidRDefault="002074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2A59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AD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44A8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A8BD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2DFB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F6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7422" w14:paraId="53F9A021" w14:textId="77777777" w:rsidTr="002074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076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13C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876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2B6C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0B002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049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175927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B26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67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FE1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E8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51B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3A1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59C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039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68F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1 167,57</w:t>
                  </w:r>
                </w:p>
              </w:tc>
            </w:tr>
            <w:tr w:rsidR="00207422" w14:paraId="3654CE55" w14:textId="77777777" w:rsidTr="002074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CC2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DB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D6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462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F1B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4E5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880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1 167,57</w:t>
                  </w:r>
                </w:p>
              </w:tc>
            </w:tr>
            <w:tr w:rsidR="00207422" w14:paraId="644DEC8B" w14:textId="77777777" w:rsidTr="002074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544A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ABA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A1F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14B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0CB6B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8BE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CF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76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A1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9E3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4B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FF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CDD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0DA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F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A45CD4" w14:paraId="69BE0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F4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7B4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37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37A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D9D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8A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78F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42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04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75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823,92</w:t>
                  </w:r>
                </w:p>
              </w:tc>
            </w:tr>
            <w:tr w:rsidR="00A45CD4" w14:paraId="1A0AA3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E8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1A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C0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4FB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AC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B48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85E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B2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E4E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267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554,28</w:t>
                  </w:r>
                </w:p>
              </w:tc>
            </w:tr>
            <w:tr w:rsidR="00A45CD4" w14:paraId="4547A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44A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16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05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84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212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88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26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74E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B2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CD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A45CD4" w14:paraId="648E3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8C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20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5DC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E5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27C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60B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79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FD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39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18E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512,28</w:t>
                  </w:r>
                </w:p>
              </w:tc>
            </w:tr>
            <w:tr w:rsidR="00A45CD4" w14:paraId="6F9D9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803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A79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EFE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0C3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92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8EC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48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A3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E0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708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A45CD4" w14:paraId="0D178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4EA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87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01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26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B7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DD0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FD2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4D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3A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2D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432,41</w:t>
                  </w:r>
                </w:p>
              </w:tc>
            </w:tr>
            <w:tr w:rsidR="00A45CD4" w14:paraId="370CF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A08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BFC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40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D9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C0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73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D8A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0E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0C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6A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A45CD4" w14:paraId="4B242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7D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E0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E41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FF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AA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3E4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99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2F4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5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558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3 251,59</w:t>
                  </w:r>
                </w:p>
              </w:tc>
            </w:tr>
            <w:tr w:rsidR="00A45CD4" w14:paraId="61539F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C4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BAA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F0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1FF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E53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B93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FF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7C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A7D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2DA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106,08</w:t>
                  </w:r>
                </w:p>
              </w:tc>
            </w:tr>
            <w:tr w:rsidR="00A45CD4" w14:paraId="28163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C7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2D4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393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AC5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045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75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AC5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324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181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3B5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4 108,19</w:t>
                  </w:r>
                </w:p>
              </w:tc>
            </w:tr>
            <w:tr w:rsidR="00A45CD4" w14:paraId="40FA3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CD4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70F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5D5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F0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1CE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4CD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74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ED7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F7E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3FC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A45CD4" w14:paraId="00C5C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A2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4CA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2F4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45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81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E0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712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B20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11A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0BF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1 245,08</w:t>
                  </w:r>
                </w:p>
              </w:tc>
            </w:tr>
            <w:tr w:rsidR="00A45CD4" w14:paraId="7481E5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D6A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FFB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06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48D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4FB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44F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42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784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156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19E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207422" w14:paraId="3BC33BB9" w14:textId="77777777" w:rsidTr="002074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4728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B2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354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35835,00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F24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A56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D2C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405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11 213,90</w:t>
                  </w:r>
                </w:p>
              </w:tc>
            </w:tr>
            <w:tr w:rsidR="00207422" w14:paraId="740F9D83" w14:textId="77777777" w:rsidTr="002074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42F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59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1D7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9075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1BB13D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F9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8E5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EF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6FF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087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47E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2E0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1F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D8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1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A45CD4" w14:paraId="22DCF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5B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19C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AC9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6A7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F48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B9B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265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1D1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A3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E4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A45CD4" w14:paraId="41E99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80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41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9A5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944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89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708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E66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3B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E70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59D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46,85</w:t>
                  </w:r>
                </w:p>
              </w:tc>
            </w:tr>
            <w:tr w:rsidR="00A45CD4" w14:paraId="1761A9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8D4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0EF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3E0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392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BD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771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38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DE1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B3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7B5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A45CD4" w14:paraId="1EDF9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A3D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CC7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46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09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76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44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9A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DEB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20E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969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66,44</w:t>
                  </w:r>
                </w:p>
              </w:tc>
            </w:tr>
            <w:tr w:rsidR="00A45CD4" w14:paraId="5E70E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52B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24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61E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D8E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FE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76E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D9F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AD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8B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534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71,34</w:t>
                  </w:r>
                </w:p>
              </w:tc>
            </w:tr>
            <w:tr w:rsidR="00A45CD4" w14:paraId="18904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E78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4BE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F8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266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8B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75A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77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597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C8E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E6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A45CD4" w14:paraId="0BB14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DFC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1E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79A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F3D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98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FA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D94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44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EF7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809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A45CD4" w14:paraId="4B06D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13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91E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EA0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5D8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58E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47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ADA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7D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164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532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A45CD4" w14:paraId="4EC7E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67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6C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56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04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BA4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E9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EEA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400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57C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C03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A45CD4" w14:paraId="7A7A6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CFC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0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3F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7A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D71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51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77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63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CE1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7B2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102,57</w:t>
                  </w:r>
                </w:p>
              </w:tc>
            </w:tr>
            <w:tr w:rsidR="00A45CD4" w14:paraId="4CAF3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51D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29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E0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C6D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6D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C3E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9A8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576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CCA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126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</w:t>
                  </w:r>
                </w:p>
              </w:tc>
            </w:tr>
            <w:tr w:rsidR="00A45CD4" w14:paraId="1736D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0E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F3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BAD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394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2AD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FF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E37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3C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47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89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A45CD4" w14:paraId="70224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A3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3F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C04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F9F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64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7C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8A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FC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FB7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E19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A45CD4" w14:paraId="10E11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A3D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5B7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63D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EC2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92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027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A59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40B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8DA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CC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A45CD4" w14:paraId="384912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F1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67C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23C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556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29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662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E14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4B1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44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2A8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A45CD4" w14:paraId="06DB0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247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E6B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E3E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DE9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FD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A4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94F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BCE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3A6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C85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A45CD4" w14:paraId="1AEA1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2E8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BB1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46D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70E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72B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479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65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88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469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CDA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A45CD4" w14:paraId="0A02B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81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BDE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31D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C09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9D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58C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3F5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BF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2EB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7F7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</w:t>
                  </w:r>
                </w:p>
              </w:tc>
            </w:tr>
            <w:tr w:rsidR="00A45CD4" w14:paraId="5F8FB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156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76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B6E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5AC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AE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D43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8C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8A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23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8EA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A45CD4" w14:paraId="35805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C0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67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86D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0B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46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32B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F5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0E7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842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B6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A45CD4" w14:paraId="01ED3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0A0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75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2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0D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5FC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55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C28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ED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643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2C8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A45CD4" w14:paraId="1FFBD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B92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B5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75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2C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787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ED0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2AA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36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B3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58D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A45CD4" w14:paraId="66023A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5F5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A25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DC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A50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DD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F9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6C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4C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785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9A9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A45CD4" w14:paraId="31490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518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45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427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834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70B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77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517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6D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D5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D0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30,31</w:t>
                  </w:r>
                </w:p>
              </w:tc>
            </w:tr>
            <w:tr w:rsidR="00A45CD4" w14:paraId="4B96B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6EC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0F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16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97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B8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855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16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434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49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CB8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39,19</w:t>
                  </w:r>
                </w:p>
              </w:tc>
            </w:tr>
            <w:tr w:rsidR="00A45CD4" w14:paraId="7A480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EDF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240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289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BD6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FF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77C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D8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EFB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6D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D8E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</w:t>
                  </w:r>
                </w:p>
              </w:tc>
            </w:tr>
            <w:tr w:rsidR="00A45CD4" w14:paraId="7036E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A8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A50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F3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74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F7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C01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F63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71B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82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D2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A45CD4" w14:paraId="119B8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3B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EBF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0E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06F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420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9E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1D8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D8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F0A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AC8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A45CD4" w14:paraId="66844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B2C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2FA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09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02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F6E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EA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5FE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11F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A7F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7EE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A45CD4" w14:paraId="2E40B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359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C4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55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C51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949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C3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B77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8DF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79D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F4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A45CD4" w14:paraId="522D4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140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CB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6A9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44A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E3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5A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DB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DC4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3F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9E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81,45</w:t>
                  </w:r>
                </w:p>
              </w:tc>
            </w:tr>
            <w:tr w:rsidR="00A45CD4" w14:paraId="52169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9E4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FF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ABB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FA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7C6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98F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FBA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07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85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514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A45CD4" w14:paraId="0268D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B78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0E0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8F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EF3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307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6D9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3FA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B96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3B7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51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</w:t>
                  </w:r>
                </w:p>
              </w:tc>
            </w:tr>
            <w:tr w:rsidR="00A45CD4" w14:paraId="39DEE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530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EF0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25A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FF6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7A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2DC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BE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93B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D5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22E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82,06</w:t>
                  </w:r>
                </w:p>
              </w:tc>
            </w:tr>
            <w:tr w:rsidR="00A45CD4" w14:paraId="20CC3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210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578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6FD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915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D6C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5DC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477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200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B1A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7E6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A45CD4" w14:paraId="6A044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742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069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889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179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D0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FB7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84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D26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9A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8F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A45CD4" w14:paraId="509BC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06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AD9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367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7D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C3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08C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13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2D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2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BC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15,92</w:t>
                  </w:r>
                </w:p>
              </w:tc>
            </w:tr>
            <w:tr w:rsidR="00A45CD4" w14:paraId="0C5A9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44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5D7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4BA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FE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F04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B6B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C1E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87E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F82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38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A45CD4" w14:paraId="31845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4721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7F4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15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E6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E40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D4E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CB9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0F9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BC0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D1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A45CD4" w14:paraId="541C3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9A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56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3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83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32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0D2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92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DC2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97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26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56,34</w:t>
                  </w:r>
                </w:p>
              </w:tc>
            </w:tr>
            <w:tr w:rsidR="00A45CD4" w14:paraId="08E637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4A1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76A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ED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1CC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B8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553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372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D04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46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B8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54,19</w:t>
                  </w:r>
                </w:p>
              </w:tc>
            </w:tr>
            <w:tr w:rsidR="00A45CD4" w14:paraId="1AC01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E4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57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466B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C1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429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5F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DD0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219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AC1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EF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89,10</w:t>
                  </w:r>
                </w:p>
              </w:tc>
            </w:tr>
            <w:tr w:rsidR="00A45CD4" w14:paraId="609F7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FA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1DD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C9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DC1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18E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43F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1FD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0A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6E3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F3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</w:t>
                  </w:r>
                </w:p>
              </w:tc>
            </w:tr>
            <w:tr w:rsidR="00A45CD4" w14:paraId="03BE9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C82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99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57F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BBB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7D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951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46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D16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ED3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B1B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207422" w14:paraId="32154F57" w14:textId="77777777" w:rsidTr="002074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6531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66C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F0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3F60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34E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CB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5D5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1 939,39</w:t>
                  </w:r>
                </w:p>
              </w:tc>
            </w:tr>
            <w:tr w:rsidR="00207422" w14:paraId="7DDF8BAC" w14:textId="77777777" w:rsidTr="002074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9EE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C7E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18C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9AF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5A269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422B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28B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C33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5E82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790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705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8F2D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57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E79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514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2 078,74</w:t>
                  </w:r>
                </w:p>
              </w:tc>
            </w:tr>
            <w:tr w:rsidR="00A45CD4" w14:paraId="4DA83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4808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055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C6E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50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2AFA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F2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7E0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6E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7D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59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8 165,35</w:t>
                  </w:r>
                </w:p>
              </w:tc>
            </w:tr>
            <w:tr w:rsidR="00A45CD4" w14:paraId="2DD69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680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746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AC0D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3D7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120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9E1E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867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F9A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342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077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7 678,73</w:t>
                  </w:r>
                </w:p>
              </w:tc>
            </w:tr>
            <w:tr w:rsidR="00207422" w14:paraId="0530262F" w14:textId="77777777" w:rsidTr="002074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0CE9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84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C72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D5B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CB3E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CE9B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C4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17 922,82</w:t>
                  </w:r>
                </w:p>
              </w:tc>
            </w:tr>
            <w:tr w:rsidR="00207422" w14:paraId="473AB3D9" w14:textId="77777777" w:rsidTr="002074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C41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Tvořihráz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45A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69C7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E583" w14:textId="77777777" w:rsidR="00A45CD4" w:rsidRDefault="00A45CD4">
                  <w:pPr>
                    <w:spacing w:after="0" w:line="240" w:lineRule="auto"/>
                  </w:pPr>
                </w:p>
              </w:tc>
            </w:tr>
            <w:tr w:rsidR="00A45CD4" w14:paraId="1D291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5CD5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trvalý porost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194927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186C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DD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009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E95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E4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3D1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396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E973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D9A2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1 538,01</w:t>
                  </w:r>
                </w:p>
              </w:tc>
            </w:tr>
            <w:tr w:rsidR="00207422" w14:paraId="3D6D1227" w14:textId="77777777" w:rsidTr="002074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F7AA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19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E48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218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0A5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02F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A788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1 538,01</w:t>
                  </w:r>
                </w:p>
              </w:tc>
            </w:tr>
            <w:tr w:rsidR="00207422" w14:paraId="19D99CE2" w14:textId="77777777" w:rsidTr="0020742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4DA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D1D0" w14:textId="2FD8679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</w:t>
                  </w:r>
                  <w:r w:rsidR="00076312">
                    <w:rPr>
                      <w:rFonts w:ascii="Arial" w:eastAsia="Arial" w:hAnsi="Arial"/>
                      <w:b/>
                      <w:color w:val="000000"/>
                    </w:rPr>
                    <w:t>8011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16AC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6C93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DB4" w14:textId="77777777" w:rsidR="00A45CD4" w:rsidRDefault="00A45CD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2A4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33 781,69</w:t>
                  </w:r>
                </w:p>
              </w:tc>
            </w:tr>
          </w:tbl>
          <w:p w14:paraId="4C6454F4" w14:textId="77777777" w:rsidR="00A45CD4" w:rsidRDefault="00A45CD4">
            <w:pPr>
              <w:spacing w:after="0" w:line="240" w:lineRule="auto"/>
            </w:pPr>
          </w:p>
        </w:tc>
        <w:tc>
          <w:tcPr>
            <w:tcW w:w="40" w:type="dxa"/>
          </w:tcPr>
          <w:p w14:paraId="12B66F6E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A45CD4" w14:paraId="3BB5B3D4" w14:textId="77777777">
        <w:trPr>
          <w:trHeight w:val="107"/>
        </w:trPr>
        <w:tc>
          <w:tcPr>
            <w:tcW w:w="107" w:type="dxa"/>
          </w:tcPr>
          <w:p w14:paraId="7E1A9EC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A1C0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21E307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0F5D0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6FEAE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4275D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B70D8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8DC4D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6123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B5060C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52A1B38F" w14:textId="77777777" w:rsidTr="00207422">
        <w:trPr>
          <w:trHeight w:val="30"/>
        </w:trPr>
        <w:tc>
          <w:tcPr>
            <w:tcW w:w="107" w:type="dxa"/>
          </w:tcPr>
          <w:p w14:paraId="44C0B21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7C2A9E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45CD4" w14:paraId="28B0EB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D37" w14:textId="77777777" w:rsidR="00A45CD4" w:rsidRDefault="002074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3BE3AA" w14:textId="77777777" w:rsidR="00A45CD4" w:rsidRDefault="00A45CD4">
            <w:pPr>
              <w:spacing w:after="0" w:line="240" w:lineRule="auto"/>
            </w:pPr>
          </w:p>
        </w:tc>
        <w:tc>
          <w:tcPr>
            <w:tcW w:w="1869" w:type="dxa"/>
          </w:tcPr>
          <w:p w14:paraId="3B80807F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E4F78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CB8570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AE12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D136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E15A8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207422" w14:paraId="3E6AC1C7" w14:textId="77777777" w:rsidTr="00207422">
        <w:trPr>
          <w:trHeight w:val="310"/>
        </w:trPr>
        <w:tc>
          <w:tcPr>
            <w:tcW w:w="107" w:type="dxa"/>
          </w:tcPr>
          <w:p w14:paraId="2072538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A84E8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1C99A97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2EE7DB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1B54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13E384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45CD4" w14:paraId="165E647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3BC9" w14:textId="77777777" w:rsidR="00A45CD4" w:rsidRDefault="002074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33 810</w:t>
                  </w:r>
                </w:p>
              </w:tc>
            </w:tr>
          </w:tbl>
          <w:p w14:paraId="3E41DA6A" w14:textId="77777777" w:rsidR="00A45CD4" w:rsidRDefault="00A45CD4">
            <w:pPr>
              <w:spacing w:after="0" w:line="240" w:lineRule="auto"/>
            </w:pPr>
          </w:p>
        </w:tc>
        <w:tc>
          <w:tcPr>
            <w:tcW w:w="15" w:type="dxa"/>
          </w:tcPr>
          <w:p w14:paraId="7F64E786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309C5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  <w:tr w:rsidR="00A45CD4" w14:paraId="3F092A1F" w14:textId="77777777">
        <w:trPr>
          <w:trHeight w:val="137"/>
        </w:trPr>
        <w:tc>
          <w:tcPr>
            <w:tcW w:w="107" w:type="dxa"/>
          </w:tcPr>
          <w:p w14:paraId="2098C8C2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5A8FA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6811E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D42841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18FC9C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9FD2F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6C8BDF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3EAA73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DDFB5" w14:textId="77777777" w:rsidR="00A45CD4" w:rsidRDefault="00A45CD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C0C1B" w14:textId="77777777" w:rsidR="00A45CD4" w:rsidRDefault="00A45CD4">
            <w:pPr>
              <w:pStyle w:val="EmptyCellLayoutStyle"/>
              <w:spacing w:after="0" w:line="240" w:lineRule="auto"/>
            </w:pPr>
          </w:p>
        </w:tc>
      </w:tr>
    </w:tbl>
    <w:p w14:paraId="5DA1B795" w14:textId="77777777" w:rsidR="00A45CD4" w:rsidRDefault="00A45CD4">
      <w:pPr>
        <w:spacing w:after="0" w:line="240" w:lineRule="auto"/>
      </w:pPr>
    </w:p>
    <w:sectPr w:rsidR="00A45CD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BA0F5" w14:textId="77777777" w:rsidR="00B35334" w:rsidRDefault="00207422">
      <w:pPr>
        <w:spacing w:after="0" w:line="240" w:lineRule="auto"/>
      </w:pPr>
      <w:r>
        <w:separator/>
      </w:r>
    </w:p>
  </w:endnote>
  <w:endnote w:type="continuationSeparator" w:id="0">
    <w:p w14:paraId="6D08212C" w14:textId="77777777" w:rsidR="00B35334" w:rsidRDefault="0020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45CD4" w14:paraId="7854C2F8" w14:textId="77777777">
      <w:tc>
        <w:tcPr>
          <w:tcW w:w="8570" w:type="dxa"/>
        </w:tcPr>
        <w:p w14:paraId="09C56B90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BC25D0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0386BC" w14:textId="77777777" w:rsidR="00A45CD4" w:rsidRDefault="00A45CD4">
          <w:pPr>
            <w:pStyle w:val="EmptyCellLayoutStyle"/>
            <w:spacing w:after="0" w:line="240" w:lineRule="auto"/>
          </w:pPr>
        </w:p>
      </w:tc>
    </w:tr>
    <w:tr w:rsidR="00A45CD4" w14:paraId="6AB0AE3E" w14:textId="77777777">
      <w:tc>
        <w:tcPr>
          <w:tcW w:w="8570" w:type="dxa"/>
        </w:tcPr>
        <w:p w14:paraId="66C89AC7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5CD4" w14:paraId="066F20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E6B9B5" w14:textId="77777777" w:rsidR="00A45CD4" w:rsidRDefault="002074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3C0755" w14:textId="77777777" w:rsidR="00A45CD4" w:rsidRDefault="00A45CD4">
          <w:pPr>
            <w:spacing w:after="0" w:line="240" w:lineRule="auto"/>
          </w:pPr>
        </w:p>
      </w:tc>
      <w:tc>
        <w:tcPr>
          <w:tcW w:w="55" w:type="dxa"/>
        </w:tcPr>
        <w:p w14:paraId="49F22CE2" w14:textId="77777777" w:rsidR="00A45CD4" w:rsidRDefault="00A45CD4">
          <w:pPr>
            <w:pStyle w:val="EmptyCellLayoutStyle"/>
            <w:spacing w:after="0" w:line="240" w:lineRule="auto"/>
          </w:pPr>
        </w:p>
      </w:tc>
    </w:tr>
    <w:tr w:rsidR="00A45CD4" w14:paraId="69DD3D68" w14:textId="77777777">
      <w:tc>
        <w:tcPr>
          <w:tcW w:w="8570" w:type="dxa"/>
        </w:tcPr>
        <w:p w14:paraId="1719800E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525268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93037E6" w14:textId="77777777" w:rsidR="00A45CD4" w:rsidRDefault="00A45C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CC48B" w14:textId="77777777" w:rsidR="00B35334" w:rsidRDefault="00207422">
      <w:pPr>
        <w:spacing w:after="0" w:line="240" w:lineRule="auto"/>
      </w:pPr>
      <w:r>
        <w:separator/>
      </w:r>
    </w:p>
  </w:footnote>
  <w:footnote w:type="continuationSeparator" w:id="0">
    <w:p w14:paraId="46C4875B" w14:textId="77777777" w:rsidR="00B35334" w:rsidRDefault="0020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45CD4" w14:paraId="7EE28632" w14:textId="77777777">
      <w:tc>
        <w:tcPr>
          <w:tcW w:w="148" w:type="dxa"/>
        </w:tcPr>
        <w:p w14:paraId="13A0EE46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E1BC0A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F77F7C" w14:textId="77777777" w:rsidR="00A45CD4" w:rsidRDefault="00A45CD4">
          <w:pPr>
            <w:pStyle w:val="EmptyCellLayoutStyle"/>
            <w:spacing w:after="0" w:line="240" w:lineRule="auto"/>
          </w:pPr>
        </w:p>
      </w:tc>
    </w:tr>
    <w:tr w:rsidR="00A45CD4" w14:paraId="27C1EACE" w14:textId="77777777">
      <w:tc>
        <w:tcPr>
          <w:tcW w:w="148" w:type="dxa"/>
        </w:tcPr>
        <w:p w14:paraId="53431750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A45CD4" w14:paraId="46A9C9B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E2284F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314D25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869543E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BD19328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2074E0E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D4A57E9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81B63E8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D48218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C8F78C9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1974FD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</w:tr>
          <w:tr w:rsidR="00207422" w14:paraId="19F4B5AE" w14:textId="77777777" w:rsidTr="002074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ABD647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45CD4" w14:paraId="4D43210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86478" w14:textId="0EDD35CD" w:rsidR="00A45CD4" w:rsidRDefault="002074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C172F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8 </w:t>
                      </w:r>
                      <w:r w:rsidR="00C172F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5N13/27</w:t>
                      </w:r>
                      <w:r w:rsidR="00C172F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Příloha č. 1</w:t>
                      </w:r>
                    </w:p>
                  </w:tc>
                </w:tr>
              </w:tbl>
              <w:p w14:paraId="2357677C" w14:textId="77777777" w:rsidR="00A45CD4" w:rsidRDefault="00A45CD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5F02A1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</w:tr>
          <w:tr w:rsidR="00A45CD4" w14:paraId="7FF2173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EA89DC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B798DC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7004E4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17877EB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9D4B17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56673A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C30CE9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D3359D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DBCA23F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A93F67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</w:tr>
          <w:tr w:rsidR="00A45CD4" w14:paraId="66FF31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70F5FE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A45CD4" w14:paraId="7C207FC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9CB7E" w14:textId="2E52B1B7" w:rsidR="00A45CD4" w:rsidRDefault="00A45CD4">
                      <w:pPr>
                        <w:spacing w:after="0" w:line="240" w:lineRule="auto"/>
                      </w:pPr>
                    </w:p>
                  </w:tc>
                </w:tr>
              </w:tbl>
              <w:p w14:paraId="05D301CA" w14:textId="77777777" w:rsidR="00A45CD4" w:rsidRDefault="00A45CD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F845AD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A45CD4" w14:paraId="19EE0A3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5C687" w14:textId="35789532" w:rsidR="00A45CD4" w:rsidRDefault="00A45CD4">
                      <w:pPr>
                        <w:spacing w:after="0" w:line="240" w:lineRule="auto"/>
                      </w:pPr>
                    </w:p>
                  </w:tc>
                </w:tr>
              </w:tbl>
              <w:p w14:paraId="5C0B1D2C" w14:textId="77777777" w:rsidR="00A45CD4" w:rsidRDefault="00A45CD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6B137A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A45CD4" w14:paraId="18EC599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6F7C6" w14:textId="77777777" w:rsidR="00A45CD4" w:rsidRDefault="002074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350C95" w14:textId="77777777" w:rsidR="00A45CD4" w:rsidRDefault="00A45CD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30821A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A45CD4" w14:paraId="12F38A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BEE59" w14:textId="77777777" w:rsidR="00A45CD4" w:rsidRDefault="002074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404C828" w14:textId="77777777" w:rsidR="00A45CD4" w:rsidRDefault="00A45CD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7F646C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3C5E6C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</w:tr>
          <w:tr w:rsidR="00A45CD4" w14:paraId="323C302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1119D2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61888A0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3E14DA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B2C7E9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AC11E2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36D595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AC7DBD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1606F82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A2C2BE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15B7E2" w14:textId="77777777" w:rsidR="00A45CD4" w:rsidRDefault="00A45C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10BE02" w14:textId="77777777" w:rsidR="00A45CD4" w:rsidRDefault="00A45CD4">
          <w:pPr>
            <w:spacing w:after="0" w:line="240" w:lineRule="auto"/>
          </w:pPr>
        </w:p>
      </w:tc>
      <w:tc>
        <w:tcPr>
          <w:tcW w:w="40" w:type="dxa"/>
        </w:tcPr>
        <w:p w14:paraId="7F562B23" w14:textId="77777777" w:rsidR="00A45CD4" w:rsidRDefault="00A45CD4">
          <w:pPr>
            <w:pStyle w:val="EmptyCellLayoutStyle"/>
            <w:spacing w:after="0" w:line="240" w:lineRule="auto"/>
          </w:pPr>
        </w:p>
      </w:tc>
    </w:tr>
    <w:tr w:rsidR="00A45CD4" w14:paraId="48210C4C" w14:textId="77777777">
      <w:tc>
        <w:tcPr>
          <w:tcW w:w="148" w:type="dxa"/>
        </w:tcPr>
        <w:p w14:paraId="5559BBDF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894E73" w14:textId="77777777" w:rsidR="00A45CD4" w:rsidRDefault="00A45CD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9375F5" w14:textId="77777777" w:rsidR="00A45CD4" w:rsidRDefault="00A45C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D4"/>
    <w:rsid w:val="00076312"/>
    <w:rsid w:val="00207422"/>
    <w:rsid w:val="007F398B"/>
    <w:rsid w:val="00A45CD4"/>
    <w:rsid w:val="00B35334"/>
    <w:rsid w:val="00C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40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1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2F6"/>
  </w:style>
  <w:style w:type="paragraph" w:styleId="Zpat">
    <w:name w:val="footer"/>
    <w:basedOn w:val="Normln"/>
    <w:link w:val="ZpatChar"/>
    <w:uiPriority w:val="99"/>
    <w:unhideWhenUsed/>
    <w:rsid w:val="00C17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2021-07-23T05:30:00Z</dcterms:created>
  <dcterms:modified xsi:type="dcterms:W3CDTF">2021-07-23T05:30:00Z</dcterms:modified>
</cp:coreProperties>
</file>