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2394"/>
        <w:gridCol w:w="6121"/>
        <w:gridCol w:w="4727"/>
        <w:gridCol w:w="241"/>
      </w:tblGrid>
      <w:tr w:rsidR="00E827A8" w14:paraId="6B9344B6" w14:textId="77777777">
        <w:trPr>
          <w:trHeight w:val="148"/>
        </w:trPr>
        <w:tc>
          <w:tcPr>
            <w:tcW w:w="115" w:type="dxa"/>
          </w:tcPr>
          <w:p w14:paraId="0D264ED8" w14:textId="77777777" w:rsidR="00E827A8" w:rsidRDefault="00E827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AB5E48" w14:textId="77777777" w:rsidR="00E827A8" w:rsidRDefault="00E827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64CB144" w14:textId="77777777" w:rsidR="00E827A8" w:rsidRDefault="00E827A8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773977FC" w14:textId="77777777" w:rsidR="00E827A8" w:rsidRDefault="00E827A8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72BCE92B" w14:textId="77777777" w:rsidR="00E827A8" w:rsidRDefault="00E827A8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544A02BE" w14:textId="77777777" w:rsidR="00E827A8" w:rsidRDefault="00E827A8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3658110F" w14:textId="77777777" w:rsidR="00E827A8" w:rsidRDefault="00E827A8">
            <w:pPr>
              <w:pStyle w:val="EmptyCellLayoutStyle"/>
              <w:spacing w:after="0" w:line="240" w:lineRule="auto"/>
            </w:pPr>
          </w:p>
        </w:tc>
      </w:tr>
      <w:tr w:rsidR="00821EAC" w14:paraId="581BA498" w14:textId="77777777" w:rsidTr="00821EAC">
        <w:trPr>
          <w:trHeight w:val="340"/>
        </w:trPr>
        <w:tc>
          <w:tcPr>
            <w:tcW w:w="115" w:type="dxa"/>
          </w:tcPr>
          <w:p w14:paraId="0BBFF946" w14:textId="77777777" w:rsidR="00E827A8" w:rsidRDefault="00E827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CAAF58" w14:textId="77777777" w:rsidR="00E827A8" w:rsidRDefault="00E827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11"/>
            </w:tblGrid>
            <w:tr w:rsidR="00E827A8" w14:paraId="762D3640" w14:textId="77777777">
              <w:trPr>
                <w:trHeight w:val="262"/>
              </w:trPr>
              <w:tc>
                <w:tcPr>
                  <w:tcW w:w="38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5B6A9" w14:textId="77777777" w:rsidR="00E827A8" w:rsidRDefault="00821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3F8732AE" w14:textId="77777777" w:rsidR="00E827A8" w:rsidRDefault="00E827A8">
            <w:pPr>
              <w:spacing w:after="0" w:line="240" w:lineRule="auto"/>
            </w:pPr>
          </w:p>
        </w:tc>
        <w:tc>
          <w:tcPr>
            <w:tcW w:w="6121" w:type="dxa"/>
          </w:tcPr>
          <w:p w14:paraId="3ED89ABD" w14:textId="77777777" w:rsidR="00E827A8" w:rsidRDefault="00E827A8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16B52326" w14:textId="77777777" w:rsidR="00E827A8" w:rsidRDefault="00E827A8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3E121E27" w14:textId="77777777" w:rsidR="00E827A8" w:rsidRDefault="00E827A8">
            <w:pPr>
              <w:pStyle w:val="EmptyCellLayoutStyle"/>
              <w:spacing w:after="0" w:line="240" w:lineRule="auto"/>
            </w:pPr>
          </w:p>
        </w:tc>
      </w:tr>
      <w:tr w:rsidR="00E827A8" w14:paraId="334FDBB8" w14:textId="77777777">
        <w:trPr>
          <w:trHeight w:val="100"/>
        </w:trPr>
        <w:tc>
          <w:tcPr>
            <w:tcW w:w="115" w:type="dxa"/>
          </w:tcPr>
          <w:p w14:paraId="378640AC" w14:textId="77777777" w:rsidR="00E827A8" w:rsidRDefault="00E827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6BDE14" w14:textId="77777777" w:rsidR="00E827A8" w:rsidRDefault="00E827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93365B5" w14:textId="77777777" w:rsidR="00E827A8" w:rsidRDefault="00E827A8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33D18C53" w14:textId="77777777" w:rsidR="00E827A8" w:rsidRDefault="00E827A8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09010F24" w14:textId="77777777" w:rsidR="00E827A8" w:rsidRDefault="00E827A8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08AE9A65" w14:textId="77777777" w:rsidR="00E827A8" w:rsidRDefault="00E827A8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2D65BEA7" w14:textId="77777777" w:rsidR="00E827A8" w:rsidRDefault="00E827A8">
            <w:pPr>
              <w:pStyle w:val="EmptyCellLayoutStyle"/>
              <w:spacing w:after="0" w:line="240" w:lineRule="auto"/>
            </w:pPr>
          </w:p>
        </w:tc>
      </w:tr>
      <w:tr w:rsidR="00821EAC" w14:paraId="5471A9A6" w14:textId="77777777" w:rsidTr="00821EAC">
        <w:tc>
          <w:tcPr>
            <w:tcW w:w="115" w:type="dxa"/>
          </w:tcPr>
          <w:p w14:paraId="19ACED86" w14:textId="77777777" w:rsidR="00E827A8" w:rsidRDefault="00E827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20F2B1" w14:textId="77777777" w:rsidR="00E827A8" w:rsidRDefault="00E827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07"/>
              <w:gridCol w:w="11452"/>
            </w:tblGrid>
            <w:tr w:rsidR="00E827A8" w14:paraId="007230E8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B2EF0" w14:textId="77777777" w:rsidR="00E827A8" w:rsidRDefault="00821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4A7B2" w14:textId="77777777" w:rsidR="00E827A8" w:rsidRDefault="00821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827A8" w14:paraId="4E0584F6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AF492" w14:textId="77777777" w:rsidR="00E827A8" w:rsidRDefault="00821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Vinice LAHOFER s. r. o.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5590A" w14:textId="77777777" w:rsidR="00E827A8" w:rsidRDefault="00821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Vinice 579, 671 82 Dobšice</w:t>
                  </w:r>
                </w:p>
              </w:tc>
            </w:tr>
          </w:tbl>
          <w:p w14:paraId="44CAB147" w14:textId="77777777" w:rsidR="00E827A8" w:rsidRDefault="00E827A8">
            <w:pPr>
              <w:spacing w:after="0" w:line="240" w:lineRule="auto"/>
            </w:pPr>
          </w:p>
        </w:tc>
        <w:tc>
          <w:tcPr>
            <w:tcW w:w="241" w:type="dxa"/>
          </w:tcPr>
          <w:p w14:paraId="3EF191C3" w14:textId="77777777" w:rsidR="00E827A8" w:rsidRDefault="00E827A8">
            <w:pPr>
              <w:pStyle w:val="EmptyCellLayoutStyle"/>
              <w:spacing w:after="0" w:line="240" w:lineRule="auto"/>
            </w:pPr>
          </w:p>
        </w:tc>
      </w:tr>
      <w:tr w:rsidR="00E827A8" w14:paraId="3E1D384B" w14:textId="77777777">
        <w:trPr>
          <w:trHeight w:val="349"/>
        </w:trPr>
        <w:tc>
          <w:tcPr>
            <w:tcW w:w="115" w:type="dxa"/>
          </w:tcPr>
          <w:p w14:paraId="27862DE8" w14:textId="77777777" w:rsidR="00E827A8" w:rsidRDefault="00E827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9BE6A2" w14:textId="77777777" w:rsidR="00E827A8" w:rsidRDefault="00E827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4EBCE63" w14:textId="77777777" w:rsidR="00E827A8" w:rsidRDefault="00E827A8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55597744" w14:textId="77777777" w:rsidR="00E827A8" w:rsidRDefault="00E827A8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64415A98" w14:textId="77777777" w:rsidR="00E827A8" w:rsidRDefault="00E827A8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3A3D72D4" w14:textId="77777777" w:rsidR="00E827A8" w:rsidRDefault="00E827A8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626B0149" w14:textId="77777777" w:rsidR="00E827A8" w:rsidRDefault="00E827A8">
            <w:pPr>
              <w:pStyle w:val="EmptyCellLayoutStyle"/>
              <w:spacing w:after="0" w:line="240" w:lineRule="auto"/>
            </w:pPr>
          </w:p>
        </w:tc>
      </w:tr>
      <w:tr w:rsidR="00E827A8" w14:paraId="5ACBC660" w14:textId="77777777">
        <w:trPr>
          <w:trHeight w:val="340"/>
        </w:trPr>
        <w:tc>
          <w:tcPr>
            <w:tcW w:w="115" w:type="dxa"/>
          </w:tcPr>
          <w:p w14:paraId="020568DF" w14:textId="77777777" w:rsidR="00E827A8" w:rsidRDefault="00E827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94DB66" w14:textId="77777777" w:rsidR="00E827A8" w:rsidRDefault="00E827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E827A8" w14:paraId="2475AD3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AE39" w14:textId="77777777" w:rsidR="00E827A8" w:rsidRDefault="00821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1827E54" w14:textId="77777777" w:rsidR="00E827A8" w:rsidRDefault="00E827A8">
            <w:pPr>
              <w:spacing w:after="0" w:line="240" w:lineRule="auto"/>
            </w:pPr>
          </w:p>
        </w:tc>
        <w:tc>
          <w:tcPr>
            <w:tcW w:w="2394" w:type="dxa"/>
          </w:tcPr>
          <w:p w14:paraId="16353F93" w14:textId="77777777" w:rsidR="00E827A8" w:rsidRDefault="00E827A8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13D4A2D4" w14:textId="77777777" w:rsidR="00E827A8" w:rsidRDefault="00E827A8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5F7749DF" w14:textId="77777777" w:rsidR="00E827A8" w:rsidRDefault="00E827A8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7E59EC50" w14:textId="77777777" w:rsidR="00E827A8" w:rsidRDefault="00E827A8">
            <w:pPr>
              <w:pStyle w:val="EmptyCellLayoutStyle"/>
              <w:spacing w:after="0" w:line="240" w:lineRule="auto"/>
            </w:pPr>
          </w:p>
        </w:tc>
      </w:tr>
      <w:tr w:rsidR="00E827A8" w14:paraId="5560F006" w14:textId="77777777">
        <w:trPr>
          <w:trHeight w:val="229"/>
        </w:trPr>
        <w:tc>
          <w:tcPr>
            <w:tcW w:w="115" w:type="dxa"/>
          </w:tcPr>
          <w:p w14:paraId="568640E4" w14:textId="77777777" w:rsidR="00E827A8" w:rsidRDefault="00E827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7459DE" w14:textId="77777777" w:rsidR="00E827A8" w:rsidRDefault="00E827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A8A132" w14:textId="77777777" w:rsidR="00E827A8" w:rsidRDefault="00E827A8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713CC544" w14:textId="77777777" w:rsidR="00E827A8" w:rsidRDefault="00E827A8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4368B432" w14:textId="77777777" w:rsidR="00E827A8" w:rsidRDefault="00E827A8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22D5AA9F" w14:textId="77777777" w:rsidR="00E827A8" w:rsidRDefault="00E827A8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79FF6209" w14:textId="77777777" w:rsidR="00E827A8" w:rsidRDefault="00E827A8">
            <w:pPr>
              <w:pStyle w:val="EmptyCellLayoutStyle"/>
              <w:spacing w:after="0" w:line="240" w:lineRule="auto"/>
            </w:pPr>
          </w:p>
        </w:tc>
      </w:tr>
      <w:tr w:rsidR="00821EAC" w14:paraId="4131E785" w14:textId="77777777" w:rsidTr="00821EAC">
        <w:tc>
          <w:tcPr>
            <w:tcW w:w="115" w:type="dxa"/>
          </w:tcPr>
          <w:p w14:paraId="02E500A8" w14:textId="77777777" w:rsidR="00E827A8" w:rsidRDefault="00E827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1"/>
              <w:gridCol w:w="874"/>
              <w:gridCol w:w="457"/>
              <w:gridCol w:w="441"/>
              <w:gridCol w:w="548"/>
              <w:gridCol w:w="556"/>
              <w:gridCol w:w="931"/>
              <w:gridCol w:w="658"/>
              <w:gridCol w:w="1439"/>
              <w:gridCol w:w="1296"/>
              <w:gridCol w:w="1061"/>
              <w:gridCol w:w="1029"/>
              <w:gridCol w:w="1528"/>
              <w:gridCol w:w="1405"/>
              <w:gridCol w:w="1451"/>
            </w:tblGrid>
            <w:tr w:rsidR="00E827A8" w14:paraId="784E813D" w14:textId="77777777">
              <w:trPr>
                <w:trHeight w:val="487"/>
              </w:trPr>
              <w:tc>
                <w:tcPr>
                  <w:tcW w:w="10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6E4C8" w14:textId="77777777" w:rsidR="00E827A8" w:rsidRDefault="00821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38587" w14:textId="77777777" w:rsidR="00E827A8" w:rsidRDefault="00821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677B7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B8211" w14:textId="77777777" w:rsidR="00E827A8" w:rsidRDefault="00821EA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9B72C" w14:textId="77777777" w:rsidR="00E827A8" w:rsidRDefault="00821EA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4C32A" w14:textId="77777777" w:rsidR="00E827A8" w:rsidRDefault="00821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FF43B" w14:textId="77777777" w:rsidR="00E827A8" w:rsidRDefault="00821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94A55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582FB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ECACC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6D871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A22EB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A703C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pozemky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05FA0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stavby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14EF3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celkem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21EAC" w14:paraId="69F21E72" w14:textId="77777777" w:rsidTr="00821EAC">
              <w:trPr>
                <w:trHeight w:val="262"/>
              </w:trPr>
              <w:tc>
                <w:tcPr>
                  <w:tcW w:w="1009" w:type="dxa"/>
                  <w:gridSpan w:val="1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0ED81" w14:textId="77777777" w:rsidR="00E827A8" w:rsidRDefault="00821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Hostěradice na Moravě</w:t>
                  </w:r>
                </w:p>
              </w:tc>
            </w:tr>
            <w:tr w:rsidR="00E827A8" w14:paraId="28541FD8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6FA7F" w14:textId="77777777" w:rsidR="00E827A8" w:rsidRDefault="00821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trvalý porost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175927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49003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58D92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4E2A6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7AE28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102AE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0B85C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D7185" w14:textId="77777777" w:rsidR="00E827A8" w:rsidRDefault="00821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8DBD3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122 300,00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605B2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5418E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0876D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1,04958800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84C32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937,58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FEDB6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229,99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F26E5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1 167,57</w:t>
                  </w:r>
                </w:p>
              </w:tc>
            </w:tr>
            <w:tr w:rsidR="00821EAC" w14:paraId="52E3BFD2" w14:textId="77777777" w:rsidTr="00821EAC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67696" w14:textId="77777777" w:rsidR="00E827A8" w:rsidRDefault="00821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6C2F3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1AA0A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4F93B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A1DBA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36BD9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D204E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3 320</w:t>
                  </w: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CF3DB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3CFC8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7177B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937,58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C8BC4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229,99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AE659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1 167,57</w:t>
                  </w:r>
                </w:p>
              </w:tc>
            </w:tr>
            <w:tr w:rsidR="00821EAC" w14:paraId="3FA398BD" w14:textId="77777777" w:rsidTr="00821EAC">
              <w:trPr>
                <w:trHeight w:val="262"/>
              </w:trPr>
              <w:tc>
                <w:tcPr>
                  <w:tcW w:w="1009" w:type="dxa"/>
                  <w:gridSpan w:val="1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2ACD1" w14:textId="77777777" w:rsidR="00E827A8" w:rsidRDefault="00821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Kyjovice</w:t>
                  </w:r>
                </w:p>
              </w:tc>
            </w:tr>
            <w:tr w:rsidR="00E827A8" w14:paraId="55C66D3E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7700B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20042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0A889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E8853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0E266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A1B79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CE88C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1F270" w14:textId="77777777" w:rsidR="00E827A8" w:rsidRDefault="00821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E99A3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117 800,00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8F23B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1B08E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EF95F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1,04958800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19DCA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17,41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EED8D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C29A5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17,41</w:t>
                  </w:r>
                </w:p>
              </w:tc>
            </w:tr>
            <w:tr w:rsidR="00E827A8" w14:paraId="6EEB2052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9B63F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156BE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99849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3D327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86692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3D2FE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23FF3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C39C7" w14:textId="77777777" w:rsidR="00E827A8" w:rsidRDefault="00821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13B5F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117 800,00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F6833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3 029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D71AC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ECB26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1,04958800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4275B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823,92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68A87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D26EC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823,92</w:t>
                  </w:r>
                </w:p>
              </w:tc>
            </w:tr>
            <w:tr w:rsidR="00E827A8" w14:paraId="78D901C3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3DBE8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81F55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6E7BB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4C155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9AFE6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DD21D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267EB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983DB" w14:textId="77777777" w:rsidR="00E827A8" w:rsidRDefault="00821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42819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137 796,00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3221F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1 742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0CD56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2406C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1,04958800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E4375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554,28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E9947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AEDFD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554,28</w:t>
                  </w:r>
                </w:p>
              </w:tc>
            </w:tr>
            <w:tr w:rsidR="00E827A8" w14:paraId="431DCA0F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91FF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EBCBB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B044A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040C2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11CF6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0AB9B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459E3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93EB1" w14:textId="77777777" w:rsidR="00E827A8" w:rsidRDefault="00821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6F55A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117 800,00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F4AA6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F8AAF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8473F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1,04958800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21666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17,41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23114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1A6EE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17,41</w:t>
                  </w:r>
                </w:p>
              </w:tc>
            </w:tr>
            <w:tr w:rsidR="00E827A8" w14:paraId="2C973849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D73DE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3045C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B08CC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D6FF9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D72A8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470A6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24D13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3914B" w14:textId="77777777" w:rsidR="00E827A8" w:rsidRDefault="00821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9B759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137 798,00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BA7A7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B6EBD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3FD8F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1,04958800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339EE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512,28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23747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F7423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512,28</w:t>
                  </w:r>
                </w:p>
              </w:tc>
            </w:tr>
            <w:tr w:rsidR="00E827A8" w14:paraId="6CFF6FFA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70CA1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C5A99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C7ED1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9EC99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666CC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28950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A766F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E7F40" w14:textId="77777777" w:rsidR="00E827A8" w:rsidRDefault="00821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4AF10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117 800,00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CD978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FB693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BE11F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1,04958800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83330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9,79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07282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5B64D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9,79</w:t>
                  </w:r>
                </w:p>
              </w:tc>
            </w:tr>
            <w:tr w:rsidR="00E827A8" w14:paraId="05BAC8A9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7B904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19735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2B468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FBFD6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F6E94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1E495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AE02E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6F317" w14:textId="77777777" w:rsidR="00E827A8" w:rsidRDefault="00821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8A3E8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137 796,00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4B9FF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1 359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046C0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708CC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1,04958800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933CD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432,41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53A6E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F8193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432,41</w:t>
                  </w:r>
                </w:p>
              </w:tc>
            </w:tr>
            <w:tr w:rsidR="00E827A8" w14:paraId="75673578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0B037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5305B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EEFF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9819B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DF066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C51C6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9CECE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F7F50" w14:textId="77777777" w:rsidR="00E827A8" w:rsidRDefault="00821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40F07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117 800,00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18033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FD35B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C380E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1,04958800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F3D6F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13,06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4CF0D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7E5C9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13,06</w:t>
                  </w:r>
                </w:p>
              </w:tc>
            </w:tr>
            <w:tr w:rsidR="00E827A8" w14:paraId="610DAF85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B3A8D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1F3BC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05C33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DCF65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A1860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60E0B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57684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07A79" w14:textId="77777777" w:rsidR="00E827A8" w:rsidRDefault="00821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74999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137 799,00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F6405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10 219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D142B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B953A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1,04958800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8C994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3 251,59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A281A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15884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3 251,59</w:t>
                  </w:r>
                </w:p>
              </w:tc>
            </w:tr>
            <w:tr w:rsidR="00E827A8" w14:paraId="73A9A809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36CFD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9006D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21942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FD3A5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70C2D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AECC6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DA2AEA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D3BAE" w14:textId="77777777" w:rsidR="00E827A8" w:rsidRDefault="00821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778F9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117 800,00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8BE7B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015E1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41E20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1,04958800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483BF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106,08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F133A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4D92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106,08</w:t>
                  </w:r>
                </w:p>
              </w:tc>
            </w:tr>
            <w:tr w:rsidR="00E827A8" w14:paraId="080747A5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064D8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98ACE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F06F4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AC43D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72CE7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28476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0AE4F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BE7E3" w14:textId="77777777" w:rsidR="00E827A8" w:rsidRDefault="00821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CB7B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137 800,00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9E343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12 911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02FF2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C3002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1,04958800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A8614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4 108,19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6A6CC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9D1EE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4 108,19</w:t>
                  </w:r>
                </w:p>
              </w:tc>
            </w:tr>
            <w:tr w:rsidR="00E827A8" w14:paraId="4892B5E4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4308E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76BA0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8A584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2869D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32C6F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C7610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A388D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852EA" w14:textId="77777777" w:rsidR="00E827A8" w:rsidRDefault="00821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19EBF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117 800,00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3C0A9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2BA81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9E006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1,04958800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41501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101,73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6A480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193E0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101,73</w:t>
                  </w:r>
                </w:p>
              </w:tc>
            </w:tr>
            <w:tr w:rsidR="00E827A8" w14:paraId="0DD8BD40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8CA8A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EDA63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CE207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80D1F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C2B5D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8651A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B79E1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F61A3" w14:textId="77777777" w:rsidR="00E827A8" w:rsidRDefault="00821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18D32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137 799,00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28EFC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3 913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40887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7F89D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1,04958800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96325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1 245,08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D608C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DE076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1 245,08</w:t>
                  </w:r>
                </w:p>
              </w:tc>
            </w:tr>
            <w:tr w:rsidR="00E827A8" w14:paraId="03E0717A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1046F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3FB67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07987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32B74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6BAD7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A7857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757DB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23384" w14:textId="77777777" w:rsidR="00E827A8" w:rsidRDefault="00821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F2951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117 800,00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0E484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B5880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ED0FD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1,04958800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42D02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20,67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FA149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B40C4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20,67</w:t>
                  </w:r>
                </w:p>
              </w:tc>
            </w:tr>
            <w:tr w:rsidR="00821EAC" w14:paraId="55D44D72" w14:textId="77777777" w:rsidTr="00821EAC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E19BB" w14:textId="77777777" w:rsidR="00E827A8" w:rsidRDefault="00821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1B2A3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EFAB9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54714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482C4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94B08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043BA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35 835</w:t>
                  </w: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31DE6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EC689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368A3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11 213,91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1FA25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661D8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11 213,91</w:t>
                  </w:r>
                </w:p>
              </w:tc>
            </w:tr>
            <w:tr w:rsidR="00821EAC" w14:paraId="5B542B6F" w14:textId="77777777" w:rsidTr="00821EAC">
              <w:trPr>
                <w:trHeight w:val="262"/>
              </w:trPr>
              <w:tc>
                <w:tcPr>
                  <w:tcW w:w="1009" w:type="dxa"/>
                  <w:gridSpan w:val="1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BEE2C" w14:textId="77777777" w:rsidR="00E827A8" w:rsidRDefault="00821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Micmanice</w:t>
                  </w:r>
                  <w:proofErr w:type="spellEnd"/>
                </w:p>
              </w:tc>
            </w:tr>
            <w:tr w:rsidR="00E827A8" w14:paraId="3E8DF8F5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32EA5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14A4E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C6E6C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50823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61DEC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6E690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7F7A8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D4BD9A" w14:textId="77777777" w:rsidR="00E827A8" w:rsidRDefault="00821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A810E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5D433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A6166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75AB8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1,04958800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04EC9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23,88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B5E4C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D4506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23,88</w:t>
                  </w:r>
                </w:p>
              </w:tc>
            </w:tr>
            <w:tr w:rsidR="00E827A8" w14:paraId="73770950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4998E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3D286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034C6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55E75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56FC3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D940F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5E5FB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4A28D" w14:textId="77777777" w:rsidR="00E827A8" w:rsidRDefault="00821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CE94B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EB5A3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B34C9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4E58D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1,04958800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726AB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41,95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33CCC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02D4F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41,95</w:t>
                  </w:r>
                </w:p>
              </w:tc>
            </w:tr>
            <w:tr w:rsidR="00E827A8" w14:paraId="14AA2FF5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D2532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8AEA0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02A8E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D8226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6A93F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ADA1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CC7DD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C42FA" w14:textId="77777777" w:rsidR="00E827A8" w:rsidRDefault="00821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2348E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70D38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2EAD2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74D16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1,04958800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513D2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46,85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61610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93530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46,85</w:t>
                  </w:r>
                </w:p>
              </w:tc>
            </w:tr>
            <w:tr w:rsidR="00E827A8" w14:paraId="381479EB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E8259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B80F3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EC458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F2430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BEC1B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D70CC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D034C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4557F" w14:textId="77777777" w:rsidR="00E827A8" w:rsidRDefault="00821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0CFA4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A8CA3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21CB0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34CC0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1,04958800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44029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36,74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E39A3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60CC3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36,74</w:t>
                  </w:r>
                </w:p>
              </w:tc>
            </w:tr>
            <w:tr w:rsidR="00E827A8" w14:paraId="63B4F100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6077D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9F518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C536A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8DE1B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680F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DCE69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451A5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D11AD" w14:textId="77777777" w:rsidR="00E827A8" w:rsidRDefault="00821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BFD47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0680F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4C411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297FF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1,04958800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DC09E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66,44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342F8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CE835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66,44</w:t>
                  </w:r>
                </w:p>
              </w:tc>
            </w:tr>
            <w:tr w:rsidR="00E827A8" w14:paraId="4B0B987F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E6C3C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B0E78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6CECF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8C466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357CC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BDF50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2CE5C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39882" w14:textId="77777777" w:rsidR="00E827A8" w:rsidRDefault="00821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E7B16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4B5E2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29676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31458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1,04958800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047E3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71,34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2BA16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9CA1D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71,34</w:t>
                  </w:r>
                </w:p>
              </w:tc>
            </w:tr>
            <w:tr w:rsidR="00E827A8" w14:paraId="19ADFA7D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61170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7AC3D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75CA0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9565E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331BC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7CE1D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B200D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D973C1" w14:textId="77777777" w:rsidR="00E827A8" w:rsidRDefault="00821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A9591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8CF71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AEDF4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7838E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1,04958800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EB739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21,43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0157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83535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21,43</w:t>
                  </w:r>
                </w:p>
              </w:tc>
            </w:tr>
            <w:tr w:rsidR="00E827A8" w14:paraId="5CFB087B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F44C8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E8F69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0986B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42294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F5C36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1524C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ED672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5AD08" w14:textId="77777777" w:rsidR="00E827A8" w:rsidRDefault="00821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BC8AD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E543C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7542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961BB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1,04958800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72D68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35,52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5CCE5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22610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35,52</w:t>
                  </w:r>
                </w:p>
              </w:tc>
            </w:tr>
            <w:tr w:rsidR="00E827A8" w14:paraId="2149B303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13A44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50589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259DE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E9893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03436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002B7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4ED24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A3C92" w14:textId="77777777" w:rsidR="00E827A8" w:rsidRDefault="00821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2733E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C194B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3312F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290DF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1,04958800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C88B7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36,44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595D1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15BC0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36,44</w:t>
                  </w:r>
                </w:p>
              </w:tc>
            </w:tr>
            <w:tr w:rsidR="00E827A8" w14:paraId="4B7FF4DA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540E6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783FA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F1883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C3BD2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FC625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177FF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54389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CA6B4" w14:textId="77777777" w:rsidR="00E827A8" w:rsidRDefault="00821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40941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3CF7E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BD62F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4B8DE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1,04958800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4F6CA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9,19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C6A91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10595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9,19</w:t>
                  </w:r>
                </w:p>
              </w:tc>
            </w:tr>
            <w:tr w:rsidR="00E827A8" w14:paraId="11210044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1333A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6FE5B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8AB12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7AC5A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BD83A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3199D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A6F22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E62FB0" w14:textId="77777777" w:rsidR="00E827A8" w:rsidRDefault="00821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03F98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456BA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FF35E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80FCE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1,04958800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2FD38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102,57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92DB4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B1C7F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102,57</w:t>
                  </w:r>
                </w:p>
              </w:tc>
            </w:tr>
            <w:tr w:rsidR="00E827A8" w14:paraId="730118E6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3F929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A662C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E7C60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65946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BA992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52965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1DBFC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2139A6" w14:textId="77777777" w:rsidR="00E827A8" w:rsidRDefault="00821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D6CBF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1B441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CE56C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A48D6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1,04958800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90319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76,55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8A940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EDEC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76,55</w:t>
                  </w:r>
                </w:p>
              </w:tc>
            </w:tr>
            <w:tr w:rsidR="00E827A8" w14:paraId="0F2ADB7B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5292B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9029C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5BFAF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7926F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9A1D0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7B35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08781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B453D" w14:textId="77777777" w:rsidR="00E827A8" w:rsidRDefault="00821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C2C38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95250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7852E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CFF70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1,04958800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061B3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69,81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0ED16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455C3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69,81</w:t>
                  </w:r>
                </w:p>
              </w:tc>
            </w:tr>
            <w:tr w:rsidR="00E827A8" w14:paraId="718EADD9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2B5A7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FBBD0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4BCA9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64550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DBE17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262C2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35D41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D69F8" w14:textId="77777777" w:rsidR="00E827A8" w:rsidRDefault="00821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72363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57412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2879D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99143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1,04958800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6A1A9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53,89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4C6EF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08015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53,89</w:t>
                  </w:r>
                </w:p>
              </w:tc>
            </w:tr>
            <w:tr w:rsidR="00E827A8" w14:paraId="44272B68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0405E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2043B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91A1B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B7360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5DD20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0F7C2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D8CDD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1EDBF" w14:textId="77777777" w:rsidR="00E827A8" w:rsidRDefault="00821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AB511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1309B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28593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B1504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1,04958800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238A2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17,15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37432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77BC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17,15</w:t>
                  </w:r>
                </w:p>
              </w:tc>
            </w:tr>
            <w:tr w:rsidR="00E827A8" w14:paraId="0EE15F5C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912E5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69410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AFE7B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19844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B2B9D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507BF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6D878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B4245" w14:textId="77777777" w:rsidR="00E827A8" w:rsidRDefault="00821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A2045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4AA52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6C88E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8D557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1,04958800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D37B5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44,09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EF113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322F8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44,09</w:t>
                  </w:r>
                </w:p>
              </w:tc>
            </w:tr>
            <w:tr w:rsidR="00E827A8" w14:paraId="624702A6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40909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B9C73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DBD20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D23D5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4667E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CA786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3788C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48DE4" w14:textId="77777777" w:rsidR="00E827A8" w:rsidRDefault="00821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4478F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A09B8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3D0B5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A62C8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1,04958800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C60E2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51,13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D89DB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E6289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51,13</w:t>
                  </w:r>
                </w:p>
              </w:tc>
            </w:tr>
            <w:tr w:rsidR="00E827A8" w14:paraId="08AF1ABA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D9530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12815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B78B6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291BE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E05A2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AE900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973FA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30287" w14:textId="77777777" w:rsidR="00E827A8" w:rsidRDefault="00821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4E489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04066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60B9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609E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1,04958800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144D9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38,27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AFC32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9C8F4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38,27</w:t>
                  </w:r>
                </w:p>
              </w:tc>
            </w:tr>
            <w:tr w:rsidR="00E827A8" w14:paraId="25E7F5AB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0FC34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83E4A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A9033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ABCFC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0DBD2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E040B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E0465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B6DD5" w14:textId="77777777" w:rsidR="00E827A8" w:rsidRDefault="00821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167BC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56B97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D66F6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39C72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1,04958800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9A48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7,04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C96F8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887A0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7,04</w:t>
                  </w:r>
                </w:p>
              </w:tc>
            </w:tr>
            <w:tr w:rsidR="00E827A8" w14:paraId="730E030C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87437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F4CAD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D7BDC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5A03B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0D445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C36EF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41676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E8A14" w14:textId="77777777" w:rsidR="00E827A8" w:rsidRDefault="00821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3F99B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B8F12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C5E42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8F712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1,04958800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B595C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32,46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006F3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75AAB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32,46</w:t>
                  </w:r>
                </w:p>
              </w:tc>
            </w:tr>
            <w:tr w:rsidR="00E827A8" w14:paraId="574D1E23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7D4A6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5D6B9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B38C4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DB4EF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306B9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AF23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CB9F0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61F6E" w14:textId="77777777" w:rsidR="00E827A8" w:rsidRDefault="00821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08085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F6C0C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0DA42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1DDE9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1,04958800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AF583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39,19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9491A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65238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39,19</w:t>
                  </w:r>
                </w:p>
              </w:tc>
            </w:tr>
            <w:tr w:rsidR="00E827A8" w14:paraId="3E933289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9FEDB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2DEBD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7E7ED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96542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E800D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33BED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EDEB2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22636" w14:textId="77777777" w:rsidR="00E827A8" w:rsidRDefault="00821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0AD66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8FC57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59116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BE004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1,04958800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DF04A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31,84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823DE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E573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31,84</w:t>
                  </w:r>
                </w:p>
              </w:tc>
            </w:tr>
            <w:tr w:rsidR="00E827A8" w14:paraId="5DAA6F45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68FBB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4CA3C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F1658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910CC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6525A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2246F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C72B7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9BFC2" w14:textId="77777777" w:rsidR="00E827A8" w:rsidRDefault="00821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E30E5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69C9B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2B0DD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7DDDC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1,04958800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1703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8,88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AC2FB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6D872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8,88</w:t>
                  </w:r>
                </w:p>
              </w:tc>
            </w:tr>
            <w:tr w:rsidR="00E827A8" w14:paraId="2EE5E8F1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BA386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D3661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BF3E3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844B4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05CF9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B7D0C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8FEDC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64564" w14:textId="77777777" w:rsidR="00E827A8" w:rsidRDefault="00821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0F6C0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71364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FD5E5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D819E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1,04958800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2528F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11,64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5E85B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FAB93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11,64</w:t>
                  </w:r>
                </w:p>
              </w:tc>
            </w:tr>
            <w:tr w:rsidR="00E827A8" w14:paraId="3C7498AB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6246A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FDF8E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03DC1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DCF8E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06E81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BFE44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64169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8104A" w14:textId="77777777" w:rsidR="00E827A8" w:rsidRDefault="00821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5DB1A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31D6E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CEC84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A387B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1,04958800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586D3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30,31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212B6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4A396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30,31</w:t>
                  </w:r>
                </w:p>
              </w:tc>
            </w:tr>
            <w:tr w:rsidR="00E827A8" w14:paraId="02C32B54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1B687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45427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D205B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F01C7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3E40C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04F09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12B1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AE50B" w14:textId="77777777" w:rsidR="00E827A8" w:rsidRDefault="00821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1C18B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AD6B9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C6041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590C7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1,04958800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0032D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39,19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6A9DE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F7F4B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39,19</w:t>
                  </w:r>
                </w:p>
              </w:tc>
            </w:tr>
            <w:tr w:rsidR="00E827A8" w14:paraId="60E2AFBE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1E925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9E9B1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6ED16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25144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4633C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FE438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2EFA5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0425E" w14:textId="77777777" w:rsidR="00E827A8" w:rsidRDefault="00821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EEE2E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45957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43765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E00E5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1,04958800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53DE9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30,01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50311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35A7A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30,01</w:t>
                  </w:r>
                </w:p>
              </w:tc>
            </w:tr>
            <w:tr w:rsidR="00E827A8" w14:paraId="27E92F19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D07CD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14660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590F1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62CA4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B672C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1C36B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2E82A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17CAE" w14:textId="77777777" w:rsidR="00E827A8" w:rsidRDefault="00821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90EDB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BB3C2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0F44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26BDD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1,04958800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0ADB0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8,27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41FD0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55776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8,27</w:t>
                  </w:r>
                </w:p>
              </w:tc>
            </w:tr>
            <w:tr w:rsidR="00E827A8" w14:paraId="316635FE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094C5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8165D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EF4F5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8288E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8A95A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5AC66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3A290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06288" w14:textId="77777777" w:rsidR="00E827A8" w:rsidRDefault="00821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A465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F77E1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6CDA2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B6803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1,04958800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222B8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11,33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ABF57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B45EB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11,33</w:t>
                  </w:r>
                </w:p>
              </w:tc>
            </w:tr>
            <w:tr w:rsidR="00E827A8" w14:paraId="0EEC463E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22126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E7A68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ACC30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81033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2484C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C684C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9F98A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6D303" w14:textId="77777777" w:rsidR="00E827A8" w:rsidRDefault="00821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9F68E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45E9B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E42EA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9E659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1,04958800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6A7EA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29,09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4B611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97FE5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29,09</w:t>
                  </w:r>
                </w:p>
              </w:tc>
            </w:tr>
            <w:tr w:rsidR="00E827A8" w14:paraId="0A68B857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F6808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6B487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6CAC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DBCDB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2E424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716F8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8CC0F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93C7B" w14:textId="77777777" w:rsidR="00E827A8" w:rsidRDefault="00821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21D23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4BB7A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92983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A5988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1,04958800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9B988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38,27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F6B73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9FAD6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38,27</w:t>
                  </w:r>
                </w:p>
              </w:tc>
            </w:tr>
            <w:tr w:rsidR="00E827A8" w14:paraId="0E47FEC8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497DA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27385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66964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60462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30263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F612F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04462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C2430" w14:textId="77777777" w:rsidR="00E827A8" w:rsidRDefault="00821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5354F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AD285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B0259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5D57D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1,04958800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C0F5A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81,45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5BB99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AB67F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81,45</w:t>
                  </w:r>
                </w:p>
              </w:tc>
            </w:tr>
            <w:tr w:rsidR="00E827A8" w14:paraId="427BC03F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5ED8F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77BEA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98850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F49C4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DC2D6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87565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C5B84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F96CB" w14:textId="77777777" w:rsidR="00E827A8" w:rsidRDefault="00821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A4B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FB334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A9134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16463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1,04958800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50467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26,64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6C679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8EEBF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26,64</w:t>
                  </w:r>
                </w:p>
              </w:tc>
            </w:tr>
            <w:tr w:rsidR="00E827A8" w14:paraId="4989CF96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B06D5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1D9F8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3C899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376B0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D275C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BE423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C0C53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19E6C" w14:textId="77777777" w:rsidR="00E827A8" w:rsidRDefault="00821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78001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6A059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24515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10CCC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1,04958800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4C39B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35,21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0CE73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CF402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35,21</w:t>
                  </w:r>
                </w:p>
              </w:tc>
            </w:tr>
            <w:tr w:rsidR="00E827A8" w14:paraId="0BFDA891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D85AF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E5C66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B7605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B63CE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07BFA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0EAC1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ACC27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6A612" w14:textId="77777777" w:rsidR="00E827A8" w:rsidRDefault="00821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DD955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74EBA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3D591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4E4A9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1,04958800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4E33A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82,06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DF044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727C7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82,06</w:t>
                  </w:r>
                </w:p>
              </w:tc>
            </w:tr>
            <w:tr w:rsidR="00E827A8" w14:paraId="6C20EC03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88567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27D86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64940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4C3A1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1A920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22A93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80186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F4D64" w14:textId="77777777" w:rsidR="00E827A8" w:rsidRDefault="00821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8DBC1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36091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C7245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88181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1,04958800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D13CC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111,76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D3C19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74D65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111,76</w:t>
                  </w:r>
                </w:p>
              </w:tc>
            </w:tr>
            <w:tr w:rsidR="00E827A8" w14:paraId="789DA9CF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B2481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4349E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35D60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20CC3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042FF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70647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8C33B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6AEC8" w14:textId="77777777" w:rsidR="00E827A8" w:rsidRDefault="00821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C34B5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EB595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8E6F3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0DF9A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1,04958800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F035F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35,52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1009F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19493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35,52</w:t>
                  </w:r>
                </w:p>
              </w:tc>
            </w:tr>
            <w:tr w:rsidR="00E827A8" w14:paraId="2FAAA87C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8654E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34BF6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5E20D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DE3B7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5B8E7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32C18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F54B6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1823E" w14:textId="77777777" w:rsidR="00E827A8" w:rsidRDefault="00821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E39DF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F0670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6DC24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828AC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1,04958800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D0EED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15,92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255AB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D441C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15,92</w:t>
                  </w:r>
                </w:p>
              </w:tc>
            </w:tr>
            <w:tr w:rsidR="00E827A8" w14:paraId="182D74A2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E6D5F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6A48F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3F3FE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41C48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DDB29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D880A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8C0CC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931CB" w14:textId="77777777" w:rsidR="00E827A8" w:rsidRDefault="00821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810DD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BB924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A5F2A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193DE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1,04958800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27BAC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20,82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F4F05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77557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20,82</w:t>
                  </w:r>
                </w:p>
              </w:tc>
            </w:tr>
            <w:tr w:rsidR="00E827A8" w14:paraId="1CF40B63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01F3B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ACCA4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95784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F35AD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AF5B4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DBA7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7404E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AB161" w14:textId="77777777" w:rsidR="00E827A8" w:rsidRDefault="00821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37CD3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89966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1BA5E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77999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1,04958800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0A712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40,72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611C3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456D6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40,72</w:t>
                  </w:r>
                </w:p>
              </w:tc>
            </w:tr>
            <w:tr w:rsidR="00E827A8" w14:paraId="05370BAE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59EEB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E81ED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B31CC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22AA4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A8CA7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2A98C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F599F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DE2AE" w14:textId="77777777" w:rsidR="00E827A8" w:rsidRDefault="00821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E16B5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A145D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C224E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CE12D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1,04958800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76931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56,34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B6195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B505E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56,34</w:t>
                  </w:r>
                </w:p>
              </w:tc>
            </w:tr>
            <w:tr w:rsidR="00E827A8" w14:paraId="36FE7D27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7CA69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CDA77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5C32C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D54D0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B83A1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5B00B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FA03E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322F2" w14:textId="77777777" w:rsidR="00E827A8" w:rsidRDefault="00821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06F22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7328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BB3E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62114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1,04958800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FB0CA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54,19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E1BE3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09985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54,19</w:t>
                  </w:r>
                </w:p>
              </w:tc>
            </w:tr>
            <w:tr w:rsidR="00E827A8" w14:paraId="39C10048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401FB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CD899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E13F6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0AEEA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32C16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F231B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297DB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86642" w14:textId="77777777" w:rsidR="00E827A8" w:rsidRDefault="00821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A036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9EDDE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7301C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D64D1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1,04958800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1A8C9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89,10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1D2F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D58B5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89,10</w:t>
                  </w:r>
                </w:p>
              </w:tc>
            </w:tr>
            <w:tr w:rsidR="00E827A8" w14:paraId="12E6F0AC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48C8B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087CA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61B4F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2981E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27876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41E3B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8B5B2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F35AC" w14:textId="77777777" w:rsidR="00E827A8" w:rsidRDefault="00821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AD050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67C2F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6D8DD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A5C32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1,04958800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FAFB3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47,76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42F15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F164B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47,76</w:t>
                  </w:r>
                </w:p>
              </w:tc>
            </w:tr>
            <w:tr w:rsidR="00E827A8" w14:paraId="4A21B785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BBD84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2524A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B927C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F8254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79DD8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F2C55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46995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35585" w14:textId="77777777" w:rsidR="00E827A8" w:rsidRDefault="00821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4815F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3D9E0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A4157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96DB7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1,04958800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2C76B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81,14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927B7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57B22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81,14</w:t>
                  </w:r>
                </w:p>
              </w:tc>
            </w:tr>
            <w:tr w:rsidR="007B5F83" w14:paraId="71EE5882" w14:textId="77777777" w:rsidTr="007B5F83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A3FF0" w14:textId="77777777" w:rsidR="00E827A8" w:rsidRDefault="00821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BCD3A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D17D8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870FE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38A9A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916FA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35748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6 334</w:t>
                  </w: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80C31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8A5FE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4D438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1 939,38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451C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DF1B3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1 939,38</w:t>
                  </w:r>
                </w:p>
              </w:tc>
            </w:tr>
            <w:tr w:rsidR="007B5F83" w14:paraId="62CD3F99" w14:textId="77777777" w:rsidTr="007B5F83">
              <w:trPr>
                <w:trHeight w:val="262"/>
              </w:trPr>
              <w:tc>
                <w:tcPr>
                  <w:tcW w:w="1009" w:type="dxa"/>
                  <w:gridSpan w:val="1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6766D" w14:textId="77777777" w:rsidR="00E827A8" w:rsidRDefault="00821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Míšovice</w:t>
                  </w:r>
                  <w:proofErr w:type="spellEnd"/>
                </w:p>
              </w:tc>
            </w:tr>
            <w:tr w:rsidR="00E827A8" w14:paraId="156C70B7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DAF23" w14:textId="77777777" w:rsidR="00E827A8" w:rsidRDefault="00821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4DAC2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926DB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48C5B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94F03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8D24C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88DE4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84D54" w14:textId="77777777" w:rsidR="00E827A8" w:rsidRDefault="00821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B5FC4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5AA49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28251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E486C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1,04958800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D3FC2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1 773,94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3DE3B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304,80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12E5D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2 078,74</w:t>
                  </w:r>
                </w:p>
              </w:tc>
            </w:tr>
            <w:tr w:rsidR="00E827A8" w14:paraId="65341EF3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CE888" w14:textId="77777777" w:rsidR="00E827A8" w:rsidRDefault="00821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19141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6187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035A2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66D87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4C08B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B4892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BEC18" w14:textId="77777777" w:rsidR="00E827A8" w:rsidRDefault="00821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D3380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DAD15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25 925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5FAEF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889C6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1,04958800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A60CC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6 968,08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0534B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1 197,27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82E47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8 165,35</w:t>
                  </w:r>
                </w:p>
              </w:tc>
            </w:tr>
            <w:tr w:rsidR="00E827A8" w14:paraId="5CF8BB96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44338" w14:textId="77777777" w:rsidR="00E827A8" w:rsidRDefault="00821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38740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855CD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0721E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697CF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A8870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0F8EC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A2D1B" w14:textId="77777777" w:rsidR="00E827A8" w:rsidRDefault="00821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14790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348BD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24 380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A4405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09F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1,04958800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0656F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6 552,82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FF57F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1 125,91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9B604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7 678,73</w:t>
                  </w:r>
                </w:p>
              </w:tc>
            </w:tr>
            <w:tr w:rsidR="007B5F83" w14:paraId="6AF56802" w14:textId="77777777" w:rsidTr="007B5F83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162F3" w14:textId="77777777" w:rsidR="00E827A8" w:rsidRDefault="00821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67FCE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20138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56CBA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8FBEE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5AF07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88A05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56 905</w:t>
                  </w: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399A3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9E86B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6216B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15 294,84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CE9D3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2 627,98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32955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17 922,82</w:t>
                  </w:r>
                </w:p>
              </w:tc>
            </w:tr>
            <w:tr w:rsidR="007B5F83" w14:paraId="2E3782FB" w14:textId="77777777" w:rsidTr="007B5F83">
              <w:trPr>
                <w:trHeight w:val="262"/>
              </w:trPr>
              <w:tc>
                <w:tcPr>
                  <w:tcW w:w="1009" w:type="dxa"/>
                  <w:gridSpan w:val="1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41587" w14:textId="77777777" w:rsidR="00E827A8" w:rsidRDefault="00821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Tvořihráz</w:t>
                  </w:r>
                </w:p>
              </w:tc>
            </w:tr>
            <w:tr w:rsidR="00E827A8" w14:paraId="7AF294AC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8A975" w14:textId="77777777" w:rsidR="00E827A8" w:rsidRDefault="00821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trvalý porost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194927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9B1EA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B31A1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BBC3D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14653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3DA03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F623B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853AB" w14:textId="77777777" w:rsidR="00E827A8" w:rsidRDefault="00821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E7F9E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102 800,00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2A897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5 424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A7AAE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1262C" w14:textId="77777777" w:rsidR="00E827A8" w:rsidRDefault="00821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1,04958800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25254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1 287,52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D5361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250,49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49B9C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1 538,01</w:t>
                  </w:r>
                </w:p>
              </w:tc>
            </w:tr>
            <w:tr w:rsidR="007B5F83" w14:paraId="4A331030" w14:textId="77777777" w:rsidTr="007B5F83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84FE" w14:textId="77777777" w:rsidR="00E827A8" w:rsidRDefault="00821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CB88C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0946C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ACA99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B47D8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FF17A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F9E27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5 424</w:t>
                  </w: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306ED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D73E3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39160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1 287,52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CD568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250,49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3E633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1 538,01</w:t>
                  </w:r>
                </w:p>
              </w:tc>
            </w:tr>
            <w:tr w:rsidR="007B5F83" w14:paraId="60B5590F" w14:textId="77777777" w:rsidTr="007B5F83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0DD3A" w14:textId="425F1968" w:rsidR="00E827A8" w:rsidRDefault="00821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  <w:r w:rsidR="007B5F83">
                    <w:rPr>
                      <w:rFonts w:ascii="Arial" w:eastAsia="Arial" w:hAnsi="Arial"/>
                      <w:b/>
                      <w:color w:val="000000"/>
                    </w:rPr>
                    <w:t>: nájemné dohodou, včetně trvalých porostů</w:t>
                  </w: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7D885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107 818</w:t>
                  </w:r>
                </w:p>
              </w:tc>
              <w:tc>
                <w:tcPr>
                  <w:tcW w:w="1103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A2A6D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A75B4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27FFE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30 673</w:t>
                  </w:r>
                </w:p>
              </w:tc>
              <w:tc>
                <w:tcPr>
                  <w:tcW w:w="143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4E1A8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3 108</w:t>
                  </w:r>
                </w:p>
              </w:tc>
              <w:tc>
                <w:tcPr>
                  <w:tcW w:w="1479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1AE37" w14:textId="77777777" w:rsidR="00E827A8" w:rsidRDefault="00821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33 782</w:t>
                  </w:r>
                </w:p>
              </w:tc>
            </w:tr>
            <w:tr w:rsidR="007B5F83" w14:paraId="7140EEEE" w14:textId="77777777" w:rsidTr="007B5F83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66F90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4B2E3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FAE4B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E4871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DDEB0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4ABEC" w14:textId="77777777" w:rsidR="00E827A8" w:rsidRDefault="00E827A8"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48076" w14:textId="77777777" w:rsidR="00E827A8" w:rsidRDefault="00E827A8">
                  <w:pPr>
                    <w:spacing w:after="0" w:line="240" w:lineRule="auto"/>
                  </w:pPr>
                </w:p>
              </w:tc>
            </w:tr>
          </w:tbl>
          <w:p w14:paraId="631B05E9" w14:textId="77777777" w:rsidR="00E827A8" w:rsidRDefault="00E827A8">
            <w:pPr>
              <w:spacing w:after="0" w:line="240" w:lineRule="auto"/>
            </w:pPr>
          </w:p>
        </w:tc>
        <w:tc>
          <w:tcPr>
            <w:tcW w:w="241" w:type="dxa"/>
          </w:tcPr>
          <w:p w14:paraId="7DA86B86" w14:textId="77777777" w:rsidR="00E827A8" w:rsidRDefault="00E827A8">
            <w:pPr>
              <w:pStyle w:val="EmptyCellLayoutStyle"/>
              <w:spacing w:after="0" w:line="240" w:lineRule="auto"/>
            </w:pPr>
          </w:p>
        </w:tc>
      </w:tr>
      <w:tr w:rsidR="00E827A8" w14:paraId="1E12D281" w14:textId="77777777">
        <w:trPr>
          <w:trHeight w:val="349"/>
        </w:trPr>
        <w:tc>
          <w:tcPr>
            <w:tcW w:w="115" w:type="dxa"/>
          </w:tcPr>
          <w:p w14:paraId="328BAC43" w14:textId="77777777" w:rsidR="00E827A8" w:rsidRDefault="00E827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5C631A" w14:textId="77777777" w:rsidR="00E827A8" w:rsidRDefault="00E827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A52B156" w14:textId="77777777" w:rsidR="00E827A8" w:rsidRDefault="00E827A8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516A28BA" w14:textId="77777777" w:rsidR="00E827A8" w:rsidRDefault="00E827A8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70A94467" w14:textId="77777777" w:rsidR="00E827A8" w:rsidRDefault="00E827A8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28B225A5" w14:textId="77777777" w:rsidR="00E827A8" w:rsidRDefault="00E827A8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555AF917" w14:textId="77777777" w:rsidR="00E827A8" w:rsidRDefault="00E827A8">
            <w:pPr>
              <w:pStyle w:val="EmptyCellLayoutStyle"/>
              <w:spacing w:after="0" w:line="240" w:lineRule="auto"/>
            </w:pPr>
          </w:p>
        </w:tc>
      </w:tr>
      <w:tr w:rsidR="007B5F83" w14:paraId="13C89702" w14:textId="77777777" w:rsidTr="007B5F83">
        <w:trPr>
          <w:trHeight w:val="1305"/>
        </w:trPr>
        <w:tc>
          <w:tcPr>
            <w:tcW w:w="115" w:type="dxa"/>
          </w:tcPr>
          <w:p w14:paraId="53226EF6" w14:textId="77777777" w:rsidR="00E827A8" w:rsidRDefault="00E827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E827A8" w14:paraId="7489CDF2" w14:textId="77777777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7B3DF" w14:textId="77777777" w:rsidR="00E827A8" w:rsidRDefault="00821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18C706B" w14:textId="77777777" w:rsidR="00E827A8" w:rsidRDefault="00821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3C17CD5" w14:textId="77777777" w:rsidR="00E827A8" w:rsidRDefault="00821EA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0DEC78D" w14:textId="77777777" w:rsidR="00E827A8" w:rsidRDefault="00821EA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D9A53B4" w14:textId="77777777" w:rsidR="00E827A8" w:rsidRDefault="00821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5AEA789" w14:textId="77777777" w:rsidR="00E827A8" w:rsidRDefault="00E827A8">
            <w:pPr>
              <w:spacing w:after="0" w:line="240" w:lineRule="auto"/>
            </w:pPr>
          </w:p>
        </w:tc>
        <w:tc>
          <w:tcPr>
            <w:tcW w:w="4727" w:type="dxa"/>
          </w:tcPr>
          <w:p w14:paraId="03338BDE" w14:textId="77777777" w:rsidR="00E827A8" w:rsidRDefault="00E827A8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6B8977DF" w14:textId="77777777" w:rsidR="00E827A8" w:rsidRDefault="00E827A8">
            <w:pPr>
              <w:pStyle w:val="EmptyCellLayoutStyle"/>
              <w:spacing w:after="0" w:line="240" w:lineRule="auto"/>
            </w:pPr>
          </w:p>
        </w:tc>
      </w:tr>
    </w:tbl>
    <w:p w14:paraId="1155EEFD" w14:textId="77777777" w:rsidR="00E827A8" w:rsidRDefault="00E827A8">
      <w:pPr>
        <w:spacing w:after="0" w:line="240" w:lineRule="auto"/>
      </w:pPr>
    </w:p>
    <w:sectPr w:rsidR="00E827A8">
      <w:headerReference w:type="default" r:id="rId7"/>
      <w:footerReference w:type="default" r:id="rId8"/>
      <w:pgSz w:w="16837" w:h="11905" w:orient="landscape"/>
      <w:pgMar w:top="2246" w:right="737" w:bottom="1091" w:left="737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9F1372" w14:textId="77777777" w:rsidR="00657A83" w:rsidRDefault="00821EAC">
      <w:pPr>
        <w:spacing w:after="0" w:line="240" w:lineRule="auto"/>
      </w:pPr>
      <w:r>
        <w:separator/>
      </w:r>
    </w:p>
  </w:endnote>
  <w:endnote w:type="continuationSeparator" w:id="0">
    <w:p w14:paraId="1ACA8860" w14:textId="77777777" w:rsidR="00657A83" w:rsidRDefault="00821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337"/>
      <w:gridCol w:w="1417"/>
      <w:gridCol w:w="1266"/>
    </w:tblGrid>
    <w:tr w:rsidR="00E827A8" w14:paraId="0BEB01B2" w14:textId="77777777">
      <w:tc>
        <w:tcPr>
          <w:tcW w:w="12337" w:type="dxa"/>
        </w:tcPr>
        <w:p w14:paraId="55FB229B" w14:textId="77777777" w:rsidR="00E827A8" w:rsidRDefault="00E827A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E6B84C7" w14:textId="77777777" w:rsidR="00E827A8" w:rsidRDefault="00E827A8">
          <w:pPr>
            <w:pStyle w:val="EmptyCellLayoutStyle"/>
            <w:spacing w:after="0" w:line="240" w:lineRule="auto"/>
          </w:pPr>
        </w:p>
      </w:tc>
      <w:tc>
        <w:tcPr>
          <w:tcW w:w="1266" w:type="dxa"/>
        </w:tcPr>
        <w:p w14:paraId="1DD1926C" w14:textId="77777777" w:rsidR="00E827A8" w:rsidRDefault="00E827A8">
          <w:pPr>
            <w:pStyle w:val="EmptyCellLayoutStyle"/>
            <w:spacing w:after="0" w:line="240" w:lineRule="auto"/>
          </w:pPr>
        </w:p>
      </w:tc>
    </w:tr>
    <w:tr w:rsidR="00E827A8" w14:paraId="57583144" w14:textId="77777777">
      <w:tc>
        <w:tcPr>
          <w:tcW w:w="12337" w:type="dxa"/>
        </w:tcPr>
        <w:p w14:paraId="51ACAF94" w14:textId="77777777" w:rsidR="00E827A8" w:rsidRDefault="00E827A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827A8" w14:paraId="582BC3E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8D89728" w14:textId="77777777" w:rsidR="00E827A8" w:rsidRDefault="00821EA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208589B" w14:textId="77777777" w:rsidR="00E827A8" w:rsidRDefault="00E827A8">
          <w:pPr>
            <w:spacing w:after="0" w:line="240" w:lineRule="auto"/>
          </w:pPr>
        </w:p>
      </w:tc>
      <w:tc>
        <w:tcPr>
          <w:tcW w:w="1266" w:type="dxa"/>
        </w:tcPr>
        <w:p w14:paraId="353BEF4D" w14:textId="77777777" w:rsidR="00E827A8" w:rsidRDefault="00E827A8">
          <w:pPr>
            <w:pStyle w:val="EmptyCellLayoutStyle"/>
            <w:spacing w:after="0" w:line="240" w:lineRule="auto"/>
          </w:pPr>
        </w:p>
      </w:tc>
    </w:tr>
    <w:tr w:rsidR="00E827A8" w14:paraId="44EB5D13" w14:textId="77777777">
      <w:tc>
        <w:tcPr>
          <w:tcW w:w="12337" w:type="dxa"/>
        </w:tcPr>
        <w:p w14:paraId="6D66E4CD" w14:textId="77777777" w:rsidR="00E827A8" w:rsidRDefault="00E827A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F648A48" w14:textId="77777777" w:rsidR="00E827A8" w:rsidRDefault="00E827A8">
          <w:pPr>
            <w:pStyle w:val="EmptyCellLayoutStyle"/>
            <w:spacing w:after="0" w:line="240" w:lineRule="auto"/>
          </w:pPr>
        </w:p>
      </w:tc>
      <w:tc>
        <w:tcPr>
          <w:tcW w:w="1266" w:type="dxa"/>
        </w:tcPr>
        <w:p w14:paraId="6F199EBB" w14:textId="77777777" w:rsidR="00E827A8" w:rsidRDefault="00E827A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BE096C" w14:textId="77777777" w:rsidR="00657A83" w:rsidRDefault="00821EAC">
      <w:pPr>
        <w:spacing w:after="0" w:line="240" w:lineRule="auto"/>
      </w:pPr>
      <w:r>
        <w:separator/>
      </w:r>
    </w:p>
  </w:footnote>
  <w:footnote w:type="continuationSeparator" w:id="0">
    <w:p w14:paraId="42A9D925" w14:textId="77777777" w:rsidR="00657A83" w:rsidRDefault="00821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4634"/>
      <w:gridCol w:w="241"/>
    </w:tblGrid>
    <w:tr w:rsidR="00E827A8" w14:paraId="4AE75819" w14:textId="77777777">
      <w:tc>
        <w:tcPr>
          <w:tcW w:w="144" w:type="dxa"/>
        </w:tcPr>
        <w:p w14:paraId="00181A94" w14:textId="77777777" w:rsidR="00E827A8" w:rsidRDefault="00E827A8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37C058C9" w14:textId="77777777" w:rsidR="00E827A8" w:rsidRDefault="00E827A8">
          <w:pPr>
            <w:pStyle w:val="EmptyCellLayoutStyle"/>
            <w:spacing w:after="0" w:line="240" w:lineRule="auto"/>
          </w:pPr>
        </w:p>
      </w:tc>
      <w:tc>
        <w:tcPr>
          <w:tcW w:w="241" w:type="dxa"/>
        </w:tcPr>
        <w:p w14:paraId="691AF9A0" w14:textId="77777777" w:rsidR="00E827A8" w:rsidRDefault="00E827A8">
          <w:pPr>
            <w:pStyle w:val="EmptyCellLayoutStyle"/>
            <w:spacing w:after="0" w:line="240" w:lineRule="auto"/>
          </w:pPr>
        </w:p>
      </w:tc>
    </w:tr>
    <w:tr w:rsidR="00E827A8" w14:paraId="2F159692" w14:textId="77777777">
      <w:tc>
        <w:tcPr>
          <w:tcW w:w="144" w:type="dxa"/>
        </w:tcPr>
        <w:p w14:paraId="282BA348" w14:textId="77777777" w:rsidR="00E827A8" w:rsidRDefault="00E827A8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997"/>
            <w:gridCol w:w="172"/>
            <w:gridCol w:w="20"/>
            <w:gridCol w:w="1027"/>
            <w:gridCol w:w="25"/>
            <w:gridCol w:w="39"/>
            <w:gridCol w:w="15"/>
            <w:gridCol w:w="2588"/>
            <w:gridCol w:w="464"/>
            <w:gridCol w:w="1610"/>
            <w:gridCol w:w="100"/>
            <w:gridCol w:w="3782"/>
            <w:gridCol w:w="810"/>
          </w:tblGrid>
          <w:tr w:rsidR="00E827A8" w14:paraId="3432E4A4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2D23BFB9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4F7EE962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52CC31E3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7EA2B0C5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42647791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top w:val="single" w:sz="11" w:space="0" w:color="000000"/>
                </w:tcBorders>
              </w:tcPr>
              <w:p w14:paraId="234BD536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1" w:space="0" w:color="000000"/>
                </w:tcBorders>
              </w:tcPr>
              <w:p w14:paraId="2F3F42CC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28F25F35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753B3896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top w:val="single" w:sz="11" w:space="0" w:color="000000"/>
                </w:tcBorders>
              </w:tcPr>
              <w:p w14:paraId="7BF6C581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4503DF2C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409577D2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top w:val="single" w:sz="11" w:space="0" w:color="000000"/>
                </w:tcBorders>
              </w:tcPr>
              <w:p w14:paraId="41228F27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top w:val="single" w:sz="11" w:space="0" w:color="000000"/>
                </w:tcBorders>
              </w:tcPr>
              <w:p w14:paraId="65DA992B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14:paraId="0E32E3D6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515B3AB8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top w:val="single" w:sz="11" w:space="0" w:color="000000"/>
                </w:tcBorders>
              </w:tcPr>
              <w:p w14:paraId="33E8849A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7A33E707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</w:tr>
          <w:tr w:rsidR="00821EAC" w14:paraId="154B55ED" w14:textId="77777777" w:rsidTr="00821EA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F7A2D0A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723"/>
                </w:tblGrid>
                <w:tr w:rsidR="00E827A8" w14:paraId="0A2266A1" w14:textId="77777777">
                  <w:trPr>
                    <w:trHeight w:val="282"/>
                  </w:trPr>
                  <w:tc>
                    <w:tcPr>
                      <w:tcW w:w="137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1E9AB9" w14:textId="6E137C4E" w:rsidR="00E827A8" w:rsidRDefault="00821E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č.5N13/27</w:t>
                      </w:r>
                      <w:r w:rsidR="007B5F83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Dodatek č. 8</w:t>
                      </w:r>
                    </w:p>
                  </w:tc>
                </w:tr>
              </w:tbl>
              <w:p w14:paraId="64C7E389" w14:textId="77777777" w:rsidR="00E827A8" w:rsidRDefault="00E827A8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016EDE1B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</w:tr>
          <w:tr w:rsidR="00E827A8" w14:paraId="3B9C2836" w14:textId="77777777">
            <w:trPr>
              <w:trHeight w:val="9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62C2DB5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E2381B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C8F409B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AE65E8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8848D4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6E5EB4CB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424AD066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29AE3F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90E94E2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5F726E74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043580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8555C6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46388ACF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02320709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5444A3F5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852D6FB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4D0E3805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3587F3AE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</w:tr>
          <w:tr w:rsidR="00E827A8" w14:paraId="324E1BB6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0BF7CD3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24A95A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281E7E5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A9FBF4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33AF96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997"/>
                </w:tblGrid>
                <w:tr w:rsidR="00E827A8" w14:paraId="47035B7E" w14:textId="77777777">
                  <w:trPr>
                    <w:trHeight w:val="26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E3E635" w14:textId="77777777" w:rsidR="00E827A8" w:rsidRDefault="00821E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511327</w:t>
                      </w:r>
                    </w:p>
                  </w:tc>
                </w:tr>
              </w:tbl>
              <w:p w14:paraId="66D9BB40" w14:textId="77777777" w:rsidR="00E827A8" w:rsidRDefault="00E827A8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49F17538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2ABF8F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6039F1A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43FB6D3B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9A4089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AA81E9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5746C60C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5128A4AF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1F429DC0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9AA8FDD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7F5DE534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502EE683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</w:tr>
          <w:tr w:rsidR="00821EAC" w14:paraId="7A397766" w14:textId="77777777" w:rsidTr="00821EA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989F313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3F1790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E827A8" w14:paraId="1DE5696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77CC4C" w14:textId="77777777" w:rsidR="00E827A8" w:rsidRDefault="00821E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509A6E8" w14:textId="77777777" w:rsidR="00E827A8" w:rsidRDefault="00E827A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D18E08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0342CC2F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349FE38B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E91560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E827A8" w14:paraId="0D79B8F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E5F877" w14:textId="77777777" w:rsidR="00E827A8" w:rsidRDefault="00821E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1BA6787" w14:textId="77777777" w:rsidR="00E827A8" w:rsidRDefault="00E827A8">
                <w:pPr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37226090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DF48D5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F9E905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588"/>
                </w:tblGrid>
                <w:tr w:rsidR="00E827A8" w14:paraId="4F92FBF7" w14:textId="77777777">
                  <w:trPr>
                    <w:trHeight w:val="282"/>
                  </w:trPr>
                  <w:tc>
                    <w:tcPr>
                      <w:tcW w:w="259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6D5641" w14:textId="77777777" w:rsidR="00E827A8" w:rsidRDefault="00821E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23.08.2013</w:t>
                      </w:r>
                    </w:p>
                  </w:tc>
                </w:tr>
              </w:tbl>
              <w:p w14:paraId="54D9126A" w14:textId="77777777" w:rsidR="00E827A8" w:rsidRDefault="00E827A8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26A444A0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10"/>
                </w:tblGrid>
                <w:tr w:rsidR="00E827A8" w14:paraId="45D2FA44" w14:textId="77777777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E978FB" w14:textId="77777777" w:rsidR="00E827A8" w:rsidRDefault="00821E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49D7EEAD" w14:textId="77777777" w:rsidR="00E827A8" w:rsidRDefault="00E827A8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BEC32DE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3782"/>
                </w:tblGrid>
                <w:tr w:rsidR="00E827A8" w14:paraId="5465F375" w14:textId="77777777">
                  <w:trPr>
                    <w:trHeight w:val="282"/>
                  </w:trPr>
                  <w:tc>
                    <w:tcPr>
                      <w:tcW w:w="37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686E8D" w14:textId="77777777" w:rsidR="00E827A8" w:rsidRDefault="00821E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33 782 Kč</w:t>
                      </w:r>
                    </w:p>
                  </w:tc>
                </w:tr>
              </w:tbl>
              <w:p w14:paraId="6639C058" w14:textId="77777777" w:rsidR="00E827A8" w:rsidRDefault="00E827A8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5094DEF0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</w:tr>
          <w:tr w:rsidR="00821EAC" w14:paraId="7C492FE5" w14:textId="77777777" w:rsidTr="00821EA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9A67892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6C3DE6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1D8F77A0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05E938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24D0F013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7E96BD80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F0C4F8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6AC14677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13B9447C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85092F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BE3C7F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6C23A79B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2EE1CC7C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/>
              </w:tcPr>
              <w:p w14:paraId="276E8F89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785301E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2B93D554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616BB69B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</w:tr>
          <w:tr w:rsidR="00E827A8" w14:paraId="6C367925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EBF715C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6C91FE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D298043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2A4CA7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CB72FD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31074953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7F94C0E7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B95043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848D502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2D20902F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482879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459C26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258430C1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5B4F1283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0386007D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6CD672B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50FBB975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6406995D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</w:tr>
          <w:tr w:rsidR="00E827A8" w14:paraId="5B00FA23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0D28405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1F65CC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A90FC81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33CB73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10D046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6512CA92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1CF22546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8CA6EE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EECAA49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584DAAB4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9AA2B8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56132D3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5CE7BB84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4111A240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5C8A4F49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1107BC9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3069A6D0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60313667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</w:tr>
          <w:tr w:rsidR="00E827A8" w14:paraId="202E5E5E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F89000F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D41624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E827A8" w14:paraId="08B0AA9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6242FD" w14:textId="2FE6F219" w:rsidR="00E827A8" w:rsidRDefault="00E827A8">
                      <w:pPr>
                        <w:spacing w:after="0" w:line="240" w:lineRule="auto"/>
                      </w:pPr>
                    </w:p>
                  </w:tc>
                </w:tr>
              </w:tbl>
              <w:p w14:paraId="7C8C6187" w14:textId="77777777" w:rsidR="00E827A8" w:rsidRDefault="00E827A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86649E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CEBC85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4C22F9DB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74D82198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8DB8A9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1F1E95D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28925094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2A15A9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8DAA58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0ACCC36B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6C71A45A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5EBB11A5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9A0D802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3A8BA23D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19DBCC03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</w:tr>
          <w:tr w:rsidR="00821EAC" w14:paraId="48BB142B" w14:textId="77777777" w:rsidTr="00821EA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DE6F65F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865329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C310BA9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991BF9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D30789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997"/>
                </w:tblGrid>
                <w:tr w:rsidR="00E827A8" w14:paraId="0D7DFCC6" w14:textId="77777777">
                  <w:trPr>
                    <w:trHeight w:val="25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D4D1B5" w14:textId="49E2852B" w:rsidR="00E827A8" w:rsidRDefault="00E827A8">
                      <w:pPr>
                        <w:spacing w:after="0" w:line="240" w:lineRule="auto"/>
                      </w:pPr>
                    </w:p>
                  </w:tc>
                </w:tr>
              </w:tbl>
              <w:p w14:paraId="3557009C" w14:textId="77777777" w:rsidR="00E827A8" w:rsidRDefault="00E827A8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65BF41DA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E827A8" w14:paraId="54DDBE0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4E3896" w14:textId="77777777" w:rsidR="00E827A8" w:rsidRDefault="00821E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9CF6C1B" w14:textId="77777777" w:rsidR="00E827A8" w:rsidRDefault="00E827A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570E60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4CF70FC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152E53E8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2D55B563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4C1C6317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812582C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72CD829F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51190AAB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</w:tr>
          <w:tr w:rsidR="00821EAC" w14:paraId="3642C840" w14:textId="77777777" w:rsidTr="00821EA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C018B7D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511A64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C6E6252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BE9E29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C6517B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5B309334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718C2294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/>
              </w:tcPr>
              <w:p w14:paraId="28178F2A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2920CC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603"/>
                </w:tblGrid>
                <w:tr w:rsidR="00E827A8" w14:paraId="5288E3FC" w14:textId="77777777">
                  <w:trPr>
                    <w:trHeight w:val="282"/>
                  </w:trPr>
                  <w:tc>
                    <w:tcPr>
                      <w:tcW w:w="26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DC2BCC" w14:textId="77777777" w:rsidR="00E827A8" w:rsidRDefault="00821E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01.09.2013</w:t>
                      </w:r>
                    </w:p>
                  </w:tc>
                </w:tr>
              </w:tbl>
              <w:p w14:paraId="689F2132" w14:textId="77777777" w:rsidR="00E827A8" w:rsidRDefault="00E827A8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3AAE60E9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4EC88C35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EB7A49E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663339A8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5637D066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</w:tr>
          <w:tr w:rsidR="00821EAC" w14:paraId="2900FF78" w14:textId="77777777" w:rsidTr="00821EA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B090802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84F683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BF1EBDC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AF242D1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FA3B58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1CC37CB5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1293E839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409C96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C40413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06DD4817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233F24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D3A4F66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41D380C2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69FF7C0C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946D5F1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7D8A4282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3C266BC4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</w:tr>
          <w:tr w:rsidR="00E827A8" w14:paraId="0CB4FEF3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26555A17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336DE060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1945894F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1BB16BA6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007B91E1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bottom w:val="single" w:sz="11" w:space="0" w:color="000000"/>
                </w:tcBorders>
              </w:tcPr>
              <w:p w14:paraId="1F981EA9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1" w:space="0" w:color="000000"/>
                </w:tcBorders>
              </w:tcPr>
              <w:p w14:paraId="29DCFC88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1DD0C929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6DC1DA42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bottom w:val="single" w:sz="11" w:space="0" w:color="000000"/>
                </w:tcBorders>
              </w:tcPr>
              <w:p w14:paraId="40DF0C8D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47F1551D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105B15DA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bottom w:val="single" w:sz="11" w:space="0" w:color="000000"/>
                </w:tcBorders>
              </w:tcPr>
              <w:p w14:paraId="1161F748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bottom w:val="single" w:sz="11" w:space="0" w:color="000000"/>
                </w:tcBorders>
              </w:tcPr>
              <w:p w14:paraId="765849A3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14:paraId="340DF32B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16368354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bottom w:val="single" w:sz="11" w:space="0" w:color="000000"/>
                </w:tcBorders>
              </w:tcPr>
              <w:p w14:paraId="4458E4AA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21491B9C" w14:textId="77777777" w:rsidR="00E827A8" w:rsidRDefault="00E827A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6A56A80" w14:textId="77777777" w:rsidR="00E827A8" w:rsidRDefault="00E827A8">
          <w:pPr>
            <w:spacing w:after="0" w:line="240" w:lineRule="auto"/>
          </w:pPr>
        </w:p>
      </w:tc>
      <w:tc>
        <w:tcPr>
          <w:tcW w:w="241" w:type="dxa"/>
        </w:tcPr>
        <w:p w14:paraId="62F36925" w14:textId="77777777" w:rsidR="00E827A8" w:rsidRDefault="00E827A8">
          <w:pPr>
            <w:pStyle w:val="EmptyCellLayoutStyle"/>
            <w:spacing w:after="0" w:line="240" w:lineRule="auto"/>
          </w:pPr>
        </w:p>
      </w:tc>
    </w:tr>
    <w:tr w:rsidR="00E827A8" w14:paraId="279723FF" w14:textId="77777777">
      <w:tc>
        <w:tcPr>
          <w:tcW w:w="144" w:type="dxa"/>
        </w:tcPr>
        <w:p w14:paraId="6A3E289E" w14:textId="77777777" w:rsidR="00E827A8" w:rsidRDefault="00E827A8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6DA91D79" w14:textId="77777777" w:rsidR="00E827A8" w:rsidRDefault="00E827A8">
          <w:pPr>
            <w:pStyle w:val="EmptyCellLayoutStyle"/>
            <w:spacing w:after="0" w:line="240" w:lineRule="auto"/>
          </w:pPr>
        </w:p>
      </w:tc>
      <w:tc>
        <w:tcPr>
          <w:tcW w:w="241" w:type="dxa"/>
        </w:tcPr>
        <w:p w14:paraId="0BDC9043" w14:textId="77777777" w:rsidR="00E827A8" w:rsidRDefault="00E827A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7A8"/>
    <w:rsid w:val="004E3702"/>
    <w:rsid w:val="00657A83"/>
    <w:rsid w:val="007B5F83"/>
    <w:rsid w:val="00821EAC"/>
    <w:rsid w:val="00E8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3933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B5F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5F83"/>
  </w:style>
  <w:style w:type="paragraph" w:styleId="Zpat">
    <w:name w:val="footer"/>
    <w:basedOn w:val="Normln"/>
    <w:link w:val="ZpatChar"/>
    <w:uiPriority w:val="99"/>
    <w:unhideWhenUsed/>
    <w:rsid w:val="007B5F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5F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828</Words>
  <Characters>4887</Characters>
  <Application>Microsoft Office Word</Application>
  <DocSecurity>0</DocSecurity>
  <Lines>40</Lines>
  <Paragraphs>11</Paragraphs>
  <ScaleCrop>false</ScaleCrop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2021-07-23T05:28:00Z</dcterms:created>
  <dcterms:modified xsi:type="dcterms:W3CDTF">2021-07-23T05:28:00Z</dcterms:modified>
</cp:coreProperties>
</file>