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54648381"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w:t>
      </w:r>
      <w:r w:rsidR="002D4628">
        <w:rPr>
          <w:rFonts w:asciiTheme="minorHAnsi" w:hAnsiTheme="minorHAnsi" w:cstheme="minorHAnsi"/>
          <w:b/>
          <w:bCs/>
          <w:kern w:val="1"/>
          <w:sz w:val="22"/>
          <w:szCs w:val="22"/>
        </w:rPr>
        <w:t>1</w:t>
      </w:r>
      <w:r w:rsidR="00BF0FEE">
        <w:rPr>
          <w:rFonts w:asciiTheme="minorHAnsi" w:hAnsiTheme="minorHAnsi" w:cstheme="minorHAnsi"/>
          <w:b/>
          <w:bCs/>
          <w:kern w:val="1"/>
          <w:sz w:val="22"/>
          <w:szCs w:val="22"/>
        </w:rPr>
        <w:t>5</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4BB82FE9" w14:textId="77777777" w:rsidR="00BF0FEE" w:rsidRDefault="00BF0FEE" w:rsidP="00186839">
      <w:pPr>
        <w:ind w:left="426" w:hanging="426"/>
        <w:rPr>
          <w:rFonts w:asciiTheme="minorHAnsi" w:hAnsiTheme="minorHAnsi" w:cs="Arial"/>
          <w:b/>
          <w:bCs/>
          <w:sz w:val="22"/>
          <w:szCs w:val="22"/>
        </w:rPr>
      </w:pPr>
      <w:r w:rsidRPr="00BF0FEE">
        <w:rPr>
          <w:rFonts w:asciiTheme="minorHAnsi" w:hAnsiTheme="minorHAnsi" w:cs="Arial"/>
          <w:b/>
          <w:bCs/>
          <w:sz w:val="22"/>
          <w:szCs w:val="22"/>
        </w:rPr>
        <w:t xml:space="preserve">MSR </w:t>
      </w:r>
      <w:proofErr w:type="spellStart"/>
      <w:r w:rsidRPr="00BF0FEE">
        <w:rPr>
          <w:rFonts w:asciiTheme="minorHAnsi" w:hAnsiTheme="minorHAnsi" w:cs="Arial"/>
          <w:b/>
          <w:bCs/>
          <w:sz w:val="22"/>
          <w:szCs w:val="22"/>
        </w:rPr>
        <w:t>Engines</w:t>
      </w:r>
      <w:proofErr w:type="spellEnd"/>
      <w:r w:rsidRPr="00BF0FEE">
        <w:rPr>
          <w:rFonts w:asciiTheme="minorHAnsi" w:hAnsiTheme="minorHAnsi" w:cs="Arial"/>
          <w:b/>
          <w:bCs/>
          <w:sz w:val="22"/>
          <w:szCs w:val="22"/>
        </w:rPr>
        <w:t xml:space="preserve"> </w:t>
      </w:r>
      <w:proofErr w:type="spellStart"/>
      <w:r w:rsidRPr="00BF0FEE">
        <w:rPr>
          <w:rFonts w:asciiTheme="minorHAnsi" w:hAnsiTheme="minorHAnsi" w:cs="Arial"/>
          <w:b/>
          <w:bCs/>
          <w:sz w:val="22"/>
          <w:szCs w:val="22"/>
        </w:rPr>
        <w:t>s.r.o</w:t>
      </w:r>
      <w:proofErr w:type="spellEnd"/>
      <w:r w:rsidRPr="00BF0FEE">
        <w:rPr>
          <w:rFonts w:asciiTheme="minorHAnsi" w:hAnsiTheme="minorHAnsi" w:cs="Arial"/>
          <w:b/>
          <w:bCs/>
          <w:sz w:val="22"/>
          <w:szCs w:val="22"/>
        </w:rPr>
        <w:t xml:space="preserve"> </w:t>
      </w:r>
    </w:p>
    <w:p w14:paraId="1ECBD3F1" w14:textId="00E0DE78" w:rsidR="002D4628"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BF0FEE" w:rsidRPr="00BF0FEE">
        <w:rPr>
          <w:rFonts w:asciiTheme="minorHAnsi" w:hAnsiTheme="minorHAnsi" w:cstheme="minorHAnsi"/>
          <w:sz w:val="22"/>
          <w:szCs w:val="22"/>
        </w:rPr>
        <w:t>26968215</w:t>
      </w:r>
    </w:p>
    <w:p w14:paraId="774208AE" w14:textId="0F4387C3" w:rsidR="00A533D3" w:rsidRPr="00BE36E7"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B37C4">
        <w:rPr>
          <w:rFonts w:asciiTheme="minorHAnsi" w:hAnsiTheme="minorHAnsi" w:cstheme="minorHAnsi"/>
          <w:sz w:val="22"/>
          <w:szCs w:val="22"/>
        </w:rPr>
        <w:t xml:space="preserve"> forma:</w:t>
      </w:r>
      <w:r w:rsidR="00264083">
        <w:rPr>
          <w:rFonts w:asciiTheme="minorHAnsi" w:hAnsiTheme="minorHAnsi" w:cstheme="minorHAnsi"/>
          <w:sz w:val="22"/>
          <w:szCs w:val="22"/>
        </w:rPr>
        <w:t xml:space="preserve"> </w:t>
      </w:r>
      <w:r w:rsidR="009D55B5">
        <w:rPr>
          <w:rFonts w:asciiTheme="minorHAnsi" w:hAnsiTheme="minorHAnsi" w:cstheme="minorHAnsi"/>
          <w:sz w:val="22"/>
          <w:szCs w:val="22"/>
        </w:rPr>
        <w:t>společnost s ručením omezeným</w:t>
      </w:r>
    </w:p>
    <w:p w14:paraId="5A9EAD01" w14:textId="3A2ED673" w:rsidR="0066569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BF0FEE" w:rsidRPr="00BF0FEE">
        <w:rPr>
          <w:rFonts w:asciiTheme="minorHAnsi" w:hAnsiTheme="minorHAnsi" w:cstheme="minorHAnsi"/>
          <w:sz w:val="22"/>
          <w:szCs w:val="22"/>
        </w:rPr>
        <w:t>Krásného 3857/7</w:t>
      </w:r>
      <w:r w:rsidR="00BE36E7">
        <w:rPr>
          <w:rFonts w:asciiTheme="minorHAnsi" w:hAnsiTheme="minorHAnsi" w:cstheme="minorHAnsi"/>
          <w:sz w:val="22"/>
          <w:szCs w:val="22"/>
        </w:rPr>
        <w:t xml:space="preserve">, </w:t>
      </w:r>
      <w:r w:rsidR="00BF0FEE" w:rsidRPr="00BF0FEE">
        <w:rPr>
          <w:rFonts w:asciiTheme="minorHAnsi" w:hAnsiTheme="minorHAnsi" w:cstheme="minorHAnsi"/>
          <w:sz w:val="22"/>
          <w:szCs w:val="22"/>
        </w:rPr>
        <w:t>636</w:t>
      </w:r>
      <w:r w:rsidR="00BF0FEE">
        <w:rPr>
          <w:rFonts w:asciiTheme="minorHAnsi" w:hAnsiTheme="minorHAnsi" w:cstheme="minorHAnsi"/>
          <w:sz w:val="22"/>
          <w:szCs w:val="22"/>
        </w:rPr>
        <w:t xml:space="preserve"> </w:t>
      </w:r>
      <w:r w:rsidR="00BF0FEE" w:rsidRPr="00BF0FEE">
        <w:rPr>
          <w:rFonts w:asciiTheme="minorHAnsi" w:hAnsiTheme="minorHAnsi" w:cstheme="minorHAnsi"/>
          <w:sz w:val="22"/>
          <w:szCs w:val="22"/>
        </w:rPr>
        <w:t>00</w:t>
      </w:r>
      <w:r w:rsidR="00A074A1">
        <w:rPr>
          <w:rFonts w:asciiTheme="minorHAnsi" w:hAnsiTheme="minorHAnsi" w:cstheme="minorHAnsi"/>
          <w:sz w:val="22"/>
          <w:szCs w:val="22"/>
        </w:rPr>
        <w:t xml:space="preserve"> </w:t>
      </w:r>
      <w:r w:rsidR="00BF0FEE">
        <w:rPr>
          <w:rFonts w:asciiTheme="minorHAnsi" w:hAnsiTheme="minorHAnsi" w:cstheme="minorHAnsi"/>
          <w:sz w:val="22"/>
          <w:szCs w:val="22"/>
        </w:rPr>
        <w:t>Brno</w:t>
      </w:r>
      <w:r w:rsidR="002D4628" w:rsidRPr="002D4628">
        <w:rPr>
          <w:rFonts w:asciiTheme="minorHAnsi" w:hAnsiTheme="minorHAnsi" w:cstheme="minorHAnsi"/>
          <w:sz w:val="22"/>
          <w:szCs w:val="22"/>
        </w:rPr>
        <w:t xml:space="preserve"> </w:t>
      </w:r>
      <w:r w:rsidR="0066569B" w:rsidRPr="0066569B">
        <w:rPr>
          <w:rFonts w:asciiTheme="minorHAnsi" w:hAnsiTheme="minorHAnsi" w:cstheme="minorHAnsi"/>
          <w:sz w:val="22"/>
          <w:szCs w:val="22"/>
        </w:rPr>
        <w:t xml:space="preserve"> </w:t>
      </w:r>
    </w:p>
    <w:p w14:paraId="1FA1A61A" w14:textId="57B478DB" w:rsidR="00A533D3" w:rsidRPr="00FB4818" w:rsidRDefault="00A533D3" w:rsidP="00186839">
      <w:pPr>
        <w:ind w:left="426" w:hanging="426"/>
      </w:pPr>
      <w:r w:rsidRPr="00186839">
        <w:rPr>
          <w:rFonts w:asciiTheme="minorHAnsi" w:hAnsiTheme="minorHAnsi" w:cstheme="minorHAnsi"/>
          <w:sz w:val="22"/>
          <w:szCs w:val="22"/>
        </w:rPr>
        <w:t xml:space="preserve">číslo účtu: </w:t>
      </w:r>
      <w:proofErr w:type="spellStart"/>
      <w:r w:rsidR="0057199B">
        <w:rPr>
          <w:rFonts w:asciiTheme="minorHAnsi" w:hAnsiTheme="minorHAnsi" w:cstheme="minorHAnsi"/>
          <w:sz w:val="22"/>
          <w:szCs w:val="22"/>
        </w:rPr>
        <w:t>xxxxxxxxxxxxxxxxxxxxxxxxxxx</w:t>
      </w:r>
      <w:proofErr w:type="spellEnd"/>
    </w:p>
    <w:p w14:paraId="2F8D8A74" w14:textId="77777777" w:rsidR="00BF0FEE" w:rsidRDefault="00A533D3" w:rsidP="0066569B">
      <w:pPr>
        <w:ind w:left="426" w:hanging="426"/>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r w:rsidR="00BF0FEE" w:rsidRPr="00BF0FEE">
        <w:rPr>
          <w:rFonts w:asciiTheme="minorHAnsi" w:hAnsiTheme="minorHAnsi" w:cstheme="minorHAnsi"/>
          <w:bCs/>
          <w:sz w:val="22"/>
          <w:szCs w:val="22"/>
        </w:rPr>
        <w:t>Ing. Martin</w:t>
      </w:r>
      <w:r w:rsidR="00BF0FEE">
        <w:rPr>
          <w:rFonts w:asciiTheme="minorHAnsi" w:hAnsiTheme="minorHAnsi" w:cstheme="minorHAnsi"/>
          <w:bCs/>
          <w:sz w:val="22"/>
          <w:szCs w:val="22"/>
        </w:rPr>
        <w:t>em</w:t>
      </w:r>
      <w:r w:rsidR="00BF0FEE" w:rsidRPr="00BF0FEE">
        <w:rPr>
          <w:rFonts w:asciiTheme="minorHAnsi" w:hAnsiTheme="minorHAnsi" w:cstheme="minorHAnsi"/>
          <w:bCs/>
          <w:sz w:val="22"/>
          <w:szCs w:val="22"/>
        </w:rPr>
        <w:t xml:space="preserve"> Šul</w:t>
      </w:r>
      <w:r w:rsidR="00BF0FEE">
        <w:rPr>
          <w:rFonts w:asciiTheme="minorHAnsi" w:hAnsiTheme="minorHAnsi" w:cstheme="minorHAnsi"/>
          <w:bCs/>
          <w:sz w:val="22"/>
          <w:szCs w:val="22"/>
        </w:rPr>
        <w:t>ou</w:t>
      </w:r>
      <w:r w:rsidR="002D4628" w:rsidRPr="002D4628">
        <w:rPr>
          <w:rFonts w:asciiTheme="minorHAnsi" w:hAnsiTheme="minorHAnsi" w:cstheme="minorHAnsi"/>
          <w:bCs/>
          <w:sz w:val="22"/>
          <w:szCs w:val="22"/>
        </w:rPr>
        <w:t xml:space="preserve">, </w:t>
      </w:r>
      <w:r w:rsidR="00BF0FEE">
        <w:rPr>
          <w:rFonts w:asciiTheme="minorHAnsi" w:hAnsiTheme="minorHAnsi" w:cstheme="minorHAnsi"/>
          <w:bCs/>
          <w:sz w:val="22"/>
          <w:szCs w:val="22"/>
        </w:rPr>
        <w:t>jednatelem společnosti</w:t>
      </w:r>
    </w:p>
    <w:p w14:paraId="71517A19" w14:textId="30079FE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54D2B633"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w:t>
      </w:r>
      <w:r w:rsidR="002D4628">
        <w:rPr>
          <w:rFonts w:asciiTheme="minorHAnsi" w:hAnsiTheme="minorHAnsi" w:cstheme="minorHAnsi"/>
          <w:sz w:val="22"/>
          <w:szCs w:val="22"/>
        </w:rPr>
        <w:t>1</w:t>
      </w:r>
      <w:r w:rsidR="00BF0FEE">
        <w:rPr>
          <w:rFonts w:asciiTheme="minorHAnsi" w:hAnsiTheme="minorHAnsi" w:cstheme="minorHAnsi"/>
          <w:sz w:val="22"/>
          <w:szCs w:val="22"/>
        </w:rPr>
        <w:t>8</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66569B">
        <w:rPr>
          <w:rFonts w:asciiTheme="minorHAnsi" w:hAnsiTheme="minorHAnsi" w:cstheme="minorHAnsi"/>
          <w:b/>
          <w:sz w:val="22"/>
          <w:szCs w:val="22"/>
        </w:rPr>
        <w:t>“</w:t>
      </w:r>
      <w:r w:rsidR="0066569B" w:rsidRPr="0066569B">
        <w:t xml:space="preserve"> </w:t>
      </w:r>
      <w:proofErr w:type="spellStart"/>
      <w:r w:rsidR="00BF0FEE" w:rsidRPr="00BF0FEE">
        <w:rPr>
          <w:rFonts w:asciiTheme="minorHAnsi" w:hAnsiTheme="minorHAnsi" w:cstheme="minorHAnsi"/>
          <w:b/>
          <w:sz w:val="22"/>
          <w:szCs w:val="22"/>
        </w:rPr>
        <w:t>MotoSkate</w:t>
      </w:r>
      <w:proofErr w:type="spellEnd"/>
      <w:r w:rsidR="00BF0FEE" w:rsidRPr="00BF0FEE">
        <w:rPr>
          <w:rFonts w:asciiTheme="minorHAnsi" w:hAnsiTheme="minorHAnsi" w:cstheme="minorHAnsi"/>
          <w:b/>
          <w:sz w:val="22"/>
          <w:szCs w:val="22"/>
        </w:rPr>
        <w:t xml:space="preserve"> - Výzkum a vývoj sportovního </w:t>
      </w:r>
      <w:proofErr w:type="spellStart"/>
      <w:r w:rsidR="00BF0FEE" w:rsidRPr="00BF0FEE">
        <w:rPr>
          <w:rFonts w:asciiTheme="minorHAnsi" w:hAnsiTheme="minorHAnsi" w:cstheme="minorHAnsi"/>
          <w:b/>
          <w:sz w:val="22"/>
          <w:szCs w:val="22"/>
        </w:rPr>
        <w:t>longboardu</w:t>
      </w:r>
      <w:proofErr w:type="spellEnd"/>
      <w:r w:rsidR="00BF0FEE" w:rsidRPr="00BF0FEE">
        <w:rPr>
          <w:rFonts w:asciiTheme="minorHAnsi" w:hAnsiTheme="minorHAnsi" w:cstheme="minorHAnsi"/>
          <w:b/>
          <w:sz w:val="22"/>
          <w:szCs w:val="22"/>
        </w:rPr>
        <w:t xml:space="preserve"> s elektrickým pohonem</w:t>
      </w:r>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w:t>
      </w:r>
      <w:r w:rsidRPr="0066569B">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a zdrojů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195CBF9D" w14:textId="23CD80EE" w:rsidR="00385438" w:rsidRDefault="00D345C7" w:rsidP="00385438">
      <w:pPr>
        <w:tabs>
          <w:tab w:val="left" w:pos="0"/>
        </w:tabs>
        <w:jc w:val="both"/>
        <w:rPr>
          <w:rFonts w:asciiTheme="minorHAnsi" w:hAnsiTheme="minorHAnsi" w:cstheme="minorHAnsi"/>
          <w:b/>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F05BBD" w:rsidRPr="00F05BBD">
        <w:t xml:space="preserve"> </w:t>
      </w:r>
      <w:proofErr w:type="spellStart"/>
      <w:r w:rsidR="0057199B">
        <w:rPr>
          <w:rFonts w:asciiTheme="minorHAnsi" w:hAnsiTheme="minorHAnsi" w:cstheme="minorHAnsi"/>
          <w:b/>
          <w:bCs/>
          <w:sz w:val="22"/>
          <w:szCs w:val="22"/>
        </w:rPr>
        <w:t>xxxxxxxxxxxxxxxxxxxxxx</w:t>
      </w:r>
      <w:proofErr w:type="spellEnd"/>
      <w:r w:rsidR="001A4B9D">
        <w:rPr>
          <w:rFonts w:asciiTheme="minorHAnsi" w:hAnsiTheme="minorHAnsi" w:cstheme="minorHAnsi"/>
          <w:b/>
          <w:sz w:val="22"/>
          <w:szCs w:val="22"/>
        </w:rPr>
        <w:t>.</w:t>
      </w:r>
    </w:p>
    <w:p w14:paraId="74D3C8BB" w14:textId="7BC896D4" w:rsidR="00F91F56" w:rsidRDefault="00F91F56" w:rsidP="00385438">
      <w:pPr>
        <w:tabs>
          <w:tab w:val="left" w:pos="0"/>
        </w:tabs>
        <w:jc w:val="both"/>
        <w:rPr>
          <w:rFonts w:asciiTheme="minorHAnsi" w:hAnsiTheme="minorHAnsi" w:cstheme="minorHAnsi"/>
          <w:b/>
          <w:sz w:val="22"/>
          <w:szCs w:val="22"/>
        </w:rPr>
      </w:pPr>
    </w:p>
    <w:p w14:paraId="594F4E9B" w14:textId="77777777" w:rsidR="00F91F56" w:rsidRPr="00F05BBD" w:rsidRDefault="00F91F56" w:rsidP="00385438">
      <w:pPr>
        <w:tabs>
          <w:tab w:val="left" w:pos="0"/>
        </w:tabs>
        <w:jc w:val="both"/>
        <w:rPr>
          <w:rFonts w:asciiTheme="minorHAnsi" w:hAnsiTheme="minorHAnsi" w:cstheme="minorHAnsi"/>
          <w:b/>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427144D7"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BF0FEE">
        <w:rPr>
          <w:rFonts w:asciiTheme="minorHAnsi" w:hAnsiTheme="minorHAnsi" w:cstheme="minorHAnsi"/>
          <w:b/>
          <w:sz w:val="22"/>
          <w:szCs w:val="22"/>
        </w:rPr>
        <w:t>19</w:t>
      </w:r>
      <w:r w:rsidR="00D13EFF" w:rsidRPr="00F05BBD">
        <w:rPr>
          <w:rFonts w:asciiTheme="minorHAnsi" w:hAnsiTheme="minorHAnsi" w:cstheme="minorHAnsi"/>
          <w:b/>
          <w:sz w:val="22"/>
          <w:szCs w:val="22"/>
        </w:rPr>
        <w:t xml:space="preserve"> </w:t>
      </w:r>
      <w:r w:rsidR="00BF0FEE">
        <w:rPr>
          <w:rFonts w:asciiTheme="minorHAnsi" w:hAnsiTheme="minorHAnsi" w:cstheme="minorHAnsi"/>
          <w:b/>
          <w:sz w:val="22"/>
          <w:szCs w:val="22"/>
        </w:rPr>
        <w:t>000</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F05BBD">
        <w:rPr>
          <w:rFonts w:asciiTheme="minorHAnsi" w:hAnsiTheme="minorHAnsi" w:cstheme="minorHAnsi"/>
          <w:sz w:val="22"/>
          <w:szCs w:val="22"/>
        </w:rPr>
        <w:t>d</w:t>
      </w:r>
      <w:r w:rsidR="00BF0FEE">
        <w:rPr>
          <w:rFonts w:asciiTheme="minorHAnsi" w:hAnsiTheme="minorHAnsi" w:cstheme="minorHAnsi"/>
          <w:sz w:val="22"/>
          <w:szCs w:val="22"/>
        </w:rPr>
        <w:t>e</w:t>
      </w:r>
      <w:r w:rsidR="00F05BBD">
        <w:rPr>
          <w:rFonts w:asciiTheme="minorHAnsi" w:hAnsiTheme="minorHAnsi" w:cstheme="minorHAnsi"/>
          <w:sz w:val="22"/>
          <w:szCs w:val="22"/>
        </w:rPr>
        <w:t>v</w:t>
      </w:r>
      <w:r w:rsidR="00BF0FEE">
        <w:rPr>
          <w:rFonts w:asciiTheme="minorHAnsi" w:hAnsiTheme="minorHAnsi" w:cstheme="minorHAnsi"/>
          <w:sz w:val="22"/>
          <w:szCs w:val="22"/>
        </w:rPr>
        <w:t>atenáct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milion</w:t>
      </w:r>
      <w:r w:rsidR="001A4B9D">
        <w:rPr>
          <w:rFonts w:asciiTheme="minorHAnsi" w:hAnsiTheme="minorHAnsi" w:cstheme="minorHAnsi"/>
          <w:sz w:val="22"/>
          <w:szCs w:val="22"/>
        </w:rPr>
        <w:t>ů</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w:t>
      </w:r>
      <w:r w:rsidRPr="00186839">
        <w:rPr>
          <w:rFonts w:asciiTheme="minorHAnsi" w:hAnsiTheme="minorHAnsi" w:cstheme="minorHAnsi"/>
          <w:sz w:val="22"/>
          <w:szCs w:val="22"/>
        </w:rPr>
        <w:lastRenderedPageBreak/>
        <w:t>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9E5EED">
      <w:pPr>
        <w:numPr>
          <w:ilvl w:val="0"/>
          <w:numId w:val="26"/>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7FA28408" w:rsidR="00A533D3" w:rsidRPr="00186839" w:rsidRDefault="00A533D3" w:rsidP="009E5EE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F05BBD">
        <w:rPr>
          <w:rFonts w:asciiTheme="minorHAnsi" w:hAnsiTheme="minorHAnsi" w:cstheme="minorHAnsi"/>
          <w:sz w:val="22"/>
          <w:szCs w:val="22"/>
          <w:shd w:val="clear" w:color="auto" w:fill="FFFFFF" w:themeFill="background1"/>
        </w:rPr>
        <w:t>3</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2A11DFD2" w:rsidR="00A533D3" w:rsidRPr="00D5003B" w:rsidRDefault="00A533D3" w:rsidP="009E5EE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6DAA94B1"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BF0FEE">
        <w:rPr>
          <w:rFonts w:asciiTheme="minorHAnsi" w:hAnsiTheme="minorHAnsi" w:cstheme="minorHAnsi"/>
          <w:b/>
          <w:sz w:val="22"/>
          <w:szCs w:val="22"/>
        </w:rPr>
        <w:t>9</w:t>
      </w:r>
      <w:r w:rsidR="00AD34E7">
        <w:rPr>
          <w:rFonts w:asciiTheme="minorHAnsi" w:hAnsiTheme="minorHAnsi" w:cstheme="minorHAnsi"/>
          <w:b/>
          <w:sz w:val="22"/>
          <w:szCs w:val="22"/>
        </w:rPr>
        <w:t> </w:t>
      </w:r>
      <w:r w:rsidR="00BF0FEE">
        <w:rPr>
          <w:rFonts w:asciiTheme="minorHAnsi" w:hAnsiTheme="minorHAnsi" w:cstheme="minorHAnsi"/>
          <w:b/>
          <w:sz w:val="22"/>
          <w:szCs w:val="22"/>
        </w:rPr>
        <w:t>500</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BF0FEE">
        <w:rPr>
          <w:rFonts w:asciiTheme="minorHAnsi" w:hAnsiTheme="minorHAnsi" w:cstheme="minorHAnsi"/>
          <w:sz w:val="22"/>
          <w:szCs w:val="22"/>
        </w:rPr>
        <w:t>devět</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BF0FEE">
        <w:rPr>
          <w:rFonts w:asciiTheme="minorHAnsi" w:hAnsiTheme="minorHAnsi" w:cstheme="minorHAnsi"/>
          <w:sz w:val="22"/>
          <w:szCs w:val="22"/>
        </w:rPr>
        <w:t>pět set</w:t>
      </w:r>
      <w:r w:rsidR="008063A4">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278A4E46"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1345DA79"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57199B">
        <w:rPr>
          <w:rFonts w:cstheme="minorHAnsi"/>
        </w:rPr>
        <w:t>xxxxxxxxxxxxxxxxxxxxx</w:t>
      </w:r>
      <w:proofErr w:type="spellEnd"/>
      <w:r w:rsidRPr="00186839">
        <w:rPr>
          <w:rFonts w:cstheme="minorHAnsi"/>
        </w:rPr>
        <w:t>, pokud příjemce vrací nevyčerpané prostředky v průběhu kalendářního roku, na který byla podpora poskytnuta,</w:t>
      </w:r>
    </w:p>
    <w:p w14:paraId="2210BED2" w14:textId="244E7EEE"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57199B">
        <w:rPr>
          <w:rFonts w:cstheme="minorHAnsi"/>
        </w:rPr>
        <w:t>xxxxxxxxxxxxxxxxxxxxxxxx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w:t>
      </w:r>
      <w:proofErr w:type="gramStart"/>
      <w:r w:rsidRPr="00186839">
        <w:rPr>
          <w:rFonts w:asciiTheme="minorHAnsi" w:hAnsiTheme="minorHAnsi" w:cstheme="minorHAnsi"/>
          <w:sz w:val="22"/>
          <w:szCs w:val="22"/>
        </w:rPr>
        <w:t>v  Příloze</w:t>
      </w:r>
      <w:proofErr w:type="gramEnd"/>
      <w:r w:rsidRPr="00186839">
        <w:rPr>
          <w:rFonts w:asciiTheme="minorHAnsi" w:hAnsiTheme="minorHAnsi" w:cstheme="minorHAnsi"/>
          <w:sz w:val="22"/>
          <w:szCs w:val="22"/>
        </w:rPr>
        <w:t xml:space="preserv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9E5EED">
      <w:pPr>
        <w:pStyle w:val="Bezmezer"/>
        <w:numPr>
          <w:ilvl w:val="0"/>
          <w:numId w:val="27"/>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10149A95"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w:t>
      </w:r>
      <w:proofErr w:type="gramStart"/>
      <w:r w:rsidRPr="00186839">
        <w:rPr>
          <w:rFonts w:asciiTheme="minorHAnsi" w:hAnsiTheme="minorHAnsi" w:cstheme="minorHAnsi"/>
          <w:sz w:val="22"/>
          <w:szCs w:val="22"/>
        </w:rPr>
        <w:t xml:space="preserve">3 </w:t>
      </w:r>
      <w:r w:rsidR="008063A4">
        <w:rPr>
          <w:rFonts w:asciiTheme="minorHAnsi" w:hAnsiTheme="minorHAnsi" w:cstheme="minorHAnsi"/>
          <w:sz w:val="22"/>
          <w:szCs w:val="22"/>
        </w:rPr>
        <w:t> </w:t>
      </w:r>
      <w:r w:rsidRPr="00186839">
        <w:rPr>
          <w:rFonts w:asciiTheme="minorHAnsi" w:hAnsiTheme="minorHAnsi" w:cstheme="minorHAnsi"/>
          <w:sz w:val="22"/>
          <w:szCs w:val="22"/>
        </w:rPr>
        <w:t>písm.</w:t>
      </w:r>
      <w:proofErr w:type="gramEnd"/>
      <w:r w:rsidRPr="00186839">
        <w:rPr>
          <w:rFonts w:asciiTheme="minorHAnsi" w:hAnsiTheme="minorHAnsi" w:cstheme="minorHAnsi"/>
          <w:sz w:val="22"/>
          <w:szCs w:val="22"/>
        </w:rPr>
        <w:t xml:space="preserve">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až c) zákona č. 130/2002 Sb. může poskytovatel </w:t>
      </w:r>
      <w:r w:rsidR="007366BE" w:rsidRPr="00186839">
        <w:rPr>
          <w:rFonts w:asciiTheme="minorHAnsi" w:hAnsiTheme="minorHAnsi" w:cstheme="minorHAnsi"/>
          <w:sz w:val="22"/>
          <w:szCs w:val="22"/>
        </w:rPr>
        <w:t xml:space="preserve">ve smyslu § </w:t>
      </w:r>
      <w:proofErr w:type="gramStart"/>
      <w:r w:rsidR="007366BE" w:rsidRPr="00186839">
        <w:rPr>
          <w:rFonts w:asciiTheme="minorHAnsi" w:hAnsiTheme="minorHAnsi" w:cstheme="minorHAnsi"/>
          <w:sz w:val="22"/>
          <w:szCs w:val="22"/>
        </w:rPr>
        <w:t>14a</w:t>
      </w:r>
      <w:proofErr w:type="gramEnd"/>
      <w:r w:rsidR="007366BE" w:rsidRPr="00186839">
        <w:rPr>
          <w:rFonts w:asciiTheme="minorHAnsi" w:hAnsiTheme="minorHAnsi" w:cstheme="minorHAnsi"/>
          <w:sz w:val="22"/>
          <w:szCs w:val="22"/>
        </w:rPr>
        <w:t xml:space="preserve">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9E5EED">
      <w:pPr>
        <w:pStyle w:val="Odstavec-1"/>
        <w:numPr>
          <w:ilvl w:val="0"/>
          <w:numId w:val="2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9E5EED">
      <w:pPr>
        <w:pStyle w:val="Zkladntext3"/>
        <w:numPr>
          <w:ilvl w:val="0"/>
          <w:numId w:val="2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655C25C3" w14:textId="77777777" w:rsidR="008063A4" w:rsidRDefault="008063A4" w:rsidP="009C66E9">
      <w:pPr>
        <w:ind w:left="426"/>
        <w:rPr>
          <w:rFonts w:asciiTheme="minorHAnsi" w:hAnsiTheme="minorHAnsi" w:cstheme="minorHAnsi"/>
          <w:sz w:val="22"/>
          <w:szCs w:val="22"/>
        </w:rPr>
      </w:pPr>
    </w:p>
    <w:p w14:paraId="709E969C" w14:textId="77777777" w:rsidR="00BF0FEE"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91F56">
        <w:rPr>
          <w:rFonts w:asciiTheme="minorHAnsi" w:hAnsiTheme="minorHAnsi" w:cstheme="minorHAnsi"/>
          <w:sz w:val="22"/>
          <w:szCs w:val="22"/>
        </w:rPr>
        <w:tab/>
      </w:r>
      <w:r w:rsidR="00BF0FEE" w:rsidRPr="00BF0FEE">
        <w:rPr>
          <w:rFonts w:asciiTheme="minorHAnsi" w:hAnsiTheme="minorHAnsi" w:cstheme="minorHAnsi"/>
          <w:sz w:val="22"/>
          <w:szCs w:val="22"/>
        </w:rPr>
        <w:t xml:space="preserve">Ing. Martin Šula </w:t>
      </w:r>
    </w:p>
    <w:p w14:paraId="00AAE824" w14:textId="4DA93D39"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F91F56">
        <w:rPr>
          <w:rFonts w:ascii="Calibri" w:hAnsi="Calibri" w:cs="Calibri"/>
          <w:sz w:val="22"/>
          <w:szCs w:val="22"/>
        </w:rPr>
        <w:t>jednatel</w:t>
      </w:r>
      <w:r w:rsidR="003F2342" w:rsidRPr="003F2342">
        <w:rPr>
          <w:rFonts w:ascii="Calibri" w:hAnsi="Calibri" w:cs="Calibri"/>
          <w:sz w:val="22"/>
          <w:szCs w:val="22"/>
        </w:rPr>
        <w:t xml:space="preserve"> </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3C91C511"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3F41E2A2" w14:textId="22C7A1DB" w:rsidR="00D411EC" w:rsidRDefault="00D411EC" w:rsidP="0066569B">
      <w:pPr>
        <w:ind w:firstLine="567"/>
        <w:rPr>
          <w:rFonts w:ascii="Calibri" w:hAnsi="Calibri" w:cs="Calibri"/>
          <w:sz w:val="22"/>
          <w:szCs w:val="22"/>
        </w:rPr>
      </w:pPr>
    </w:p>
    <w:p w14:paraId="185F1608" w14:textId="77777777" w:rsidR="003F2342" w:rsidRDefault="003F2342" w:rsidP="0066569B">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2017328E" w:rsidR="0098636E" w:rsidRDefault="008063A4" w:rsidP="008063A4">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695A6D">
      <w:pPr>
        <w:spacing w:before="240" w:after="120"/>
        <w:ind w:firstLine="567"/>
        <w:rPr>
          <w:rFonts w:ascii="Calibri" w:hAnsi="Calibri" w:cs="Calibri"/>
          <w:sz w:val="22"/>
          <w:szCs w:val="22"/>
        </w:rPr>
        <w:sectPr w:rsidR="009C66E9" w:rsidSect="005F63C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3B27C0A1" w14:textId="77777777" w:rsidR="00CD63E3" w:rsidRPr="00CD63E3" w:rsidRDefault="00CD63E3" w:rsidP="00CD63E3">
      <w:pPr>
        <w:jc w:val="center"/>
        <w:rPr>
          <w:rFonts w:ascii="Calibri" w:eastAsia="Calibri" w:hAnsi="Calibri" w:cs="Calibri"/>
          <w:color w:val="000000"/>
          <w:sz w:val="2"/>
          <w:szCs w:val="2"/>
        </w:rPr>
      </w:pPr>
    </w:p>
    <w:sdt>
      <w:sdtPr>
        <w:rPr>
          <w:rFonts w:ascii="Arial" w:eastAsia="Arial" w:hAnsi="Arial"/>
          <w:color w:val="404040"/>
        </w:rPr>
        <w:id w:val="-1253902592"/>
        <w:docPartObj>
          <w:docPartGallery w:val="Cover Pages"/>
          <w:docPartUnique/>
        </w:docPartObj>
      </w:sdtPr>
      <w:sdtEndPr>
        <w:rPr>
          <w:b/>
          <w:bCs/>
        </w:rPr>
      </w:sdtEndPr>
      <w:sdtContent>
        <w:p w14:paraId="05B8E278" w14:textId="77777777" w:rsidR="00BF0FEE" w:rsidRPr="00BF0FEE" w:rsidRDefault="00BF0FEE" w:rsidP="00BF0FEE">
          <w:pPr>
            <w:jc w:val="center"/>
            <w:rPr>
              <w:rFonts w:ascii="Calibri" w:eastAsia="Calibri" w:hAnsi="Calibri"/>
              <w:sz w:val="2"/>
              <w:szCs w:val="22"/>
              <w:lang w:eastAsia="en-US"/>
            </w:rPr>
          </w:pPr>
        </w:p>
        <w:p w14:paraId="20D4D8A8" w14:textId="77777777" w:rsidR="00BF0FEE" w:rsidRPr="00BF0FEE" w:rsidRDefault="00BF0FEE" w:rsidP="00BF0FEE">
          <w:pPr>
            <w:jc w:val="center"/>
            <w:rPr>
              <w:rFonts w:ascii="Calibri" w:eastAsia="Calibri" w:hAnsi="Calibri"/>
              <w:b/>
              <w:sz w:val="40"/>
              <w:szCs w:val="22"/>
              <w:u w:val="single"/>
              <w:lang w:eastAsia="en-US"/>
            </w:rPr>
          </w:pPr>
          <w:r w:rsidRPr="00BF0FEE">
            <w:rPr>
              <w:rFonts w:ascii="Calibri" w:eastAsia="Calibri" w:hAnsi="Calibri"/>
              <w:b/>
              <w:sz w:val="40"/>
              <w:szCs w:val="22"/>
              <w:u w:val="single"/>
              <w:lang w:eastAsia="en-US"/>
            </w:rPr>
            <w:t>Návrh projektu – Příloha I</w:t>
          </w:r>
        </w:p>
        <w:p w14:paraId="20886E50" w14:textId="77777777" w:rsidR="00BF0FEE" w:rsidRPr="00BF0FEE" w:rsidRDefault="00BF0FEE" w:rsidP="00BF0FEE">
          <w:pPr>
            <w:rPr>
              <w:rFonts w:ascii="Calibri" w:eastAsia="Calibri" w:hAnsi="Calibri"/>
              <w:b/>
              <w:sz w:val="2"/>
              <w:szCs w:val="22"/>
              <w:u w:val="single"/>
              <w:lang w:eastAsia="en-US"/>
            </w:rPr>
          </w:pPr>
        </w:p>
        <w:p w14:paraId="2CFCBF44" w14:textId="77777777" w:rsidR="00BF0FEE" w:rsidRPr="00BF0FEE" w:rsidRDefault="00BF0FEE" w:rsidP="00BF0FEE">
          <w:pPr>
            <w:rPr>
              <w:rFonts w:ascii="Calibri" w:eastAsia="Calibri" w:hAnsi="Calibri"/>
              <w:b/>
              <w:sz w:val="2"/>
              <w:szCs w:val="22"/>
              <w:u w:val="single"/>
              <w:lang w:eastAsia="en-US"/>
            </w:rPr>
          </w:pPr>
        </w:p>
        <w:p w14:paraId="77426320" w14:textId="77777777" w:rsidR="00BF0FEE" w:rsidRPr="00BF0FEE" w:rsidRDefault="00BF0FEE" w:rsidP="00BF0FEE">
          <w:pPr>
            <w:rPr>
              <w:rFonts w:ascii="Calibri" w:eastAsia="Calibri" w:hAnsi="Calibri"/>
              <w:b/>
              <w:sz w:val="2"/>
              <w:szCs w:val="22"/>
              <w:u w:val="single"/>
              <w:lang w:eastAsia="en-US"/>
            </w:rPr>
          </w:pPr>
        </w:p>
        <w:p w14:paraId="48E1B125" w14:textId="77777777" w:rsidR="00BF0FEE" w:rsidRPr="00BF0FEE" w:rsidRDefault="00BF0FEE" w:rsidP="00BF0FEE">
          <w:pPr>
            <w:rPr>
              <w:rFonts w:ascii="Calibri" w:eastAsia="Calibri" w:hAnsi="Calibri"/>
              <w:b/>
              <w:sz w:val="2"/>
              <w:szCs w:val="22"/>
              <w:u w:val="single"/>
              <w:lang w:eastAsia="en-US"/>
            </w:rPr>
          </w:pPr>
        </w:p>
        <w:p w14:paraId="1555AF49" w14:textId="77777777" w:rsidR="00BF0FEE" w:rsidRPr="00BF0FEE" w:rsidRDefault="00BF0FEE" w:rsidP="00BF0FEE">
          <w:pPr>
            <w:rPr>
              <w:rFonts w:ascii="Calibri" w:eastAsia="Calibri" w:hAnsi="Calibri"/>
              <w:b/>
              <w:sz w:val="6"/>
              <w:szCs w:val="22"/>
              <w:u w:val="single"/>
              <w:lang w:eastAsia="en-US"/>
            </w:rPr>
          </w:pPr>
        </w:p>
        <w:tbl>
          <w:tblPr>
            <w:tblStyle w:val="Svtltabulkasmkou1zvraznn5110"/>
            <w:tblW w:w="0" w:type="auto"/>
            <w:tblLook w:val="04A0" w:firstRow="1" w:lastRow="0" w:firstColumn="1" w:lastColumn="0" w:noHBand="0" w:noVBand="1"/>
          </w:tblPr>
          <w:tblGrid>
            <w:gridCol w:w="1696"/>
            <w:gridCol w:w="2127"/>
            <w:gridCol w:w="283"/>
            <w:gridCol w:w="2693"/>
            <w:gridCol w:w="2263"/>
          </w:tblGrid>
          <w:tr w:rsidR="00BF0FEE" w:rsidRPr="00BF0FEE" w14:paraId="7F423C88" w14:textId="77777777" w:rsidTr="00BF0FE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13324B01" w14:textId="77777777" w:rsidR="00BF0FEE" w:rsidRPr="00BF0FEE" w:rsidRDefault="00BF0FEE" w:rsidP="00BF0FEE">
                <w:pPr>
                  <w:rPr>
                    <w:rFonts w:ascii="Calibri" w:hAnsi="Calibri"/>
                    <w:sz w:val="6"/>
                    <w:u w:val="single"/>
                  </w:rPr>
                </w:pPr>
                <w:r w:rsidRPr="00BF0FEE">
                  <w:rPr>
                    <w:rFonts w:ascii="Calibri" w:hAnsi="Calibri"/>
                  </w:rPr>
                  <w:t>Podprogram:</w:t>
                </w:r>
              </w:p>
            </w:tc>
            <w:tc>
              <w:tcPr>
                <w:tcW w:w="2127" w:type="dxa"/>
                <w:tcBorders>
                  <w:bottom w:val="single" w:sz="4" w:space="0" w:color="B4C6E7"/>
                </w:tcBorders>
                <w:vAlign w:val="center"/>
              </w:tcPr>
              <w:p w14:paraId="0B7423C8" w14:textId="77777777" w:rsidR="00BF0FEE" w:rsidRPr="00BF0FEE" w:rsidRDefault="00BF0FEE" w:rsidP="00BF0FEE">
                <w:pPr>
                  <w:cnfStyle w:val="100000000000" w:firstRow="1" w:lastRow="0" w:firstColumn="0" w:lastColumn="0" w:oddVBand="0" w:evenVBand="0" w:oddHBand="0" w:evenHBand="0" w:firstRowFirstColumn="0" w:firstRowLastColumn="0" w:lastRowFirstColumn="0" w:lastRowLastColumn="0"/>
                  <w:rPr>
                    <w:rFonts w:ascii="Calibri" w:hAnsi="Calibri"/>
                  </w:rPr>
                </w:pPr>
                <w:r w:rsidRPr="00BF0FEE">
                  <w:rPr>
                    <w:rFonts w:ascii="Calibri" w:hAnsi="Calibri"/>
                  </w:rPr>
                  <w:t>INTER-EUREKA</w:t>
                </w:r>
              </w:p>
            </w:tc>
            <w:tc>
              <w:tcPr>
                <w:tcW w:w="283" w:type="dxa"/>
                <w:tcBorders>
                  <w:top w:val="nil"/>
                  <w:bottom w:val="nil"/>
                </w:tcBorders>
              </w:tcPr>
              <w:p w14:paraId="018D6EE6" w14:textId="77777777" w:rsidR="00BF0FEE" w:rsidRPr="00BF0FEE" w:rsidRDefault="00BF0FEE" w:rsidP="00BF0FEE">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29E42CB9" w14:textId="77777777" w:rsidR="00BF0FEE" w:rsidRPr="00BF0FEE" w:rsidRDefault="00BF0FEE" w:rsidP="00BF0FEE">
                <w:pPr>
                  <w:cnfStyle w:val="100000000000" w:firstRow="1" w:lastRow="0" w:firstColumn="0" w:lastColumn="0" w:oddVBand="0" w:evenVBand="0" w:oddHBand="0" w:evenHBand="0" w:firstRowFirstColumn="0" w:firstRowLastColumn="0" w:lastRowFirstColumn="0" w:lastRowLastColumn="0"/>
                  <w:rPr>
                    <w:rFonts w:ascii="Calibri" w:hAnsi="Calibri"/>
                  </w:rPr>
                </w:pPr>
                <w:r w:rsidRPr="00BF0FEE">
                  <w:rPr>
                    <w:rFonts w:ascii="Calibri" w:hAnsi="Calibri"/>
                  </w:rPr>
                  <w:t>Identifikační kód projektu:</w:t>
                </w:r>
              </w:p>
              <w:p w14:paraId="31946D68" w14:textId="77777777" w:rsidR="00BF0FEE" w:rsidRPr="00BF0FEE" w:rsidRDefault="00BF0FEE" w:rsidP="00BF0FEE">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BF0FEE">
                  <w:rPr>
                    <w:rFonts w:ascii="Calibri" w:hAnsi="Calibri"/>
                  </w:rPr>
                  <w:t>(nevyplňovat)</w:t>
                </w:r>
              </w:p>
            </w:tc>
            <w:tc>
              <w:tcPr>
                <w:tcW w:w="2263" w:type="dxa"/>
                <w:tcBorders>
                  <w:bottom w:val="single" w:sz="4" w:space="0" w:color="B4C6E7"/>
                </w:tcBorders>
                <w:vAlign w:val="center"/>
              </w:tcPr>
              <w:p w14:paraId="2635F69A" w14:textId="77777777" w:rsidR="00BF0FEE" w:rsidRPr="00BF0FEE" w:rsidRDefault="00BF0FEE" w:rsidP="00BF0FEE">
                <w:pPr>
                  <w:cnfStyle w:val="100000000000" w:firstRow="1" w:lastRow="0" w:firstColumn="0" w:lastColumn="0" w:oddVBand="0" w:evenVBand="0" w:oddHBand="0" w:evenHBand="0" w:firstRowFirstColumn="0" w:firstRowLastColumn="0" w:lastRowFirstColumn="0" w:lastRowLastColumn="0"/>
                  <w:rPr>
                    <w:rFonts w:ascii="Calibri" w:hAnsi="Calibri"/>
                  </w:rPr>
                </w:pPr>
                <w:r w:rsidRPr="00BF0FEE">
                  <w:rPr>
                    <w:rFonts w:ascii="Calibri" w:hAnsi="Calibri"/>
                  </w:rPr>
                  <w:t>LTE121</w:t>
                </w:r>
              </w:p>
            </w:tc>
          </w:tr>
        </w:tbl>
        <w:p w14:paraId="2B193A03" w14:textId="77777777" w:rsidR="00BF0FEE" w:rsidRPr="00BF0FEE" w:rsidRDefault="00BF0FEE" w:rsidP="00BF0FEE">
          <w:pPr>
            <w:jc w:val="center"/>
            <w:rPr>
              <w:rFonts w:ascii="Calibri" w:eastAsia="Calibri" w:hAnsi="Calibri"/>
              <w:b/>
              <w:sz w:val="6"/>
              <w:szCs w:val="22"/>
              <w:u w:val="single"/>
              <w:lang w:eastAsia="en-US"/>
            </w:rPr>
          </w:pPr>
        </w:p>
        <w:p w14:paraId="01D3460F" w14:textId="77777777" w:rsidR="00BF0FEE" w:rsidRPr="00BF0FEE" w:rsidRDefault="00BF0FEE" w:rsidP="00BF0FEE">
          <w:pPr>
            <w:rPr>
              <w:rFonts w:ascii="Calibri" w:eastAsia="Calibri" w:hAnsi="Calibri"/>
              <w:sz w:val="10"/>
              <w:szCs w:val="22"/>
              <w:lang w:eastAsia="en-US"/>
            </w:rPr>
          </w:pPr>
        </w:p>
        <w:tbl>
          <w:tblPr>
            <w:tblStyle w:val="Svtltabulkasmkou1zvraznn5110"/>
            <w:tblW w:w="0" w:type="auto"/>
            <w:tblBorders>
              <w:insideV w:val="single" w:sz="12" w:space="0" w:color="8EAADB"/>
            </w:tblBorders>
            <w:tblLook w:val="04A0" w:firstRow="1" w:lastRow="0" w:firstColumn="1" w:lastColumn="0" w:noHBand="0" w:noVBand="1"/>
          </w:tblPr>
          <w:tblGrid>
            <w:gridCol w:w="9062"/>
          </w:tblGrid>
          <w:tr w:rsidR="00BF0FEE" w:rsidRPr="00BF0FEE" w14:paraId="4820780B" w14:textId="77777777" w:rsidTr="00BF0FE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21334D12" w14:textId="77777777" w:rsidR="00BF0FEE" w:rsidRPr="00BF0FEE" w:rsidRDefault="00BF0FEE" w:rsidP="00BF0FEE">
                <w:pPr>
                  <w:jc w:val="center"/>
                  <w:rPr>
                    <w:rFonts w:ascii="Calibri" w:hAnsi="Calibri"/>
                  </w:rPr>
                </w:pPr>
                <w:proofErr w:type="gramStart"/>
                <w:r w:rsidRPr="00BF0FEE">
                  <w:rPr>
                    <w:rFonts w:ascii="Calibri" w:hAnsi="Calibri"/>
                  </w:rPr>
                  <w:t>Akronym - Název</w:t>
                </w:r>
                <w:proofErr w:type="gramEnd"/>
                <w:r w:rsidRPr="00BF0FEE">
                  <w:rPr>
                    <w:rFonts w:ascii="Calibri" w:hAnsi="Calibri"/>
                  </w:rPr>
                  <w:t xml:space="preserve"> projektu</w:t>
                </w:r>
              </w:p>
            </w:tc>
          </w:tr>
          <w:tr w:rsidR="00BF0FEE" w:rsidRPr="00BF0FEE" w14:paraId="38B1BACB" w14:textId="77777777" w:rsidTr="00BF0FEE">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0AA19EF" w14:textId="77777777" w:rsidR="00BF0FEE" w:rsidRPr="00BF0FEE" w:rsidRDefault="00BF0FEE" w:rsidP="00BF0FEE">
                <w:pPr>
                  <w:jc w:val="center"/>
                  <w:rPr>
                    <w:rFonts w:ascii="Calibri" w:hAnsi="Calibri"/>
                    <w:i/>
                  </w:rPr>
                </w:pPr>
                <w:proofErr w:type="spellStart"/>
                <w:proofErr w:type="gramStart"/>
                <w:r w:rsidRPr="00BF0FEE">
                  <w:rPr>
                    <w:rFonts w:ascii="Arial" w:hAnsi="Arial"/>
                  </w:rPr>
                  <w:t>MotoSkate</w:t>
                </w:r>
                <w:proofErr w:type="spellEnd"/>
                <w:r w:rsidRPr="00BF0FEE">
                  <w:rPr>
                    <w:rFonts w:ascii="Arial" w:hAnsi="Arial"/>
                  </w:rPr>
                  <w:t xml:space="preserve"> - Výzkum</w:t>
                </w:r>
                <w:proofErr w:type="gramEnd"/>
                <w:r w:rsidRPr="00BF0FEE">
                  <w:rPr>
                    <w:rFonts w:ascii="Arial" w:hAnsi="Arial"/>
                  </w:rPr>
                  <w:t xml:space="preserve"> a vývoj sportovního </w:t>
                </w:r>
                <w:proofErr w:type="spellStart"/>
                <w:r w:rsidRPr="00BF0FEE">
                  <w:rPr>
                    <w:rFonts w:ascii="Arial" w:hAnsi="Arial"/>
                  </w:rPr>
                  <w:t>longboardu</w:t>
                </w:r>
                <w:proofErr w:type="spellEnd"/>
                <w:r w:rsidRPr="00BF0FEE">
                  <w:rPr>
                    <w:rFonts w:ascii="Arial" w:hAnsi="Arial"/>
                  </w:rPr>
                  <w:t xml:space="preserve"> s elektrickým pohonem</w:t>
                </w:r>
              </w:p>
            </w:tc>
          </w:tr>
        </w:tbl>
        <w:p w14:paraId="1557D6D7" w14:textId="77777777" w:rsidR="00BF0FEE" w:rsidRPr="00BF0FEE" w:rsidRDefault="00BF0FEE" w:rsidP="00BF0FEE">
          <w:pPr>
            <w:rPr>
              <w:rFonts w:ascii="Calibri" w:eastAsia="Calibri" w:hAnsi="Calibri"/>
              <w:b/>
              <w:sz w:val="10"/>
              <w:szCs w:val="22"/>
              <w:lang w:eastAsia="en-US"/>
            </w:rPr>
          </w:pPr>
        </w:p>
        <w:tbl>
          <w:tblPr>
            <w:tblStyle w:val="Svtltabulkasmkou1zvraznn5110"/>
            <w:tblpPr w:leftFromText="141" w:rightFromText="141" w:vertAnchor="text" w:horzAnchor="margin" w:tblpY="-41"/>
            <w:tblW w:w="9067" w:type="dxa"/>
            <w:tblLook w:val="04A0" w:firstRow="1" w:lastRow="0" w:firstColumn="1" w:lastColumn="0" w:noHBand="0" w:noVBand="1"/>
          </w:tblPr>
          <w:tblGrid>
            <w:gridCol w:w="2263"/>
            <w:gridCol w:w="6804"/>
          </w:tblGrid>
          <w:tr w:rsidR="00BF0FEE" w:rsidRPr="00BF0FEE" w14:paraId="78F87F80" w14:textId="77777777" w:rsidTr="00BF0FEE">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65D9A875" w14:textId="77777777" w:rsidR="00BF0FEE" w:rsidRPr="00BF0FEE" w:rsidRDefault="00BF0FEE" w:rsidP="00BF0FEE">
                <w:pPr>
                  <w:rPr>
                    <w:rFonts w:ascii="Calibri" w:hAnsi="Calibri"/>
                  </w:rPr>
                </w:pPr>
                <w:r w:rsidRPr="00BF0FEE">
                  <w:rPr>
                    <w:rFonts w:ascii="Calibri" w:hAnsi="Calibri"/>
                  </w:rPr>
                  <w:t xml:space="preserve">Doba řešení projektu: </w:t>
                </w:r>
              </w:p>
            </w:tc>
            <w:tc>
              <w:tcPr>
                <w:tcW w:w="6804" w:type="dxa"/>
                <w:tcBorders>
                  <w:bottom w:val="none" w:sz="0" w:space="0" w:color="auto"/>
                </w:tcBorders>
                <w:vAlign w:val="center"/>
              </w:tcPr>
              <w:p w14:paraId="6A206CBD" w14:textId="77777777" w:rsidR="00BF0FEE" w:rsidRPr="00BF0FEE" w:rsidRDefault="00BF0FEE" w:rsidP="00BF0FEE">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BF0FEE">
                  <w:rPr>
                    <w:rFonts w:ascii="Calibri" w:hAnsi="Calibri"/>
                    <w:i/>
                  </w:rPr>
                  <w:t>01.03.2021 – 31.12.2023</w:t>
                </w:r>
              </w:p>
            </w:tc>
          </w:tr>
        </w:tbl>
        <w:p w14:paraId="70404077" w14:textId="77777777" w:rsidR="00BF0FEE" w:rsidRPr="00BF0FEE" w:rsidRDefault="00BF0FEE" w:rsidP="00BF0FEE">
          <w:pPr>
            <w:rPr>
              <w:rFonts w:ascii="Calibri" w:eastAsia="Calibri" w:hAnsi="Calibri"/>
              <w:b/>
              <w:sz w:val="10"/>
              <w:szCs w:val="22"/>
              <w:lang w:eastAsia="en-US"/>
            </w:rPr>
          </w:pPr>
        </w:p>
        <w:tbl>
          <w:tblPr>
            <w:tblStyle w:val="Svtltabulkasmkou1zvraznn5110"/>
            <w:tblW w:w="0" w:type="auto"/>
            <w:tblLook w:val="04A0" w:firstRow="1" w:lastRow="0" w:firstColumn="1" w:lastColumn="0" w:noHBand="0" w:noVBand="1"/>
          </w:tblPr>
          <w:tblGrid>
            <w:gridCol w:w="2122"/>
            <w:gridCol w:w="2693"/>
            <w:gridCol w:w="4247"/>
          </w:tblGrid>
          <w:tr w:rsidR="00BF0FEE" w:rsidRPr="00BF0FEE" w14:paraId="0658AF52" w14:textId="77777777" w:rsidTr="00BF0FE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6BF615E1" w14:textId="77777777" w:rsidR="00BF0FEE" w:rsidRPr="00BF0FEE" w:rsidRDefault="00BF0FEE" w:rsidP="00BF0FEE">
                <w:pPr>
                  <w:jc w:val="center"/>
                  <w:rPr>
                    <w:rFonts w:ascii="Calibri" w:hAnsi="Calibri"/>
                  </w:rPr>
                </w:pPr>
                <w:r w:rsidRPr="00BF0FEE">
                  <w:rPr>
                    <w:rFonts w:ascii="Calibri" w:hAnsi="Calibri"/>
                    <w:sz w:val="28"/>
                  </w:rPr>
                  <w:t>Příjemce</w:t>
                </w:r>
              </w:p>
            </w:tc>
            <w:tc>
              <w:tcPr>
                <w:tcW w:w="4247" w:type="dxa"/>
                <w:tcBorders>
                  <w:bottom w:val="single" w:sz="4" w:space="0" w:color="B4C6E7"/>
                  <w:right w:val="single" w:sz="4" w:space="0" w:color="B4C6E7"/>
                </w:tcBorders>
                <w:vAlign w:val="center"/>
              </w:tcPr>
              <w:p w14:paraId="5AB2544B" w14:textId="77777777" w:rsidR="00BF0FEE" w:rsidRPr="00BF0FEE" w:rsidRDefault="00BF0FEE" w:rsidP="00BF0FEE">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rPr>
                </w:pPr>
                <w:r w:rsidRPr="00BF0FEE">
                  <w:rPr>
                    <w:rFonts w:ascii="Calibri" w:hAnsi="Calibri"/>
                  </w:rPr>
                  <w:t>Razítko:</w:t>
                </w:r>
              </w:p>
            </w:tc>
          </w:tr>
          <w:tr w:rsidR="00BF0FEE" w:rsidRPr="00BF0FEE" w14:paraId="2A16411D" w14:textId="77777777" w:rsidTr="00BF0FEE">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134A89C0" w14:textId="77777777" w:rsidR="00BF0FEE" w:rsidRPr="00BF0FEE" w:rsidRDefault="00BF0FEE" w:rsidP="00BF0FEE">
                <w:pPr>
                  <w:rPr>
                    <w:rFonts w:ascii="Calibri" w:hAnsi="Calibri"/>
                  </w:rPr>
                </w:pPr>
              </w:p>
            </w:tc>
            <w:tc>
              <w:tcPr>
                <w:tcW w:w="4247" w:type="dxa"/>
                <w:tcBorders>
                  <w:top w:val="single" w:sz="4" w:space="0" w:color="B4C6E7"/>
                  <w:right w:val="single" w:sz="4" w:space="0" w:color="B4C6E7"/>
                </w:tcBorders>
              </w:tcPr>
              <w:p w14:paraId="2D933DA1" w14:textId="77777777" w:rsidR="00BF0FEE" w:rsidRPr="00BF0FEE" w:rsidRDefault="00BF0FEE" w:rsidP="00BF0FEE">
                <w:pP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p w14:paraId="04B009C8" w14:textId="77777777" w:rsidR="00BF0FEE" w:rsidRPr="00BF0FEE" w:rsidRDefault="00BF0FEE" w:rsidP="00BF0FEE">
                <w:pPr>
                  <w:cnfStyle w:val="000000000000" w:firstRow="0" w:lastRow="0" w:firstColumn="0" w:lastColumn="0" w:oddVBand="0" w:evenVBand="0" w:oddHBand="0" w:evenHBand="0" w:firstRowFirstColumn="0" w:firstRowLastColumn="0" w:lastRowFirstColumn="0" w:lastRowLastColumn="0"/>
                  <w:rPr>
                    <w:rFonts w:ascii="Calibri" w:hAnsi="Calibri"/>
                  </w:rPr>
                </w:pPr>
              </w:p>
              <w:p w14:paraId="7073EB49" w14:textId="77777777" w:rsidR="00BF0FEE" w:rsidRPr="00BF0FEE" w:rsidRDefault="00BF0FEE" w:rsidP="00BF0FEE">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BF0FEE" w:rsidRPr="00BF0FEE" w14:paraId="753F3AAC" w14:textId="77777777" w:rsidTr="00BF0FEE">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2CCB719" w14:textId="77777777" w:rsidR="00BF0FEE" w:rsidRPr="00BF0FEE" w:rsidRDefault="00BF0FEE" w:rsidP="00BF0FEE">
                <w:pPr>
                  <w:rPr>
                    <w:rFonts w:ascii="Calibri" w:hAnsi="Calibri"/>
                    <w:sz w:val="18"/>
                  </w:rPr>
                </w:pPr>
                <w:r w:rsidRPr="00BF0FEE">
                  <w:rPr>
                    <w:rFonts w:ascii="Calibri" w:hAnsi="Calibri"/>
                    <w:sz w:val="18"/>
                  </w:rPr>
                  <w:t>Název organizace:</w:t>
                </w:r>
              </w:p>
            </w:tc>
            <w:tc>
              <w:tcPr>
                <w:tcW w:w="6940" w:type="dxa"/>
                <w:gridSpan w:val="2"/>
                <w:tcBorders>
                  <w:bottom w:val="single" w:sz="4" w:space="0" w:color="B4C6E7"/>
                  <w:right w:val="single" w:sz="4" w:space="0" w:color="B4C6E7"/>
                </w:tcBorders>
                <w:vAlign w:val="center"/>
              </w:tcPr>
              <w:p w14:paraId="72991172" w14:textId="77777777" w:rsidR="00BF0FEE" w:rsidRPr="00BF0FEE" w:rsidRDefault="00BF0FEE" w:rsidP="00BF0FEE">
                <w:pPr>
                  <w:cnfStyle w:val="000000000000" w:firstRow="0" w:lastRow="0" w:firstColumn="0" w:lastColumn="0" w:oddVBand="0" w:evenVBand="0" w:oddHBand="0" w:evenHBand="0" w:firstRowFirstColumn="0" w:firstRowLastColumn="0" w:lastRowFirstColumn="0" w:lastRowLastColumn="0"/>
                  <w:rPr>
                    <w:rFonts w:ascii="Calibri" w:hAnsi="Calibri"/>
                    <w:bCs/>
                  </w:rPr>
                </w:pPr>
                <w:r w:rsidRPr="00BF0FEE">
                  <w:rPr>
                    <w:rFonts w:ascii="Calibri" w:hAnsi="Calibri"/>
                    <w:bCs/>
                  </w:rPr>
                  <w:t xml:space="preserve">MSR </w:t>
                </w:r>
                <w:proofErr w:type="spellStart"/>
                <w:r w:rsidRPr="00BF0FEE">
                  <w:rPr>
                    <w:rFonts w:ascii="Calibri" w:hAnsi="Calibri"/>
                    <w:bCs/>
                  </w:rPr>
                  <w:t>Engines</w:t>
                </w:r>
                <w:proofErr w:type="spellEnd"/>
                <w:r w:rsidRPr="00BF0FEE">
                  <w:rPr>
                    <w:rFonts w:ascii="Calibri" w:hAnsi="Calibri"/>
                    <w:bCs/>
                  </w:rPr>
                  <w:t xml:space="preserve"> s.r.o.</w:t>
                </w:r>
              </w:p>
            </w:tc>
          </w:tr>
        </w:tbl>
        <w:p w14:paraId="39B0A9E9" w14:textId="77777777" w:rsidR="00BF0FEE" w:rsidRPr="00BF0FEE" w:rsidRDefault="0057199B" w:rsidP="00BF0FEE">
          <w:pPr>
            <w:rPr>
              <w:rFonts w:ascii="Arial" w:eastAsia="Arial" w:hAnsi="Arial"/>
              <w:b/>
              <w:bCs/>
              <w:color w:val="404040"/>
            </w:rPr>
            <w:sectPr w:rsidR="00BF0FEE" w:rsidRPr="00BF0FEE" w:rsidSect="00BF0FEE">
              <w:headerReference w:type="default" r:id="rId15"/>
              <w:footerReference w:type="default" r:id="rId16"/>
              <w:pgSz w:w="11907" w:h="16839" w:code="9"/>
              <w:pgMar w:top="1148" w:right="1417" w:bottom="765" w:left="1418" w:header="1148" w:footer="709" w:gutter="0"/>
              <w:pgNumType w:start="0"/>
              <w:cols w:space="720"/>
              <w:docGrid w:linePitch="360"/>
            </w:sectPr>
          </w:pPr>
        </w:p>
      </w:sdtContent>
    </w:sdt>
    <w:p w14:paraId="49732F07" w14:textId="77777777" w:rsidR="00BF0FEE" w:rsidRPr="00BF0FEE" w:rsidRDefault="00BF0FEE" w:rsidP="00BF0FEE">
      <w:pPr>
        <w:tabs>
          <w:tab w:val="left" w:pos="945"/>
        </w:tabs>
        <w:spacing w:after="180" w:line="336" w:lineRule="auto"/>
        <w:rPr>
          <w:rFonts w:ascii="Arial" w:eastAsia="Arial" w:hAnsi="Arial"/>
          <w:color w:val="404040"/>
        </w:rPr>
      </w:pPr>
    </w:p>
    <w:p w14:paraId="62E00226" w14:textId="77777777" w:rsidR="00BF0FEE" w:rsidRPr="00BF0FEE" w:rsidRDefault="00BF0FEE" w:rsidP="00BF0FEE">
      <w:pPr>
        <w:tabs>
          <w:tab w:val="left" w:pos="945"/>
        </w:tabs>
        <w:spacing w:after="180" w:line="336" w:lineRule="auto"/>
        <w:rPr>
          <w:rFonts w:ascii="Arial" w:eastAsia="Arial" w:hAnsi="Arial"/>
          <w:color w:val="404040"/>
        </w:rPr>
      </w:pPr>
      <w:r w:rsidRPr="00BF0FEE">
        <w:rPr>
          <w:rFonts w:ascii="Arial" w:eastAsia="Arial" w:hAnsi="Arial"/>
          <w:color w:val="404040"/>
        </w:rPr>
        <w:tab/>
      </w:r>
    </w:p>
    <w:p w14:paraId="46BF4724" w14:textId="77777777" w:rsidR="00BF0FEE" w:rsidRPr="00BF0FEE" w:rsidRDefault="00BF0FEE" w:rsidP="00BF0FEE">
      <w:pPr>
        <w:spacing w:after="180" w:line="336" w:lineRule="auto"/>
        <w:rPr>
          <w:rFonts w:ascii="Arial" w:eastAsia="Arial" w:hAnsi="Arial"/>
          <w:color w:val="404040"/>
        </w:rPr>
      </w:pPr>
    </w:p>
    <w:p w14:paraId="33191A07" w14:textId="77777777" w:rsidR="00BF0FEE" w:rsidRPr="00BF0FEE" w:rsidRDefault="00BF0FEE" w:rsidP="00BF0FEE">
      <w:pPr>
        <w:tabs>
          <w:tab w:val="left" w:pos="8112"/>
        </w:tabs>
        <w:spacing w:after="180" w:line="336" w:lineRule="auto"/>
        <w:rPr>
          <w:rFonts w:ascii="Arial" w:eastAsia="Arial" w:hAnsi="Arial"/>
          <w:color w:val="404040"/>
        </w:rPr>
        <w:sectPr w:rsidR="00BF0FEE" w:rsidRPr="00BF0FEE" w:rsidSect="00BF0FEE">
          <w:type w:val="continuous"/>
          <w:pgSz w:w="11907" w:h="16839" w:code="9"/>
          <w:pgMar w:top="1148" w:right="1417" w:bottom="765" w:left="1418" w:header="1148" w:footer="709" w:gutter="0"/>
          <w:pgNumType w:fmt="lowerRoman" w:start="0"/>
          <w:cols w:space="720"/>
          <w:docGrid w:linePitch="360"/>
        </w:sectPr>
      </w:pPr>
    </w:p>
    <w:p w14:paraId="7BE39F59" w14:textId="61E2B14E" w:rsidR="00691EE6" w:rsidRDefault="00691EE6" w:rsidP="00691EE6">
      <w:pPr>
        <w:tabs>
          <w:tab w:val="left" w:pos="1584"/>
          <w:tab w:val="left" w:pos="3192"/>
        </w:tabs>
        <w:rPr>
          <w:rFonts w:ascii="Calibri" w:hAnsi="Calibri" w:cs="Calibri"/>
        </w:rPr>
      </w:pPr>
      <w:r>
        <w:rPr>
          <w:rFonts w:ascii="Calibri" w:hAnsi="Calibri" w:cs="Calibri"/>
        </w:rPr>
        <w:lastRenderedPageBreak/>
        <w:tab/>
      </w:r>
      <w:r>
        <w:rPr>
          <w:rFonts w:ascii="Calibri" w:hAnsi="Calibri" w:cs="Calibri"/>
        </w:rPr>
        <w:tab/>
      </w:r>
    </w:p>
    <w:p w14:paraId="4A0903C4" w14:textId="77777777" w:rsidR="00691EE6" w:rsidRDefault="00691EE6" w:rsidP="00691EE6">
      <w:pPr>
        <w:tabs>
          <w:tab w:val="left" w:pos="1584"/>
        </w:tabs>
        <w:jc w:val="center"/>
      </w:pPr>
      <w:r w:rsidRPr="00EE538F">
        <w:rPr>
          <w:rFonts w:asciiTheme="minorHAnsi" w:hAnsiTheme="minorHAnsi" w:cstheme="minorHAnsi"/>
          <w:b/>
          <w:sz w:val="22"/>
          <w:szCs w:val="22"/>
        </w:rPr>
        <w:t>Příloha II smlouvy</w:t>
      </w:r>
    </w:p>
    <w:p w14:paraId="38365711" w14:textId="4406E6C7" w:rsidR="00691EE6" w:rsidRDefault="00691EE6" w:rsidP="009F5C5C">
      <w:pPr>
        <w:ind w:left="3545"/>
        <w:rPr>
          <w:rFonts w:ascii="Calibri" w:hAnsi="Calibri" w:cs="Calibri"/>
        </w:rPr>
      </w:pPr>
      <w:r w:rsidRPr="0059026C">
        <w:rPr>
          <w:rFonts w:asciiTheme="minorHAnsi" w:hAnsiTheme="minorHAnsi" w:cstheme="minorHAnsi"/>
          <w:b/>
          <w:sz w:val="22"/>
          <w:szCs w:val="22"/>
        </w:rPr>
        <w:t>Uznané náklady a finanční zdroje Projektu</w:t>
      </w:r>
    </w:p>
    <w:p w14:paraId="21585AF9" w14:textId="1BDE4CD9" w:rsidR="003F2342" w:rsidRDefault="003F2342" w:rsidP="00691EE6">
      <w:pPr>
        <w:tabs>
          <w:tab w:val="left" w:pos="1584"/>
        </w:tabs>
        <w:jc w:val="center"/>
        <w:rPr>
          <w:rFonts w:ascii="Calibri" w:hAnsi="Calibri" w:cs="Calibri"/>
        </w:rPr>
      </w:pPr>
    </w:p>
    <w:p w14:paraId="3A36E5D7" w14:textId="671C4E1B" w:rsidR="003F2342" w:rsidRDefault="003F2342" w:rsidP="00691EE6">
      <w:pPr>
        <w:tabs>
          <w:tab w:val="left" w:pos="1584"/>
        </w:tabs>
        <w:jc w:val="center"/>
        <w:rPr>
          <w:rFonts w:ascii="Calibri" w:hAnsi="Calibri" w:cs="Calibri"/>
        </w:rPr>
      </w:pPr>
    </w:p>
    <w:p w14:paraId="43ED5C51" w14:textId="63DBA964" w:rsidR="003F2342" w:rsidRDefault="003F2342" w:rsidP="00DC3752">
      <w:pPr>
        <w:tabs>
          <w:tab w:val="left" w:pos="1584"/>
        </w:tabs>
        <w:jc w:val="center"/>
        <w:rPr>
          <w:rFonts w:ascii="Calibri" w:hAnsi="Calibri" w:cs="Calibri"/>
        </w:rPr>
      </w:pPr>
    </w:p>
    <w:p w14:paraId="2701B7C1" w14:textId="77777777" w:rsidR="00691EE6" w:rsidRDefault="00691EE6" w:rsidP="00691EE6">
      <w:pPr>
        <w:tabs>
          <w:tab w:val="left" w:pos="1584"/>
        </w:tabs>
        <w:jc w:val="center"/>
        <w:rPr>
          <w:rFonts w:ascii="Calibri" w:hAnsi="Calibri" w:cs="Calibri"/>
        </w:rPr>
      </w:pPr>
    </w:p>
    <w:p w14:paraId="07F325FB" w14:textId="07ED04D2" w:rsidR="00691EE6" w:rsidRDefault="00691EE6" w:rsidP="00691EE6">
      <w:pPr>
        <w:tabs>
          <w:tab w:val="left" w:pos="1584"/>
        </w:tabs>
        <w:jc w:val="center"/>
        <w:rPr>
          <w:rFonts w:ascii="Calibri" w:hAnsi="Calibri" w:cs="Calibri"/>
        </w:rPr>
      </w:pPr>
    </w:p>
    <w:p w14:paraId="0E6E5ADF" w14:textId="2927209F" w:rsidR="00691EE6" w:rsidRPr="00691EE6" w:rsidRDefault="00691EE6" w:rsidP="00C75F90">
      <w:pPr>
        <w:jc w:val="center"/>
        <w:rPr>
          <w:rFonts w:ascii="Calibri" w:hAnsi="Calibri" w:cs="Calibri"/>
        </w:rPr>
      </w:pPr>
    </w:p>
    <w:p w14:paraId="4895E41F" w14:textId="4DE6F17C" w:rsidR="00691EE6" w:rsidRPr="00691EE6" w:rsidRDefault="00691EE6" w:rsidP="003F2342">
      <w:pPr>
        <w:rPr>
          <w:rFonts w:ascii="Calibri" w:hAnsi="Calibri" w:cs="Calibri"/>
        </w:rPr>
      </w:pPr>
    </w:p>
    <w:p w14:paraId="0CC40CB5" w14:textId="64F594CB" w:rsidR="00691EE6" w:rsidRDefault="00691EE6" w:rsidP="00691EE6">
      <w:pPr>
        <w:tabs>
          <w:tab w:val="left" w:pos="1584"/>
        </w:tabs>
        <w:jc w:val="center"/>
        <w:rPr>
          <w:rFonts w:ascii="Calibri" w:hAnsi="Calibri" w:cs="Calibri"/>
        </w:rPr>
      </w:pPr>
    </w:p>
    <w:p w14:paraId="4DC26D2D" w14:textId="27957CD0" w:rsidR="00691EE6" w:rsidRDefault="00691EE6" w:rsidP="00691EE6">
      <w:pPr>
        <w:tabs>
          <w:tab w:val="left" w:pos="1584"/>
          <w:tab w:val="left" w:pos="3924"/>
        </w:tabs>
        <w:rPr>
          <w:rFonts w:ascii="Calibri" w:hAnsi="Calibri" w:cs="Calibri"/>
        </w:rPr>
      </w:pPr>
      <w:r>
        <w:rPr>
          <w:rFonts w:ascii="Calibri" w:hAnsi="Calibri" w:cs="Calibri"/>
        </w:rPr>
        <w:tab/>
      </w:r>
      <w:r>
        <w:rPr>
          <w:rFonts w:ascii="Calibri" w:hAnsi="Calibri" w:cs="Calibri"/>
        </w:rPr>
        <w:tab/>
      </w:r>
    </w:p>
    <w:p w14:paraId="2CE1EE09" w14:textId="6B612AFB" w:rsidR="00A61A76" w:rsidRDefault="00A61A76" w:rsidP="00691EE6">
      <w:pPr>
        <w:tabs>
          <w:tab w:val="left" w:pos="1584"/>
          <w:tab w:val="left" w:pos="3924"/>
        </w:tabs>
        <w:rPr>
          <w:rFonts w:ascii="Calibri" w:hAnsi="Calibri" w:cs="Calibri"/>
        </w:rPr>
      </w:pPr>
    </w:p>
    <w:p w14:paraId="09BABE7F" w14:textId="5C2AC369" w:rsidR="00A61A76" w:rsidRDefault="00A61A76" w:rsidP="00691EE6">
      <w:pPr>
        <w:tabs>
          <w:tab w:val="left" w:pos="1584"/>
          <w:tab w:val="left" w:pos="3924"/>
        </w:tabs>
        <w:rPr>
          <w:rFonts w:ascii="Calibri" w:hAnsi="Calibri" w:cs="Calibri"/>
        </w:rPr>
      </w:pPr>
    </w:p>
    <w:p w14:paraId="6F97729A" w14:textId="6C93C9EA" w:rsidR="00A61A76" w:rsidRDefault="00A61A76" w:rsidP="00691EE6">
      <w:pPr>
        <w:tabs>
          <w:tab w:val="left" w:pos="1584"/>
          <w:tab w:val="left" w:pos="3924"/>
        </w:tabs>
        <w:rPr>
          <w:rFonts w:ascii="Calibri" w:hAnsi="Calibri" w:cs="Calibri"/>
        </w:rPr>
      </w:pPr>
    </w:p>
    <w:p w14:paraId="7CB5FFA7" w14:textId="148CD114" w:rsidR="00750851" w:rsidRDefault="00750851" w:rsidP="00691EE6">
      <w:pPr>
        <w:tabs>
          <w:tab w:val="left" w:pos="1584"/>
          <w:tab w:val="left" w:pos="3924"/>
        </w:tabs>
        <w:rPr>
          <w:rFonts w:ascii="Calibri" w:hAnsi="Calibri" w:cs="Calibri"/>
        </w:rPr>
      </w:pPr>
    </w:p>
    <w:p w14:paraId="793D9938" w14:textId="4B2BF8F2" w:rsidR="00DC3752" w:rsidRDefault="00DC3752" w:rsidP="00691EE6">
      <w:pPr>
        <w:tabs>
          <w:tab w:val="left" w:pos="1584"/>
          <w:tab w:val="left" w:pos="3924"/>
        </w:tabs>
        <w:rPr>
          <w:rFonts w:ascii="Calibri" w:hAnsi="Calibri" w:cs="Calibri"/>
        </w:rPr>
      </w:pPr>
    </w:p>
    <w:p w14:paraId="09785F84" w14:textId="69F508FE" w:rsidR="00DC3752" w:rsidRDefault="00DC3752" w:rsidP="00691EE6">
      <w:pPr>
        <w:tabs>
          <w:tab w:val="left" w:pos="1584"/>
          <w:tab w:val="left" w:pos="3924"/>
        </w:tabs>
        <w:rPr>
          <w:rFonts w:ascii="Calibri" w:hAnsi="Calibri" w:cs="Calibri"/>
        </w:rPr>
      </w:pPr>
    </w:p>
    <w:p w14:paraId="7866E165" w14:textId="1DE1D9D4" w:rsidR="00DC3752" w:rsidRDefault="00DC3752" w:rsidP="00691EE6">
      <w:pPr>
        <w:tabs>
          <w:tab w:val="left" w:pos="1584"/>
          <w:tab w:val="left" w:pos="3924"/>
        </w:tabs>
        <w:rPr>
          <w:rFonts w:ascii="Calibri" w:hAnsi="Calibri" w:cs="Calibri"/>
        </w:rPr>
      </w:pPr>
    </w:p>
    <w:p w14:paraId="7C6E507C" w14:textId="77777777" w:rsidR="00DC3752" w:rsidRDefault="00DC3752" w:rsidP="00691EE6">
      <w:pPr>
        <w:tabs>
          <w:tab w:val="left" w:pos="1584"/>
          <w:tab w:val="left" w:pos="3924"/>
        </w:tabs>
        <w:rPr>
          <w:rFonts w:ascii="Calibri" w:hAnsi="Calibri" w:cs="Calibri"/>
        </w:rPr>
      </w:pPr>
    </w:p>
    <w:p w14:paraId="4F70DAE2" w14:textId="5D1B3C71" w:rsidR="00750851" w:rsidRDefault="00750851" w:rsidP="00C75F90">
      <w:pPr>
        <w:tabs>
          <w:tab w:val="left" w:pos="1584"/>
          <w:tab w:val="left" w:pos="3924"/>
        </w:tabs>
        <w:jc w:val="center"/>
        <w:rPr>
          <w:rFonts w:ascii="Calibri" w:hAnsi="Calibri" w:cs="Calibri"/>
        </w:rPr>
      </w:pPr>
    </w:p>
    <w:p w14:paraId="70526F71" w14:textId="09617BB2" w:rsidR="003F2342" w:rsidRDefault="003F2342" w:rsidP="00DC3752">
      <w:pPr>
        <w:tabs>
          <w:tab w:val="left" w:pos="1584"/>
          <w:tab w:val="left" w:pos="3924"/>
        </w:tabs>
        <w:jc w:val="center"/>
        <w:rPr>
          <w:rFonts w:ascii="Calibri" w:hAnsi="Calibri" w:cs="Calibri"/>
        </w:rPr>
      </w:pPr>
    </w:p>
    <w:p w14:paraId="30C38DD8" w14:textId="669CB4BB" w:rsidR="005E1914" w:rsidRDefault="005E1914" w:rsidP="00691EE6">
      <w:pPr>
        <w:tabs>
          <w:tab w:val="left" w:pos="1584"/>
        </w:tabs>
        <w:jc w:val="center"/>
        <w:rPr>
          <w:noProof/>
        </w:rPr>
      </w:pPr>
    </w:p>
    <w:p w14:paraId="24CE4F04" w14:textId="19BA0135" w:rsidR="009F5C5C" w:rsidRDefault="009F5C5C" w:rsidP="00691EE6">
      <w:pPr>
        <w:tabs>
          <w:tab w:val="left" w:pos="1584"/>
        </w:tabs>
        <w:jc w:val="center"/>
        <w:rPr>
          <w:noProof/>
        </w:rPr>
      </w:pPr>
    </w:p>
    <w:p w14:paraId="0FCCFCF0" w14:textId="46103CE2" w:rsidR="009F5C5C" w:rsidRDefault="009F5C5C" w:rsidP="00691EE6">
      <w:pPr>
        <w:tabs>
          <w:tab w:val="left" w:pos="1584"/>
        </w:tabs>
        <w:jc w:val="center"/>
        <w:rPr>
          <w:noProof/>
        </w:rPr>
      </w:pPr>
    </w:p>
    <w:p w14:paraId="77FC7EB1" w14:textId="2C954F47" w:rsidR="009F5C5C" w:rsidRDefault="009F5C5C" w:rsidP="00691EE6">
      <w:pPr>
        <w:tabs>
          <w:tab w:val="left" w:pos="1584"/>
        </w:tabs>
        <w:jc w:val="center"/>
        <w:rPr>
          <w:noProof/>
        </w:rPr>
      </w:pPr>
    </w:p>
    <w:p w14:paraId="770F1DBF" w14:textId="19F5291E" w:rsidR="009F5C5C" w:rsidRDefault="009F5C5C" w:rsidP="00691EE6">
      <w:pPr>
        <w:tabs>
          <w:tab w:val="left" w:pos="1584"/>
        </w:tabs>
        <w:jc w:val="center"/>
        <w:rPr>
          <w:noProof/>
        </w:rPr>
      </w:pPr>
    </w:p>
    <w:p w14:paraId="6D3719C5" w14:textId="75E48B68" w:rsidR="009F5C5C" w:rsidRDefault="009F5C5C" w:rsidP="00691EE6">
      <w:pPr>
        <w:tabs>
          <w:tab w:val="left" w:pos="1584"/>
        </w:tabs>
        <w:jc w:val="center"/>
        <w:rPr>
          <w:noProof/>
        </w:rPr>
      </w:pPr>
    </w:p>
    <w:p w14:paraId="5BC503E6" w14:textId="303376C8" w:rsidR="009F5C5C" w:rsidRDefault="009F5C5C" w:rsidP="00691EE6">
      <w:pPr>
        <w:tabs>
          <w:tab w:val="left" w:pos="1584"/>
        </w:tabs>
        <w:jc w:val="center"/>
        <w:rPr>
          <w:noProof/>
        </w:rPr>
      </w:pPr>
    </w:p>
    <w:p w14:paraId="4160A388" w14:textId="336E802F" w:rsidR="009F5C5C" w:rsidRDefault="009F5C5C" w:rsidP="00691EE6">
      <w:pPr>
        <w:tabs>
          <w:tab w:val="left" w:pos="1584"/>
        </w:tabs>
        <w:jc w:val="center"/>
        <w:rPr>
          <w:noProof/>
        </w:rPr>
      </w:pPr>
    </w:p>
    <w:p w14:paraId="31385481" w14:textId="77777777" w:rsidR="009F5C5C" w:rsidRDefault="009F5C5C" w:rsidP="00691EE6">
      <w:pPr>
        <w:tabs>
          <w:tab w:val="left" w:pos="1584"/>
        </w:tabs>
        <w:jc w:val="center"/>
        <w:rPr>
          <w:noProof/>
        </w:rPr>
      </w:pPr>
    </w:p>
    <w:p w14:paraId="200B1B82" w14:textId="78EA9C3B" w:rsidR="00691EE6" w:rsidRDefault="009E005E" w:rsidP="003F2342">
      <w:pPr>
        <w:tabs>
          <w:tab w:val="left" w:pos="1584"/>
        </w:tabs>
        <w:jc w:val="center"/>
        <w:rPr>
          <w:rFonts w:ascii="Calibri" w:hAnsi="Calibri" w:cs="Calibri"/>
        </w:rPr>
      </w:pPr>
      <w:r w:rsidRPr="00691EE6">
        <w:rPr>
          <w:rFonts w:ascii="Calibri" w:hAnsi="Calibri" w:cs="Calibri"/>
        </w:rPr>
        <w:br w:type="page"/>
      </w:r>
    </w:p>
    <w:p w14:paraId="6EC929ED" w14:textId="13F80962" w:rsidR="00691EE6" w:rsidRDefault="00691EE6" w:rsidP="00D52BC1">
      <w:pPr>
        <w:tabs>
          <w:tab w:val="left" w:pos="1584"/>
        </w:tabs>
        <w:rPr>
          <w:rFonts w:asciiTheme="minorHAnsi" w:hAnsiTheme="minorHAnsi" w:cstheme="minorHAnsi"/>
          <w:b/>
          <w:sz w:val="22"/>
          <w:szCs w:val="22"/>
        </w:rPr>
      </w:pPr>
    </w:p>
    <w:p w14:paraId="099FCC7E" w14:textId="77777777" w:rsidR="004F138A" w:rsidRPr="00656426" w:rsidRDefault="004F138A" w:rsidP="004F138A">
      <w:pPr>
        <w:jc w:val="center"/>
        <w:rPr>
          <w:rFonts w:asciiTheme="minorHAnsi" w:hAnsiTheme="minorHAnsi" w:cstheme="minorHAnsi"/>
          <w:b/>
          <w:color w:val="FF0000"/>
          <w:sz w:val="22"/>
          <w:szCs w:val="22"/>
        </w:rPr>
      </w:pPr>
      <w:r>
        <w:tab/>
      </w: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U </w:t>
      </w:r>
      <w:r w:rsidR="00402181">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5A1F51E2"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u  projektů</w:t>
      </w:r>
      <w:proofErr w:type="gramEnd"/>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to</w:t>
      </w:r>
      <w:proofErr w:type="gramEnd"/>
      <w:r w:rsidRPr="00656426">
        <w:rPr>
          <w:rFonts w:asciiTheme="minorHAnsi" w:hAnsiTheme="minorHAnsi" w:cstheme="minorHAnsi"/>
          <w:sz w:val="22"/>
          <w:szCs w:val="22"/>
        </w:rPr>
        <w:t xml:space="preserve"> na základě příjemcem předložené průběžné zprávy. Průběžná zpráva obsahuje informace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přílohu</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w:t>
      </w:r>
      <w:proofErr w:type="gramStart"/>
      <w:r>
        <w:rPr>
          <w:rFonts w:asciiTheme="minorHAnsi" w:hAnsiTheme="minorHAnsi" w:cstheme="minorHAnsi"/>
          <w:sz w:val="22"/>
          <w:szCs w:val="22"/>
        </w:rPr>
        <w:t xml:space="preserve">i </w:t>
      </w:r>
      <w:r w:rsidR="00691EE6">
        <w:rPr>
          <w:rFonts w:asciiTheme="minorHAnsi" w:hAnsiTheme="minorHAnsi" w:cstheme="minorHAnsi"/>
          <w:sz w:val="22"/>
          <w:szCs w:val="22"/>
        </w:rPr>
        <w:t> </w:t>
      </w:r>
      <w:r>
        <w:rPr>
          <w:rFonts w:asciiTheme="minorHAnsi" w:hAnsiTheme="minorHAnsi" w:cstheme="minorHAnsi"/>
          <w:sz w:val="22"/>
          <w:szCs w:val="22"/>
        </w:rPr>
        <w:t>v</w:t>
      </w:r>
      <w:proofErr w:type="gramEnd"/>
      <w:r>
        <w:rPr>
          <w:rFonts w:asciiTheme="minorHAnsi" w:hAnsiTheme="minorHAnsi" w:cstheme="minorHAnsi"/>
          <w:sz w:val="22"/>
          <w:szCs w:val="22"/>
        </w:rPr>
        <w:t>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3E782A">
          <w:headerReference w:type="default" r:id="rId17"/>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w:t>
      </w:r>
      <w:proofErr w:type="gramStart"/>
      <w:r w:rsidRPr="006715B5">
        <w:rPr>
          <w:rFonts w:asciiTheme="minorHAnsi" w:hAnsiTheme="minorHAnsi" w:cstheme="minorHAnsi"/>
          <w:sz w:val="22"/>
          <w:szCs w:val="22"/>
        </w:rPr>
        <w:t xml:space="preserve">z </w:t>
      </w:r>
      <w:r w:rsidR="00402181">
        <w:rPr>
          <w:rFonts w:asciiTheme="minorHAnsi" w:hAnsiTheme="minorHAnsi" w:cstheme="minorHAnsi"/>
          <w:sz w:val="22"/>
          <w:szCs w:val="22"/>
        </w:rPr>
        <w:t> </w:t>
      </w:r>
      <w:r w:rsidRPr="006715B5">
        <w:rPr>
          <w:rFonts w:asciiTheme="minorHAnsi" w:hAnsiTheme="minorHAnsi" w:cstheme="minorHAnsi"/>
          <w:sz w:val="22"/>
          <w:szCs w:val="22"/>
        </w:rPr>
        <w:t>účetní</w:t>
      </w:r>
      <w:proofErr w:type="gramEnd"/>
      <w:r w:rsidRPr="006715B5">
        <w:rPr>
          <w:rFonts w:asciiTheme="minorHAnsi" w:hAnsiTheme="minorHAnsi" w:cstheme="minorHAnsi"/>
          <w:sz w:val="22"/>
          <w:szCs w:val="22"/>
        </w:rPr>
        <w:t xml:space="preserve">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237030EB" w14:textId="270FFEA2" w:rsidR="004F138A" w:rsidRPr="00656426" w:rsidRDefault="004F138A" w:rsidP="00D52BC1">
      <w:pPr>
        <w:ind w:left="709"/>
        <w:jc w:val="both"/>
        <w:rPr>
          <w:rFonts w:asciiTheme="minorHAnsi" w:hAnsiTheme="minorHAnsi" w:cstheme="minorHAnsi"/>
          <w:sz w:val="22"/>
          <w:szCs w:val="22"/>
        </w:rPr>
      </w:pPr>
      <w:r w:rsidRPr="00B75E87">
        <w:rPr>
          <w:rFonts w:asciiTheme="minorHAnsi" w:hAnsiTheme="minorHAnsi" w:cstheme="minorHAnsi"/>
          <w:sz w:val="22"/>
          <w:szCs w:val="22"/>
        </w:rPr>
        <w:t xml:space="preserve">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91EE6">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w:t>
      </w:r>
      <w:r w:rsidRPr="00B75E87">
        <w:rPr>
          <w:rFonts w:asciiTheme="minorHAnsi" w:hAnsiTheme="minorHAnsi" w:cstheme="minorHAnsi"/>
          <w:sz w:val="22"/>
          <w:szCs w:val="22"/>
        </w:rPr>
        <w:lastRenderedPageBreak/>
        <w:t xml:space="preserve">znění). Povinnou přílohou závěrečné zprávy jsou dva oponentní posudky dvou nezávislých oponentů </w:t>
      </w:r>
      <w:proofErr w:type="gramStart"/>
      <w:r w:rsidRPr="00B75E87">
        <w:rPr>
          <w:rFonts w:asciiTheme="minorHAnsi" w:hAnsiTheme="minorHAnsi" w:cstheme="minorHAnsi"/>
          <w:sz w:val="22"/>
          <w:szCs w:val="22"/>
        </w:rPr>
        <w:t xml:space="preserve">a </w:t>
      </w:r>
      <w:r w:rsidR="00691EE6">
        <w:rPr>
          <w:rFonts w:asciiTheme="minorHAnsi" w:hAnsiTheme="minorHAnsi" w:cstheme="minorHAnsi"/>
          <w:sz w:val="22"/>
          <w:szCs w:val="22"/>
        </w:rPr>
        <w:t> </w:t>
      </w:r>
      <w:r w:rsidRPr="00B75E87">
        <w:rPr>
          <w:rFonts w:asciiTheme="minorHAnsi" w:hAnsiTheme="minorHAnsi" w:cstheme="minorHAnsi"/>
          <w:sz w:val="22"/>
          <w:szCs w:val="22"/>
        </w:rPr>
        <w:t>zápis</w:t>
      </w:r>
      <w:proofErr w:type="gramEnd"/>
      <w:r w:rsidRPr="00B75E87">
        <w:rPr>
          <w:rFonts w:asciiTheme="minorHAnsi" w:hAnsiTheme="minorHAnsi" w:cstheme="minorHAnsi"/>
          <w:sz w:val="22"/>
          <w:szCs w:val="22"/>
        </w:rPr>
        <w:t xml:space="preserve">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proofErr w:type="gramStart"/>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písm.</w:t>
      </w:r>
      <w:proofErr w:type="gramEnd"/>
      <w:r w:rsidR="004F138A" w:rsidRPr="00B6732D">
        <w:rPr>
          <w:rFonts w:asciiTheme="minorHAnsi" w:hAnsiTheme="minorHAnsi" w:cstheme="minorHAnsi"/>
          <w:sz w:val="22"/>
          <w:szCs w:val="22"/>
        </w:rPr>
        <w:t xml:space="preserve">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7E953F50"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7F5251">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9FFA29B"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a </w:t>
      </w:r>
      <w:r w:rsidR="004F138A" w:rsidRPr="00656426">
        <w:rPr>
          <w:rFonts w:asciiTheme="minorHAnsi" w:hAnsiTheme="minorHAnsi" w:cstheme="minorHAnsi"/>
          <w:sz w:val="22"/>
          <w:szCs w:val="22"/>
        </w:rPr>
        <w:t>předložené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3EAAD5B3"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7F5251">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004F138A" w:rsidRPr="00053CB6">
        <w:rPr>
          <w:rFonts w:asciiTheme="minorHAnsi" w:hAnsiTheme="minorHAnsi" w:cstheme="minorHAnsi"/>
          <w:sz w:val="22"/>
          <w:szCs w:val="22"/>
        </w:rPr>
        <w:t>z  kontrolního</w:t>
      </w:r>
      <w:proofErr w:type="gramEnd"/>
      <w:r w:rsidR="004F138A" w:rsidRPr="00053CB6">
        <w:rPr>
          <w:rFonts w:asciiTheme="minorHAnsi" w:hAnsiTheme="minorHAnsi" w:cstheme="minorHAnsi"/>
          <w:sz w:val="22"/>
          <w:szCs w:val="22"/>
        </w:rPr>
        <w:t xml:space="preserve">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6785C6DF" w14:textId="6C957FAE" w:rsidR="008C5661" w:rsidRDefault="008C5661" w:rsidP="004F138A">
      <w:pPr>
        <w:tabs>
          <w:tab w:val="left" w:pos="2460"/>
        </w:tabs>
      </w:pPr>
    </w:p>
    <w:p w14:paraId="1A78B2DD" w14:textId="77777777" w:rsidR="008C5661" w:rsidRPr="008C5661" w:rsidRDefault="008C5661" w:rsidP="008C5661">
      <w:pPr>
        <w:jc w:val="center"/>
        <w:rPr>
          <w:rFonts w:ascii="Calibri" w:hAnsi="Calibri" w:cs="Calibri"/>
          <w:b/>
          <w:sz w:val="22"/>
          <w:szCs w:val="22"/>
        </w:rPr>
      </w:pPr>
      <w:r>
        <w:tab/>
      </w:r>
    </w:p>
    <w:p w14:paraId="2372995C" w14:textId="1BD92992" w:rsidR="008C5661" w:rsidRPr="008C5661" w:rsidRDefault="008C5661" w:rsidP="008C5661">
      <w:pPr>
        <w:jc w:val="center"/>
        <w:rPr>
          <w:rFonts w:ascii="Calibri" w:hAnsi="Calibri" w:cs="Calibri"/>
          <w:b/>
        </w:rPr>
      </w:pPr>
      <w:r>
        <w:rPr>
          <w:rFonts w:ascii="Calibri" w:hAnsi="Calibri" w:cs="Calibri"/>
          <w:b/>
        </w:rPr>
        <w:t>Příloha IV</w:t>
      </w:r>
    </w:p>
    <w:p w14:paraId="7E72266D"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Tabulka snížených odvodů za porušení rozpočtové kázně</w:t>
      </w:r>
    </w:p>
    <w:p w14:paraId="7C3912CA" w14:textId="3AD514C3" w:rsidR="008C5661" w:rsidRPr="008C5661" w:rsidRDefault="008C5661" w:rsidP="008C5661">
      <w:pPr>
        <w:jc w:val="center"/>
        <w:rPr>
          <w:rFonts w:cs="Calibri"/>
          <w:b/>
          <w:sz w:val="24"/>
          <w:szCs w:val="24"/>
        </w:rPr>
      </w:pPr>
    </w:p>
    <w:tbl>
      <w:tblPr>
        <w:tblW w:w="0" w:type="auto"/>
        <w:jc w:val="center"/>
        <w:tblLayout w:type="fixed"/>
        <w:tblLook w:val="04A0" w:firstRow="1" w:lastRow="0" w:firstColumn="1" w:lastColumn="0" w:noHBand="0" w:noVBand="1"/>
      </w:tblPr>
      <w:tblGrid>
        <w:gridCol w:w="1090"/>
        <w:gridCol w:w="4821"/>
        <w:gridCol w:w="3151"/>
      </w:tblGrid>
      <w:tr w:rsidR="008C5661" w:rsidRPr="008C5661" w14:paraId="2E297557"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3492BE81" w14:textId="77777777" w:rsidR="008C5661" w:rsidRPr="008C5661" w:rsidRDefault="008C5661" w:rsidP="008C5661">
            <w:pPr>
              <w:rPr>
                <w:rFonts w:ascii="Calibri" w:hAnsi="Calibri" w:cs="Calibri"/>
                <w:b/>
                <w:sz w:val="22"/>
                <w:szCs w:val="22"/>
              </w:rPr>
            </w:pPr>
            <w:r w:rsidRPr="008C5661">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CA31CB9"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1891D87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Sankce</w:t>
            </w:r>
          </w:p>
        </w:tc>
      </w:tr>
      <w:tr w:rsidR="008C5661" w:rsidRPr="008C5661" w14:paraId="6FC65F5A"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8761FA" w14:textId="77777777" w:rsidR="008C5661" w:rsidRPr="008C5661" w:rsidRDefault="008C5661" w:rsidP="009E5EED">
            <w:pPr>
              <w:numPr>
                <w:ilvl w:val="0"/>
                <w:numId w:val="38"/>
              </w:numPr>
              <w:suppressAutoHyphens/>
              <w:spacing w:line="100" w:lineRule="atLeast"/>
              <w:rPr>
                <w:rFonts w:ascii="Calibri" w:hAnsi="Calibri" w:cs="Calibri"/>
                <w:sz w:val="22"/>
                <w:szCs w:val="22"/>
                <w:lang w:eastAsia="ar-SA"/>
              </w:rPr>
            </w:pPr>
            <w:r w:rsidRPr="008C5661">
              <w:rPr>
                <w:rFonts w:ascii="Calibri" w:hAnsi="Calibri" w:cs="Calibri"/>
                <w:b/>
                <w:sz w:val="22"/>
                <w:szCs w:val="22"/>
                <w:lang w:eastAsia="ar-SA"/>
              </w:rPr>
              <w:t>Porušení rozpočtové kázně v souvislosti s povinnostmi vyplývajícími ze ZVZ</w:t>
            </w:r>
            <w:r w:rsidRPr="008C5661">
              <w:rPr>
                <w:rFonts w:ascii="Calibri" w:hAnsi="Calibri" w:cs="Calibri"/>
                <w:sz w:val="22"/>
                <w:szCs w:val="22"/>
                <w:vertAlign w:val="superscript"/>
                <w:lang w:eastAsia="ar-SA"/>
              </w:rPr>
              <w:footnoteReference w:id="7"/>
            </w:r>
          </w:p>
        </w:tc>
      </w:tr>
      <w:tr w:rsidR="008C5661" w:rsidRPr="008C5661" w14:paraId="1C61C036"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4EDFE"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6AEB22"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5BCB6A97" w14:textId="77777777" w:rsidR="008C5661" w:rsidRPr="008C5661" w:rsidRDefault="008C5661" w:rsidP="009E5EED">
            <w:pPr>
              <w:numPr>
                <w:ilvl w:val="0"/>
                <w:numId w:val="39"/>
              </w:numPr>
              <w:suppressAutoHyphens/>
              <w:spacing w:line="100" w:lineRule="atLeast"/>
              <w:ind w:left="328" w:hanging="142"/>
              <w:rPr>
                <w:rFonts w:ascii="Calibri" w:hAnsi="Calibri" w:cs="Calibri"/>
                <w:sz w:val="22"/>
                <w:szCs w:val="22"/>
                <w:lang w:eastAsia="ar-SA"/>
              </w:rPr>
            </w:pPr>
            <w:r w:rsidRPr="008C5661">
              <w:rPr>
                <w:rFonts w:ascii="Calibri" w:hAnsi="Calibri" w:cs="Calibri"/>
                <w:sz w:val="22"/>
                <w:szCs w:val="22"/>
                <w:lang w:eastAsia="ar-SA"/>
              </w:rPr>
              <w:t>Neprovedení zadávacího řízení na výběr dodavatele/zhotovitele</w:t>
            </w:r>
          </w:p>
          <w:p w14:paraId="25C50AC8"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133B7207" w14:textId="77777777" w:rsidR="008C5661" w:rsidRPr="008C5661" w:rsidRDefault="008C5661" w:rsidP="009E5EED">
            <w:pPr>
              <w:numPr>
                <w:ilvl w:val="0"/>
                <w:numId w:val="39"/>
              </w:numPr>
              <w:suppressAutoHyphens/>
              <w:spacing w:line="100" w:lineRule="atLeast"/>
              <w:ind w:left="328" w:hanging="142"/>
              <w:rPr>
                <w:rFonts w:ascii="Calibri" w:hAnsi="Calibri" w:cs="Calibri"/>
                <w:b/>
                <w:sz w:val="22"/>
                <w:szCs w:val="22"/>
                <w:lang w:eastAsia="ar-SA"/>
              </w:rPr>
            </w:pPr>
            <w:r w:rsidRPr="008C5661">
              <w:rPr>
                <w:rFonts w:ascii="Calibri" w:hAnsi="Calibri" w:cs="Calibri"/>
                <w:sz w:val="22"/>
                <w:szCs w:val="22"/>
                <w:lang w:eastAsia="ar-SA"/>
              </w:rPr>
              <w:t xml:space="preserve">Neuveřejnění oznámení o zahájení zadávacího </w:t>
            </w:r>
            <w:proofErr w:type="gramStart"/>
            <w:r w:rsidRPr="008C5661">
              <w:rPr>
                <w:rFonts w:ascii="Calibri" w:hAnsi="Calibri" w:cs="Calibri"/>
                <w:sz w:val="22"/>
                <w:szCs w:val="22"/>
                <w:lang w:eastAsia="ar-SA"/>
              </w:rPr>
              <w:t>řízení</w:t>
            </w:r>
            <w:proofErr w:type="gramEnd"/>
            <w:r w:rsidRPr="008C5661">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922213" w14:textId="77777777" w:rsidR="008C5661" w:rsidRPr="008C5661" w:rsidRDefault="008C5661" w:rsidP="008C5661">
            <w:pPr>
              <w:rPr>
                <w:rFonts w:cs="Calibri"/>
                <w:b/>
              </w:rPr>
            </w:pPr>
          </w:p>
          <w:p w14:paraId="0332213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35306364"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1A00C3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789AB"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B094BD9" w14:textId="77777777" w:rsidR="008C5661" w:rsidRPr="008C5661" w:rsidRDefault="008C5661" w:rsidP="008C5661">
            <w:pPr>
              <w:ind w:left="328"/>
              <w:rPr>
                <w:rFonts w:ascii="Calibri" w:hAnsi="Calibri" w:cs="Calibri"/>
                <w:sz w:val="22"/>
                <w:szCs w:val="22"/>
              </w:rPr>
            </w:pPr>
          </w:p>
          <w:p w14:paraId="6EAF9EDE" w14:textId="77777777" w:rsidR="008C5661" w:rsidRPr="008C5661" w:rsidRDefault="008C5661" w:rsidP="008C5661">
            <w:pPr>
              <w:ind w:left="328"/>
              <w:rPr>
                <w:rFonts w:ascii="Calibri" w:hAnsi="Calibri" w:cs="Calibri"/>
                <w:sz w:val="22"/>
                <w:szCs w:val="22"/>
              </w:rPr>
            </w:pPr>
            <w:r w:rsidRPr="008C5661">
              <w:rPr>
                <w:rFonts w:ascii="Calibri" w:hAnsi="Calibri" w:cs="Calibri"/>
                <w:sz w:val="22"/>
                <w:szCs w:val="22"/>
              </w:rPr>
              <w:t>Rozdělení předmětu veřejné zakázky s důsledkem snížení předpokládané hodnoty pod finanční limity stanovené v ZVZ</w:t>
            </w:r>
          </w:p>
          <w:p w14:paraId="626E9F16" w14:textId="77777777" w:rsidR="008C5661" w:rsidRPr="008C5661" w:rsidRDefault="008C5661" w:rsidP="008C5661">
            <w:pPr>
              <w:rPr>
                <w:rFonts w:ascii="Calibri" w:hAnsi="Calibri" w:cs="Calibri"/>
                <w:b/>
                <w:sz w:val="22"/>
                <w:szCs w:val="22"/>
              </w:rPr>
            </w:pPr>
            <w:r w:rsidRPr="008C5661">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D9F352" w14:textId="77777777" w:rsidR="008C5661" w:rsidRPr="008C5661" w:rsidRDefault="008C5661" w:rsidP="008C5661">
            <w:pPr>
              <w:rPr>
                <w:rFonts w:ascii="Calibri" w:hAnsi="Calibri" w:cs="Calibri"/>
                <w:b/>
                <w:sz w:val="22"/>
                <w:szCs w:val="22"/>
              </w:rPr>
            </w:pPr>
          </w:p>
          <w:p w14:paraId="6C5872F1"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83E85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8C5661" w:rsidRPr="008C5661" w14:paraId="52A2530F"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1BF1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0DEEFD" w14:textId="77777777" w:rsidR="008C5661" w:rsidRPr="008C5661" w:rsidRDefault="008C5661" w:rsidP="008C5661">
            <w:pPr>
              <w:rPr>
                <w:rFonts w:ascii="Calibri" w:hAnsi="Calibri" w:cs="Calibri"/>
                <w:sz w:val="22"/>
                <w:szCs w:val="22"/>
              </w:rPr>
            </w:pPr>
          </w:p>
          <w:p w14:paraId="5B963ADF" w14:textId="77777777" w:rsidR="008C5661" w:rsidRPr="008C5661" w:rsidRDefault="008C5661" w:rsidP="008C5661">
            <w:pPr>
              <w:ind w:left="328"/>
              <w:rPr>
                <w:rFonts w:ascii="Calibri" w:hAnsi="Calibri" w:cs="Calibri"/>
                <w:b/>
                <w:sz w:val="22"/>
                <w:szCs w:val="22"/>
              </w:rPr>
            </w:pPr>
            <w:r w:rsidRPr="008C5661">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D5D6A7C" w14:textId="77777777" w:rsidR="008C5661" w:rsidRPr="008C5661" w:rsidRDefault="008C5661" w:rsidP="008C5661">
            <w:pPr>
              <w:rPr>
                <w:rFonts w:ascii="Calibri" w:hAnsi="Calibri" w:cs="Calibri"/>
                <w:b/>
                <w:sz w:val="22"/>
                <w:szCs w:val="22"/>
              </w:rPr>
            </w:pPr>
          </w:p>
          <w:p w14:paraId="73CAD8FB"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50 - 80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7F30F6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podle závažnosti porušení pravidel</w:t>
            </w:r>
          </w:p>
        </w:tc>
      </w:tr>
      <w:tr w:rsidR="008C5661" w:rsidRPr="008C5661" w14:paraId="5EAA41D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93739" w14:textId="77777777" w:rsidR="008C5661" w:rsidRPr="008C5661" w:rsidRDefault="008C5661" w:rsidP="008C5661">
            <w:pPr>
              <w:jc w:val="center"/>
              <w:rPr>
                <w:rFonts w:ascii="Calibri" w:hAnsi="Calibri" w:cs="Calibri"/>
                <w:b/>
                <w:sz w:val="22"/>
                <w:szCs w:val="22"/>
              </w:rPr>
            </w:pPr>
          </w:p>
          <w:p w14:paraId="51A8583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24C9C35"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10116484" w14:textId="77777777" w:rsidR="008C5661" w:rsidRPr="008C5661" w:rsidRDefault="008C5661" w:rsidP="009E5EED">
            <w:pPr>
              <w:numPr>
                <w:ilvl w:val="0"/>
                <w:numId w:val="40"/>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Nedostatečné definování předmětu zakázky v oznámení/výzvě o zahájení zadávacího řízení, nebo v zadávací dokumentaci</w:t>
            </w:r>
          </w:p>
          <w:p w14:paraId="0649C578"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72931D5" w14:textId="77777777" w:rsidR="008C5661" w:rsidRPr="008C5661" w:rsidRDefault="008C5661" w:rsidP="009E5EED">
            <w:pPr>
              <w:numPr>
                <w:ilvl w:val="0"/>
                <w:numId w:val="40"/>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Nastavení kvalifikačních předpokladů a/nebo hodnotících kritérií v rozporu se ZVZ </w:t>
            </w:r>
          </w:p>
          <w:p w14:paraId="62699CC8"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B08DC9" w14:textId="77777777" w:rsidR="008C5661" w:rsidRPr="008C5661" w:rsidRDefault="008C5661" w:rsidP="008C5661">
            <w:pPr>
              <w:rPr>
                <w:rFonts w:ascii="Calibri" w:hAnsi="Calibri" w:cs="Calibri"/>
                <w:sz w:val="22"/>
                <w:szCs w:val="22"/>
              </w:rPr>
            </w:pPr>
          </w:p>
          <w:p w14:paraId="783C056C"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10 - 100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1A90349"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3BEFD585" w14:textId="77777777" w:rsidR="008C5661" w:rsidRPr="008C5661" w:rsidRDefault="008C5661" w:rsidP="008C5661">
            <w:pPr>
              <w:rPr>
                <w:rFonts w:ascii="Calibri" w:hAnsi="Calibri" w:cs="Calibri"/>
                <w:sz w:val="22"/>
                <w:szCs w:val="22"/>
              </w:rPr>
            </w:pPr>
          </w:p>
          <w:p w14:paraId="7ADF2C86" w14:textId="77777777" w:rsidR="008C5661" w:rsidRPr="008C5661" w:rsidRDefault="008C5661" w:rsidP="008C5661">
            <w:pPr>
              <w:rPr>
                <w:rFonts w:ascii="Calibri" w:hAnsi="Calibri" w:cs="Calibri"/>
                <w:sz w:val="22"/>
                <w:szCs w:val="22"/>
              </w:rPr>
            </w:pPr>
          </w:p>
          <w:p w14:paraId="5EBC0F62" w14:textId="77777777" w:rsidR="008C5661" w:rsidRPr="008C5661" w:rsidRDefault="008C5661" w:rsidP="008C5661">
            <w:pPr>
              <w:rPr>
                <w:rFonts w:ascii="Calibri" w:hAnsi="Calibri" w:cs="Calibri"/>
                <w:sz w:val="22"/>
                <w:szCs w:val="22"/>
              </w:rPr>
            </w:pPr>
          </w:p>
          <w:p w14:paraId="6FA7026F" w14:textId="77777777" w:rsidR="008C5661" w:rsidRPr="008C5661" w:rsidRDefault="008C5661" w:rsidP="008C5661">
            <w:pPr>
              <w:rPr>
                <w:rFonts w:ascii="Calibri" w:hAnsi="Calibri" w:cs="Calibri"/>
                <w:sz w:val="22"/>
                <w:szCs w:val="22"/>
              </w:rPr>
            </w:pPr>
          </w:p>
          <w:p w14:paraId="75154260" w14:textId="77777777" w:rsidR="008C5661" w:rsidRPr="008C5661" w:rsidRDefault="008C5661" w:rsidP="008C5661">
            <w:pPr>
              <w:rPr>
                <w:rFonts w:ascii="Calibri" w:hAnsi="Calibri" w:cs="Calibri"/>
                <w:sz w:val="22"/>
                <w:szCs w:val="22"/>
              </w:rPr>
            </w:pPr>
          </w:p>
          <w:p w14:paraId="4BA04600" w14:textId="77777777" w:rsidR="008C5661" w:rsidRPr="008C5661" w:rsidRDefault="008C5661" w:rsidP="008C5661">
            <w:pPr>
              <w:rPr>
                <w:rFonts w:ascii="Calibri" w:hAnsi="Calibri" w:cs="Calibri"/>
                <w:sz w:val="22"/>
                <w:szCs w:val="22"/>
              </w:rPr>
            </w:pPr>
          </w:p>
        </w:tc>
      </w:tr>
      <w:tr w:rsidR="008C5661" w:rsidRPr="008C5661" w14:paraId="31D6CB4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CDF20"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6F8986E"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79FC8A93" w14:textId="77777777" w:rsidR="008C5661" w:rsidRPr="008C5661" w:rsidRDefault="008C5661" w:rsidP="009E5EED">
            <w:pPr>
              <w:numPr>
                <w:ilvl w:val="0"/>
                <w:numId w:val="41"/>
              </w:numPr>
              <w:suppressAutoHyphens/>
              <w:spacing w:line="100" w:lineRule="atLeast"/>
              <w:ind w:left="186" w:hanging="186"/>
              <w:rPr>
                <w:rFonts w:ascii="Calibri" w:hAnsi="Calibri" w:cs="Calibri"/>
                <w:sz w:val="22"/>
                <w:szCs w:val="22"/>
                <w:lang w:eastAsia="ar-SA"/>
              </w:rPr>
            </w:pPr>
            <w:r w:rsidRPr="008C5661">
              <w:rPr>
                <w:rFonts w:ascii="Calibri" w:hAnsi="Calibri" w:cs="Calibri"/>
                <w:sz w:val="22"/>
                <w:szCs w:val="22"/>
                <w:lang w:eastAsia="ar-SA"/>
              </w:rPr>
              <w:t>Neposkytnutí zadávací dokumentace případným uchazečům/zájemcům v dostatečném časovém předstihu (před koncem lhůty pro podání nabídek)</w:t>
            </w:r>
          </w:p>
          <w:p w14:paraId="685D28B4"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8EF729B" w14:textId="77777777" w:rsidR="008C5661" w:rsidRPr="008C5661" w:rsidRDefault="008C5661" w:rsidP="009E5EED">
            <w:pPr>
              <w:numPr>
                <w:ilvl w:val="0"/>
                <w:numId w:val="41"/>
              </w:numPr>
              <w:suppressAutoHyphens/>
              <w:spacing w:line="100" w:lineRule="atLeast"/>
              <w:ind w:left="186" w:hanging="186"/>
              <w:rPr>
                <w:rFonts w:cs="Calibri"/>
                <w:b/>
                <w:lang w:eastAsia="ar-SA"/>
              </w:rPr>
            </w:pPr>
            <w:r w:rsidRPr="008C5661">
              <w:rPr>
                <w:rFonts w:ascii="Calibri" w:hAnsi="Calibri" w:cs="Calibri"/>
                <w:sz w:val="22"/>
                <w:szCs w:val="22"/>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50C8FC1" w14:textId="77777777" w:rsidR="008C5661" w:rsidRPr="008C5661" w:rsidRDefault="008C5661" w:rsidP="008C5661">
            <w:pPr>
              <w:rPr>
                <w:rFonts w:ascii="Calibri" w:hAnsi="Calibri" w:cs="Calibri"/>
                <w:b/>
                <w:sz w:val="22"/>
                <w:szCs w:val="22"/>
              </w:rPr>
            </w:pPr>
          </w:p>
          <w:p w14:paraId="7DF3CB15"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0CC2DB18"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A5BE1F1" w14:textId="77777777" w:rsidR="008C5661" w:rsidRPr="008C5661" w:rsidRDefault="008C5661" w:rsidP="008C5661">
            <w:pPr>
              <w:rPr>
                <w:rFonts w:ascii="Calibri" w:hAnsi="Calibri" w:cs="Calibri"/>
                <w:sz w:val="22"/>
                <w:szCs w:val="22"/>
              </w:rPr>
            </w:pPr>
          </w:p>
          <w:p w14:paraId="21F79333" w14:textId="77777777" w:rsidR="008C5661" w:rsidRPr="008C5661" w:rsidRDefault="008C5661" w:rsidP="008C5661">
            <w:pPr>
              <w:rPr>
                <w:rFonts w:cs="Calibri"/>
              </w:rPr>
            </w:pPr>
          </w:p>
        </w:tc>
      </w:tr>
      <w:tr w:rsidR="008C5661" w:rsidRPr="008C5661" w14:paraId="1F1993FA"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41C5D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F17BB" w14:textId="77777777" w:rsidR="008C5661" w:rsidRPr="008C5661" w:rsidRDefault="008C5661" w:rsidP="008C5661">
            <w:pPr>
              <w:rPr>
                <w:rFonts w:ascii="Calibri" w:hAnsi="Calibri" w:cs="Calibri"/>
                <w:sz w:val="22"/>
                <w:szCs w:val="22"/>
              </w:rPr>
            </w:pPr>
          </w:p>
          <w:p w14:paraId="2B4E1FE0"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lastRenderedPageBreak/>
              <w:t>Úprava kvalifikačních kritérií po otevření nabídek, mající za následek neoprávněné přijetí uchazečů</w:t>
            </w:r>
          </w:p>
          <w:p w14:paraId="6F299E0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2AA06197"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Nedostatek transparentnosti/nerovné zacházení během hodnocení nabídek nebo změna nabídky během hodnocení</w:t>
            </w:r>
          </w:p>
          <w:p w14:paraId="65CC98D2"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750FAE9E"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vyjednávání o nabídkách</w:t>
            </w:r>
          </w:p>
          <w:p w14:paraId="75AAC6AD"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3394CE9D"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6EC728EF"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97A5919" w14:textId="77777777" w:rsidR="008C5661" w:rsidRPr="008C5661" w:rsidRDefault="008C5661" w:rsidP="008C5661">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B91317" w14:textId="77777777" w:rsidR="008C5661" w:rsidRPr="008C5661" w:rsidRDefault="008C5661" w:rsidP="008C5661">
            <w:pPr>
              <w:rPr>
                <w:rFonts w:ascii="Calibri" w:hAnsi="Calibri" w:cs="Calibri"/>
                <w:b/>
                <w:sz w:val="22"/>
                <w:szCs w:val="22"/>
              </w:rPr>
            </w:pPr>
          </w:p>
          <w:p w14:paraId="781E0842"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lastRenderedPageBreak/>
              <w:t xml:space="preserve">100 % </w:t>
            </w:r>
          </w:p>
          <w:p w14:paraId="332FC0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4A09A5DB" w14:textId="77777777" w:rsidR="008C5661" w:rsidRPr="008C5661" w:rsidRDefault="008C5661" w:rsidP="008C5661">
            <w:pPr>
              <w:rPr>
                <w:rFonts w:ascii="Calibri" w:hAnsi="Calibri" w:cs="Calibri"/>
                <w:sz w:val="22"/>
                <w:szCs w:val="22"/>
              </w:rPr>
            </w:pPr>
          </w:p>
          <w:p w14:paraId="6F2CA742" w14:textId="77777777" w:rsidR="008C5661" w:rsidRPr="008C5661" w:rsidRDefault="008C5661" w:rsidP="008C5661">
            <w:pPr>
              <w:rPr>
                <w:rFonts w:ascii="Calibri" w:hAnsi="Calibri" w:cs="Calibri"/>
                <w:b/>
                <w:sz w:val="22"/>
                <w:szCs w:val="22"/>
              </w:rPr>
            </w:pPr>
          </w:p>
        </w:tc>
      </w:tr>
      <w:tr w:rsidR="008C5661" w:rsidRPr="008C5661" w14:paraId="0BDE0E9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EA12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A8A46DD" w14:textId="77777777" w:rsidR="008C5661" w:rsidRPr="008C5661" w:rsidRDefault="008C5661" w:rsidP="008C5661">
            <w:pPr>
              <w:ind w:left="186"/>
              <w:rPr>
                <w:rFonts w:ascii="Calibri" w:hAnsi="Calibri" w:cs="Calibri"/>
                <w:sz w:val="22"/>
                <w:szCs w:val="22"/>
              </w:rPr>
            </w:pPr>
          </w:p>
          <w:p w14:paraId="55CD6E5E"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Uzavření smlouvy s dodavatelem/zhotovitelem, který se neúčastnil zadávacího řízení</w:t>
            </w:r>
          </w:p>
          <w:p w14:paraId="450FDD12"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0CA0DBFA"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Uzavření smlouvy s uchazečem, který měl být dle zákona obligatorně vyloučen ze zadávacího řízení </w:t>
            </w:r>
          </w:p>
          <w:p w14:paraId="1223B088" w14:textId="77777777" w:rsidR="008C5661" w:rsidRPr="008C5661" w:rsidRDefault="008C5661" w:rsidP="008C5661">
            <w:pPr>
              <w:rPr>
                <w:rFonts w:ascii="Calibri" w:hAnsi="Calibri" w:cs="Calibri"/>
                <w:sz w:val="22"/>
                <w:szCs w:val="22"/>
              </w:rPr>
            </w:pPr>
          </w:p>
          <w:p w14:paraId="7E381969"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4933C056"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66925C" w14:textId="77777777" w:rsidR="008C5661" w:rsidRPr="008C5661" w:rsidRDefault="008C5661" w:rsidP="008C5661">
            <w:pPr>
              <w:rPr>
                <w:rFonts w:cs="Calibri"/>
                <w:b/>
              </w:rPr>
            </w:pPr>
          </w:p>
          <w:p w14:paraId="3709BB93" w14:textId="77777777" w:rsidR="008C5661" w:rsidRPr="008C5661" w:rsidRDefault="008C5661" w:rsidP="008C5661">
            <w:pPr>
              <w:rPr>
                <w:rFonts w:ascii="Calibri" w:hAnsi="Calibri" w:cs="Calibri"/>
                <w:sz w:val="22"/>
                <w:szCs w:val="22"/>
              </w:rPr>
            </w:pPr>
            <w:r w:rsidRPr="008C5661">
              <w:rPr>
                <w:rFonts w:cs="Calibri"/>
                <w:b/>
              </w:rPr>
              <w:t>100 %</w:t>
            </w:r>
            <w:r w:rsidRPr="008C5661">
              <w:rPr>
                <w:rFonts w:cs="Calibri"/>
              </w:rPr>
              <w:t xml:space="preserve"> </w:t>
            </w:r>
          </w:p>
          <w:p w14:paraId="0B6DBC50"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C57D3CC"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2CCA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D166DF" w14:textId="77777777" w:rsidR="008C5661" w:rsidRPr="008C5661" w:rsidRDefault="008C5661" w:rsidP="008C5661">
            <w:pPr>
              <w:rPr>
                <w:rFonts w:ascii="Calibri" w:hAnsi="Calibri" w:cs="Calibri"/>
                <w:sz w:val="22"/>
                <w:szCs w:val="22"/>
              </w:rPr>
            </w:pPr>
          </w:p>
          <w:p w14:paraId="37647B2A" w14:textId="77777777" w:rsidR="008C5661" w:rsidRPr="008C5661" w:rsidRDefault="008C5661" w:rsidP="009E5EED">
            <w:pPr>
              <w:numPr>
                <w:ilvl w:val="0"/>
                <w:numId w:val="43"/>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použití jednacího řízení bez uveřejnění</w:t>
            </w:r>
          </w:p>
          <w:p w14:paraId="24D5C15E" w14:textId="77777777" w:rsidR="008C5661" w:rsidRPr="008C5661" w:rsidRDefault="008C5661" w:rsidP="008C5661">
            <w:pPr>
              <w:suppressAutoHyphens/>
              <w:spacing w:line="100" w:lineRule="atLeast"/>
              <w:ind w:left="186"/>
              <w:rPr>
                <w:rFonts w:ascii="Calibri" w:hAnsi="Calibri" w:cs="Calibri"/>
                <w:sz w:val="22"/>
                <w:szCs w:val="22"/>
                <w:lang w:eastAsia="ar-SA"/>
              </w:rPr>
            </w:pPr>
            <w:r w:rsidRPr="008C5661">
              <w:rPr>
                <w:rFonts w:ascii="Calibri" w:hAnsi="Calibri" w:cs="Calibri"/>
                <w:sz w:val="22"/>
                <w:szCs w:val="22"/>
                <w:lang w:eastAsia="ar-SA"/>
              </w:rPr>
              <w:t>nebo podstatná změna původních zadávacích podmínek v jednacím řízení s uveřejněním</w:t>
            </w:r>
          </w:p>
          <w:p w14:paraId="3767F516" w14:textId="77777777" w:rsidR="008C5661" w:rsidRPr="008C5661" w:rsidRDefault="008C5661" w:rsidP="008C5661">
            <w:pPr>
              <w:rPr>
                <w:rFonts w:ascii="Calibri" w:hAnsi="Calibri" w:cs="Calibri"/>
                <w:sz w:val="22"/>
                <w:szCs w:val="22"/>
              </w:rPr>
            </w:pPr>
          </w:p>
          <w:p w14:paraId="2A3220D7" w14:textId="77777777" w:rsidR="008C5661" w:rsidRPr="008C5661" w:rsidRDefault="008C5661" w:rsidP="009E5EED">
            <w:pPr>
              <w:numPr>
                <w:ilvl w:val="0"/>
                <w:numId w:val="43"/>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8C5661">
              <w:rPr>
                <w:rFonts w:ascii="Calibri" w:hAnsi="Calibri" w:cs="Calibri"/>
                <w:sz w:val="22"/>
                <w:szCs w:val="22"/>
                <w:lang w:eastAsia="ar-SA"/>
              </w:rPr>
              <w:t>to</w:t>
            </w:r>
            <w:proofErr w:type="gramEnd"/>
            <w:r w:rsidRPr="008C5661">
              <w:rPr>
                <w:rFonts w:ascii="Calibri" w:hAnsi="Calibri" w:cs="Calibri"/>
                <w:sz w:val="22"/>
                <w:szCs w:val="22"/>
                <w:lang w:eastAsia="ar-SA"/>
              </w:rPr>
              <w:t xml:space="preserve"> pokud neplatí jedna z následujících podmínek:</w:t>
            </w:r>
          </w:p>
          <w:p w14:paraId="60229565" w14:textId="77777777" w:rsidR="008C5661" w:rsidRPr="008C5661" w:rsidRDefault="008C5661" w:rsidP="009E5EED">
            <w:pPr>
              <w:numPr>
                <w:ilvl w:val="0"/>
                <w:numId w:val="44"/>
              </w:numPr>
              <w:suppressAutoHyphens/>
              <w:spacing w:line="100" w:lineRule="atLeast"/>
              <w:rPr>
                <w:rFonts w:ascii="Calibri" w:hAnsi="Calibri" w:cs="Calibri"/>
                <w:sz w:val="22"/>
                <w:szCs w:val="22"/>
              </w:rPr>
            </w:pPr>
            <w:r w:rsidRPr="008C5661">
              <w:rPr>
                <w:rFonts w:ascii="Calibri" w:hAnsi="Calibri" w:cs="Calibri"/>
                <w:sz w:val="22"/>
                <w:szCs w:val="22"/>
              </w:rPr>
              <w:t>mimořádná naléhavost způsobena nepředvídatelnými událostmi</w:t>
            </w:r>
          </w:p>
          <w:p w14:paraId="29CA33DC" w14:textId="77777777" w:rsidR="008C5661" w:rsidRPr="008C5661" w:rsidRDefault="008C5661" w:rsidP="009E5EED">
            <w:pPr>
              <w:numPr>
                <w:ilvl w:val="0"/>
                <w:numId w:val="44"/>
              </w:numPr>
              <w:suppressAutoHyphens/>
              <w:spacing w:line="100" w:lineRule="atLeast"/>
              <w:rPr>
                <w:rFonts w:ascii="Calibri" w:hAnsi="Calibri" w:cs="Calibri"/>
                <w:sz w:val="22"/>
                <w:szCs w:val="22"/>
              </w:rPr>
            </w:pPr>
            <w:r w:rsidRPr="008C5661">
              <w:rPr>
                <w:rFonts w:ascii="Calibri" w:hAnsi="Calibri" w:cs="Calibri"/>
                <w:sz w:val="22"/>
                <w:szCs w:val="22"/>
              </w:rPr>
              <w:t>nepředvídatelná okolnost pro doplňkové služby, dodávky</w:t>
            </w:r>
          </w:p>
          <w:p w14:paraId="4D34558A" w14:textId="77777777" w:rsidR="008C5661" w:rsidRPr="008C5661" w:rsidRDefault="008C5661" w:rsidP="008C5661">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6812" w14:textId="77777777" w:rsidR="008C5661" w:rsidRPr="008C5661" w:rsidRDefault="008C5661" w:rsidP="008C5661">
            <w:pPr>
              <w:rPr>
                <w:rFonts w:ascii="Calibri" w:hAnsi="Calibri" w:cs="Calibri"/>
                <w:b/>
                <w:sz w:val="22"/>
                <w:szCs w:val="22"/>
              </w:rPr>
            </w:pPr>
          </w:p>
          <w:p w14:paraId="1C1F6BAF"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C72D6D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5CA8CDC5" w14:textId="77777777" w:rsidR="008C5661" w:rsidRPr="008C5661" w:rsidRDefault="008C5661" w:rsidP="008C5661">
            <w:pPr>
              <w:rPr>
                <w:rFonts w:ascii="Calibri" w:hAnsi="Calibri" w:cs="Calibri"/>
                <w:sz w:val="22"/>
                <w:szCs w:val="22"/>
              </w:rPr>
            </w:pPr>
          </w:p>
          <w:p w14:paraId="52EAEC7C" w14:textId="77777777" w:rsidR="008C5661" w:rsidRPr="008C5661" w:rsidRDefault="008C5661" w:rsidP="008C5661">
            <w:pPr>
              <w:rPr>
                <w:rFonts w:ascii="Calibri" w:hAnsi="Calibri" w:cs="Calibri"/>
                <w:sz w:val="22"/>
                <w:szCs w:val="22"/>
              </w:rPr>
            </w:pPr>
          </w:p>
          <w:p w14:paraId="197F3CCC" w14:textId="77777777" w:rsidR="008C5661" w:rsidRPr="008C5661" w:rsidRDefault="008C5661" w:rsidP="008C5661">
            <w:pPr>
              <w:rPr>
                <w:rFonts w:ascii="Calibri" w:hAnsi="Calibri" w:cs="Calibri"/>
                <w:b/>
                <w:sz w:val="22"/>
                <w:szCs w:val="22"/>
              </w:rPr>
            </w:pPr>
          </w:p>
          <w:p w14:paraId="414C193A"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F70ABF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hodnoty dodatečných zakázek</w:t>
            </w:r>
          </w:p>
          <w:p w14:paraId="40824A7F" w14:textId="77777777" w:rsidR="008C5661" w:rsidRPr="008C5661" w:rsidRDefault="008C5661" w:rsidP="008C5661">
            <w:pPr>
              <w:rPr>
                <w:rFonts w:ascii="Calibri" w:hAnsi="Calibri" w:cs="Calibri"/>
                <w:sz w:val="22"/>
                <w:szCs w:val="22"/>
              </w:rPr>
            </w:pPr>
          </w:p>
          <w:p w14:paraId="6170B836" w14:textId="77777777" w:rsidR="008C5661" w:rsidRPr="008C5661" w:rsidRDefault="008C5661" w:rsidP="008C5661">
            <w:pPr>
              <w:rPr>
                <w:rFonts w:cs="Calibri"/>
                <w:b/>
              </w:rPr>
            </w:pPr>
          </w:p>
        </w:tc>
      </w:tr>
      <w:tr w:rsidR="008C5661" w:rsidRPr="008C5661" w14:paraId="65DC64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650D5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FBD2FA7" w14:textId="77777777" w:rsidR="008C5661" w:rsidRPr="008C5661" w:rsidRDefault="008C5661" w:rsidP="008C5661">
            <w:pPr>
              <w:rPr>
                <w:rFonts w:ascii="Calibri" w:hAnsi="Calibri" w:cs="Calibri"/>
                <w:sz w:val="22"/>
                <w:szCs w:val="22"/>
              </w:rPr>
            </w:pPr>
          </w:p>
          <w:p w14:paraId="67D9CED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lastRenderedPageBreak/>
              <w:t>Nezveřejnění hodnotících a kvalifikačních kritérií veřejné zakázky v IS CEDR</w:t>
            </w:r>
            <w:r w:rsidRPr="008C5661">
              <w:rPr>
                <w:rFonts w:ascii="Calibri" w:hAnsi="Calibri" w:cs="Calibri"/>
                <w:sz w:val="22"/>
                <w:szCs w:val="22"/>
                <w:vertAlign w:val="superscript"/>
              </w:rPr>
              <w:footnoteReference w:id="8"/>
            </w:r>
            <w:r w:rsidRPr="008C5661">
              <w:rPr>
                <w:rFonts w:ascii="Calibri" w:hAnsi="Calibri" w:cs="Calibri"/>
                <w:sz w:val="22"/>
                <w:szCs w:val="22"/>
              </w:rPr>
              <w:t xml:space="preserve"> před plánovaným vyhlášením</w:t>
            </w:r>
          </w:p>
          <w:p w14:paraId="29E1F324" w14:textId="77777777" w:rsidR="008C5661" w:rsidRPr="008C5661" w:rsidRDefault="008C5661" w:rsidP="008C5661">
            <w:pPr>
              <w:rPr>
                <w:rFonts w:ascii="Calibri" w:hAnsi="Calibri" w:cs="Calibri"/>
                <w:sz w:val="22"/>
                <w:szCs w:val="22"/>
              </w:rPr>
            </w:pPr>
          </w:p>
          <w:p w14:paraId="5C397369"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D59FD" w14:textId="77777777" w:rsidR="008C5661" w:rsidRPr="008C5661" w:rsidRDefault="008C5661" w:rsidP="008C5661">
            <w:pPr>
              <w:rPr>
                <w:rFonts w:ascii="Calibri" w:hAnsi="Calibri" w:cs="Calibri"/>
                <w:b/>
                <w:sz w:val="22"/>
                <w:szCs w:val="22"/>
              </w:rPr>
            </w:pPr>
          </w:p>
          <w:p w14:paraId="5242066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0 - 60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9FC0F1B" w14:textId="77777777" w:rsidR="008C5661" w:rsidRPr="008C5661" w:rsidRDefault="008C5661" w:rsidP="008C5661">
            <w:r w:rsidRPr="008C5661">
              <w:rPr>
                <w:rFonts w:ascii="Calibri" w:hAnsi="Calibri" w:cs="Calibri"/>
                <w:sz w:val="22"/>
                <w:szCs w:val="22"/>
              </w:rPr>
              <w:t>částky dotace, použité na financování předmětné zakázky,</w:t>
            </w:r>
            <w:r w:rsidRPr="008C5661">
              <w:rPr>
                <w:rFonts w:cs="Calibri"/>
              </w:rPr>
              <w:t xml:space="preserve"> podle závažnosti porušení povinností</w:t>
            </w:r>
          </w:p>
        </w:tc>
      </w:tr>
      <w:tr w:rsidR="008C5661" w:rsidRPr="008C5661" w14:paraId="7ABA2B2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04F5A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51A60C" w14:textId="77777777" w:rsidR="008C5661" w:rsidRPr="008C5661" w:rsidRDefault="008C5661" w:rsidP="008C5661">
            <w:pPr>
              <w:rPr>
                <w:rFonts w:ascii="Calibri" w:hAnsi="Calibri" w:cs="Calibri"/>
                <w:sz w:val="22"/>
                <w:szCs w:val="22"/>
              </w:rPr>
            </w:pPr>
          </w:p>
          <w:p w14:paraId="575BD6A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Ostatní méně závažná porušení zde výslovně neuvedených povinností vyplývajících ze ZVZ </w:t>
            </w:r>
          </w:p>
          <w:p w14:paraId="79478D27"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FF0562" w14:textId="77777777" w:rsidR="008C5661" w:rsidRPr="008C5661" w:rsidRDefault="008C5661" w:rsidP="008C5661">
            <w:pPr>
              <w:rPr>
                <w:rFonts w:ascii="Calibri" w:hAnsi="Calibri" w:cs="Calibri"/>
                <w:sz w:val="22"/>
                <w:szCs w:val="22"/>
              </w:rPr>
            </w:pPr>
          </w:p>
          <w:p w14:paraId="7A7E4FF3"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5ACE04D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C9C140E" w14:textId="77777777" w:rsidR="008C5661" w:rsidRPr="008C5661" w:rsidRDefault="008C5661" w:rsidP="008C5661">
            <w:pPr>
              <w:rPr>
                <w:rFonts w:ascii="Calibri" w:hAnsi="Calibri" w:cs="Calibri"/>
                <w:sz w:val="22"/>
                <w:szCs w:val="22"/>
              </w:rPr>
            </w:pPr>
          </w:p>
        </w:tc>
      </w:tr>
      <w:tr w:rsidR="008C5661" w:rsidRPr="008C5661" w14:paraId="273AB533"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316A81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II. Porušení rozpočtové kázně v souvislosti s ostatními povinnostmi vyplývajícími ze smlouvy</w:t>
            </w:r>
          </w:p>
        </w:tc>
      </w:tr>
      <w:tr w:rsidR="008C5661" w:rsidRPr="008C5661" w14:paraId="64C363A1" w14:textId="77777777" w:rsidTr="007F5251">
        <w:trPr>
          <w:trHeight w:val="2109"/>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6264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36D625" w14:textId="77777777" w:rsidR="008C5661" w:rsidRPr="008C5661" w:rsidRDefault="008C5661" w:rsidP="008C5661">
            <w:pPr>
              <w:ind w:left="186" w:right="-131"/>
              <w:rPr>
                <w:rFonts w:ascii="Calibri" w:hAnsi="Calibri" w:cs="Calibri"/>
                <w:sz w:val="22"/>
                <w:szCs w:val="22"/>
              </w:rPr>
            </w:pPr>
          </w:p>
          <w:p w14:paraId="5AC2224E" w14:textId="77777777" w:rsidR="008C5661" w:rsidRPr="008C5661" w:rsidRDefault="008C5661" w:rsidP="008C5661">
            <w:pPr>
              <w:ind w:left="186" w:right="-131"/>
              <w:rPr>
                <w:rFonts w:ascii="Calibri" w:hAnsi="Calibri" w:cs="Calibri"/>
                <w:sz w:val="22"/>
                <w:szCs w:val="22"/>
              </w:rPr>
            </w:pPr>
            <w:r w:rsidRPr="008C5661">
              <w:rPr>
                <w:rFonts w:ascii="Calibri" w:hAnsi="Calibri" w:cs="Calibri"/>
                <w:sz w:val="22"/>
                <w:szCs w:val="22"/>
              </w:rPr>
              <w:t>Nearchivování veškeré dokumentace spojené s implementací projektu minimálně po dobu deseti let od data posledního poskytnutí podpory nebo její části</w:t>
            </w:r>
          </w:p>
          <w:p w14:paraId="64AAF482" w14:textId="77777777" w:rsidR="008C5661" w:rsidRPr="008C5661" w:rsidRDefault="008C5661" w:rsidP="008C5661">
            <w:pPr>
              <w:ind w:left="186" w:right="-131"/>
              <w:rPr>
                <w:rFonts w:ascii="Calibri" w:hAnsi="Calibri" w:cs="Calibri"/>
                <w:sz w:val="22"/>
                <w:szCs w:val="22"/>
              </w:rPr>
            </w:pPr>
          </w:p>
          <w:p w14:paraId="0D7307D4" w14:textId="77777777" w:rsidR="008C5661" w:rsidRPr="008C5661" w:rsidRDefault="008C5661" w:rsidP="008C5661">
            <w:pPr>
              <w:ind w:right="-131"/>
              <w:rPr>
                <w:rFonts w:ascii="Calibri" w:hAnsi="Calibri" w:cs="Calibri"/>
                <w:sz w:val="22"/>
                <w:szCs w:val="22"/>
              </w:rPr>
            </w:pPr>
          </w:p>
          <w:p w14:paraId="11001960" w14:textId="77777777" w:rsidR="008C5661" w:rsidRPr="008C5661" w:rsidRDefault="008C5661" w:rsidP="008C5661">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DA24AF" w14:textId="77777777" w:rsidR="008C5661" w:rsidRPr="008C5661" w:rsidRDefault="008C5661" w:rsidP="008C5661">
            <w:pPr>
              <w:rPr>
                <w:rFonts w:ascii="Calibri" w:hAnsi="Calibri" w:cs="Calibri"/>
                <w:sz w:val="22"/>
                <w:szCs w:val="22"/>
              </w:rPr>
            </w:pPr>
          </w:p>
          <w:p w14:paraId="0ABE18E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9CD384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10F48251" w14:textId="77777777" w:rsidR="008C5661" w:rsidRPr="008C5661" w:rsidRDefault="008C5661" w:rsidP="008C5661">
            <w:pPr>
              <w:rPr>
                <w:rFonts w:ascii="Calibri" w:hAnsi="Calibri" w:cs="Calibri"/>
                <w:sz w:val="22"/>
                <w:szCs w:val="22"/>
              </w:rPr>
            </w:pPr>
          </w:p>
          <w:p w14:paraId="0F380956"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73CAECA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4AE5964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v méně závažných případech</w:t>
            </w:r>
          </w:p>
        </w:tc>
      </w:tr>
      <w:tr w:rsidR="008C5661" w:rsidRPr="008C5661" w14:paraId="2F3238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D2140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456D95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ztráty bezúhonnosti příjemce podpory</w:t>
            </w:r>
          </w:p>
          <w:p w14:paraId="02DB8F35"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hlavního řešitele projektu</w:t>
            </w:r>
          </w:p>
          <w:p w14:paraId="3C11A01F"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rozsahu, cílů, indikátorů a cílových hodnot řešení projektu</w:t>
            </w:r>
          </w:p>
          <w:p w14:paraId="0B38A42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podezření na vznik nesrovnalosti ve smyslu čl. 7 odst. 6 Smlouvy</w:t>
            </w:r>
          </w:p>
          <w:p w14:paraId="16FD2875" w14:textId="77777777" w:rsidR="008C5661" w:rsidRPr="008C5661" w:rsidRDefault="008C5661" w:rsidP="008C5661">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05D943" w14:textId="77777777" w:rsidR="008C5661" w:rsidRPr="008C5661" w:rsidRDefault="008C5661" w:rsidP="008C5661">
            <w:pPr>
              <w:rPr>
                <w:rFonts w:ascii="Calibri" w:hAnsi="Calibri" w:cs="Calibri"/>
                <w:sz w:val="22"/>
                <w:szCs w:val="22"/>
                <w:shd w:val="clear" w:color="auto" w:fill="FFFF00"/>
              </w:rPr>
            </w:pPr>
          </w:p>
          <w:p w14:paraId="406CA12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226E34E6"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w:t>
            </w:r>
          </w:p>
          <w:p w14:paraId="78F02116" w14:textId="77777777" w:rsidR="008C5661" w:rsidRPr="008C5661" w:rsidRDefault="008C5661" w:rsidP="008C5661">
            <w:pPr>
              <w:rPr>
                <w:rFonts w:ascii="Calibri" w:hAnsi="Calibri" w:cs="Calibri"/>
                <w:sz w:val="22"/>
                <w:szCs w:val="22"/>
                <w:shd w:val="clear" w:color="auto" w:fill="FFFF00"/>
              </w:rPr>
            </w:pPr>
          </w:p>
        </w:tc>
      </w:tr>
      <w:tr w:rsidR="008C5661" w:rsidRPr="008C5661" w14:paraId="26040DE3"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AF1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0E277F" w14:textId="77777777" w:rsidR="008C5661" w:rsidRPr="008C5661" w:rsidRDefault="008C5661" w:rsidP="008C5661">
            <w:pPr>
              <w:rPr>
                <w:rFonts w:ascii="Calibri" w:hAnsi="Calibri" w:cs="Calibri"/>
                <w:sz w:val="22"/>
                <w:szCs w:val="22"/>
              </w:rPr>
            </w:pPr>
          </w:p>
          <w:p w14:paraId="430DF60C"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A50C12" w14:textId="77777777" w:rsidR="008C5661" w:rsidRPr="008C5661" w:rsidRDefault="008C5661" w:rsidP="008C5661">
            <w:pPr>
              <w:rPr>
                <w:rFonts w:ascii="Calibri" w:hAnsi="Calibri" w:cs="Calibri"/>
                <w:sz w:val="22"/>
                <w:szCs w:val="22"/>
              </w:rPr>
            </w:pPr>
          </w:p>
          <w:p w14:paraId="1BCCBC9F"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p>
          <w:p w14:paraId="186CEE70"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tc>
      </w:tr>
      <w:tr w:rsidR="008C5661" w:rsidRPr="008C5661" w14:paraId="0A15477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95971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D1BD64" w14:textId="77777777" w:rsidR="008C5661" w:rsidRPr="008C5661" w:rsidRDefault="008C5661" w:rsidP="008C5661">
            <w:pPr>
              <w:rPr>
                <w:rFonts w:ascii="Calibri" w:hAnsi="Calibri" w:cs="Calibri"/>
                <w:sz w:val="22"/>
                <w:szCs w:val="22"/>
              </w:rPr>
            </w:pPr>
          </w:p>
          <w:p w14:paraId="7E5BB171"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Předkládání nepravdivých a/nebo neúplných informací poskytovateli v závažných případech</w:t>
            </w:r>
          </w:p>
          <w:p w14:paraId="1EB32FAB" w14:textId="77777777" w:rsidR="008C5661" w:rsidRPr="008C5661" w:rsidRDefault="008C5661" w:rsidP="008C5661">
            <w:pPr>
              <w:rPr>
                <w:rFonts w:ascii="Calibri" w:hAnsi="Calibri" w:cs="Calibri"/>
                <w:sz w:val="22"/>
                <w:szCs w:val="22"/>
              </w:rPr>
            </w:pPr>
          </w:p>
          <w:p w14:paraId="5B387116" w14:textId="77777777" w:rsidR="008C5661" w:rsidRPr="008C5661" w:rsidRDefault="008C5661" w:rsidP="008C5661">
            <w:pPr>
              <w:rPr>
                <w:rFonts w:ascii="Calibri" w:hAnsi="Calibri" w:cs="Calibri"/>
                <w:sz w:val="22"/>
                <w:szCs w:val="22"/>
              </w:rPr>
            </w:pPr>
          </w:p>
          <w:p w14:paraId="1F573B27" w14:textId="77777777" w:rsidR="008C5661" w:rsidRPr="008C5661" w:rsidRDefault="008C5661" w:rsidP="008C5661">
            <w:pPr>
              <w:rPr>
                <w:rFonts w:ascii="Calibri" w:hAnsi="Calibri" w:cs="Calibri"/>
                <w:sz w:val="22"/>
                <w:szCs w:val="22"/>
              </w:rPr>
            </w:pPr>
          </w:p>
          <w:p w14:paraId="7084F8B1" w14:textId="77777777" w:rsidR="008C5661" w:rsidRPr="008C5661" w:rsidRDefault="008C5661" w:rsidP="008C5661">
            <w:pPr>
              <w:rPr>
                <w:rFonts w:ascii="Calibri" w:hAnsi="Calibri" w:cs="Calibri"/>
                <w:sz w:val="22"/>
                <w:szCs w:val="22"/>
              </w:rPr>
            </w:pPr>
          </w:p>
          <w:p w14:paraId="3845A0FA" w14:textId="77777777" w:rsidR="008C5661" w:rsidRPr="008C5661" w:rsidRDefault="008C5661" w:rsidP="009E5EED">
            <w:pPr>
              <w:numPr>
                <w:ilvl w:val="0"/>
                <w:numId w:val="43"/>
              </w:numPr>
              <w:suppressAutoHyphens/>
              <w:spacing w:line="100" w:lineRule="atLeast"/>
              <w:ind w:left="215" w:hanging="142"/>
              <w:rPr>
                <w:rFonts w:ascii="Calibri" w:hAnsi="Calibri" w:cs="Calibri"/>
                <w:b/>
                <w:sz w:val="22"/>
                <w:szCs w:val="22"/>
                <w:lang w:eastAsia="ar-SA"/>
              </w:rPr>
            </w:pPr>
            <w:r w:rsidRPr="008C5661">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3D6844" w14:textId="77777777" w:rsidR="008C5661" w:rsidRPr="008C5661" w:rsidRDefault="008C5661" w:rsidP="008C5661">
            <w:pPr>
              <w:jc w:val="both"/>
              <w:rPr>
                <w:rFonts w:ascii="Calibri" w:hAnsi="Calibri" w:cs="Calibri"/>
                <w:b/>
                <w:sz w:val="22"/>
                <w:szCs w:val="22"/>
              </w:rPr>
            </w:pPr>
          </w:p>
          <w:p w14:paraId="68D5E38C" w14:textId="77777777" w:rsidR="008C5661" w:rsidRPr="008C5661" w:rsidRDefault="008C5661" w:rsidP="008C5661">
            <w:pPr>
              <w:jc w:val="both"/>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08772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 xml:space="preserve">částky dotace, použité na financování konkrétní aktivity, v případě úmyslného jednání, vážně poškozujícího realizaci/udržitelnost projektu </w:t>
            </w:r>
          </w:p>
          <w:p w14:paraId="174C6032" w14:textId="77777777" w:rsidR="008C5661" w:rsidRPr="008C5661" w:rsidRDefault="008C5661" w:rsidP="008C5661">
            <w:pPr>
              <w:jc w:val="both"/>
              <w:rPr>
                <w:rFonts w:ascii="Calibri" w:hAnsi="Calibri" w:cs="Calibri"/>
                <w:sz w:val="22"/>
                <w:szCs w:val="22"/>
              </w:rPr>
            </w:pPr>
          </w:p>
          <w:p w14:paraId="68130E57"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0 - 40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E1A17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konkrétní aktivity, v méně závažných případech</w:t>
            </w:r>
          </w:p>
        </w:tc>
      </w:tr>
      <w:tr w:rsidR="008C5661" w:rsidRPr="008C5661" w14:paraId="2FCD0435"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2EA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6D9AD5B" w14:textId="77777777" w:rsidR="008C5661" w:rsidRPr="008C5661" w:rsidRDefault="008C5661" w:rsidP="008C5661">
            <w:pPr>
              <w:ind w:left="186"/>
              <w:rPr>
                <w:rFonts w:ascii="Calibri" w:hAnsi="Calibri" w:cs="Calibri"/>
                <w:sz w:val="22"/>
                <w:szCs w:val="22"/>
              </w:rPr>
            </w:pPr>
          </w:p>
          <w:p w14:paraId="67DC3A06" w14:textId="77777777" w:rsidR="008C5661" w:rsidRPr="008C5661" w:rsidRDefault="008C5661" w:rsidP="008C5661">
            <w:pPr>
              <w:ind w:left="186"/>
              <w:rPr>
                <w:rFonts w:ascii="Calibri" w:hAnsi="Calibri" w:cs="Calibri"/>
                <w:b/>
                <w:sz w:val="22"/>
                <w:szCs w:val="22"/>
              </w:rPr>
            </w:pPr>
            <w:r w:rsidRPr="008C5661">
              <w:rPr>
                <w:rFonts w:ascii="Calibri" w:hAnsi="Calibri" w:cs="Calibr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AADA57" w14:textId="77777777" w:rsidR="008C5661" w:rsidRPr="008C5661" w:rsidRDefault="008C5661" w:rsidP="008C5661">
            <w:pPr>
              <w:jc w:val="both"/>
              <w:rPr>
                <w:rFonts w:ascii="Calibri" w:hAnsi="Calibri" w:cs="Calibri"/>
                <w:b/>
                <w:sz w:val="22"/>
                <w:szCs w:val="22"/>
              </w:rPr>
            </w:pPr>
          </w:p>
          <w:p w14:paraId="6386ED22"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60 - 90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A440DA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tc>
      </w:tr>
      <w:tr w:rsidR="008C5661" w:rsidRPr="008C5661" w14:paraId="66EA320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729B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79123F" w14:textId="77777777" w:rsidR="008C5661" w:rsidRPr="008C5661" w:rsidRDefault="008C5661" w:rsidP="008C5661">
            <w:pPr>
              <w:rPr>
                <w:rFonts w:ascii="Calibri" w:hAnsi="Calibri" w:cs="Calibri"/>
                <w:sz w:val="22"/>
                <w:szCs w:val="22"/>
              </w:rPr>
            </w:pPr>
          </w:p>
          <w:p w14:paraId="13BDEBE2"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lastRenderedPageBreak/>
              <w:t>Neposkytnutí informací o kontrolách provedených jinými subjekty, podezřeních na nesrovnalosti zjištěných v průběhu realizace projektu</w:t>
            </w:r>
          </w:p>
          <w:p w14:paraId="780EED4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FB1B52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7E820A" w14:textId="77777777" w:rsidR="008C5661" w:rsidRPr="008C5661" w:rsidRDefault="008C5661" w:rsidP="008C5661">
            <w:pPr>
              <w:jc w:val="both"/>
              <w:rPr>
                <w:rFonts w:ascii="Calibri" w:hAnsi="Calibri" w:cs="Calibri"/>
                <w:sz w:val="22"/>
                <w:szCs w:val="22"/>
              </w:rPr>
            </w:pPr>
          </w:p>
          <w:p w14:paraId="034F8564"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lastRenderedPageBreak/>
              <w:t>40 - 90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1CBCF2F2"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p w14:paraId="17C0E870" w14:textId="77777777" w:rsidR="008C5661" w:rsidRPr="008C5661" w:rsidRDefault="008C5661" w:rsidP="008C5661">
            <w:pPr>
              <w:jc w:val="both"/>
              <w:rPr>
                <w:rFonts w:ascii="Calibri" w:hAnsi="Calibri" w:cs="Calibri"/>
                <w:sz w:val="22"/>
                <w:szCs w:val="22"/>
              </w:rPr>
            </w:pPr>
          </w:p>
          <w:p w14:paraId="5EA1D5D8"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0 - 30</w:t>
            </w:r>
            <w:proofErr w:type="gramEnd"/>
            <w:r w:rsidRPr="008C5661">
              <w:rPr>
                <w:rFonts w:ascii="Calibri" w:hAnsi="Calibri" w:cs="Calibri"/>
                <w:b/>
                <w:sz w:val="22"/>
                <w:szCs w:val="22"/>
              </w:rPr>
              <w:t>%</w:t>
            </w:r>
            <w:r w:rsidRPr="008C5661">
              <w:rPr>
                <w:rFonts w:ascii="Calibri" w:hAnsi="Calibri" w:cs="Calibri"/>
                <w:sz w:val="22"/>
                <w:szCs w:val="22"/>
              </w:rPr>
              <w:t xml:space="preserve"> </w:t>
            </w:r>
          </w:p>
          <w:p w14:paraId="0195B26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 v méně závažných případech</w:t>
            </w:r>
          </w:p>
        </w:tc>
      </w:tr>
      <w:tr w:rsidR="008C5661" w:rsidRPr="008C5661" w14:paraId="193052E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ED046" w14:textId="77777777" w:rsidR="008C5661" w:rsidRPr="008C5661" w:rsidRDefault="008C5661" w:rsidP="008C5661">
            <w:pPr>
              <w:jc w:val="center"/>
              <w:rPr>
                <w:rFonts w:ascii="Calibri" w:hAnsi="Calibri" w:cs="Calibri"/>
                <w:sz w:val="22"/>
                <w:szCs w:val="22"/>
                <w:shd w:val="clear" w:color="auto" w:fill="FFFF00"/>
              </w:rPr>
            </w:pPr>
            <w:r w:rsidRPr="008C5661">
              <w:rPr>
                <w:rFonts w:ascii="Calibri" w:hAnsi="Calibri" w:cs="Calibr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ED8F189" w14:textId="77777777" w:rsidR="008C5661" w:rsidRPr="008C5661" w:rsidRDefault="008C5661" w:rsidP="008C5661">
            <w:pPr>
              <w:ind w:left="186"/>
              <w:rPr>
                <w:rFonts w:ascii="Calibri" w:hAnsi="Calibri" w:cs="Calibri"/>
                <w:sz w:val="22"/>
                <w:szCs w:val="22"/>
                <w:shd w:val="clear" w:color="auto" w:fill="FFFF00"/>
              </w:rPr>
            </w:pPr>
          </w:p>
          <w:p w14:paraId="03B6E206"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Neplnění/porušení jiných, ve smlouvě o poskytnutí podpory, příjemci stanovených povinností </w:t>
            </w:r>
          </w:p>
          <w:p w14:paraId="1A09BE13" w14:textId="77777777" w:rsidR="008C5661" w:rsidRPr="008C5661" w:rsidRDefault="008C5661" w:rsidP="008C5661">
            <w:pPr>
              <w:ind w:left="186"/>
              <w:rPr>
                <w:rFonts w:ascii="Calibri" w:hAnsi="Calibri" w:cs="Calibri"/>
                <w:sz w:val="22"/>
                <w:szCs w:val="22"/>
              </w:rPr>
            </w:pPr>
          </w:p>
          <w:p w14:paraId="02CD93BB" w14:textId="77777777" w:rsidR="008C5661" w:rsidRPr="008C5661" w:rsidRDefault="008C5661" w:rsidP="008C5661">
            <w:pPr>
              <w:ind w:left="186"/>
              <w:rPr>
                <w:rFonts w:ascii="Calibri" w:hAnsi="Calibri" w:cs="Calibri"/>
                <w:sz w:val="22"/>
                <w:szCs w:val="22"/>
                <w:shd w:val="clear" w:color="auto" w:fill="FFFF00"/>
              </w:rPr>
            </w:pPr>
          </w:p>
          <w:p w14:paraId="23A92296" w14:textId="77777777" w:rsidR="008C5661" w:rsidRPr="008C5661" w:rsidRDefault="008C5661" w:rsidP="008C5661">
            <w:pPr>
              <w:ind w:left="186"/>
              <w:rPr>
                <w:rFonts w:ascii="Calibri" w:hAnsi="Calibri" w:cs="Calibri"/>
                <w:sz w:val="22"/>
                <w:szCs w:val="22"/>
                <w:shd w:val="clear" w:color="auto" w:fill="FFFF00"/>
              </w:rPr>
            </w:pPr>
          </w:p>
          <w:p w14:paraId="2AA08A12" w14:textId="77777777" w:rsidR="008C5661" w:rsidRPr="008C5661" w:rsidRDefault="008C5661" w:rsidP="008C5661">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DD9A25" w14:textId="77777777" w:rsidR="008C5661" w:rsidRPr="008C5661" w:rsidRDefault="008C5661" w:rsidP="008C5661">
            <w:pPr>
              <w:rPr>
                <w:rFonts w:ascii="Calibri" w:hAnsi="Calibri" w:cs="Calibri"/>
                <w:b/>
                <w:sz w:val="22"/>
                <w:szCs w:val="22"/>
                <w:shd w:val="clear" w:color="auto" w:fill="FFFF00"/>
              </w:rPr>
            </w:pPr>
          </w:p>
          <w:p w14:paraId="2F6F73D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30 - 100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1BB658E"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 týkající se porušení povinností v závažných případech</w:t>
            </w:r>
          </w:p>
          <w:p w14:paraId="6D33D4BF" w14:textId="77777777" w:rsidR="008C5661" w:rsidRPr="008C5661" w:rsidRDefault="008C5661" w:rsidP="008C5661">
            <w:pPr>
              <w:rPr>
                <w:rFonts w:ascii="Calibri" w:hAnsi="Calibri" w:cs="Calibri"/>
                <w:sz w:val="22"/>
                <w:szCs w:val="22"/>
                <w:shd w:val="clear" w:color="auto" w:fill="FFFF00"/>
              </w:rPr>
            </w:pPr>
          </w:p>
          <w:p w14:paraId="78758D42" w14:textId="77777777" w:rsidR="008C5661" w:rsidRPr="008C5661" w:rsidRDefault="008C5661" w:rsidP="008C5661">
            <w:pPr>
              <w:rPr>
                <w:rFonts w:ascii="Calibri" w:hAnsi="Calibri" w:cs="Calibri"/>
                <w:b/>
                <w:sz w:val="22"/>
                <w:szCs w:val="22"/>
                <w:shd w:val="clear" w:color="auto" w:fill="FFFF00"/>
              </w:rPr>
            </w:pPr>
          </w:p>
          <w:p w14:paraId="50B9102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0 - 20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6AD15F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 týkající se porušení povinností v méně závažných případech</w:t>
            </w:r>
          </w:p>
        </w:tc>
      </w:tr>
    </w:tbl>
    <w:p w14:paraId="3E5024E1" w14:textId="2C3CD519" w:rsidR="008C5661" w:rsidRDefault="008C5661" w:rsidP="008C5661">
      <w:pPr>
        <w:tabs>
          <w:tab w:val="left" w:pos="4400"/>
        </w:tabs>
      </w:pPr>
    </w:p>
    <w:p w14:paraId="59B79D8E" w14:textId="7424361C" w:rsidR="00501A83" w:rsidRPr="008C5661" w:rsidRDefault="008C5661" w:rsidP="008C5661">
      <w:pPr>
        <w:tabs>
          <w:tab w:val="left" w:pos="4400"/>
        </w:tabs>
        <w:sectPr w:rsidR="00501A83" w:rsidRPr="008C5661" w:rsidSect="003E782A">
          <w:pgSz w:w="11907" w:h="16839" w:code="9"/>
          <w:pgMar w:top="720" w:right="720" w:bottom="720" w:left="720" w:header="284" w:footer="709" w:gutter="0"/>
          <w:cols w:space="720"/>
          <w:docGrid w:linePitch="360"/>
        </w:sectPr>
      </w:pPr>
      <w:r>
        <w:tab/>
      </w:r>
    </w:p>
    <w:p w14:paraId="1D9F98FD" w14:textId="77777777" w:rsidR="00501A83" w:rsidRDefault="00501A83" w:rsidP="004F138A">
      <w:pPr>
        <w:tabs>
          <w:tab w:val="left" w:pos="2460"/>
        </w:tabs>
        <w:sectPr w:rsidR="00501A83" w:rsidSect="0064770D">
          <w:pgSz w:w="11907" w:h="16839" w:code="9"/>
          <w:pgMar w:top="720" w:right="720" w:bottom="720" w:left="720" w:header="284" w:footer="709" w:gutter="0"/>
          <w:cols w:space="720"/>
          <w:titlePg/>
          <w:docGrid w:linePitch="360"/>
        </w:sectPr>
      </w:pPr>
    </w:p>
    <w:p w14:paraId="088E99F9" w14:textId="16C4F960" w:rsidR="0059026C" w:rsidRPr="004F138A" w:rsidRDefault="0059026C" w:rsidP="004F138A">
      <w:pPr>
        <w:tabs>
          <w:tab w:val="left" w:pos="2460"/>
        </w:tabs>
        <w:sectPr w:rsidR="0059026C" w:rsidRPr="004F138A" w:rsidSect="0064770D">
          <w:pgSz w:w="11907" w:h="16839" w:code="9"/>
          <w:pgMar w:top="720" w:right="720" w:bottom="720" w:left="720" w:header="284" w:footer="709" w:gutter="0"/>
          <w:cols w:space="720"/>
          <w:titlePg/>
          <w:docGrid w:linePitch="360"/>
        </w:sectPr>
      </w:pPr>
    </w:p>
    <w:p w14:paraId="1DBAB960" w14:textId="16854C69" w:rsidR="00273473" w:rsidRPr="00EE538F" w:rsidRDefault="00273473" w:rsidP="00EE538F">
      <w:pPr>
        <w:tabs>
          <w:tab w:val="left" w:pos="2604"/>
        </w:tabs>
        <w:sectPr w:rsidR="00273473" w:rsidRPr="00EE538F" w:rsidSect="0064770D">
          <w:pgSz w:w="11907" w:h="16839" w:code="9"/>
          <w:pgMar w:top="720" w:right="720" w:bottom="720" w:left="720" w:header="284" w:footer="709" w:gutter="0"/>
          <w:cols w:space="720"/>
          <w:docGrid w:linePitch="360"/>
        </w:sectPr>
      </w:pPr>
    </w:p>
    <w:p w14:paraId="567C0B40" w14:textId="1EACE337" w:rsidR="00273473" w:rsidRPr="00EE538F" w:rsidRDefault="00273473" w:rsidP="00EE538F">
      <w:pPr>
        <w:tabs>
          <w:tab w:val="left" w:pos="1824"/>
        </w:tabs>
        <w:rPr>
          <w:rFonts w:ascii="Calibri" w:hAnsi="Calibri" w:cs="Calibri"/>
          <w:sz w:val="16"/>
          <w:szCs w:val="16"/>
        </w:rPr>
        <w:sectPr w:rsidR="00273473" w:rsidRPr="00EE538F" w:rsidSect="00273473">
          <w:pgSz w:w="11907" w:h="16839" w:code="9"/>
          <w:pgMar w:top="1148" w:right="1417" w:bottom="2296" w:left="1418" w:header="1148" w:footer="709" w:gutter="0"/>
          <w:pgNumType w:start="3"/>
          <w:cols w:space="720"/>
          <w:docGrid w:linePitch="360"/>
        </w:sectPr>
      </w:pPr>
    </w:p>
    <w:p w14:paraId="43343F21" w14:textId="2BA85D2D" w:rsidR="00A35068" w:rsidRPr="00D53842" w:rsidRDefault="00A35068" w:rsidP="00A61A76">
      <w:pPr>
        <w:tabs>
          <w:tab w:val="left" w:pos="1104"/>
        </w:tabs>
        <w:rPr>
          <w:rFonts w:ascii="Calibri" w:hAnsi="Calibri" w:cs="Calibri"/>
          <w:b/>
          <w:vanish/>
          <w:sz w:val="24"/>
        </w:rPr>
      </w:pPr>
    </w:p>
    <w:p w14:paraId="46669F2B"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69F507B7"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7835E22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4632CB5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25B081BC"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7F6DBFB1"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305FE48F"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6EA1B33E"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p w14:paraId="4C664FA1"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sectPr w:rsidR="00A35068" w:rsidRPr="00D53842" w:rsidSect="00FB4818">
      <w:footerReference w:type="default" r:id="rId18"/>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D2DE" w14:textId="77777777" w:rsidR="000A04A7" w:rsidRDefault="000A04A7" w:rsidP="00DB1A59">
      <w:r>
        <w:separator/>
      </w:r>
    </w:p>
  </w:endnote>
  <w:endnote w:type="continuationSeparator" w:id="0">
    <w:p w14:paraId="4D2E445C" w14:textId="77777777" w:rsidR="000A04A7" w:rsidRDefault="000A04A7" w:rsidP="00DB1A59">
      <w:r>
        <w:continuationSeparator/>
      </w:r>
    </w:p>
  </w:endnote>
  <w:endnote w:type="continuationNotice" w:id="1">
    <w:p w14:paraId="66481DDB" w14:textId="77777777" w:rsidR="000A04A7" w:rsidRDefault="000A0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FB96" w14:textId="77777777" w:rsidR="009E7763" w:rsidRDefault="009E77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80755"/>
      <w:docPartObj>
        <w:docPartGallery w:val="Page Numbers (Bottom of Page)"/>
        <w:docPartUnique/>
      </w:docPartObj>
    </w:sdtPr>
    <w:sdtEndPr/>
    <w:sdtContent>
      <w:p w14:paraId="6C62E8C3" w14:textId="77777777" w:rsidR="00BF0FEE" w:rsidRDefault="00BF0FEE">
        <w:pPr>
          <w:jc w:val="center"/>
        </w:pPr>
        <w:r>
          <w:fldChar w:fldCharType="begin"/>
        </w:r>
        <w:r>
          <w:instrText>PAGE   \* MERGEFORMAT</w:instrText>
        </w:r>
        <w:r>
          <w:fldChar w:fldCharType="separate"/>
        </w:r>
        <w:r>
          <w:rPr>
            <w:noProof/>
          </w:rPr>
          <w:t>11</w:t>
        </w:r>
        <w:r>
          <w:fldChar w:fldCharType="end"/>
        </w:r>
      </w:p>
    </w:sdtContent>
  </w:sdt>
  <w:p w14:paraId="2988761B" w14:textId="77777777" w:rsidR="00BF0FEE" w:rsidRDefault="00BF0FEE" w:rsidP="00DB10F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BF0FEE" w:rsidRDefault="00BF0FEE"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66</w:t>
    </w:r>
    <w:r w:rsidRPr="006211B6">
      <w:rPr>
        <w:rFonts w:ascii="Verdana" w:hAnsi="Verdana" w:cs="Verdana"/>
      </w:rPr>
      <w:fldChar w:fldCharType="end"/>
    </w:r>
  </w:p>
  <w:p w14:paraId="191CD874" w14:textId="77777777" w:rsidR="00BF0FEE" w:rsidRPr="006211B6" w:rsidRDefault="00BF0FEE" w:rsidP="006211B6">
    <w:pPr>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B7D6" w14:textId="77777777" w:rsidR="00BF0FEE" w:rsidRDefault="00BF0FEE">
    <w:pPr>
      <w:pStyle w:val="Zpat"/>
      <w:jc w:val="right"/>
    </w:pPr>
  </w:p>
  <w:p w14:paraId="310352CD" w14:textId="77777777" w:rsidR="00BF0FEE" w:rsidRDefault="00BF0FEE">
    <w:pPr>
      <w:pStyle w:val="Zpat"/>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84917"/>
      <w:docPartObj>
        <w:docPartGallery w:val="Page Numbers (Bottom of Page)"/>
        <w:docPartUnique/>
      </w:docPartObj>
    </w:sdtPr>
    <w:sdtEndPr/>
    <w:sdtContent>
      <w:p w14:paraId="11F45DC1" w14:textId="0A14C988" w:rsidR="00BF0FEE" w:rsidRDefault="00BF0FEE">
        <w:pPr>
          <w:pStyle w:val="Zpat"/>
          <w:jc w:val="center"/>
        </w:pPr>
        <w:r>
          <w:fldChar w:fldCharType="begin"/>
        </w:r>
        <w:r>
          <w:instrText>PAGE   \* MERGEFORMAT</w:instrText>
        </w:r>
        <w:r>
          <w:fldChar w:fldCharType="separate"/>
        </w:r>
        <w:r>
          <w:rPr>
            <w:noProof/>
          </w:rPr>
          <w:t>1</w:t>
        </w:r>
        <w:r>
          <w:fldChar w:fldCharType="end"/>
        </w:r>
      </w:p>
    </w:sdtContent>
  </w:sdt>
  <w:p w14:paraId="66E9C9E1" w14:textId="77777777" w:rsidR="00BF0FEE" w:rsidRDefault="00BF0FEE"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F718" w14:textId="77777777" w:rsidR="000A04A7" w:rsidRDefault="000A04A7" w:rsidP="00DB1A59">
      <w:r>
        <w:separator/>
      </w:r>
    </w:p>
  </w:footnote>
  <w:footnote w:type="continuationSeparator" w:id="0">
    <w:p w14:paraId="2394215C" w14:textId="77777777" w:rsidR="000A04A7" w:rsidRDefault="000A04A7" w:rsidP="00DB1A59">
      <w:r>
        <w:continuationSeparator/>
      </w:r>
    </w:p>
  </w:footnote>
  <w:footnote w:type="continuationNotice" w:id="1">
    <w:p w14:paraId="51A12785" w14:textId="77777777" w:rsidR="000A04A7" w:rsidRDefault="000A04A7"/>
  </w:footnote>
  <w:footnote w:id="2">
    <w:p w14:paraId="1EF64FB3" w14:textId="77777777" w:rsidR="00BF0FEE" w:rsidRPr="00EC642D" w:rsidRDefault="00BF0FEE"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BF0FEE" w:rsidRPr="004A0FBD" w:rsidRDefault="00BF0FEE"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BF0FEE" w:rsidRPr="00C15937" w:rsidRDefault="00BF0FEE"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BF0FEE" w:rsidRPr="00454CB3" w:rsidRDefault="00BF0FEE"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BF0FEE" w:rsidRPr="0052362F" w:rsidRDefault="00BF0FEE"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BF0FEE" w:rsidRDefault="00BF0FEE" w:rsidP="004F138A">
      <w:pPr>
        <w:pStyle w:val="Textpoznpodarou"/>
        <w:ind w:left="567" w:hanging="567"/>
        <w:jc w:val="both"/>
      </w:pPr>
    </w:p>
  </w:footnote>
  <w:footnote w:id="7">
    <w:p w14:paraId="6DE8A41B" w14:textId="77777777" w:rsidR="00BF0FEE" w:rsidRDefault="00BF0FEE" w:rsidP="008C5661">
      <w:r>
        <w:rPr>
          <w:rStyle w:val="Znakypropoznmkupodarou"/>
        </w:rPr>
        <w:footnoteRef/>
      </w:r>
      <w:r>
        <w:br w:type="page"/>
      </w:r>
      <w:r>
        <w:tab/>
        <w:t>ZVZ = zákon č. 134/2016 Sb., o zadávání veřejných zakázek.</w:t>
      </w:r>
    </w:p>
  </w:footnote>
  <w:footnote w:id="8">
    <w:p w14:paraId="10EC9141" w14:textId="77777777" w:rsidR="00BF0FEE" w:rsidRDefault="00BF0FEE" w:rsidP="008C5661">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2EC2" w14:textId="77777777" w:rsidR="009E7763" w:rsidRDefault="009E77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BF0FEE" w:rsidRDefault="00BF0FEE"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4B32ED44" w:rsidR="00BF0FEE" w:rsidRPr="00BE36E7" w:rsidRDefault="00BF0FEE" w:rsidP="00DB10F7">
    <w:pPr>
      <w:rPr>
        <w:rFonts w:asciiTheme="minorHAnsi" w:hAnsiTheme="minorHAnsi" w:cstheme="minorHAnsi"/>
        <w:i/>
        <w:sz w:val="22"/>
        <w:szCs w:val="22"/>
      </w:rPr>
    </w:pPr>
    <w:r>
      <w:rPr>
        <w:rFonts w:asciiTheme="minorHAnsi" w:hAnsiTheme="minorHAnsi" w:cstheme="minorHAnsi"/>
        <w:i/>
        <w:sz w:val="22"/>
        <w:szCs w:val="22"/>
      </w:rPr>
      <w:t>č.j.:  MSMT-6138/2021-15</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121</w:t>
    </w:r>
    <w:r w:rsidRPr="00BE36E7">
      <w:rPr>
        <w:rFonts w:asciiTheme="minorHAnsi" w:hAnsiTheme="minorHAnsi" w:cstheme="minorHAnsi"/>
        <w:i/>
        <w:sz w:val="22"/>
        <w:szCs w:val="22"/>
      </w:rPr>
      <w:t>0</w:t>
    </w:r>
    <w:r>
      <w:rPr>
        <w:rFonts w:asciiTheme="minorHAnsi" w:hAnsiTheme="minorHAnsi" w:cstheme="minorHAnsi"/>
        <w:i/>
        <w:sz w:val="22"/>
        <w:szCs w:val="22"/>
      </w:rPr>
      <w:t>18</w:t>
    </w:r>
    <w:r w:rsidRPr="00BE36E7">
      <w:rPr>
        <w:rFonts w:asciiTheme="minorHAnsi" w:hAnsiTheme="minorHAnsi" w:cstheme="minorHAnsi"/>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9F" w14:textId="7710F70D" w:rsidR="00BF0FEE" w:rsidRDefault="00BF0FEE" w:rsidP="002A52A7">
    <w:pPr>
      <w:rPr>
        <w:rFonts w:asciiTheme="minorHAnsi" w:hAnsiTheme="minorHAnsi"/>
        <w:i/>
        <w:sz w:val="22"/>
      </w:rPr>
    </w:pPr>
    <w:r>
      <w:rPr>
        <w:rFonts w:asciiTheme="minorHAnsi" w:hAnsiTheme="minorHAnsi"/>
        <w:i/>
        <w:sz w:val="22"/>
      </w:rPr>
      <w:t xml:space="preserve">         </w:t>
    </w:r>
  </w:p>
  <w:p w14:paraId="6000D3AC" w14:textId="384B54BA" w:rsidR="00BF0FEE" w:rsidRDefault="00BF0FEE" w:rsidP="002A52A7">
    <w:pPr>
      <w:rPr>
        <w:rFonts w:asciiTheme="minorHAnsi" w:hAnsiTheme="minorHAnsi"/>
        <w:i/>
        <w:sz w:val="22"/>
      </w:rPr>
    </w:pPr>
    <w:r>
      <w:rPr>
        <w:rFonts w:asciiTheme="minorHAnsi" w:hAnsiTheme="minorHAnsi"/>
        <w:i/>
        <w:noProof/>
        <w:sz w:val="22"/>
      </w:rPr>
      <w:drawing>
        <wp:anchor distT="0" distB="0" distL="114300" distR="114300" simplePos="0" relativeHeight="251663360" behindDoc="1" locked="0" layoutInCell="1" allowOverlap="1" wp14:anchorId="2DD350C6" wp14:editId="6B019F5B">
          <wp:simplePos x="0" y="0"/>
          <wp:positionH relativeFrom="column">
            <wp:posOffset>0</wp:posOffset>
          </wp:positionH>
          <wp:positionV relativeFrom="paragraph">
            <wp:posOffset>-635</wp:posOffset>
          </wp:positionV>
          <wp:extent cx="1908175" cy="4572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p>
  <w:p w14:paraId="1AC55D6E" w14:textId="77777777" w:rsidR="00BF0FEE" w:rsidRDefault="00BF0FEE" w:rsidP="002A52A7">
    <w:pPr>
      <w:rPr>
        <w:rFonts w:asciiTheme="minorHAnsi" w:hAnsiTheme="minorHAnsi"/>
        <w:i/>
        <w:sz w:val="22"/>
      </w:rPr>
    </w:pPr>
  </w:p>
  <w:p w14:paraId="209E06AD" w14:textId="77777777" w:rsidR="00BF0FEE" w:rsidRDefault="00BF0FEE" w:rsidP="002A52A7">
    <w:pPr>
      <w:rPr>
        <w:rFonts w:asciiTheme="minorHAnsi" w:hAnsiTheme="minorHAnsi"/>
        <w:i/>
        <w:sz w:val="22"/>
      </w:rPr>
    </w:pPr>
  </w:p>
  <w:p w14:paraId="02C2C23F" w14:textId="77777777" w:rsidR="00BF0FEE" w:rsidRPr="00FB4818" w:rsidRDefault="00BF0FEE" w:rsidP="0064770D">
    <w:pPr>
      <w:rPr>
        <w:rFonts w:asciiTheme="minorHAnsi" w:hAnsiTheme="minorHAnsi"/>
        <w:i/>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2FAC" w14:textId="77777777" w:rsidR="00BF0FEE" w:rsidRPr="000568A2" w:rsidRDefault="00BF0FEE" w:rsidP="00BF0FEE">
    <w:pPr>
      <w:ind w:right="141"/>
      <w:rPr>
        <w:rFonts w:ascii="Calibri Light" w:eastAsia="Calibri" w:hAnsi="Calibri Light"/>
        <w:b/>
        <w:color w:val="0000FF"/>
        <w:sz w:val="32"/>
        <w:szCs w:val="52"/>
        <w:lang w:eastAsia="en-US"/>
      </w:rPr>
    </w:pPr>
    <w:r>
      <w:rPr>
        <w:noProof/>
      </w:rPr>
      <w:drawing>
        <wp:anchor distT="0" distB="0" distL="114300" distR="114300" simplePos="0" relativeHeight="251668480" behindDoc="0" locked="0" layoutInCell="1" allowOverlap="1" wp14:anchorId="3AC75047" wp14:editId="0B5F8FE2">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6C1F8DA4" wp14:editId="1189C3CB">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1A4CA8D6" w14:textId="77777777" w:rsidR="00BF0FEE" w:rsidRDefault="0057199B" w:rsidP="00BF0FEE">
    <w:pPr>
      <w:pStyle w:val="Zhlav"/>
      <w:tabs>
        <w:tab w:val="clear" w:pos="4536"/>
        <w:tab w:val="clear" w:pos="9072"/>
        <w:tab w:val="left" w:pos="7125"/>
      </w:tabs>
      <w:jc w:val="both"/>
    </w:pPr>
    <w:r>
      <w:rPr>
        <w:rFonts w:ascii="Calibri Light" w:eastAsia="Calibri" w:hAnsi="Calibri Light"/>
        <w:b/>
        <w:noProof/>
        <w:color w:val="0000FF"/>
        <w:sz w:val="44"/>
        <w:szCs w:val="96"/>
      </w:rPr>
      <w:pict w14:anchorId="70B3E7F9">
        <v:line id="Přímá spojnice 44" o:spid="_x0000_s2049" style="position:absolute;left:0;text-align:left;flip:y;z-index:251667456;visibility:visible;mso-position-horizontal:left;mso-position-horizontal-relative:margin;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w:r>
    <w:r w:rsidR="00BF0FEE">
      <w:tab/>
    </w:r>
  </w:p>
  <w:p w14:paraId="09F5DAEF" w14:textId="77777777" w:rsidR="00BF0FEE" w:rsidRDefault="00BF0FE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D3C" w14:textId="50AD3C20" w:rsidR="00BF0FEE" w:rsidRPr="00D52BC1" w:rsidRDefault="00BF0FEE" w:rsidP="009D0E2B">
    <w:pPr>
      <w:pStyle w:val="Zhlav"/>
      <w:rPr>
        <w:sz w:val="22"/>
        <w:szCs w:val="22"/>
      </w:rPr>
    </w:pPr>
  </w:p>
  <w:p w14:paraId="2E94FD91" w14:textId="77777777" w:rsidR="00BF0FEE" w:rsidRPr="00D52BC1" w:rsidRDefault="00BF0FEE" w:rsidP="009E005E">
    <w:pPr>
      <w:rPr>
        <w:rFonts w:asciiTheme="minorHAnsi" w:hAnsiTheme="minorHAnsi" w:cstheme="minorHAnsi"/>
        <w:i/>
        <w:sz w:val="22"/>
        <w:szCs w:val="22"/>
      </w:rPr>
    </w:pPr>
    <w:r w:rsidRPr="00D52BC1">
      <w:rPr>
        <w:rFonts w:asciiTheme="minorHAnsi" w:hAnsiTheme="minorHAnsi" w:cstheme="minorHAnsi"/>
        <w:i/>
        <w:sz w:val="22"/>
        <w:szCs w:val="22"/>
      </w:rPr>
      <w:t>Ministerstvo školství, mládeže a tělovýchovy</w:t>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t>Identifikační kód</w:t>
    </w:r>
  </w:p>
  <w:p w14:paraId="24D06CBC" w14:textId="6122509A" w:rsidR="00BF0FEE" w:rsidRPr="00D52BC1" w:rsidRDefault="00BF0FEE" w:rsidP="009E005E">
    <w:pPr>
      <w:rPr>
        <w:rFonts w:asciiTheme="minorHAnsi" w:hAnsiTheme="minorHAnsi" w:cstheme="minorHAnsi"/>
        <w:i/>
        <w:sz w:val="22"/>
        <w:szCs w:val="22"/>
      </w:rPr>
    </w:pPr>
    <w:r w:rsidRPr="00D52BC1">
      <w:rPr>
        <w:rFonts w:asciiTheme="minorHAnsi" w:hAnsiTheme="minorHAnsi" w:cstheme="minorHAnsi"/>
        <w:i/>
        <w:sz w:val="22"/>
        <w:szCs w:val="22"/>
      </w:rPr>
      <w:t>č.j.:  MSMT-613</w:t>
    </w:r>
    <w:r>
      <w:rPr>
        <w:rFonts w:asciiTheme="minorHAnsi" w:hAnsiTheme="minorHAnsi" w:cstheme="minorHAnsi"/>
        <w:i/>
        <w:sz w:val="22"/>
        <w:szCs w:val="22"/>
      </w:rPr>
      <w:t>8</w:t>
    </w:r>
    <w:r w:rsidRPr="00D52BC1">
      <w:rPr>
        <w:rFonts w:asciiTheme="minorHAnsi" w:hAnsiTheme="minorHAnsi" w:cstheme="minorHAnsi"/>
        <w:i/>
        <w:sz w:val="22"/>
        <w:szCs w:val="22"/>
      </w:rPr>
      <w:t>/2021-</w:t>
    </w:r>
    <w:r>
      <w:rPr>
        <w:rFonts w:asciiTheme="minorHAnsi" w:hAnsiTheme="minorHAnsi" w:cstheme="minorHAnsi"/>
        <w:i/>
        <w:sz w:val="22"/>
        <w:szCs w:val="22"/>
      </w:rPr>
      <w:t>1</w:t>
    </w:r>
    <w:r w:rsidR="009E7763">
      <w:rPr>
        <w:rFonts w:asciiTheme="minorHAnsi" w:hAnsiTheme="minorHAnsi" w:cstheme="minorHAnsi"/>
        <w:i/>
        <w:sz w:val="22"/>
        <w:szCs w:val="22"/>
      </w:rPr>
      <w:t>5</w:t>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t xml:space="preserve">           </w:t>
    </w:r>
    <w:r w:rsidRPr="00D52BC1">
      <w:rPr>
        <w:rFonts w:asciiTheme="minorHAnsi" w:hAnsiTheme="minorHAnsi" w:cstheme="minorHAnsi"/>
        <w:i/>
        <w:sz w:val="22"/>
        <w:szCs w:val="22"/>
      </w:rPr>
      <w:t xml:space="preserve">   LTE1210</w:t>
    </w:r>
    <w:r>
      <w:rPr>
        <w:rFonts w:asciiTheme="minorHAnsi" w:hAnsiTheme="minorHAnsi" w:cstheme="minorHAnsi"/>
        <w:i/>
        <w:sz w:val="22"/>
        <w:szCs w:val="22"/>
      </w:rPr>
      <w:t>1</w:t>
    </w:r>
    <w:r w:rsidR="009E7763">
      <w:rPr>
        <w:rFonts w:asciiTheme="minorHAnsi" w:hAnsiTheme="minorHAnsi" w:cstheme="minorHAnsi"/>
        <w:i/>
        <w:sz w:val="22"/>
        <w:szCs w:val="22"/>
      </w:rPr>
      <w:t>8</w:t>
    </w:r>
    <w:r w:rsidRPr="00D52BC1">
      <w:rPr>
        <w:rFonts w:asciiTheme="minorHAnsi" w:hAnsiTheme="minorHAnsi" w:cstheme="minorHAnsi"/>
        <w:i/>
        <w:sz w:val="22"/>
        <w:szCs w:val="22"/>
      </w:rPr>
      <w:t xml:space="preserve"> </w:t>
    </w:r>
  </w:p>
  <w:p w14:paraId="6260EC5E" w14:textId="77777777" w:rsidR="00BF0FEE" w:rsidRPr="009D0E2B" w:rsidRDefault="00BF0FEE" w:rsidP="009D0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0F"/>
    <w:multiLevelType w:val="multilevel"/>
    <w:tmpl w:val="894EE881"/>
    <w:lvl w:ilvl="0">
      <w:numFmt w:val="bullet"/>
      <w:lvlText w:val="-"/>
      <w:lvlJc w:val="left"/>
      <w:pPr>
        <w:tabs>
          <w:tab w:val="num" w:pos="360"/>
        </w:tabs>
        <w:ind w:left="360" w:firstLine="0"/>
      </w:pPr>
      <w:rPr>
        <w:rFonts w:ascii="Times New Roman" w:eastAsia="ヒラギノ角ゴ Pro W3" w:hAnsi="Times New Roman"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9"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3"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1"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A55755B"/>
    <w:multiLevelType w:val="hybridMultilevel"/>
    <w:tmpl w:val="E8549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CA080F"/>
    <w:multiLevelType w:val="hybridMultilevel"/>
    <w:tmpl w:val="A732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5D596C18"/>
    <w:multiLevelType w:val="hybridMultilevel"/>
    <w:tmpl w:val="66286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EA615D9"/>
    <w:multiLevelType w:val="hybridMultilevel"/>
    <w:tmpl w:val="977AB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2"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DF6A68"/>
    <w:multiLevelType w:val="hybridMultilevel"/>
    <w:tmpl w:val="E940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18"/>
  </w:num>
  <w:num w:numId="4">
    <w:abstractNumId w:val="22"/>
  </w:num>
  <w:num w:numId="5">
    <w:abstractNumId w:val="31"/>
  </w:num>
  <w:num w:numId="6">
    <w:abstractNumId w:val="25"/>
  </w:num>
  <w:num w:numId="7">
    <w:abstractNumId w:val="33"/>
  </w:num>
  <w:num w:numId="8">
    <w:abstractNumId w:val="34"/>
  </w:num>
  <w:num w:numId="9">
    <w:abstractNumId w:val="45"/>
  </w:num>
  <w:num w:numId="10">
    <w:abstractNumId w:val="30"/>
  </w:num>
  <w:num w:numId="11">
    <w:abstractNumId w:val="9"/>
  </w:num>
  <w:num w:numId="12">
    <w:abstractNumId w:val="21"/>
  </w:num>
  <w:num w:numId="13">
    <w:abstractNumId w:val="52"/>
  </w:num>
  <w:num w:numId="14">
    <w:abstractNumId w:val="46"/>
  </w:num>
  <w:num w:numId="15">
    <w:abstractNumId w:val="43"/>
  </w:num>
  <w:num w:numId="16">
    <w:abstractNumId w:val="48"/>
  </w:num>
  <w:num w:numId="17">
    <w:abstractNumId w:val="16"/>
  </w:num>
  <w:num w:numId="18">
    <w:abstractNumId w:val="0"/>
  </w:num>
  <w:num w:numId="19">
    <w:abstractNumId w:val="27"/>
  </w:num>
  <w:num w:numId="20">
    <w:abstractNumId w:val="50"/>
  </w:num>
  <w:num w:numId="21">
    <w:abstractNumId w:val="51"/>
  </w:num>
  <w:num w:numId="22">
    <w:abstractNumId w:val="26"/>
  </w:num>
  <w:num w:numId="23">
    <w:abstractNumId w:val="15"/>
  </w:num>
  <w:num w:numId="24">
    <w:abstractNumId w:val="28"/>
  </w:num>
  <w:num w:numId="25">
    <w:abstractNumId w:val="20"/>
  </w:num>
  <w:num w:numId="26">
    <w:abstractNumId w:val="38"/>
  </w:num>
  <w:num w:numId="27">
    <w:abstractNumId w:val="17"/>
  </w:num>
  <w:num w:numId="28">
    <w:abstractNumId w:val="29"/>
  </w:num>
  <w:num w:numId="29">
    <w:abstractNumId w:val="40"/>
  </w:num>
  <w:num w:numId="30">
    <w:abstractNumId w:val="42"/>
  </w:num>
  <w:num w:numId="31">
    <w:abstractNumId w:val="10"/>
  </w:num>
  <w:num w:numId="32">
    <w:abstractNumId w:val="24"/>
  </w:num>
  <w:num w:numId="33">
    <w:abstractNumId w:val="23"/>
  </w:num>
  <w:num w:numId="34">
    <w:abstractNumId w:val="14"/>
  </w:num>
  <w:num w:numId="35">
    <w:abstractNumId w:val="13"/>
  </w:num>
  <w:num w:numId="36">
    <w:abstractNumId w:val="47"/>
  </w:num>
  <w:num w:numId="37">
    <w:abstractNumId w:val="3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5"/>
  </w:num>
  <w:num w:numId="43">
    <w:abstractNumId w:val="6"/>
  </w:num>
  <w:num w:numId="44">
    <w:abstractNumId w:val="1"/>
  </w:num>
  <w:num w:numId="45">
    <w:abstractNumId w:val="11"/>
  </w:num>
  <w:num w:numId="46">
    <w:abstractNumId w:val="19"/>
  </w:num>
  <w:num w:numId="47">
    <w:abstractNumId w:val="39"/>
  </w:num>
  <w:num w:numId="48">
    <w:abstractNumId w:val="37"/>
  </w:num>
  <w:num w:numId="49">
    <w:abstractNumId w:val="8"/>
  </w:num>
  <w:num w:numId="50">
    <w:abstractNumId w:val="44"/>
  </w:num>
  <w:num w:numId="51">
    <w:abstractNumId w:val="36"/>
  </w:num>
  <w:num w:numId="52">
    <w:abstractNumId w:val="41"/>
  </w:num>
  <w:num w:numId="53">
    <w:abstractNumId w:val="49"/>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0A32"/>
    <w:rsid w:val="000714DE"/>
    <w:rsid w:val="00073AFB"/>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04A7"/>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1A2C"/>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B9D"/>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3828"/>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2E88"/>
    <w:rsid w:val="002C513F"/>
    <w:rsid w:val="002C5549"/>
    <w:rsid w:val="002C5AC9"/>
    <w:rsid w:val="002C5E70"/>
    <w:rsid w:val="002C718A"/>
    <w:rsid w:val="002C7C18"/>
    <w:rsid w:val="002C7FF5"/>
    <w:rsid w:val="002D048A"/>
    <w:rsid w:val="002D0EA4"/>
    <w:rsid w:val="002D1859"/>
    <w:rsid w:val="002D2CD9"/>
    <w:rsid w:val="002D3259"/>
    <w:rsid w:val="002D367E"/>
    <w:rsid w:val="002D3FE2"/>
    <w:rsid w:val="002D4628"/>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438"/>
    <w:rsid w:val="0038599F"/>
    <w:rsid w:val="00386D0A"/>
    <w:rsid w:val="00386F66"/>
    <w:rsid w:val="00390E9C"/>
    <w:rsid w:val="003935EB"/>
    <w:rsid w:val="00393FD0"/>
    <w:rsid w:val="0039464B"/>
    <w:rsid w:val="00394896"/>
    <w:rsid w:val="00395B07"/>
    <w:rsid w:val="00395BE3"/>
    <w:rsid w:val="003979DD"/>
    <w:rsid w:val="00397EB1"/>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8DF"/>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342"/>
    <w:rsid w:val="003F26BA"/>
    <w:rsid w:val="003F2C77"/>
    <w:rsid w:val="003F3A09"/>
    <w:rsid w:val="003F3F34"/>
    <w:rsid w:val="003F4340"/>
    <w:rsid w:val="003F4EFF"/>
    <w:rsid w:val="003F6866"/>
    <w:rsid w:val="00400F9E"/>
    <w:rsid w:val="00402181"/>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6EF9"/>
    <w:rsid w:val="004671EF"/>
    <w:rsid w:val="004673F6"/>
    <w:rsid w:val="0047011A"/>
    <w:rsid w:val="00470BC0"/>
    <w:rsid w:val="004724D5"/>
    <w:rsid w:val="00473BF5"/>
    <w:rsid w:val="004742A9"/>
    <w:rsid w:val="0047494D"/>
    <w:rsid w:val="0047549E"/>
    <w:rsid w:val="0047552F"/>
    <w:rsid w:val="0047595D"/>
    <w:rsid w:val="00476A67"/>
    <w:rsid w:val="00480B93"/>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62D"/>
    <w:rsid w:val="0057199B"/>
    <w:rsid w:val="00572343"/>
    <w:rsid w:val="00572931"/>
    <w:rsid w:val="00573C73"/>
    <w:rsid w:val="00575143"/>
    <w:rsid w:val="005758E2"/>
    <w:rsid w:val="005760AE"/>
    <w:rsid w:val="0057702A"/>
    <w:rsid w:val="005771D6"/>
    <w:rsid w:val="00577445"/>
    <w:rsid w:val="00577C1F"/>
    <w:rsid w:val="00580D7A"/>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CD1"/>
    <w:rsid w:val="005C3DC4"/>
    <w:rsid w:val="005C41D3"/>
    <w:rsid w:val="005C55E1"/>
    <w:rsid w:val="005D03E9"/>
    <w:rsid w:val="005D194C"/>
    <w:rsid w:val="005D1A71"/>
    <w:rsid w:val="005D45F8"/>
    <w:rsid w:val="005D4720"/>
    <w:rsid w:val="005D50AD"/>
    <w:rsid w:val="005D5F4B"/>
    <w:rsid w:val="005D6581"/>
    <w:rsid w:val="005D77D8"/>
    <w:rsid w:val="005D7D12"/>
    <w:rsid w:val="005D7E7F"/>
    <w:rsid w:val="005E040E"/>
    <w:rsid w:val="005E0D0D"/>
    <w:rsid w:val="005E1914"/>
    <w:rsid w:val="005E410A"/>
    <w:rsid w:val="005E45C8"/>
    <w:rsid w:val="005E4FB0"/>
    <w:rsid w:val="005E6E5E"/>
    <w:rsid w:val="005E6FC4"/>
    <w:rsid w:val="005E7807"/>
    <w:rsid w:val="005F0C71"/>
    <w:rsid w:val="005F1683"/>
    <w:rsid w:val="005F40F5"/>
    <w:rsid w:val="005F608D"/>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833"/>
    <w:rsid w:val="00643C0C"/>
    <w:rsid w:val="006444B9"/>
    <w:rsid w:val="00647709"/>
    <w:rsid w:val="0064770D"/>
    <w:rsid w:val="00647A93"/>
    <w:rsid w:val="00652664"/>
    <w:rsid w:val="0065506D"/>
    <w:rsid w:val="006551CE"/>
    <w:rsid w:val="00655E52"/>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BA9"/>
    <w:rsid w:val="006A7CC0"/>
    <w:rsid w:val="006B1D3E"/>
    <w:rsid w:val="006B1E45"/>
    <w:rsid w:val="006B2EC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2031D"/>
    <w:rsid w:val="00720986"/>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BE8"/>
    <w:rsid w:val="00746F6D"/>
    <w:rsid w:val="00750851"/>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C7D48"/>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251"/>
    <w:rsid w:val="007F537D"/>
    <w:rsid w:val="007F56CA"/>
    <w:rsid w:val="007F7D3B"/>
    <w:rsid w:val="00801EF6"/>
    <w:rsid w:val="0080248C"/>
    <w:rsid w:val="008031AB"/>
    <w:rsid w:val="008035C7"/>
    <w:rsid w:val="008039C9"/>
    <w:rsid w:val="00805E07"/>
    <w:rsid w:val="0080624D"/>
    <w:rsid w:val="008063A4"/>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4DC"/>
    <w:rsid w:val="008605A9"/>
    <w:rsid w:val="00861374"/>
    <w:rsid w:val="00861692"/>
    <w:rsid w:val="008618C8"/>
    <w:rsid w:val="00861F3E"/>
    <w:rsid w:val="008649D8"/>
    <w:rsid w:val="00864A48"/>
    <w:rsid w:val="00865734"/>
    <w:rsid w:val="00865BC5"/>
    <w:rsid w:val="00867A4A"/>
    <w:rsid w:val="00871602"/>
    <w:rsid w:val="00871B1C"/>
    <w:rsid w:val="008742BB"/>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661"/>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236"/>
    <w:rsid w:val="009629C1"/>
    <w:rsid w:val="00962BCE"/>
    <w:rsid w:val="009659E7"/>
    <w:rsid w:val="0097162B"/>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5B5"/>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5EED"/>
    <w:rsid w:val="009E6491"/>
    <w:rsid w:val="009E7530"/>
    <w:rsid w:val="009E7763"/>
    <w:rsid w:val="009E78C6"/>
    <w:rsid w:val="009E7D38"/>
    <w:rsid w:val="009F05F7"/>
    <w:rsid w:val="009F1AA8"/>
    <w:rsid w:val="009F3195"/>
    <w:rsid w:val="009F5936"/>
    <w:rsid w:val="009F5A7D"/>
    <w:rsid w:val="009F5C5C"/>
    <w:rsid w:val="009F62C1"/>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763"/>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6AF3"/>
    <w:rsid w:val="00BD7700"/>
    <w:rsid w:val="00BE0F94"/>
    <w:rsid w:val="00BE1B7E"/>
    <w:rsid w:val="00BE1F8E"/>
    <w:rsid w:val="00BE21C8"/>
    <w:rsid w:val="00BE2546"/>
    <w:rsid w:val="00BE2E8E"/>
    <w:rsid w:val="00BE30B2"/>
    <w:rsid w:val="00BE3491"/>
    <w:rsid w:val="00BE36E7"/>
    <w:rsid w:val="00BE5A68"/>
    <w:rsid w:val="00BE5B8A"/>
    <w:rsid w:val="00BE6E92"/>
    <w:rsid w:val="00BF0B11"/>
    <w:rsid w:val="00BF0FEE"/>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5F9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E3A"/>
    <w:rsid w:val="00CC1FF6"/>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74E1"/>
    <w:rsid w:val="00D27C33"/>
    <w:rsid w:val="00D31887"/>
    <w:rsid w:val="00D31DF7"/>
    <w:rsid w:val="00D335B7"/>
    <w:rsid w:val="00D33885"/>
    <w:rsid w:val="00D33DB4"/>
    <w:rsid w:val="00D345C7"/>
    <w:rsid w:val="00D3462E"/>
    <w:rsid w:val="00D35996"/>
    <w:rsid w:val="00D35A05"/>
    <w:rsid w:val="00D360DC"/>
    <w:rsid w:val="00D369D0"/>
    <w:rsid w:val="00D36B3A"/>
    <w:rsid w:val="00D37A83"/>
    <w:rsid w:val="00D405E9"/>
    <w:rsid w:val="00D411EC"/>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2BC1"/>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97F5F"/>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752"/>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58A1"/>
    <w:rsid w:val="00EB6F67"/>
    <w:rsid w:val="00EB78E5"/>
    <w:rsid w:val="00EC0446"/>
    <w:rsid w:val="00EC0C76"/>
    <w:rsid w:val="00EC2168"/>
    <w:rsid w:val="00EC377B"/>
    <w:rsid w:val="00EC4417"/>
    <w:rsid w:val="00EC521B"/>
    <w:rsid w:val="00EC57AD"/>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5BBD"/>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3DF6"/>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1F56"/>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1"/>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1"/>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99"/>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uiPriority w:val="20"/>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numbering" w:customStyle="1" w:styleId="Bezseznamu2">
    <w:name w:val="Bez seznamu2"/>
    <w:next w:val="Bezseznamu"/>
    <w:uiPriority w:val="99"/>
    <w:semiHidden/>
    <w:unhideWhenUsed/>
    <w:rsid w:val="00A73763"/>
  </w:style>
  <w:style w:type="table" w:customStyle="1" w:styleId="Mkatabulky12">
    <w:name w:val="Mřížka tabulky12"/>
    <w:basedOn w:val="Normlntabulka"/>
    <w:uiPriority w:val="59"/>
    <w:rsid w:val="00A737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A737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A737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A737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A737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A737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A737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A737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A737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A737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73763"/>
  </w:style>
  <w:style w:type="character" w:customStyle="1" w:styleId="ra">
    <w:name w:val="ra"/>
    <w:basedOn w:val="Standardnpsmoodstavce"/>
    <w:rsid w:val="00A73763"/>
  </w:style>
  <w:style w:type="table" w:customStyle="1" w:styleId="Svtltabulkasmkou1zvraznn517">
    <w:name w:val="Světlá tabulka s mřížkou 1 – zvýraznění 517"/>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nakypropoznmkupodarou">
    <w:name w:val="Znaky pro poznámku pod čarou"/>
    <w:rsid w:val="008C5661"/>
  </w:style>
  <w:style w:type="numbering" w:customStyle="1" w:styleId="Bezseznamu3">
    <w:name w:val="Bez seznamu3"/>
    <w:next w:val="Bezseznamu"/>
    <w:uiPriority w:val="99"/>
    <w:semiHidden/>
    <w:unhideWhenUsed/>
    <w:rsid w:val="003F2342"/>
  </w:style>
  <w:style w:type="table" w:customStyle="1" w:styleId="Mkatabulky13">
    <w:name w:val="Mřížka tabulky13"/>
    <w:basedOn w:val="Normlntabulka"/>
    <w:uiPriority w:val="59"/>
    <w:rsid w:val="003F2342"/>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3">
    <w:name w:val="Finanční tabulka3"/>
    <w:basedOn w:val="Normlntabulka"/>
    <w:uiPriority w:val="99"/>
    <w:rsid w:val="003F2342"/>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3">
    <w:name w:val="Světlé stínování13"/>
    <w:basedOn w:val="Normlntabulka"/>
    <w:uiPriority w:val="60"/>
    <w:rsid w:val="003F2342"/>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3">
    <w:name w:val="Tabulka s mřížkou 2 – zvýraznění 513"/>
    <w:basedOn w:val="Normlntabulka"/>
    <w:next w:val="Tabulkasmkou2zvraznn52"/>
    <w:uiPriority w:val="47"/>
    <w:rsid w:val="003F2342"/>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8">
    <w:name w:val="Světlá tabulka s mřížkou 1 – zvýraznění 518"/>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6">
    <w:name w:val="Světlá tabulka s mřížkou 1 – zvýraznění 616"/>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3">
    <w:name w:val="Tabulka s mřížkou 2 – zvýraznění 523"/>
    <w:basedOn w:val="Normlntabulka"/>
    <w:uiPriority w:val="47"/>
    <w:rsid w:val="003F2342"/>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3">
    <w:name w:val="Světlá tabulka s mřížkou 1 – zvýraznění 523"/>
    <w:basedOn w:val="Normlntabulka"/>
    <w:uiPriority w:val="46"/>
    <w:rsid w:val="003F2342"/>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3">
    <w:name w:val="Světlá tabulka s mřížkou 1 – zvýraznění 623"/>
    <w:basedOn w:val="Normlntabulka"/>
    <w:uiPriority w:val="46"/>
    <w:rsid w:val="003F2342"/>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4">
    <w:name w:val="Světlá tabulka s mřížkou 1 – zvýraznění 114"/>
    <w:basedOn w:val="Normlntabulka"/>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3">
    <w:name w:val="Světlá tabulka s mřížkou 1 – zvýraznění 213"/>
    <w:basedOn w:val="Normlntabulka"/>
    <w:uiPriority w:val="46"/>
    <w:rsid w:val="003F2342"/>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3">
    <w:name w:val="Tabulka s mřížkou 213"/>
    <w:basedOn w:val="Normlntabulka"/>
    <w:uiPriority w:val="47"/>
    <w:rsid w:val="003F2342"/>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3">
    <w:name w:val="Světlá tabulka s mřížkou 1 – zvýraznění 6113"/>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5">
    <w:name w:val="Světlá tabulka s mřížkou 1 – zvýraznění 115"/>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3">
    <w:name w:val="Světlá tabulka s mřížkou 1 – zvýraznění 511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3">
    <w:name w:val="Světlá tabulka s mřížkou 1 – zvýraznění 513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3">
    <w:name w:val="Světlá tabulka s mřížkou 1 – zvýraznění 6123"/>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3">
    <w:name w:val="Světlá tabulka s mřížkou 1 – zvýraznění 133"/>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4">
    <w:name w:val="Světlá tabulka s mřížkou 1 – zvýraznění 5144"/>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4">
    <w:name w:val="Mřížka tabulky4"/>
    <w:basedOn w:val="Normlntabulka"/>
    <w:next w:val="Mkatabulky"/>
    <w:uiPriority w:val="59"/>
    <w:rsid w:val="003F2342"/>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F91F56"/>
  </w:style>
  <w:style w:type="table" w:customStyle="1" w:styleId="Mkatabulky14">
    <w:name w:val="Mřížka tabulky14"/>
    <w:basedOn w:val="Normlntabulka"/>
    <w:uiPriority w:val="59"/>
    <w:rsid w:val="00F91F56"/>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4">
    <w:name w:val="Finanční tabulka4"/>
    <w:basedOn w:val="Normlntabulka"/>
    <w:uiPriority w:val="99"/>
    <w:rsid w:val="00F91F56"/>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4">
    <w:name w:val="Světlé stínování14"/>
    <w:basedOn w:val="Normlntabulka"/>
    <w:uiPriority w:val="60"/>
    <w:rsid w:val="00F91F56"/>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4">
    <w:name w:val="Tabulka s mřížkou 2 – zvýraznění 514"/>
    <w:basedOn w:val="Normlntabulka"/>
    <w:next w:val="Tabulkasmkou2zvraznn52"/>
    <w:uiPriority w:val="47"/>
    <w:rsid w:val="00F91F56"/>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9">
    <w:name w:val="Světlá tabulka s mřížkou 1 – zvýraznění 519"/>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7">
    <w:name w:val="Světlá tabulka s mřížkou 1 – zvýraznění 617"/>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4">
    <w:name w:val="Tabulka s mřížkou 2 – zvýraznění 524"/>
    <w:basedOn w:val="Normlntabulka"/>
    <w:uiPriority w:val="47"/>
    <w:rsid w:val="00F91F56"/>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4">
    <w:name w:val="Světlá tabulka s mřížkou 1 – zvýraznění 524"/>
    <w:basedOn w:val="Normlntabulka"/>
    <w:uiPriority w:val="46"/>
    <w:rsid w:val="00F91F56"/>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4">
    <w:name w:val="Světlá tabulka s mřížkou 1 – zvýraznění 624"/>
    <w:basedOn w:val="Normlntabulka"/>
    <w:uiPriority w:val="46"/>
    <w:rsid w:val="00F91F56"/>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6">
    <w:name w:val="Světlá tabulka s mřížkou 1 – zvýraznění 116"/>
    <w:basedOn w:val="Normlntabulka"/>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4">
    <w:name w:val="Světlá tabulka s mřížkou 1 – zvýraznění 214"/>
    <w:basedOn w:val="Normlntabulka"/>
    <w:uiPriority w:val="46"/>
    <w:rsid w:val="00F91F56"/>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4">
    <w:name w:val="Tabulka s mřížkou 214"/>
    <w:basedOn w:val="Normlntabulka"/>
    <w:uiPriority w:val="47"/>
    <w:rsid w:val="00F91F56"/>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4">
    <w:name w:val="Světlá tabulka s mřížkou 1 – zvýraznění 6114"/>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7">
    <w:name w:val="Světlá tabulka s mřížkou 1 – zvýraznění 117"/>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4">
    <w:name w:val="Světlá tabulka s mřížkou 1 – zvýraznění 124"/>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4">
    <w:name w:val="Světlá tabulka s mřížkou 1 – zvýraznění 511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4">
    <w:name w:val="Světlá tabulka s mřížkou 1 – zvýraznění 512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4">
    <w:name w:val="Světlá tabulka s mřížkou 1 – zvýraznění 513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4">
    <w:name w:val="Světlá tabulka s mřížkou 1 – zvýraznění 6124"/>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4">
    <w:name w:val="Světlá tabulka s mřížkou 1 – zvýraznění 134"/>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5">
    <w:name w:val="Světlá tabulka s mřížkou 1 – zvýraznění 5145"/>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5">
    <w:name w:val="Mřížka tabulky5"/>
    <w:basedOn w:val="Normlntabulka"/>
    <w:next w:val="Mkatabulky"/>
    <w:uiPriority w:val="59"/>
    <w:rsid w:val="00F91F56"/>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char">
    <w:name w:val="acronym-char"/>
    <w:basedOn w:val="Standardnpsmoodstavce"/>
    <w:rsid w:val="00F91F56"/>
  </w:style>
  <w:style w:type="character" w:styleId="Siln">
    <w:name w:val="Strong"/>
    <w:basedOn w:val="Standardnpsmoodstavce"/>
    <w:uiPriority w:val="22"/>
    <w:qFormat/>
    <w:locked/>
    <w:rsid w:val="00F91F56"/>
    <w:rPr>
      <w:rFonts w:cs="Times New Roman"/>
      <w:b/>
      <w:bCs/>
    </w:rPr>
  </w:style>
  <w:style w:type="numbering" w:customStyle="1" w:styleId="Bezseznamu5">
    <w:name w:val="Bez seznamu5"/>
    <w:next w:val="Bezseznamu"/>
    <w:uiPriority w:val="99"/>
    <w:semiHidden/>
    <w:unhideWhenUsed/>
    <w:rsid w:val="00BF0FEE"/>
  </w:style>
  <w:style w:type="table" w:customStyle="1" w:styleId="Mkatabulky15">
    <w:name w:val="Mřížka tabulky15"/>
    <w:basedOn w:val="Normlntabulka"/>
    <w:uiPriority w:val="59"/>
    <w:rsid w:val="00BF0FEE"/>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5">
    <w:name w:val="Finanční tabulka5"/>
    <w:basedOn w:val="Normlntabulka"/>
    <w:uiPriority w:val="99"/>
    <w:rsid w:val="00BF0FEE"/>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5">
    <w:name w:val="Světlé stínování15"/>
    <w:basedOn w:val="Normlntabulka"/>
    <w:uiPriority w:val="60"/>
    <w:rsid w:val="00BF0FEE"/>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5">
    <w:name w:val="Tabulka s mřížkou 2 – zvýraznění 515"/>
    <w:basedOn w:val="Normlntabulka"/>
    <w:next w:val="Tabulkasmkou2zvraznn52"/>
    <w:uiPriority w:val="47"/>
    <w:rsid w:val="00BF0FEE"/>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10">
    <w:name w:val="Světlá tabulka s mřížkou 1 – zvýraznění 5110"/>
    <w:basedOn w:val="Normlntabulka"/>
    <w:next w:val="Svtltabulkasmkou1zvraznn52"/>
    <w:uiPriority w:val="46"/>
    <w:rsid w:val="00BF0FEE"/>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8">
    <w:name w:val="Světlá tabulka s mřížkou 1 – zvýraznění 618"/>
    <w:basedOn w:val="Normlntabulka"/>
    <w:next w:val="Svtltabulkasmkou1zvraznn62"/>
    <w:uiPriority w:val="46"/>
    <w:rsid w:val="00BF0FEE"/>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5">
    <w:name w:val="Tabulka s mřížkou 2 – zvýraznění 525"/>
    <w:basedOn w:val="Normlntabulka"/>
    <w:uiPriority w:val="47"/>
    <w:rsid w:val="00BF0FEE"/>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5">
    <w:name w:val="Světlá tabulka s mřížkou 1 – zvýraznění 525"/>
    <w:basedOn w:val="Normlntabulka"/>
    <w:uiPriority w:val="46"/>
    <w:rsid w:val="00BF0FEE"/>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5">
    <w:name w:val="Světlá tabulka s mřížkou 1 – zvýraznění 625"/>
    <w:basedOn w:val="Normlntabulka"/>
    <w:uiPriority w:val="46"/>
    <w:rsid w:val="00BF0FEE"/>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8">
    <w:name w:val="Světlá tabulka s mřížkou 1 – zvýraznění 118"/>
    <w:basedOn w:val="Normlntabulka"/>
    <w:uiPriority w:val="46"/>
    <w:rsid w:val="00BF0FEE"/>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5">
    <w:name w:val="Světlá tabulka s mřížkou 1 – zvýraznění 215"/>
    <w:basedOn w:val="Normlntabulka"/>
    <w:uiPriority w:val="46"/>
    <w:rsid w:val="00BF0FEE"/>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5">
    <w:name w:val="Tabulka s mřížkou 215"/>
    <w:basedOn w:val="Normlntabulka"/>
    <w:uiPriority w:val="47"/>
    <w:rsid w:val="00BF0FEE"/>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5">
    <w:name w:val="Světlá tabulka s mřížkou 1 – zvýraznění 6115"/>
    <w:basedOn w:val="Normlntabulka"/>
    <w:next w:val="Svtltabulkasmkou1zvraznn62"/>
    <w:uiPriority w:val="46"/>
    <w:rsid w:val="00BF0FEE"/>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9">
    <w:name w:val="Světlá tabulka s mřížkou 1 – zvýraznění 119"/>
    <w:basedOn w:val="Normlntabulka"/>
    <w:next w:val="Svtltabulkasmkou1zvraznn11"/>
    <w:uiPriority w:val="46"/>
    <w:rsid w:val="00BF0FEE"/>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5">
    <w:name w:val="Světlá tabulka s mřížkou 1 – zvýraznění 125"/>
    <w:basedOn w:val="Normlntabulka"/>
    <w:next w:val="Svtltabulkasmkou1zvraznn11"/>
    <w:uiPriority w:val="46"/>
    <w:rsid w:val="00BF0FEE"/>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5">
    <w:name w:val="Světlá tabulka s mřížkou 1 – zvýraznění 5115"/>
    <w:basedOn w:val="Normlntabulka"/>
    <w:next w:val="Svtltabulkasmkou1zvraznn52"/>
    <w:uiPriority w:val="46"/>
    <w:rsid w:val="00BF0FEE"/>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5">
    <w:name w:val="Světlá tabulka s mřížkou 1 – zvýraznění 5125"/>
    <w:basedOn w:val="Normlntabulka"/>
    <w:next w:val="Svtltabulkasmkou1zvraznn52"/>
    <w:uiPriority w:val="46"/>
    <w:rsid w:val="00BF0FEE"/>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5">
    <w:name w:val="Světlá tabulka s mřížkou 1 – zvýraznění 5135"/>
    <w:basedOn w:val="Normlntabulka"/>
    <w:next w:val="Svtltabulkasmkou1zvraznn52"/>
    <w:uiPriority w:val="46"/>
    <w:rsid w:val="00BF0FEE"/>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5">
    <w:name w:val="Světlá tabulka s mřížkou 1 – zvýraznění 6125"/>
    <w:basedOn w:val="Normlntabulka"/>
    <w:next w:val="Svtltabulkasmkou1zvraznn62"/>
    <w:uiPriority w:val="46"/>
    <w:rsid w:val="00BF0FEE"/>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5">
    <w:name w:val="Světlá tabulka s mřížkou 1 – zvýraznění 135"/>
    <w:basedOn w:val="Normlntabulka"/>
    <w:next w:val="Svtltabulkasmkou1zvraznn11"/>
    <w:uiPriority w:val="46"/>
    <w:rsid w:val="00BF0FEE"/>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6">
    <w:name w:val="Světlá tabulka s mřížkou 1 – zvýraznění 5146"/>
    <w:basedOn w:val="Normlntabulka"/>
    <w:next w:val="Svtltabulkasmkou1zvraznn52"/>
    <w:uiPriority w:val="46"/>
    <w:rsid w:val="00BF0FEE"/>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6">
    <w:name w:val="Mřížka tabulky6"/>
    <w:basedOn w:val="Normlntabulka"/>
    <w:next w:val="Mkatabulky"/>
    <w:uiPriority w:val="59"/>
    <w:rsid w:val="00BF0FEE"/>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BF0FEE"/>
  </w:style>
  <w:style w:type="paragraph" w:styleId="Zkladntextodsazen">
    <w:name w:val="Body Text Indent"/>
    <w:basedOn w:val="Normln"/>
    <w:link w:val="ZkladntextodsazenChar"/>
    <w:semiHidden/>
    <w:rsid w:val="00BF0FEE"/>
    <w:pPr>
      <w:tabs>
        <w:tab w:val="left" w:pos="3402"/>
      </w:tabs>
      <w:ind w:left="3402" w:hanging="3402"/>
    </w:pPr>
    <w:rPr>
      <w:rFonts w:ascii="Arial" w:hAnsi="Arial"/>
      <w:sz w:val="24"/>
    </w:rPr>
  </w:style>
  <w:style w:type="character" w:customStyle="1" w:styleId="ZkladntextodsazenChar">
    <w:name w:val="Základní text odsazený Char"/>
    <w:basedOn w:val="Standardnpsmoodstavce"/>
    <w:link w:val="Zkladntextodsazen"/>
    <w:semiHidden/>
    <w:rsid w:val="00BF0FEE"/>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061271">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E77B-0A08-4376-B890-E2A53C43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TotalTime>
  <Pages>25</Pages>
  <Words>6076</Words>
  <Characters>36620</Characters>
  <Application>Microsoft Office Word</Application>
  <DocSecurity>0</DocSecurity>
  <Lines>305</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2020-09-01T13:52:00Z</cp:lastPrinted>
  <dcterms:created xsi:type="dcterms:W3CDTF">2021-07-22T07:46:00Z</dcterms:created>
  <dcterms:modified xsi:type="dcterms:W3CDTF">2021-07-22T13:43:00Z</dcterms:modified>
</cp:coreProperties>
</file>