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7582502B"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C233E">
        <w:rPr>
          <w:rFonts w:asciiTheme="minorHAnsi" w:hAnsiTheme="minorHAnsi" w:cstheme="minorHAnsi"/>
          <w:b/>
          <w:bCs/>
          <w:kern w:val="1"/>
          <w:sz w:val="22"/>
          <w:szCs w:val="22"/>
        </w:rPr>
        <w:t>MSMT-</w:t>
      </w:r>
      <w:r w:rsidR="0045359F" w:rsidRPr="0045359F">
        <w:rPr>
          <w:rFonts w:asciiTheme="minorHAnsi" w:hAnsiTheme="minorHAnsi" w:cstheme="minorHAnsi"/>
          <w:b/>
          <w:bCs/>
          <w:kern w:val="1"/>
          <w:sz w:val="22"/>
          <w:szCs w:val="22"/>
        </w:rPr>
        <w:t>6138/2021-</w:t>
      </w:r>
      <w:r w:rsidR="001072FB">
        <w:rPr>
          <w:rFonts w:asciiTheme="minorHAnsi" w:hAnsiTheme="minorHAnsi" w:cstheme="minorHAnsi"/>
          <w:b/>
          <w:bCs/>
          <w:kern w:val="1"/>
          <w:sz w:val="22"/>
          <w:szCs w:val="22"/>
        </w:rPr>
        <w:t>14</w:t>
      </w:r>
    </w:p>
    <w:p w14:paraId="2E07F039" w14:textId="68B71E7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E01891">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6D8FF960" w14:textId="77777777" w:rsidR="00E47094" w:rsidRDefault="00E47094" w:rsidP="00186839">
      <w:pPr>
        <w:ind w:left="426" w:hanging="426"/>
        <w:jc w:val="both"/>
        <w:rPr>
          <w:rFonts w:asciiTheme="minorHAnsi" w:hAnsiTheme="minorHAnsi" w:cstheme="minorHAnsi"/>
          <w:sz w:val="22"/>
          <w:szCs w:val="22"/>
        </w:rPr>
      </w:pPr>
      <w:r w:rsidRPr="00E47094">
        <w:rPr>
          <w:rFonts w:asciiTheme="minorHAnsi" w:hAnsiTheme="minorHAnsi" w:cstheme="minorHAnsi"/>
          <w:sz w:val="22"/>
          <w:szCs w:val="22"/>
        </w:rPr>
        <w:t xml:space="preserve">zastoupená Mgr. Janou Kolaříkovou, vedoucí oddělení řízení mezinárodních programů </w:t>
      </w:r>
      <w:proofErr w:type="spellStart"/>
      <w:r w:rsidRPr="00E47094">
        <w:rPr>
          <w:rFonts w:asciiTheme="minorHAnsi" w:hAnsiTheme="minorHAnsi" w:cstheme="minorHAnsi"/>
          <w:sz w:val="22"/>
          <w:szCs w:val="22"/>
        </w:rPr>
        <w:t>VaVaI</w:t>
      </w:r>
      <w:proofErr w:type="spellEnd"/>
      <w:r w:rsidRPr="00E47094">
        <w:rPr>
          <w:rFonts w:asciiTheme="minorHAnsi" w:hAnsiTheme="minorHAnsi" w:cstheme="minorHAnsi"/>
          <w:sz w:val="22"/>
          <w:szCs w:val="22"/>
        </w:rPr>
        <w:t xml:space="preserve"> </w:t>
      </w:r>
    </w:p>
    <w:p w14:paraId="6A58C8A8" w14:textId="475EB9F5"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65E2971A" w14:textId="77777777" w:rsidR="001072FB" w:rsidRDefault="001072FB" w:rsidP="00186839">
      <w:pPr>
        <w:ind w:left="426" w:hanging="426"/>
        <w:rPr>
          <w:rFonts w:asciiTheme="minorHAnsi" w:hAnsiTheme="minorHAnsi" w:cs="Arial"/>
          <w:b/>
          <w:bCs/>
          <w:sz w:val="22"/>
          <w:szCs w:val="22"/>
        </w:rPr>
      </w:pPr>
      <w:proofErr w:type="spellStart"/>
      <w:r w:rsidRPr="001072FB">
        <w:rPr>
          <w:rFonts w:asciiTheme="minorHAnsi" w:hAnsiTheme="minorHAnsi" w:cs="Arial"/>
          <w:b/>
          <w:bCs/>
          <w:sz w:val="22"/>
          <w:szCs w:val="22"/>
        </w:rPr>
        <w:t>MedicProgress</w:t>
      </w:r>
      <w:proofErr w:type="spellEnd"/>
      <w:r w:rsidRPr="001072FB">
        <w:rPr>
          <w:rFonts w:asciiTheme="minorHAnsi" w:hAnsiTheme="minorHAnsi" w:cs="Arial"/>
          <w:b/>
          <w:bCs/>
          <w:sz w:val="22"/>
          <w:szCs w:val="22"/>
        </w:rPr>
        <w:t>, a.s.</w:t>
      </w:r>
    </w:p>
    <w:p w14:paraId="493C9B40" w14:textId="76A6C5D5"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1072FB" w:rsidRPr="001072FB">
        <w:rPr>
          <w:rFonts w:asciiTheme="minorHAnsi" w:hAnsiTheme="minorHAnsi" w:cstheme="minorHAnsi"/>
          <w:sz w:val="22"/>
          <w:szCs w:val="22"/>
        </w:rPr>
        <w:t>28962338</w:t>
      </w:r>
    </w:p>
    <w:p w14:paraId="774208AE" w14:textId="12C925F4" w:rsidR="00A533D3" w:rsidRPr="00186839"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533D3" w:rsidRPr="00186839">
        <w:rPr>
          <w:rFonts w:asciiTheme="minorHAnsi" w:hAnsiTheme="minorHAnsi" w:cstheme="minorHAnsi"/>
          <w:sz w:val="22"/>
          <w:szCs w:val="22"/>
        </w:rPr>
        <w:t xml:space="preserve"> forma: </w:t>
      </w:r>
      <w:r w:rsidR="001072FB">
        <w:rPr>
          <w:rFonts w:asciiTheme="minorHAnsi" w:hAnsiTheme="minorHAnsi" w:cstheme="minorHAnsi"/>
          <w:sz w:val="22"/>
          <w:szCs w:val="22"/>
        </w:rPr>
        <w:t xml:space="preserve">akciová </w:t>
      </w:r>
      <w:r w:rsidR="00C93F36">
        <w:rPr>
          <w:rFonts w:asciiTheme="minorHAnsi" w:hAnsiTheme="minorHAnsi" w:cstheme="minorHAnsi"/>
          <w:sz w:val="22"/>
          <w:szCs w:val="22"/>
        </w:rPr>
        <w:t>společnost</w:t>
      </w:r>
    </w:p>
    <w:p w14:paraId="6E069163" w14:textId="6023F201" w:rsidR="001935DE"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2A589B">
        <w:rPr>
          <w:rFonts w:asciiTheme="minorHAnsi" w:hAnsiTheme="minorHAnsi" w:cstheme="minorHAnsi"/>
          <w:sz w:val="22"/>
          <w:szCs w:val="22"/>
        </w:rPr>
        <w:t>č.p.</w:t>
      </w:r>
      <w:r w:rsidR="00CA55AF">
        <w:rPr>
          <w:rFonts w:asciiTheme="minorHAnsi" w:hAnsiTheme="minorHAnsi" w:cstheme="minorHAnsi"/>
          <w:sz w:val="22"/>
          <w:szCs w:val="22"/>
        </w:rPr>
        <w:t xml:space="preserve"> 588, </w:t>
      </w:r>
      <w:r w:rsidR="00CA55AF" w:rsidRPr="001935DE">
        <w:rPr>
          <w:rFonts w:asciiTheme="minorHAnsi" w:hAnsiTheme="minorHAnsi" w:cstheme="minorHAnsi"/>
          <w:sz w:val="22"/>
          <w:szCs w:val="22"/>
        </w:rPr>
        <w:t>783</w:t>
      </w:r>
      <w:r w:rsidR="00CA55AF">
        <w:rPr>
          <w:rFonts w:asciiTheme="minorHAnsi" w:hAnsiTheme="minorHAnsi" w:cstheme="minorHAnsi"/>
          <w:sz w:val="22"/>
          <w:szCs w:val="22"/>
        </w:rPr>
        <w:t xml:space="preserve"> 47 Hněvotín</w:t>
      </w:r>
    </w:p>
    <w:p w14:paraId="7BD6632D" w14:textId="6E90C793"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číslo účtu: </w:t>
      </w:r>
      <w:proofErr w:type="spellStart"/>
      <w:r w:rsidR="00BB3C98">
        <w:rPr>
          <w:rFonts w:asciiTheme="minorHAnsi" w:hAnsiTheme="minorHAnsi" w:cstheme="minorHAnsi"/>
          <w:sz w:val="22"/>
          <w:szCs w:val="22"/>
        </w:rPr>
        <w:t>xxxxxxxxxxxxxxxxxxxxxxxx</w:t>
      </w:r>
      <w:proofErr w:type="spellEnd"/>
    </w:p>
    <w:p w14:paraId="44FCEAA3" w14:textId="2A982385" w:rsidR="00D56A29" w:rsidRPr="00F35CCE" w:rsidRDefault="00A533D3" w:rsidP="00C701EB">
      <w:pPr>
        <w:rPr>
          <w:rFonts w:asciiTheme="minorHAnsi" w:hAnsiTheme="minorHAnsi" w:cstheme="minorHAnsi"/>
          <w:bCs/>
          <w:sz w:val="22"/>
          <w:szCs w:val="22"/>
        </w:rPr>
      </w:pPr>
      <w:r w:rsidRPr="00186839">
        <w:rPr>
          <w:rFonts w:asciiTheme="minorHAnsi" w:hAnsiTheme="minorHAnsi" w:cstheme="minorHAnsi"/>
          <w:bCs/>
          <w:sz w:val="22"/>
          <w:szCs w:val="22"/>
        </w:rPr>
        <w:t>zastoupená:</w:t>
      </w:r>
      <w:r w:rsidR="001072FB">
        <w:rPr>
          <w:rFonts w:asciiTheme="minorHAnsi" w:hAnsiTheme="minorHAnsi" w:cstheme="minorHAnsi"/>
          <w:bCs/>
          <w:sz w:val="22"/>
          <w:szCs w:val="22"/>
        </w:rPr>
        <w:t xml:space="preserve"> </w:t>
      </w:r>
      <w:r w:rsidR="001072FB" w:rsidRPr="001072FB">
        <w:rPr>
          <w:rFonts w:asciiTheme="minorHAnsi" w:hAnsiTheme="minorHAnsi" w:cstheme="minorHAnsi"/>
          <w:bCs/>
          <w:sz w:val="22"/>
          <w:szCs w:val="22"/>
        </w:rPr>
        <w:t>Ing. Pav</w:t>
      </w:r>
      <w:r w:rsidR="001072FB">
        <w:rPr>
          <w:rFonts w:asciiTheme="minorHAnsi" w:hAnsiTheme="minorHAnsi" w:cstheme="minorHAnsi"/>
          <w:bCs/>
          <w:sz w:val="22"/>
          <w:szCs w:val="22"/>
        </w:rPr>
        <w:t>lem</w:t>
      </w:r>
      <w:r w:rsidR="001072FB" w:rsidRPr="001072FB">
        <w:rPr>
          <w:rFonts w:asciiTheme="minorHAnsi" w:hAnsiTheme="minorHAnsi" w:cstheme="minorHAnsi"/>
          <w:bCs/>
          <w:sz w:val="22"/>
          <w:szCs w:val="22"/>
        </w:rPr>
        <w:t xml:space="preserve"> Sedláč</w:t>
      </w:r>
      <w:r w:rsidR="001072FB">
        <w:rPr>
          <w:rFonts w:asciiTheme="minorHAnsi" w:hAnsiTheme="minorHAnsi" w:cstheme="minorHAnsi"/>
          <w:bCs/>
          <w:sz w:val="22"/>
          <w:szCs w:val="22"/>
        </w:rPr>
        <w:t>kem</w:t>
      </w:r>
      <w:r w:rsidR="0045359F">
        <w:rPr>
          <w:rFonts w:asciiTheme="minorHAnsi" w:hAnsiTheme="minorHAnsi" w:cstheme="minorHAnsi"/>
          <w:bCs/>
          <w:sz w:val="22"/>
          <w:szCs w:val="22"/>
        </w:rPr>
        <w:t>,</w:t>
      </w:r>
      <w:r w:rsidR="001072FB">
        <w:rPr>
          <w:rFonts w:asciiTheme="minorHAnsi" w:hAnsiTheme="minorHAnsi" w:cstheme="minorHAnsi"/>
          <w:bCs/>
          <w:sz w:val="22"/>
          <w:szCs w:val="22"/>
        </w:rPr>
        <w:t xml:space="preserve"> </w:t>
      </w:r>
      <w:r w:rsidR="001072FB" w:rsidRPr="001072FB">
        <w:rPr>
          <w:rFonts w:asciiTheme="minorHAnsi" w:hAnsiTheme="minorHAnsi" w:cstheme="minorHAnsi"/>
          <w:bCs/>
          <w:sz w:val="22"/>
          <w:szCs w:val="22"/>
        </w:rPr>
        <w:t>člen</w:t>
      </w:r>
      <w:r w:rsidR="001072FB">
        <w:rPr>
          <w:rFonts w:asciiTheme="minorHAnsi" w:hAnsiTheme="minorHAnsi" w:cstheme="minorHAnsi"/>
          <w:bCs/>
          <w:sz w:val="22"/>
          <w:szCs w:val="22"/>
        </w:rPr>
        <w:t>em</w:t>
      </w:r>
      <w:r w:rsidR="001072FB" w:rsidRPr="001072FB">
        <w:rPr>
          <w:rFonts w:asciiTheme="minorHAnsi" w:hAnsiTheme="minorHAnsi" w:cstheme="minorHAnsi"/>
          <w:bCs/>
          <w:sz w:val="22"/>
          <w:szCs w:val="22"/>
        </w:rPr>
        <w:t xml:space="preserve"> představenstva</w:t>
      </w:r>
      <w:r w:rsidR="001072FB">
        <w:rPr>
          <w:rFonts w:asciiTheme="minorHAnsi" w:hAnsiTheme="minorHAnsi" w:cstheme="minorHAnsi"/>
          <w:bCs/>
          <w:sz w:val="22"/>
          <w:szCs w:val="22"/>
        </w:rPr>
        <w:t>,</w:t>
      </w:r>
      <w:r w:rsidR="001072FB" w:rsidRPr="001072FB">
        <w:rPr>
          <w:rFonts w:asciiTheme="minorHAnsi" w:hAnsiTheme="minorHAnsi" w:cstheme="minorHAnsi"/>
          <w:bCs/>
          <w:sz w:val="22"/>
          <w:szCs w:val="22"/>
        </w:rPr>
        <w:t xml:space="preserve"> Ing. Tomáš</w:t>
      </w:r>
      <w:r w:rsidR="001072FB">
        <w:rPr>
          <w:rFonts w:asciiTheme="minorHAnsi" w:hAnsiTheme="minorHAnsi" w:cstheme="minorHAnsi"/>
          <w:bCs/>
          <w:sz w:val="22"/>
          <w:szCs w:val="22"/>
        </w:rPr>
        <w:t>em</w:t>
      </w:r>
      <w:r w:rsidR="001072FB" w:rsidRPr="001072FB">
        <w:rPr>
          <w:rFonts w:asciiTheme="minorHAnsi" w:hAnsiTheme="minorHAnsi" w:cstheme="minorHAnsi"/>
          <w:bCs/>
          <w:sz w:val="22"/>
          <w:szCs w:val="22"/>
        </w:rPr>
        <w:t xml:space="preserve"> Hradil</w:t>
      </w:r>
      <w:r w:rsidR="001072FB">
        <w:rPr>
          <w:rFonts w:asciiTheme="minorHAnsi" w:hAnsiTheme="minorHAnsi" w:cstheme="minorHAnsi"/>
          <w:bCs/>
          <w:sz w:val="22"/>
          <w:szCs w:val="22"/>
        </w:rPr>
        <w:t xml:space="preserve">em, členem </w:t>
      </w:r>
      <w:r w:rsidR="001072FB" w:rsidRPr="001072FB">
        <w:rPr>
          <w:rFonts w:asciiTheme="minorHAnsi" w:hAnsiTheme="minorHAnsi" w:cstheme="minorHAnsi"/>
          <w:bCs/>
          <w:sz w:val="22"/>
          <w:szCs w:val="22"/>
        </w:rPr>
        <w:t xml:space="preserve">                               představenstva</w:t>
      </w:r>
      <w:r w:rsidR="001072FB">
        <w:rPr>
          <w:rFonts w:asciiTheme="minorHAnsi" w:hAnsiTheme="minorHAnsi" w:cstheme="minorHAnsi"/>
          <w:bCs/>
          <w:sz w:val="22"/>
          <w:szCs w:val="22"/>
        </w:rPr>
        <w:t xml:space="preserve">, </w:t>
      </w:r>
      <w:r w:rsidR="001072FB" w:rsidRPr="001072FB">
        <w:rPr>
          <w:rFonts w:asciiTheme="minorHAnsi" w:hAnsiTheme="minorHAnsi" w:cstheme="minorHAnsi"/>
          <w:bCs/>
          <w:sz w:val="22"/>
          <w:szCs w:val="22"/>
        </w:rPr>
        <w:t>Mgr. Dušan</w:t>
      </w:r>
      <w:r w:rsidR="001072FB">
        <w:rPr>
          <w:rFonts w:asciiTheme="minorHAnsi" w:hAnsiTheme="minorHAnsi" w:cstheme="minorHAnsi"/>
          <w:bCs/>
          <w:sz w:val="22"/>
          <w:szCs w:val="22"/>
        </w:rPr>
        <w:t>em</w:t>
      </w:r>
      <w:r w:rsidR="001072FB" w:rsidRPr="001072FB">
        <w:rPr>
          <w:rFonts w:asciiTheme="minorHAnsi" w:hAnsiTheme="minorHAnsi" w:cstheme="minorHAnsi"/>
          <w:bCs/>
          <w:sz w:val="22"/>
          <w:szCs w:val="22"/>
        </w:rPr>
        <w:t xml:space="preserve"> Újezdský</w:t>
      </w:r>
      <w:r w:rsidR="001072FB">
        <w:rPr>
          <w:rFonts w:asciiTheme="minorHAnsi" w:hAnsiTheme="minorHAnsi" w:cstheme="minorHAnsi"/>
          <w:bCs/>
          <w:sz w:val="22"/>
          <w:szCs w:val="22"/>
        </w:rPr>
        <w:t>m,</w:t>
      </w:r>
      <w:r w:rsidR="001072FB" w:rsidRPr="001072FB">
        <w:rPr>
          <w:rFonts w:asciiTheme="minorHAnsi" w:hAnsiTheme="minorHAnsi" w:cstheme="minorHAnsi"/>
          <w:bCs/>
          <w:sz w:val="22"/>
          <w:szCs w:val="22"/>
        </w:rPr>
        <w:t xml:space="preserve"> členem představenstva             </w:t>
      </w:r>
    </w:p>
    <w:p w14:paraId="71517A19" w14:textId="77777777" w:rsidR="00A533D3" w:rsidRPr="00186839" w:rsidRDefault="00A533D3" w:rsidP="00695A6D">
      <w:pPr>
        <w:ind w:left="426" w:hanging="426"/>
        <w:rPr>
          <w:rFonts w:asciiTheme="minorHAnsi" w:hAnsiTheme="minorHAnsi" w:cstheme="minorHAnsi"/>
          <w:sz w:val="22"/>
          <w:szCs w:val="22"/>
        </w:rPr>
      </w:pPr>
      <w:r w:rsidRPr="00186839" w:rsidDel="006D6EDC">
        <w:rPr>
          <w:rFonts w:asciiTheme="minorHAnsi" w:hAnsiTheme="minorHAnsi" w:cstheme="minorHAnsi"/>
          <w:sz w:val="22"/>
          <w:szCs w:val="22"/>
        </w:rPr>
        <w:t xml:space="preserve"> </w:t>
      </w: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Pr="00186839"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07BA9146" w:rsidR="00A533D3" w:rsidRPr="00186839" w:rsidRDefault="00A533D3" w:rsidP="00927C8B">
      <w:pPr>
        <w:numPr>
          <w:ilvl w:val="0"/>
          <w:numId w:val="2"/>
        </w:numPr>
        <w:tabs>
          <w:tab w:val="left" w:pos="0"/>
        </w:tabs>
        <w:spacing w:before="240"/>
        <w:jc w:val="both"/>
        <w:rPr>
          <w:rFonts w:asciiTheme="minorHAnsi" w:hAnsiTheme="minorHAnsi" w:cstheme="minorHAnsi"/>
          <w:sz w:val="22"/>
          <w:szCs w:val="22"/>
        </w:rPr>
      </w:pPr>
      <w:r w:rsidRPr="00186839">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186839">
        <w:rPr>
          <w:rFonts w:asciiTheme="minorHAnsi" w:hAnsiTheme="minorHAnsi" w:cstheme="minorHAnsi"/>
          <w:sz w:val="22"/>
          <w:szCs w:val="22"/>
          <w:shd w:val="clear" w:color="auto" w:fill="FFFFFF" w:themeFill="background1"/>
        </w:rPr>
        <w:t xml:space="preserve">§ 4 odst. 1 písm. e) zákona č. 130/2002 Sb. </w:t>
      </w:r>
      <w:r w:rsidRPr="00186839">
        <w:rPr>
          <w:rFonts w:asciiTheme="minorHAnsi" w:hAnsiTheme="minorHAnsi" w:cstheme="minorHAnsi"/>
          <w:sz w:val="22"/>
          <w:szCs w:val="22"/>
        </w:rPr>
        <w:t>ze státního rozpočtu na řešení projektu výzkumu, vývoje a inovací s identifikačním kóde</w:t>
      </w:r>
      <w:r w:rsidRPr="00821A37">
        <w:rPr>
          <w:rFonts w:asciiTheme="minorHAnsi" w:hAnsiTheme="minorHAnsi" w:cstheme="minorHAnsi"/>
          <w:b/>
          <w:sz w:val="22"/>
          <w:szCs w:val="22"/>
        </w:rPr>
        <w:t>m</w:t>
      </w:r>
      <w:r w:rsidRPr="00186839">
        <w:rPr>
          <w:rFonts w:asciiTheme="minorHAnsi" w:hAnsiTheme="minorHAnsi" w:cstheme="minorHAnsi"/>
          <w:sz w:val="22"/>
          <w:szCs w:val="22"/>
        </w:rPr>
        <w:t xml:space="preserve"> </w:t>
      </w:r>
      <w:r w:rsidR="002D5EF2">
        <w:rPr>
          <w:rFonts w:asciiTheme="minorHAnsi" w:hAnsiTheme="minorHAnsi" w:cstheme="minorHAnsi"/>
          <w:sz w:val="22"/>
          <w:szCs w:val="22"/>
        </w:rPr>
        <w:t>LTE</w:t>
      </w:r>
      <w:r w:rsidR="00C46E4D">
        <w:rPr>
          <w:rFonts w:asciiTheme="minorHAnsi" w:hAnsiTheme="minorHAnsi" w:cstheme="minorHAnsi"/>
          <w:sz w:val="22"/>
          <w:szCs w:val="22"/>
        </w:rPr>
        <w:t>1210</w:t>
      </w:r>
      <w:r w:rsidR="001072FB">
        <w:rPr>
          <w:rFonts w:asciiTheme="minorHAnsi" w:hAnsiTheme="minorHAnsi" w:cstheme="minorHAnsi"/>
          <w:sz w:val="22"/>
          <w:szCs w:val="22"/>
        </w:rPr>
        <w:t>17</w:t>
      </w:r>
      <w:r w:rsidR="002D5EF2">
        <w:rPr>
          <w:rFonts w:asciiTheme="minorHAnsi" w:hAnsiTheme="minorHAnsi" w:cstheme="minorHAnsi"/>
          <w:sz w:val="22"/>
          <w:szCs w:val="22"/>
        </w:rPr>
        <w:t xml:space="preserve"> </w:t>
      </w:r>
      <w:r w:rsidRPr="00186839">
        <w:rPr>
          <w:rFonts w:asciiTheme="minorHAnsi" w:hAnsiTheme="minorHAnsi" w:cstheme="minorHAnsi"/>
          <w:sz w:val="22"/>
          <w:szCs w:val="22"/>
        </w:rPr>
        <w:t>a</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 xml:space="preserve">s názvem </w:t>
      </w:r>
      <w:r w:rsidR="006F1049" w:rsidRPr="007C257C">
        <w:rPr>
          <w:rFonts w:asciiTheme="minorHAnsi" w:hAnsiTheme="minorHAnsi" w:cstheme="minorHAnsi"/>
          <w:b/>
          <w:sz w:val="22"/>
          <w:szCs w:val="22"/>
        </w:rPr>
        <w:t>„</w:t>
      </w:r>
      <w:r w:rsidR="001072FB" w:rsidRPr="001072FB">
        <w:rPr>
          <w:rFonts w:asciiTheme="minorHAnsi" w:hAnsiTheme="minorHAnsi" w:cstheme="minorHAnsi"/>
          <w:b/>
          <w:sz w:val="22"/>
          <w:szCs w:val="22"/>
        </w:rPr>
        <w:t xml:space="preserve">CANEAS - Výzkum a vývoj technologie přípravy nových aktivních látek z rostlin rodu </w:t>
      </w:r>
      <w:proofErr w:type="spellStart"/>
      <w:r w:rsidR="001072FB" w:rsidRPr="001072FB">
        <w:rPr>
          <w:rFonts w:asciiTheme="minorHAnsi" w:hAnsiTheme="minorHAnsi" w:cstheme="minorHAnsi"/>
          <w:b/>
          <w:sz w:val="22"/>
          <w:szCs w:val="22"/>
        </w:rPr>
        <w:t>Cannabis</w:t>
      </w:r>
      <w:proofErr w:type="spellEnd"/>
      <w:r w:rsidR="001072FB" w:rsidRPr="001072FB">
        <w:rPr>
          <w:rFonts w:asciiTheme="minorHAnsi" w:hAnsiTheme="minorHAnsi" w:cstheme="minorHAnsi"/>
          <w:b/>
          <w:sz w:val="22"/>
          <w:szCs w:val="22"/>
        </w:rPr>
        <w:t xml:space="preserve"> a jejich využití ve farmacii a v kosmetickém a potravinářském průmyslu</w:t>
      </w:r>
      <w:r w:rsidR="006F1049" w:rsidRPr="007C257C">
        <w:rPr>
          <w:rFonts w:asciiTheme="minorHAnsi" w:hAnsiTheme="minorHAnsi" w:cstheme="minorHAnsi"/>
          <w:b/>
          <w:sz w:val="22"/>
          <w:szCs w:val="22"/>
        </w:rPr>
        <w:t>“</w:t>
      </w:r>
      <w:r w:rsidRPr="007C257C">
        <w:rPr>
          <w:rFonts w:asciiTheme="minorHAnsi" w:hAnsiTheme="minorHAnsi" w:cstheme="minorHAnsi"/>
          <w:b/>
          <w:sz w:val="22"/>
          <w:szCs w:val="22"/>
        </w:rPr>
        <w:t xml:space="preserve"> </w:t>
      </w:r>
      <w:r w:rsidRPr="00186839">
        <w:rPr>
          <w:rFonts w:asciiTheme="minorHAnsi" w:hAnsiTheme="minorHAnsi" w:cstheme="minorHAnsi"/>
          <w:sz w:val="22"/>
          <w:szCs w:val="22"/>
        </w:rPr>
        <w:t>(dále jen „Projekt“), jak plyne z</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Přílohy I této smlouvy (dále jen „Příloha I“) a Přílohy II této smlouvy (dále jen „Příloha II“), realizovaného v rámci podprogramu INTER-</w:t>
      </w:r>
      <w:r w:rsidR="002D5EF2">
        <w:rPr>
          <w:rFonts w:asciiTheme="minorHAnsi" w:hAnsiTheme="minorHAnsi" w:cstheme="minorHAnsi"/>
          <w:sz w:val="22"/>
          <w:szCs w:val="22"/>
        </w:rPr>
        <w:t>EUREKA</w:t>
      </w:r>
      <w:r w:rsidR="002A725C" w:rsidRPr="00F35CCE">
        <w:rPr>
          <w:rFonts w:asciiTheme="minorHAnsi" w:hAnsiTheme="minorHAnsi" w:cstheme="minorHAnsi"/>
          <w:sz w:val="22"/>
          <w:szCs w:val="22"/>
        </w:rPr>
        <w:t xml:space="preserve"> (LT</w:t>
      </w:r>
      <w:r w:rsidR="002D5EF2">
        <w:rPr>
          <w:rFonts w:asciiTheme="minorHAnsi" w:hAnsiTheme="minorHAnsi" w:cstheme="minorHAnsi"/>
          <w:sz w:val="22"/>
          <w:szCs w:val="22"/>
        </w:rPr>
        <w:t>E</w:t>
      </w:r>
      <w:r w:rsidRPr="00186839">
        <w:rPr>
          <w:rFonts w:asciiTheme="minorHAnsi" w:hAnsiTheme="minorHAnsi" w:cstheme="minorHAnsi"/>
          <w:sz w:val="22"/>
          <w:szCs w:val="22"/>
        </w:rPr>
        <w:t>),</w:t>
      </w:r>
      <w:r w:rsidRPr="00186839">
        <w:rPr>
          <w:rFonts w:asciiTheme="minorHAnsi" w:hAnsiTheme="minorHAnsi" w:cstheme="minorHAnsi"/>
          <w:sz w:val="22"/>
          <w:szCs w:val="22"/>
          <w:shd w:val="clear" w:color="auto" w:fill="FFFFFF" w:themeFill="background1"/>
        </w:rPr>
        <w:t xml:space="preserve"> programu INTER-EXCELLENCE </w:t>
      </w:r>
      <w:r w:rsidRPr="00186839">
        <w:rPr>
          <w:rFonts w:asciiTheme="minorHAnsi" w:hAnsiTheme="minorHAnsi" w:cstheme="minorHAnsi"/>
          <w:sz w:val="22"/>
          <w:szCs w:val="22"/>
        </w:rPr>
        <w:t xml:space="preserve">(dále jen „Podprogram“). </w:t>
      </w:r>
      <w:r w:rsidRPr="00186839">
        <w:rPr>
          <w:rFonts w:asciiTheme="minorHAnsi" w:hAnsiTheme="minorHAnsi" w:cstheme="minorHAnsi"/>
          <w:sz w:val="22"/>
          <w:szCs w:val="22"/>
          <w:u w:val="single"/>
        </w:rPr>
        <w:t>Příloha I</w:t>
      </w:r>
      <w:r w:rsidRPr="00186839">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186839">
        <w:rPr>
          <w:rFonts w:asciiTheme="minorHAnsi" w:hAnsiTheme="minorHAnsi" w:cstheme="minorHAnsi"/>
          <w:sz w:val="22"/>
          <w:szCs w:val="22"/>
          <w:u w:val="single"/>
        </w:rPr>
        <w:t>Příloha II</w:t>
      </w:r>
      <w:r w:rsidRPr="00186839">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w:t>
      </w:r>
      <w:r w:rsidRPr="00186839">
        <w:rPr>
          <w:rFonts w:asciiTheme="minorHAnsi" w:hAnsiTheme="minorHAnsi" w:cstheme="minorHAnsi"/>
          <w:sz w:val="22"/>
          <w:szCs w:val="22"/>
        </w:rPr>
        <w:lastRenderedPageBreak/>
        <w:t xml:space="preserve">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186839">
        <w:rPr>
          <w:rFonts w:asciiTheme="minorHAnsi" w:hAnsiTheme="minorHAnsi" w:cstheme="minorHAnsi"/>
          <w:sz w:val="22"/>
          <w:szCs w:val="22"/>
          <w:u w:val="single"/>
        </w:rPr>
        <w:t>Příloha III</w:t>
      </w:r>
      <w:r w:rsidRPr="00186839">
        <w:rPr>
          <w:rFonts w:asciiTheme="minorHAnsi" w:hAnsiTheme="minorHAnsi" w:cstheme="minorHAnsi"/>
          <w:sz w:val="22"/>
          <w:szCs w:val="22"/>
        </w:rPr>
        <w:t xml:space="preserve"> této smlouvy (dále jen „Příloha III“) obsahuje plán hodnocení Projektu. </w:t>
      </w:r>
      <w:r w:rsidRPr="00186839">
        <w:rPr>
          <w:rFonts w:asciiTheme="minorHAnsi" w:hAnsiTheme="minorHAnsi" w:cstheme="minorHAnsi"/>
          <w:sz w:val="22"/>
          <w:szCs w:val="22"/>
          <w:u w:val="single"/>
        </w:rPr>
        <w:t>Příloha IV </w:t>
      </w:r>
      <w:r w:rsidRPr="00186839">
        <w:rPr>
          <w:rFonts w:asciiTheme="minorHAnsi" w:hAnsiTheme="minorHAnsi" w:cstheme="minorHAnsi"/>
          <w:sz w:val="22"/>
          <w:szCs w:val="22"/>
        </w:rPr>
        <w:t xml:space="preserve">specifikuje odvody </w:t>
      </w:r>
      <w:r w:rsidR="003178DC">
        <w:rPr>
          <w:rFonts w:asciiTheme="minorHAnsi" w:hAnsiTheme="minorHAnsi" w:cstheme="minorHAnsi"/>
          <w:sz w:val="22"/>
          <w:szCs w:val="22"/>
        </w:rPr>
        <w:t>při</w:t>
      </w:r>
      <w:r w:rsidRPr="00186839">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0BD6440" w:rsidR="00D345C7" w:rsidRPr="008F565E" w:rsidRDefault="00A533D3" w:rsidP="008F565E">
      <w:pPr>
        <w:pStyle w:val="Odstavecseseznamem"/>
        <w:numPr>
          <w:ilvl w:val="0"/>
          <w:numId w:val="2"/>
        </w:numPr>
        <w:tabs>
          <w:tab w:val="clear" w:pos="502"/>
          <w:tab w:val="left" w:pos="0"/>
          <w:tab w:val="num" w:pos="426"/>
        </w:tabs>
        <w:ind w:hanging="502"/>
        <w:jc w:val="both"/>
        <w:rPr>
          <w:rFonts w:asciiTheme="minorHAnsi" w:hAnsiTheme="minorHAnsi"/>
          <w:sz w:val="22"/>
        </w:rPr>
      </w:pPr>
      <w:r w:rsidRPr="008F565E">
        <w:rPr>
          <w:rFonts w:asciiTheme="minorHAnsi" w:hAnsiTheme="minorHAnsi" w:cstheme="minorHAnsi"/>
          <w:sz w:val="22"/>
          <w:szCs w:val="22"/>
        </w:rPr>
        <w:t xml:space="preserve">Osobou, odpovědnou příjemci za odbornou úroveň Projektu (tj. řešitelem Projektu) a současně </w:t>
      </w:r>
      <w:r w:rsidR="00D345C7" w:rsidRPr="008F565E">
        <w:rPr>
          <w:rFonts w:asciiTheme="minorHAnsi" w:hAnsiTheme="minorHAnsi" w:cstheme="minorHAnsi"/>
          <w:sz w:val="22"/>
          <w:szCs w:val="22"/>
        </w:rPr>
        <w:t xml:space="preserve">  </w:t>
      </w:r>
    </w:p>
    <w:p w14:paraId="0CB9DFD3" w14:textId="2D748321" w:rsidR="00A533D3" w:rsidRPr="00681294" w:rsidRDefault="00D345C7" w:rsidP="00D345C7">
      <w:pPr>
        <w:tabs>
          <w:tab w:val="left" w:pos="0"/>
        </w:tabs>
        <w:jc w:val="both"/>
        <w:rPr>
          <w:rFonts w:asciiTheme="minorHAnsi" w:hAnsiTheme="minorHAnsi"/>
          <w:sz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w:t>
      </w:r>
      <w:r w:rsidR="00681294" w:rsidRPr="00186839">
        <w:rPr>
          <w:rFonts w:asciiTheme="minorHAnsi" w:hAnsiTheme="minorHAnsi" w:cstheme="minorHAnsi"/>
          <w:sz w:val="22"/>
          <w:szCs w:val="22"/>
        </w:rPr>
        <w:t>poskytovatelem</w:t>
      </w:r>
      <w:r w:rsidR="00681294">
        <w:rPr>
          <w:rFonts w:asciiTheme="minorHAnsi" w:hAnsiTheme="minorHAnsi" w:cstheme="minorHAnsi"/>
          <w:sz w:val="22"/>
          <w:szCs w:val="22"/>
        </w:rPr>
        <w:t xml:space="preserve"> </w:t>
      </w:r>
      <w:r w:rsidR="00681294" w:rsidRPr="00681294">
        <w:rPr>
          <w:rFonts w:asciiTheme="minorHAnsi" w:hAnsiTheme="minorHAnsi" w:cstheme="minorHAnsi"/>
          <w:sz w:val="22"/>
          <w:szCs w:val="22"/>
        </w:rPr>
        <w:t>je</w:t>
      </w:r>
      <w:r w:rsidR="00A533D3" w:rsidRPr="002D5EF2">
        <w:rPr>
          <w:rFonts w:asciiTheme="minorHAnsi" w:hAnsiTheme="minorHAnsi" w:cstheme="minorHAnsi"/>
          <w:b/>
          <w:noProof/>
          <w:sz w:val="22"/>
          <w:szCs w:val="22"/>
        </w:rPr>
        <w:t xml:space="preserve"> </w:t>
      </w:r>
      <w:r w:rsidR="00BB3C98">
        <w:rPr>
          <w:rFonts w:asciiTheme="minorHAnsi" w:hAnsiTheme="minorHAnsi" w:cstheme="minorHAnsi"/>
          <w:b/>
          <w:noProof/>
          <w:sz w:val="22"/>
          <w:szCs w:val="22"/>
        </w:rPr>
        <w:t>xxxxxxxxxxxxxxxxxxxxxxx</w:t>
      </w:r>
      <w:r w:rsidR="00681294" w:rsidRPr="00681294">
        <w:rPr>
          <w:rFonts w:asciiTheme="minorHAnsi" w:hAnsiTheme="minorHAnsi" w:cstheme="minorHAnsi"/>
          <w:noProof/>
          <w:sz w:val="22"/>
          <w:szCs w:val="22"/>
        </w:rPr>
        <w:t>.</w:t>
      </w:r>
    </w:p>
    <w:p w14:paraId="51CC58F3" w14:textId="3FFCB352" w:rsidR="00A533D3" w:rsidRDefault="00A533D3" w:rsidP="00D345C7">
      <w:pPr>
        <w:tabs>
          <w:tab w:val="left" w:pos="567"/>
        </w:tabs>
        <w:ind w:left="426" w:hanging="426"/>
        <w:jc w:val="both"/>
        <w:rPr>
          <w:rFonts w:asciiTheme="minorHAnsi" w:hAnsiTheme="minorHAnsi" w:cstheme="minorHAnsi"/>
          <w:sz w:val="22"/>
          <w:szCs w:val="22"/>
        </w:rPr>
      </w:pPr>
    </w:p>
    <w:p w14:paraId="5C781A71" w14:textId="77777777" w:rsidR="001935DE" w:rsidRPr="00186839" w:rsidRDefault="001935DE" w:rsidP="00D345C7">
      <w:pPr>
        <w:tabs>
          <w:tab w:val="left" w:pos="567"/>
        </w:tabs>
        <w:ind w:left="426" w:hanging="426"/>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A822FDB" w:rsidR="00A533D3" w:rsidRPr="00186839" w:rsidRDefault="00A533D3" w:rsidP="004A3388">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w:t>
      </w:r>
      <w:r w:rsidRPr="00A30835">
        <w:rPr>
          <w:rFonts w:asciiTheme="minorHAnsi" w:hAnsiTheme="minorHAnsi" w:cstheme="minorHAnsi"/>
          <w:sz w:val="22"/>
          <w:szCs w:val="22"/>
        </w:rPr>
        <w:t xml:space="preserve">písm. </w:t>
      </w:r>
      <w:r w:rsidR="00AC51B1">
        <w:rPr>
          <w:rFonts w:asciiTheme="minorHAnsi" w:hAnsiTheme="minorHAnsi" w:cstheme="minorHAnsi"/>
          <w:sz w:val="22"/>
          <w:szCs w:val="22"/>
        </w:rPr>
        <w:t>m</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mohou být pouze takové náklady, které jsou hrazeny výlučně v souvislosti s Projektem a jsou zařazeny do jedné z následujících kategorií: </w:t>
      </w:r>
    </w:p>
    <w:p w14:paraId="3D10FD75" w14:textId="45EACFC0"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A3388">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A3388">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11ED8A7C" w:rsidR="00A533D3" w:rsidRPr="00186839" w:rsidRDefault="00A533D3" w:rsidP="004A3388">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Projektu ve smyslu § 2 odst. 2 písm</w:t>
      </w:r>
      <w:r w:rsidRPr="00A30835">
        <w:rPr>
          <w:rFonts w:asciiTheme="minorHAnsi" w:hAnsiTheme="minorHAnsi" w:cstheme="minorHAnsi"/>
          <w:sz w:val="22"/>
          <w:szCs w:val="22"/>
        </w:rPr>
        <w:t xml:space="preserve">. </w:t>
      </w:r>
      <w:r w:rsidR="00AC51B1">
        <w:rPr>
          <w:rFonts w:asciiTheme="minorHAnsi" w:hAnsiTheme="minorHAnsi" w:cstheme="minorHAnsi"/>
          <w:sz w:val="22"/>
          <w:szCs w:val="22"/>
        </w:rPr>
        <w:t>n</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jsou způsobilé náklady schválené poskytovatelem. </w:t>
      </w:r>
    </w:p>
    <w:p w14:paraId="71CAB985" w14:textId="4157C65E" w:rsidR="00A533D3" w:rsidRPr="00186839" w:rsidRDefault="00A533D3" w:rsidP="004A3388">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 xml:space="preserve">článku na </w:t>
      </w:r>
      <w:r w:rsidR="001935DE" w:rsidRPr="001935DE">
        <w:rPr>
          <w:rFonts w:asciiTheme="minorHAnsi" w:hAnsiTheme="minorHAnsi" w:cstheme="minorHAnsi"/>
          <w:b/>
          <w:sz w:val="22"/>
          <w:szCs w:val="22"/>
        </w:rPr>
        <w:t>1</w:t>
      </w:r>
      <w:r w:rsidR="001072FB">
        <w:rPr>
          <w:rFonts w:asciiTheme="minorHAnsi" w:hAnsiTheme="minorHAnsi" w:cstheme="minorHAnsi"/>
          <w:b/>
          <w:sz w:val="22"/>
          <w:szCs w:val="22"/>
        </w:rPr>
        <w:t>6</w:t>
      </w:r>
      <w:r w:rsidR="002D5EF2" w:rsidRPr="001935DE">
        <w:rPr>
          <w:rFonts w:asciiTheme="minorHAnsi" w:hAnsiTheme="minorHAnsi" w:cstheme="minorHAnsi"/>
          <w:b/>
          <w:sz w:val="22"/>
          <w:szCs w:val="22"/>
        </w:rPr>
        <w:t> </w:t>
      </w:r>
      <w:r w:rsidR="001072FB">
        <w:rPr>
          <w:rFonts w:asciiTheme="minorHAnsi" w:hAnsiTheme="minorHAnsi" w:cstheme="minorHAnsi"/>
          <w:b/>
          <w:sz w:val="22"/>
          <w:szCs w:val="22"/>
        </w:rPr>
        <w:t>600</w:t>
      </w:r>
      <w:r w:rsidR="002D5EF2" w:rsidRPr="002D5EF2">
        <w:rPr>
          <w:rFonts w:asciiTheme="minorHAnsi" w:hAnsiTheme="minorHAnsi" w:cstheme="minorHAnsi"/>
          <w:b/>
          <w:sz w:val="22"/>
          <w:szCs w:val="22"/>
        </w:rPr>
        <w:t xml:space="preserve"> 000</w:t>
      </w:r>
      <w:r w:rsidR="00D345C7" w:rsidRPr="00D345C7">
        <w:rPr>
          <w:rFonts w:asciiTheme="minorHAnsi" w:hAnsiTheme="minorHAnsi" w:cstheme="minorHAnsi"/>
          <w:b/>
          <w:sz w:val="22"/>
          <w:szCs w:val="22"/>
        </w:rPr>
        <w:t xml:space="preserve"> Kč</w:t>
      </w:r>
      <w:r w:rsidR="00D345C7">
        <w:rPr>
          <w:rFonts w:asciiTheme="minorHAnsi" w:hAnsiTheme="minorHAnsi" w:cstheme="minorHAnsi"/>
          <w:sz w:val="22"/>
          <w:szCs w:val="22"/>
        </w:rPr>
        <w:t xml:space="preserve"> </w:t>
      </w:r>
      <w:r w:rsidR="00D345C7" w:rsidRPr="00681294">
        <w:rPr>
          <w:rFonts w:asciiTheme="minorHAnsi" w:hAnsiTheme="minorHAnsi" w:cstheme="minorHAnsi"/>
          <w:b/>
          <w:sz w:val="22"/>
          <w:szCs w:val="22"/>
        </w:rPr>
        <w:t>(</w:t>
      </w:r>
      <w:r w:rsidR="001072FB">
        <w:rPr>
          <w:rFonts w:asciiTheme="minorHAnsi" w:hAnsiTheme="minorHAnsi" w:cstheme="minorHAnsi"/>
          <w:b/>
          <w:sz w:val="22"/>
          <w:szCs w:val="22"/>
        </w:rPr>
        <w:t>šestnáct</w:t>
      </w:r>
      <w:r w:rsidR="00C23CDA">
        <w:rPr>
          <w:rFonts w:asciiTheme="minorHAnsi" w:hAnsiTheme="minorHAnsi" w:cstheme="minorHAnsi"/>
          <w:b/>
          <w:sz w:val="22"/>
          <w:szCs w:val="22"/>
        </w:rPr>
        <w:t xml:space="preserve"> </w:t>
      </w:r>
      <w:r w:rsidR="002D5EF2" w:rsidRPr="00681294">
        <w:rPr>
          <w:rFonts w:asciiTheme="minorHAnsi" w:hAnsiTheme="minorHAnsi" w:cstheme="minorHAnsi"/>
          <w:b/>
          <w:sz w:val="22"/>
          <w:szCs w:val="22"/>
        </w:rPr>
        <w:t>milionů</w:t>
      </w:r>
      <w:r w:rsidR="00C23CDA">
        <w:rPr>
          <w:rFonts w:asciiTheme="minorHAnsi" w:hAnsiTheme="minorHAnsi" w:cstheme="minorHAnsi"/>
          <w:b/>
          <w:sz w:val="22"/>
          <w:szCs w:val="22"/>
        </w:rPr>
        <w:t xml:space="preserve"> </w:t>
      </w:r>
      <w:r w:rsidR="001072FB">
        <w:rPr>
          <w:rFonts w:asciiTheme="minorHAnsi" w:hAnsiTheme="minorHAnsi" w:cstheme="minorHAnsi"/>
          <w:b/>
          <w:sz w:val="22"/>
          <w:szCs w:val="22"/>
        </w:rPr>
        <w:t>šest set</w:t>
      </w:r>
      <w:r w:rsidR="00C23CDA">
        <w:rPr>
          <w:rFonts w:asciiTheme="minorHAnsi" w:hAnsiTheme="minorHAnsi" w:cstheme="minorHAnsi"/>
          <w:b/>
          <w:sz w:val="22"/>
          <w:szCs w:val="22"/>
        </w:rPr>
        <w:t xml:space="preserve"> </w:t>
      </w:r>
      <w:r w:rsidR="00244E06">
        <w:rPr>
          <w:rFonts w:asciiTheme="minorHAnsi" w:hAnsiTheme="minorHAnsi" w:cstheme="minorHAnsi"/>
          <w:b/>
          <w:sz w:val="22"/>
          <w:szCs w:val="22"/>
        </w:rPr>
        <w:t>t</w:t>
      </w:r>
      <w:r w:rsidR="00F763BE" w:rsidRPr="00681294">
        <w:rPr>
          <w:rFonts w:asciiTheme="minorHAnsi" w:hAnsiTheme="minorHAnsi" w:cstheme="minorHAnsi"/>
          <w:b/>
          <w:sz w:val="22"/>
          <w:szCs w:val="22"/>
        </w:rPr>
        <w:t>isíc</w:t>
      </w:r>
      <w:r w:rsidRPr="00186839">
        <w:rPr>
          <w:rFonts w:asciiTheme="minorHAnsi" w:hAnsiTheme="minorHAnsi" w:cstheme="minorHAnsi"/>
          <w:noProof/>
          <w:sz w:val="22"/>
          <w:szCs w:val="22"/>
        </w:rPr>
        <w:t xml:space="preserve"> </w:t>
      </w:r>
      <w:r w:rsidRPr="002D5EF2">
        <w:rPr>
          <w:rFonts w:asciiTheme="minorHAnsi" w:hAnsiTheme="minorHAnsi" w:cstheme="minorHAnsi"/>
          <w:b/>
          <w:noProof/>
          <w:sz w:val="22"/>
          <w:szCs w:val="22"/>
        </w:rPr>
        <w:t>korun českých</w:t>
      </w:r>
      <w:r w:rsidR="00D345C7" w:rsidRPr="00681294">
        <w:rPr>
          <w:rFonts w:asciiTheme="minorHAnsi" w:hAnsiTheme="minorHAnsi" w:cstheme="minorHAnsi"/>
          <w:b/>
          <w:noProof/>
          <w:sz w:val="22"/>
          <w:szCs w:val="22"/>
        </w:rPr>
        <w:t>)</w:t>
      </w:r>
      <w:r w:rsidR="00C37DB2" w:rsidRPr="00186839">
        <w:rPr>
          <w:rFonts w:asciiTheme="minorHAnsi" w:hAnsiTheme="minorHAnsi" w:cstheme="minorHAnsi"/>
          <w:sz w:val="22"/>
          <w:szCs w:val="22"/>
        </w:rPr>
        <w:t xml:space="preserve">, </w:t>
      </w:r>
      <w:r w:rsidR="00D05438" w:rsidRPr="00186839">
        <w:rPr>
          <w:rFonts w:asciiTheme="minorHAnsi" w:hAnsiTheme="minorHAnsi" w:cstheme="minorHAnsi"/>
          <w:sz w:val="22"/>
          <w:szCs w:val="22"/>
        </w:rPr>
        <w:t xml:space="preserve">a </w:t>
      </w:r>
      <w:r w:rsidR="00D05438">
        <w:rPr>
          <w:rFonts w:asciiTheme="minorHAnsi" w:hAnsiTheme="minorHAnsi" w:cstheme="minorHAnsi"/>
          <w:sz w:val="22"/>
          <w:szCs w:val="22"/>
        </w:rPr>
        <w:t>to</w:t>
      </w:r>
      <w:r w:rsidR="006A37C1" w:rsidRPr="00186839">
        <w:rPr>
          <w:rFonts w:asciiTheme="minorHAnsi" w:hAnsiTheme="minorHAnsi" w:cstheme="minorHAnsi"/>
          <w:sz w:val="22"/>
          <w:szCs w:val="22"/>
        </w:rPr>
        <w:t xml:space="preserve">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w:t>
      </w:r>
      <w:r w:rsidRPr="00186839">
        <w:rPr>
          <w:rFonts w:asciiTheme="minorHAnsi" w:hAnsiTheme="minorHAnsi" w:cstheme="minorHAnsi"/>
          <w:sz w:val="22"/>
          <w:szCs w:val="22"/>
        </w:rPr>
        <w:lastRenderedPageBreak/>
        <w:t>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4A3388">
      <w:pPr>
        <w:numPr>
          <w:ilvl w:val="0"/>
          <w:numId w:val="24"/>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0F5C89E7"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080940">
        <w:rPr>
          <w:rFonts w:asciiTheme="minorHAnsi" w:hAnsiTheme="minorHAnsi" w:cstheme="minorHAnsi"/>
          <w:b/>
          <w:sz w:val="22"/>
          <w:szCs w:val="22"/>
          <w:shd w:val="clear" w:color="auto" w:fill="FFFFFF" w:themeFill="background1"/>
        </w:rPr>
        <w:t xml:space="preserve">01. </w:t>
      </w:r>
      <w:r w:rsidR="00C701EB" w:rsidRPr="00080940">
        <w:rPr>
          <w:rFonts w:asciiTheme="minorHAnsi" w:hAnsiTheme="minorHAnsi" w:cstheme="minorHAnsi"/>
          <w:b/>
          <w:sz w:val="22"/>
          <w:szCs w:val="22"/>
          <w:shd w:val="clear" w:color="auto" w:fill="FFFFFF" w:themeFill="background1"/>
        </w:rPr>
        <w:t>0</w:t>
      </w:r>
      <w:r w:rsidR="001935DE">
        <w:rPr>
          <w:rFonts w:asciiTheme="minorHAnsi" w:hAnsiTheme="minorHAnsi" w:cstheme="minorHAnsi"/>
          <w:b/>
          <w:sz w:val="22"/>
          <w:szCs w:val="22"/>
          <w:shd w:val="clear" w:color="auto" w:fill="FFFFFF" w:themeFill="background1"/>
        </w:rPr>
        <w:t>3</w:t>
      </w:r>
      <w:r w:rsidR="00D345C7" w:rsidRPr="00080940">
        <w:rPr>
          <w:rFonts w:asciiTheme="minorHAnsi" w:hAnsiTheme="minorHAnsi" w:cstheme="minorHAnsi"/>
          <w:b/>
          <w:sz w:val="22"/>
          <w:szCs w:val="22"/>
          <w:shd w:val="clear" w:color="auto" w:fill="FFFFFF" w:themeFill="background1"/>
        </w:rPr>
        <w:t>. 20</w:t>
      </w:r>
      <w:r w:rsidR="002D5EF2" w:rsidRPr="00080940">
        <w:rPr>
          <w:rFonts w:asciiTheme="minorHAnsi" w:hAnsiTheme="minorHAnsi" w:cstheme="minorHAnsi"/>
          <w:b/>
          <w:sz w:val="22"/>
          <w:szCs w:val="22"/>
          <w:shd w:val="clear" w:color="auto" w:fill="FFFFFF" w:themeFill="background1"/>
        </w:rPr>
        <w:t>2</w:t>
      </w:r>
      <w:r w:rsidR="00681294">
        <w:rPr>
          <w:rFonts w:asciiTheme="minorHAnsi" w:hAnsiTheme="minorHAnsi" w:cstheme="minorHAnsi"/>
          <w:b/>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268D8F54"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r w:rsidR="00CA11E0">
        <w:rPr>
          <w:rFonts w:asciiTheme="minorHAnsi" w:hAnsiTheme="minorHAnsi" w:cstheme="minorHAnsi"/>
          <w:sz w:val="22"/>
          <w:szCs w:val="22"/>
        </w:rPr>
        <w:t>P</w:t>
      </w:r>
      <w:r w:rsidR="00CA11E0" w:rsidRPr="00186839">
        <w:rPr>
          <w:rFonts w:asciiTheme="minorHAnsi" w:hAnsiTheme="minorHAnsi" w:cstheme="minorHAnsi"/>
          <w:sz w:val="22"/>
          <w:szCs w:val="22"/>
        </w:rPr>
        <w:t>rojektu,</w:t>
      </w:r>
      <w:r w:rsidRPr="00186839">
        <w:rPr>
          <w:rFonts w:asciiTheme="minorHAnsi" w:hAnsiTheme="minorHAnsi" w:cstheme="minorHAnsi"/>
          <w:sz w:val="22"/>
          <w:szCs w:val="22"/>
        </w:rPr>
        <w:t xml:space="preserve"> tj. ukončit věcně zaměřené projektové aktivity a čerpání poskytnuté podpory podle Přílohy I a Přílohy II nejpozději d</w:t>
      </w:r>
      <w:r w:rsidRPr="00C33830">
        <w:rPr>
          <w:rFonts w:asciiTheme="minorHAnsi" w:hAnsiTheme="minorHAnsi" w:cstheme="minorHAnsi"/>
          <w:b/>
          <w:sz w:val="22"/>
          <w:szCs w:val="22"/>
        </w:rPr>
        <w:t>o</w:t>
      </w:r>
      <w:r w:rsidR="002D5EF2">
        <w:rPr>
          <w:rFonts w:asciiTheme="minorHAnsi" w:hAnsiTheme="minorHAnsi" w:cstheme="minorHAnsi"/>
          <w:b/>
          <w:sz w:val="22"/>
          <w:szCs w:val="22"/>
        </w:rPr>
        <w:t xml:space="preserve"> </w:t>
      </w:r>
      <w:r w:rsidR="00080940">
        <w:rPr>
          <w:rFonts w:asciiTheme="minorHAnsi" w:hAnsiTheme="minorHAnsi" w:cstheme="minorHAnsi"/>
          <w:b/>
          <w:sz w:val="22"/>
          <w:szCs w:val="22"/>
        </w:rPr>
        <w:t>31. 12. 202</w:t>
      </w:r>
      <w:r w:rsidR="001935DE">
        <w:rPr>
          <w:rFonts w:asciiTheme="minorHAnsi" w:hAnsiTheme="minorHAnsi" w:cstheme="minorHAnsi"/>
          <w:b/>
          <w:sz w:val="22"/>
          <w:szCs w:val="22"/>
        </w:rPr>
        <w:t>3</w:t>
      </w:r>
      <w:r w:rsidR="00080940" w:rsidRPr="00186839">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proofErr w:type="gramStart"/>
      <w:r w:rsidRPr="00186839">
        <w:rPr>
          <w:rFonts w:asciiTheme="minorHAnsi" w:hAnsiTheme="minorHAnsi" w:cstheme="minorHAnsi"/>
          <w:sz w:val="22"/>
          <w:szCs w:val="22"/>
        </w:rPr>
        <w:t>v  této</w:t>
      </w:r>
      <w:proofErr w:type="gramEnd"/>
      <w:r w:rsidRPr="00186839">
        <w:rPr>
          <w:rFonts w:asciiTheme="minorHAnsi" w:hAnsiTheme="minorHAnsi" w:cstheme="minorHAnsi"/>
          <w:sz w:val="22"/>
          <w:szCs w:val="22"/>
        </w:rPr>
        <w:t xml:space="preserve"> smlouvě.</w:t>
      </w:r>
    </w:p>
    <w:p w14:paraId="3BEDAFC3" w14:textId="6F6C6183"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00C33830">
        <w:rPr>
          <w:rFonts w:asciiTheme="minorHAnsi" w:hAnsiTheme="minorHAnsi" w:cstheme="minorHAnsi"/>
          <w:sz w:val="22"/>
          <w:szCs w:val="22"/>
        </w:rPr>
        <w:t>článku na</w:t>
      </w:r>
      <w:r w:rsidR="00D345C7">
        <w:rPr>
          <w:rFonts w:asciiTheme="minorHAnsi" w:hAnsiTheme="minorHAnsi" w:cstheme="minorHAnsi"/>
          <w:sz w:val="22"/>
          <w:szCs w:val="22"/>
        </w:rPr>
        <w:t xml:space="preserve"> </w:t>
      </w:r>
      <w:r w:rsidR="00CA11E0" w:rsidRPr="00CA11E0">
        <w:rPr>
          <w:rFonts w:asciiTheme="minorHAnsi" w:hAnsiTheme="minorHAnsi" w:cstheme="minorHAnsi"/>
          <w:b/>
          <w:sz w:val="22"/>
          <w:szCs w:val="22"/>
        </w:rPr>
        <w:t>8</w:t>
      </w:r>
      <w:r w:rsidR="00080940" w:rsidRPr="001935DE">
        <w:rPr>
          <w:rFonts w:asciiTheme="minorHAnsi" w:hAnsiTheme="minorHAnsi" w:cstheme="minorHAnsi"/>
          <w:b/>
          <w:sz w:val="22"/>
          <w:szCs w:val="22"/>
        </w:rPr>
        <w:t> </w:t>
      </w:r>
      <w:r w:rsidR="00CA11E0">
        <w:rPr>
          <w:rFonts w:asciiTheme="minorHAnsi" w:hAnsiTheme="minorHAnsi" w:cstheme="minorHAnsi"/>
          <w:b/>
          <w:sz w:val="22"/>
          <w:szCs w:val="22"/>
        </w:rPr>
        <w:t>300</w:t>
      </w:r>
      <w:r w:rsidR="00080940" w:rsidRPr="00080940">
        <w:rPr>
          <w:rFonts w:asciiTheme="minorHAnsi" w:hAnsiTheme="minorHAnsi" w:cstheme="minorHAnsi"/>
          <w:b/>
          <w:sz w:val="22"/>
          <w:szCs w:val="22"/>
        </w:rPr>
        <w:t> 000</w:t>
      </w:r>
      <w:r w:rsidR="00080940">
        <w:rPr>
          <w:rFonts w:asciiTheme="minorHAnsi" w:hAnsiTheme="minorHAnsi" w:cstheme="minorHAnsi"/>
          <w:sz w:val="22"/>
          <w:szCs w:val="22"/>
        </w:rPr>
        <w:t xml:space="preserve"> </w:t>
      </w:r>
      <w:r w:rsidR="00D345C7">
        <w:rPr>
          <w:rFonts w:asciiTheme="minorHAnsi" w:hAnsiTheme="minorHAnsi" w:cstheme="minorHAnsi"/>
          <w:sz w:val="22"/>
          <w:szCs w:val="22"/>
        </w:rPr>
        <w:t>K</w:t>
      </w:r>
      <w:r w:rsidR="00D345C7" w:rsidRPr="00C33830">
        <w:rPr>
          <w:rFonts w:asciiTheme="minorHAnsi" w:hAnsiTheme="minorHAnsi" w:cstheme="minorHAnsi"/>
          <w:b/>
          <w:sz w:val="22"/>
          <w:szCs w:val="22"/>
        </w:rPr>
        <w:t>č</w:t>
      </w:r>
      <w:r w:rsidR="00080940">
        <w:rPr>
          <w:rFonts w:asciiTheme="minorHAnsi" w:hAnsiTheme="minorHAnsi" w:cstheme="minorHAnsi"/>
          <w:b/>
          <w:sz w:val="22"/>
          <w:szCs w:val="22"/>
        </w:rPr>
        <w:t xml:space="preserve"> </w:t>
      </w:r>
      <w:r w:rsidR="00D345C7" w:rsidRPr="00681294">
        <w:rPr>
          <w:rFonts w:asciiTheme="minorHAnsi" w:hAnsiTheme="minorHAnsi" w:cstheme="minorHAnsi"/>
          <w:b/>
          <w:sz w:val="22"/>
          <w:szCs w:val="22"/>
        </w:rPr>
        <w:t>(</w:t>
      </w:r>
      <w:r w:rsidR="00CA11E0">
        <w:rPr>
          <w:rFonts w:asciiTheme="minorHAnsi" w:hAnsiTheme="minorHAnsi" w:cstheme="minorHAnsi"/>
          <w:b/>
          <w:sz w:val="22"/>
          <w:szCs w:val="22"/>
        </w:rPr>
        <w:t>osm</w:t>
      </w:r>
      <w:r w:rsidR="00C23CDA">
        <w:rPr>
          <w:rFonts w:asciiTheme="minorHAnsi" w:hAnsiTheme="minorHAnsi" w:cstheme="minorHAnsi"/>
          <w:b/>
          <w:sz w:val="22"/>
          <w:szCs w:val="22"/>
        </w:rPr>
        <w:t xml:space="preserve"> </w:t>
      </w:r>
      <w:r w:rsidR="00681294">
        <w:rPr>
          <w:rFonts w:asciiTheme="minorHAnsi" w:hAnsiTheme="minorHAnsi" w:cstheme="minorHAnsi"/>
          <w:b/>
          <w:sz w:val="22"/>
          <w:szCs w:val="22"/>
        </w:rPr>
        <w:t>m</w:t>
      </w:r>
      <w:r w:rsidR="00080940" w:rsidRPr="00681294">
        <w:rPr>
          <w:rFonts w:asciiTheme="minorHAnsi" w:hAnsiTheme="minorHAnsi" w:cstheme="minorHAnsi"/>
          <w:b/>
          <w:sz w:val="22"/>
          <w:szCs w:val="22"/>
        </w:rPr>
        <w:t>ilion</w:t>
      </w:r>
      <w:r w:rsidR="001935DE">
        <w:rPr>
          <w:rFonts w:asciiTheme="minorHAnsi" w:hAnsiTheme="minorHAnsi" w:cstheme="minorHAnsi"/>
          <w:b/>
          <w:sz w:val="22"/>
          <w:szCs w:val="22"/>
        </w:rPr>
        <w:t>ů</w:t>
      </w:r>
      <w:r w:rsidR="00C23CDA">
        <w:rPr>
          <w:rFonts w:asciiTheme="minorHAnsi" w:hAnsiTheme="minorHAnsi" w:cstheme="minorHAnsi"/>
          <w:b/>
          <w:sz w:val="22"/>
          <w:szCs w:val="22"/>
        </w:rPr>
        <w:t xml:space="preserve"> </w:t>
      </w:r>
      <w:proofErr w:type="spellStart"/>
      <w:r w:rsidR="00CA11E0">
        <w:rPr>
          <w:rFonts w:asciiTheme="minorHAnsi" w:hAnsiTheme="minorHAnsi" w:cstheme="minorHAnsi"/>
          <w:b/>
          <w:sz w:val="22"/>
          <w:szCs w:val="22"/>
        </w:rPr>
        <w:t>třista</w:t>
      </w:r>
      <w:proofErr w:type="spellEnd"/>
      <w:r w:rsidR="001935DE">
        <w:rPr>
          <w:rFonts w:asciiTheme="minorHAnsi" w:hAnsiTheme="minorHAnsi" w:cstheme="minorHAnsi"/>
          <w:b/>
          <w:sz w:val="22"/>
          <w:szCs w:val="22"/>
        </w:rPr>
        <w:t xml:space="preserve"> </w:t>
      </w:r>
      <w:r w:rsidR="00080940" w:rsidRPr="00681294">
        <w:rPr>
          <w:rFonts w:asciiTheme="minorHAnsi" w:hAnsiTheme="minorHAnsi" w:cstheme="minorHAnsi"/>
          <w:b/>
          <w:sz w:val="22"/>
          <w:szCs w:val="22"/>
        </w:rPr>
        <w:t>tisíc</w:t>
      </w:r>
      <w:r w:rsidR="00080940" w:rsidRPr="00080940">
        <w:rPr>
          <w:rFonts w:asciiTheme="minorHAnsi" w:hAnsiTheme="minorHAnsi" w:cstheme="minorHAnsi"/>
          <w:b/>
          <w:sz w:val="22"/>
          <w:szCs w:val="22"/>
        </w:rPr>
        <w:t xml:space="preserve"> </w:t>
      </w:r>
      <w:r w:rsidRPr="00080940">
        <w:rPr>
          <w:rFonts w:asciiTheme="minorHAnsi" w:hAnsiTheme="minorHAnsi" w:cstheme="minorHAnsi"/>
          <w:b/>
          <w:noProof/>
          <w:sz w:val="22"/>
          <w:szCs w:val="22"/>
        </w:rPr>
        <w:t>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xml:space="preserve">, </w:t>
      </w:r>
      <w:proofErr w:type="gramStart"/>
      <w:r w:rsidR="006A37C1" w:rsidRPr="00186839">
        <w:rPr>
          <w:rFonts w:asciiTheme="minorHAnsi" w:hAnsiTheme="minorHAnsi" w:cstheme="minorHAnsi"/>
          <w:sz w:val="22"/>
          <w:szCs w:val="22"/>
        </w:rPr>
        <w:t xml:space="preserve">a </w:t>
      </w:r>
      <w:r w:rsidR="001935DE">
        <w:rPr>
          <w:rFonts w:asciiTheme="minorHAnsi" w:hAnsiTheme="minorHAnsi" w:cstheme="minorHAnsi"/>
          <w:sz w:val="22"/>
          <w:szCs w:val="22"/>
        </w:rPr>
        <w:t> </w:t>
      </w:r>
      <w:r w:rsidR="006A37C1" w:rsidRPr="00186839">
        <w:rPr>
          <w:rFonts w:asciiTheme="minorHAnsi" w:hAnsiTheme="minorHAnsi" w:cstheme="minorHAnsi"/>
          <w:sz w:val="22"/>
          <w:szCs w:val="22"/>
        </w:rPr>
        <w:t>to</w:t>
      </w:r>
      <w:proofErr w:type="gramEnd"/>
      <w:r w:rsidR="006A37C1" w:rsidRPr="00186839">
        <w:rPr>
          <w:rFonts w:asciiTheme="minorHAnsi" w:hAnsiTheme="minorHAnsi" w:cstheme="minorHAnsi"/>
          <w:sz w:val="22"/>
          <w:szCs w:val="22"/>
        </w:rPr>
        <w:t xml:space="preserve">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4CE7AF52"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07315904"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BB3C98">
        <w:rPr>
          <w:rFonts w:cstheme="minorHAnsi"/>
        </w:rPr>
        <w:t>xxxxxxxxxxxxxxxxxxxxxx</w:t>
      </w:r>
      <w:proofErr w:type="spellEnd"/>
      <w:r w:rsidRPr="00186839">
        <w:rPr>
          <w:rFonts w:cstheme="minorHAnsi"/>
        </w:rPr>
        <w:t>, pokud příjemce vrací nevyčerpané prostředky v průběhu kalendářního roku, na který byla podpora poskytnuta,</w:t>
      </w:r>
    </w:p>
    <w:p w14:paraId="2210BED2" w14:textId="6E9DA677"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BB3C98">
        <w:rPr>
          <w:rFonts w:cstheme="minorHAnsi"/>
        </w:rPr>
        <w:t>xxxxxxxxxxxxxxxxxxxxxxx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A505FC8"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BE1C61">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65DCF1AE"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Kontrola plnění cílů Projektu</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je poskytovatelem prováděna v souladu s §13 zákona</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č.130/</w:t>
      </w:r>
      <w:r w:rsidR="00630823" w:rsidRPr="00186839">
        <w:rPr>
          <w:rFonts w:asciiTheme="minorHAnsi" w:hAnsiTheme="minorHAnsi" w:cstheme="minorHAnsi"/>
          <w:sz w:val="22"/>
          <w:szCs w:val="22"/>
        </w:rPr>
        <w:t xml:space="preserve">2002 </w:t>
      </w:r>
      <w:r w:rsidR="00630823">
        <w:rPr>
          <w:rFonts w:asciiTheme="minorHAnsi" w:hAnsiTheme="minorHAnsi" w:cstheme="minorHAnsi"/>
          <w:sz w:val="22"/>
          <w:szCs w:val="22"/>
        </w:rPr>
        <w:t>Sb.</w:t>
      </w:r>
      <w:r w:rsidRPr="00186839">
        <w:rPr>
          <w:rFonts w:asciiTheme="minorHAnsi" w:hAnsiTheme="minorHAnsi" w:cstheme="minorHAnsi"/>
          <w:sz w:val="22"/>
          <w:szCs w:val="22"/>
        </w:rPr>
        <w:t xml:space="preserve"> podle pokynů poskytovatele v termínech a způsobem, které jsou uvedeny v Příloze III. </w:t>
      </w:r>
    </w:p>
    <w:p w14:paraId="171F6E50"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4A3388">
      <w:pPr>
        <w:pStyle w:val="Bezmezer"/>
        <w:numPr>
          <w:ilvl w:val="0"/>
          <w:numId w:val="25"/>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0D34E2C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Smluvní strana může podat písemný návrh na zrušení smlouvy v případech uvedených </w:t>
      </w:r>
      <w:proofErr w:type="gramStart"/>
      <w:r w:rsidRPr="00186839">
        <w:rPr>
          <w:rFonts w:asciiTheme="minorHAnsi" w:hAnsiTheme="minorHAnsi" w:cstheme="minorHAnsi"/>
          <w:sz w:val="22"/>
          <w:szCs w:val="22"/>
        </w:rPr>
        <w:t xml:space="preserve">v </w:t>
      </w:r>
      <w:r w:rsidR="00630823">
        <w:rPr>
          <w:rFonts w:asciiTheme="minorHAnsi" w:hAnsiTheme="minorHAnsi" w:cstheme="minorHAnsi"/>
          <w:sz w:val="22"/>
          <w:szCs w:val="22"/>
        </w:rPr>
        <w:t> </w:t>
      </w:r>
      <w:r w:rsidRPr="00186839">
        <w:rPr>
          <w:rFonts w:asciiTheme="minorHAnsi" w:hAnsiTheme="minorHAnsi" w:cstheme="minorHAnsi"/>
          <w:sz w:val="22"/>
          <w:szCs w:val="22"/>
        </w:rPr>
        <w:t>§</w:t>
      </w:r>
      <w:proofErr w:type="gramEnd"/>
      <w:r w:rsidRPr="00186839">
        <w:rPr>
          <w:rFonts w:asciiTheme="minorHAnsi" w:hAnsiTheme="minorHAnsi" w:cstheme="minorHAnsi"/>
          <w:sz w:val="22"/>
          <w:szCs w:val="22"/>
        </w:rPr>
        <w:t xml:space="preserve"> </w:t>
      </w:r>
      <w:r w:rsidR="00630823">
        <w:rPr>
          <w:rFonts w:asciiTheme="minorHAnsi" w:hAnsiTheme="minorHAnsi" w:cstheme="minorHAnsi"/>
          <w:sz w:val="22"/>
          <w:szCs w:val="22"/>
        </w:rPr>
        <w:t> </w:t>
      </w:r>
      <w:r w:rsidRPr="00186839">
        <w:rPr>
          <w:rFonts w:asciiTheme="minorHAnsi" w:hAnsiTheme="minorHAnsi" w:cstheme="minorHAnsi"/>
          <w:sz w:val="22"/>
          <w:szCs w:val="22"/>
        </w:rPr>
        <w:t xml:space="preserve">167 </w:t>
      </w:r>
      <w:r w:rsidR="00630823">
        <w:rPr>
          <w:rFonts w:asciiTheme="minorHAnsi" w:hAnsiTheme="minorHAnsi" w:cstheme="minorHAnsi"/>
          <w:sz w:val="22"/>
          <w:szCs w:val="22"/>
        </w:rPr>
        <w:t> </w:t>
      </w:r>
      <w:r w:rsidRPr="00186839">
        <w:rPr>
          <w:rFonts w:asciiTheme="minorHAnsi" w:hAnsiTheme="minorHAnsi" w:cstheme="minorHAnsi"/>
          <w:sz w:val="22"/>
          <w:szCs w:val="22"/>
        </w:rPr>
        <w:t>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40ECA23E"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w:t>
      </w:r>
      <w:proofErr w:type="gramStart"/>
      <w:r w:rsidRPr="00186839">
        <w:rPr>
          <w:rFonts w:asciiTheme="minorHAnsi" w:hAnsiTheme="minorHAnsi" w:cstheme="minorHAnsi"/>
          <w:sz w:val="22"/>
          <w:szCs w:val="22"/>
        </w:rPr>
        <w:t xml:space="preserve">a) </w:t>
      </w:r>
      <w:r w:rsidR="00630823">
        <w:rPr>
          <w:rFonts w:asciiTheme="minorHAnsi" w:hAnsiTheme="minorHAnsi" w:cstheme="minorHAnsi"/>
          <w:sz w:val="22"/>
          <w:szCs w:val="22"/>
        </w:rPr>
        <w:t> </w:t>
      </w:r>
      <w:r w:rsidRPr="00186839">
        <w:rPr>
          <w:rFonts w:asciiTheme="minorHAnsi" w:hAnsiTheme="minorHAnsi" w:cstheme="minorHAnsi"/>
          <w:sz w:val="22"/>
          <w:szCs w:val="22"/>
        </w:rPr>
        <w:t>až</w:t>
      </w:r>
      <w:proofErr w:type="gramEnd"/>
      <w:r w:rsidRPr="00186839">
        <w:rPr>
          <w:rFonts w:asciiTheme="minorHAnsi" w:hAnsiTheme="minorHAnsi" w:cstheme="minorHAnsi"/>
          <w:sz w:val="22"/>
          <w:szCs w:val="22"/>
        </w:rPr>
        <w:t xml:space="preserve">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B8B8E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A3388">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13</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4A3388">
      <w:pPr>
        <w:pStyle w:val="Zkladntext3"/>
        <w:numPr>
          <w:ilvl w:val="0"/>
          <w:numId w:val="2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lastRenderedPageBreak/>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14</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593921BF"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15</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77777777"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16</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17</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Pr="00695A6D" w:rsidRDefault="00A533D3"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5B45EA2A" w14:textId="30E8B6C6" w:rsidR="00A533D3" w:rsidRPr="00695A6D" w:rsidRDefault="00A533D3" w:rsidP="00695A6D">
      <w:pPr>
        <w:ind w:left="426" w:hanging="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AD311A">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6AB884E5" w:rsidR="00A533D3" w:rsidRPr="00695A6D" w:rsidRDefault="00A533D3" w:rsidP="00695A6D">
      <w:pPr>
        <w:ind w:left="426" w:hanging="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AD311A">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26BDF27F" w14:textId="0F79A22D" w:rsidR="00B51288" w:rsidRPr="00B51288" w:rsidRDefault="00B51288" w:rsidP="00080940">
      <w:pPr>
        <w:rPr>
          <w:rFonts w:asciiTheme="minorHAnsi" w:hAnsiTheme="minorHAnsi" w:cstheme="minorHAnsi"/>
          <w:sz w:val="22"/>
          <w:szCs w:val="22"/>
        </w:rPr>
      </w:pPr>
      <w:r w:rsidRPr="00B51288">
        <w:rPr>
          <w:rFonts w:asciiTheme="minorHAnsi" w:hAnsiTheme="minorHAnsi" w:cstheme="minorHAnsi"/>
          <w:sz w:val="22"/>
          <w:szCs w:val="22"/>
        </w:rPr>
        <w:t>Mgr. Jana Kolaříková</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Pr>
          <w:rFonts w:asciiTheme="minorHAnsi" w:hAnsiTheme="minorHAnsi" w:cstheme="minorHAnsi"/>
          <w:sz w:val="22"/>
          <w:szCs w:val="22"/>
        </w:rPr>
        <w:tab/>
      </w:r>
      <w:r w:rsidR="00CA11E0" w:rsidRPr="00CA11E0">
        <w:rPr>
          <w:rFonts w:asciiTheme="minorHAnsi" w:hAnsiTheme="minorHAnsi" w:cstheme="minorHAnsi"/>
          <w:sz w:val="22"/>
          <w:szCs w:val="22"/>
        </w:rPr>
        <w:t xml:space="preserve">Ing. Pavel Sedláček </w:t>
      </w:r>
    </w:p>
    <w:p w14:paraId="600CC994" w14:textId="1F9487F2" w:rsidR="00B51288" w:rsidRPr="00B51288" w:rsidRDefault="00B51288" w:rsidP="00B51288">
      <w:pPr>
        <w:rPr>
          <w:rFonts w:asciiTheme="minorHAnsi" w:hAnsiTheme="minorHAnsi" w:cstheme="minorHAnsi"/>
          <w:sz w:val="22"/>
          <w:szCs w:val="22"/>
        </w:rPr>
      </w:pPr>
      <w:r w:rsidRPr="00B51288">
        <w:rPr>
          <w:rFonts w:asciiTheme="minorHAnsi" w:hAnsiTheme="minorHAnsi" w:cstheme="minorHAnsi"/>
          <w:sz w:val="22"/>
          <w:szCs w:val="22"/>
        </w:rPr>
        <w:t xml:space="preserve">vedoucí oddělení řízení </w:t>
      </w:r>
      <w:r w:rsidRPr="00B51288">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CA11E0" w:rsidRPr="00CA11E0">
        <w:rPr>
          <w:rFonts w:asciiTheme="minorHAnsi" w:hAnsiTheme="minorHAnsi" w:cstheme="minorHAnsi"/>
          <w:sz w:val="22"/>
          <w:szCs w:val="22"/>
        </w:rPr>
        <w:t>člen představenstva</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p>
    <w:p w14:paraId="6B32FF77" w14:textId="0C42B37D" w:rsidR="00A533D3" w:rsidRPr="000243E4" w:rsidRDefault="00B51288" w:rsidP="00B51288">
      <w:pPr>
        <w:rPr>
          <w:rFonts w:ascii="Calibri" w:hAnsi="Calibri" w:cs="Calibri"/>
          <w:sz w:val="22"/>
          <w:szCs w:val="22"/>
        </w:rPr>
      </w:pPr>
      <w:r w:rsidRPr="00B51288">
        <w:rPr>
          <w:rFonts w:asciiTheme="minorHAnsi" w:hAnsiTheme="minorHAnsi" w:cstheme="minorHAnsi"/>
          <w:sz w:val="22"/>
          <w:szCs w:val="22"/>
        </w:rPr>
        <w:t xml:space="preserve">mezinárodních programů </w:t>
      </w:r>
      <w:proofErr w:type="spellStart"/>
      <w:r w:rsidRPr="00B51288">
        <w:rPr>
          <w:rFonts w:asciiTheme="minorHAnsi" w:hAnsiTheme="minorHAnsi" w:cstheme="minorHAnsi"/>
          <w:sz w:val="22"/>
          <w:szCs w:val="22"/>
        </w:rPr>
        <w:t>VaVaI</w:t>
      </w:r>
      <w:proofErr w:type="spellEnd"/>
      <w:r w:rsidRPr="00B51288">
        <w:rPr>
          <w:rFonts w:asciiTheme="minorHAnsi" w:hAnsiTheme="minorHAnsi" w:cstheme="minorHAnsi"/>
          <w:sz w:val="22"/>
          <w:szCs w:val="22"/>
        </w:rPr>
        <w:t xml:space="preserve">          </w:t>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Pr="00B51288">
        <w:rPr>
          <w:rFonts w:asciiTheme="minorHAnsi" w:hAnsiTheme="minorHAnsi" w:cstheme="minorHAnsi"/>
          <w:sz w:val="22"/>
          <w:szCs w:val="22"/>
        </w:rPr>
        <w:t xml:space="preserve">                   </w:t>
      </w:r>
      <w:r>
        <w:rPr>
          <w:rFonts w:asciiTheme="minorHAnsi" w:hAnsiTheme="minorHAnsi" w:cstheme="minorHAnsi"/>
          <w:sz w:val="22"/>
          <w:szCs w:val="22"/>
        </w:rPr>
        <w:tab/>
      </w:r>
    </w:p>
    <w:p w14:paraId="4266E289" w14:textId="77777777" w:rsidR="00CA11E0" w:rsidRDefault="00080940" w:rsidP="00681294">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100F933" w14:textId="77777777" w:rsidR="00CA11E0" w:rsidRDefault="00CA11E0" w:rsidP="00681294">
      <w:pPr>
        <w:ind w:firstLine="567"/>
        <w:rPr>
          <w:rFonts w:ascii="Calibri" w:hAnsi="Calibri" w:cs="Calibri"/>
          <w:sz w:val="22"/>
          <w:szCs w:val="22"/>
        </w:rPr>
      </w:pPr>
    </w:p>
    <w:p w14:paraId="72B7692F" w14:textId="772FF38E" w:rsidR="00B51288" w:rsidRDefault="00CA11E0" w:rsidP="00681294">
      <w:pPr>
        <w:ind w:firstLine="567"/>
        <w:rPr>
          <w:rFonts w:ascii="Calibri" w:hAnsi="Calibri" w:cs="Calibri"/>
          <w:sz w:val="22"/>
          <w:szCs w:val="22"/>
        </w:rPr>
      </w:pPr>
      <w:r>
        <w:rPr>
          <w:rFonts w:ascii="Calibri" w:hAnsi="Calibri" w:cs="Calibri"/>
          <w:sz w:val="22"/>
          <w:szCs w:val="22"/>
        </w:rPr>
        <w:t xml:space="preserve">                                                                                        </w:t>
      </w:r>
      <w:r w:rsidRPr="00CA11E0">
        <w:rPr>
          <w:rFonts w:ascii="Calibri" w:hAnsi="Calibri" w:cs="Calibri"/>
          <w:sz w:val="22"/>
          <w:szCs w:val="22"/>
        </w:rPr>
        <w:t xml:space="preserve"> Ing. Tomáš Hradil                              </w:t>
      </w:r>
    </w:p>
    <w:p w14:paraId="01A984A0" w14:textId="3C86D47C" w:rsidR="00CA11E0" w:rsidRDefault="00CA11E0" w:rsidP="00CA11E0">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A11E0">
        <w:rPr>
          <w:rFonts w:ascii="Calibri" w:hAnsi="Calibri" w:cs="Calibri"/>
          <w:sz w:val="22"/>
          <w:szCs w:val="22"/>
        </w:rPr>
        <w:t>člen představenstva</w:t>
      </w:r>
    </w:p>
    <w:p w14:paraId="5B385107" w14:textId="3B52340B" w:rsidR="00CA11E0" w:rsidRDefault="00CA11E0" w:rsidP="00CA11E0">
      <w:pPr>
        <w:ind w:left="4254" w:firstLine="709"/>
        <w:rPr>
          <w:rFonts w:ascii="Calibri" w:hAnsi="Calibri" w:cs="Calibri"/>
          <w:sz w:val="22"/>
          <w:szCs w:val="22"/>
        </w:rPr>
      </w:pPr>
    </w:p>
    <w:p w14:paraId="5BA3628F" w14:textId="77777777" w:rsidR="00CA11E0" w:rsidRDefault="00CA11E0" w:rsidP="00CA11E0">
      <w:pPr>
        <w:ind w:left="4254" w:firstLine="709"/>
        <w:rPr>
          <w:rFonts w:ascii="Calibri" w:hAnsi="Calibri" w:cs="Calibri"/>
          <w:sz w:val="22"/>
          <w:szCs w:val="22"/>
        </w:rPr>
      </w:pPr>
    </w:p>
    <w:p w14:paraId="25361B66" w14:textId="77777777" w:rsidR="00CA11E0" w:rsidRDefault="00CA11E0" w:rsidP="00CA11E0">
      <w:pPr>
        <w:ind w:left="4254" w:firstLine="709"/>
        <w:rPr>
          <w:rFonts w:ascii="Calibri" w:hAnsi="Calibri" w:cs="Calibri"/>
          <w:sz w:val="22"/>
          <w:szCs w:val="22"/>
        </w:rPr>
      </w:pPr>
    </w:p>
    <w:p w14:paraId="383146CD" w14:textId="1A896D62" w:rsidR="00CA11E0" w:rsidRPr="00CA11E0" w:rsidRDefault="00CA11E0" w:rsidP="00CA11E0">
      <w:pPr>
        <w:ind w:left="4254" w:firstLine="709"/>
        <w:rPr>
          <w:rFonts w:ascii="Calibri" w:hAnsi="Calibri" w:cs="Calibri"/>
          <w:sz w:val="22"/>
          <w:szCs w:val="22"/>
        </w:rPr>
      </w:pPr>
      <w:r w:rsidRPr="00CA11E0">
        <w:rPr>
          <w:rFonts w:ascii="Calibri" w:hAnsi="Calibri" w:cs="Calibri"/>
          <w:sz w:val="22"/>
          <w:szCs w:val="22"/>
        </w:rPr>
        <w:t>Mgr. Dušan Újezdský</w:t>
      </w:r>
    </w:p>
    <w:p w14:paraId="014B3407" w14:textId="0804CDA7" w:rsidR="00B51288" w:rsidRDefault="00CA11E0" w:rsidP="00CA11E0">
      <w:pPr>
        <w:ind w:firstLine="567"/>
        <w:rPr>
          <w:rFonts w:ascii="Calibri" w:hAnsi="Calibri" w:cs="Calibri"/>
          <w:sz w:val="22"/>
          <w:szCs w:val="22"/>
        </w:rPr>
      </w:pPr>
      <w:r w:rsidRPr="00CA11E0">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A11E0">
        <w:rPr>
          <w:rFonts w:ascii="Calibri" w:hAnsi="Calibri" w:cs="Calibri"/>
          <w:sz w:val="22"/>
          <w:szCs w:val="22"/>
        </w:rPr>
        <w:t xml:space="preserve">člen představenstva                              </w:t>
      </w:r>
    </w:p>
    <w:p w14:paraId="6526A121" w14:textId="16006B1C" w:rsidR="00620212" w:rsidRDefault="00620212" w:rsidP="00695A6D">
      <w:pPr>
        <w:ind w:firstLine="567"/>
        <w:rPr>
          <w:rFonts w:ascii="Calibri" w:hAnsi="Calibri" w:cs="Calibri"/>
          <w:sz w:val="22"/>
          <w:szCs w:val="22"/>
        </w:rPr>
      </w:pPr>
    </w:p>
    <w:p w14:paraId="2919D38F" w14:textId="77777777" w:rsidR="00620212" w:rsidRPr="000243E4" w:rsidRDefault="00620212" w:rsidP="00695A6D">
      <w:pPr>
        <w:ind w:firstLine="567"/>
        <w:rPr>
          <w:rFonts w:ascii="Calibri" w:hAnsi="Calibri" w:cs="Calibri"/>
          <w:sz w:val="22"/>
          <w:szCs w:val="22"/>
        </w:rPr>
      </w:pPr>
    </w:p>
    <w:p w14:paraId="1808D102" w14:textId="5036445E" w:rsidR="00614CF7" w:rsidRDefault="00A533D3" w:rsidP="00AD311A">
      <w:pPr>
        <w:spacing w:before="240" w:after="120"/>
        <w:rPr>
          <w:rFonts w:ascii="Calibri" w:hAnsi="Calibri" w:cs="Calibri"/>
          <w:sz w:val="22"/>
          <w:szCs w:val="22"/>
        </w:rPr>
        <w:sectPr w:rsidR="00614CF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proofErr w:type="spellStart"/>
      <w:r w:rsidRPr="000243E4">
        <w:rPr>
          <w:rFonts w:ascii="Calibri" w:hAnsi="Calibri" w:cs="Calibri"/>
          <w:sz w:val="22"/>
          <w:szCs w:val="22"/>
        </w:rPr>
        <w:t>Razítk</w:t>
      </w:r>
      <w:proofErr w:type="spellEnd"/>
    </w:p>
    <w:tbl>
      <w:tblPr>
        <w:tblW w:w="15360" w:type="dxa"/>
        <w:tblInd w:w="-142" w:type="dxa"/>
        <w:tblCellMar>
          <w:left w:w="70" w:type="dxa"/>
          <w:right w:w="70" w:type="dxa"/>
        </w:tblCellMar>
        <w:tblLook w:val="04A0" w:firstRow="1" w:lastRow="0" w:firstColumn="1" w:lastColumn="0" w:noHBand="0" w:noVBand="1"/>
      </w:tblPr>
      <w:tblGrid>
        <w:gridCol w:w="9359"/>
        <w:gridCol w:w="1188"/>
        <w:gridCol w:w="1210"/>
        <w:gridCol w:w="3603"/>
      </w:tblGrid>
      <w:tr w:rsidR="00FF59F7" w:rsidRPr="009816D2" w14:paraId="626DF7C1" w14:textId="77777777" w:rsidTr="002F2E88">
        <w:trPr>
          <w:trHeight w:val="164"/>
        </w:trPr>
        <w:tc>
          <w:tcPr>
            <w:tcW w:w="9359" w:type="dxa"/>
            <w:tcBorders>
              <w:top w:val="nil"/>
              <w:left w:val="nil"/>
              <w:bottom w:val="nil"/>
              <w:right w:val="nil"/>
            </w:tcBorders>
            <w:shd w:val="clear" w:color="auto" w:fill="auto"/>
            <w:noWrap/>
            <w:vAlign w:val="bottom"/>
          </w:tcPr>
          <w:p w14:paraId="45790B70" w14:textId="51B3B60D" w:rsidR="009816D2" w:rsidRPr="009816D2" w:rsidRDefault="009816D2" w:rsidP="00B52F63">
            <w:pPr>
              <w:rPr>
                <w:rFonts w:ascii="Calibri" w:hAnsi="Calibri" w:cs="Calibri"/>
                <w:color w:val="000000"/>
                <w:sz w:val="22"/>
                <w:szCs w:val="22"/>
              </w:rPr>
            </w:pPr>
          </w:p>
        </w:tc>
        <w:tc>
          <w:tcPr>
            <w:tcW w:w="1188" w:type="dxa"/>
            <w:tcBorders>
              <w:top w:val="nil"/>
              <w:left w:val="nil"/>
              <w:bottom w:val="nil"/>
              <w:right w:val="nil"/>
            </w:tcBorders>
            <w:shd w:val="clear" w:color="auto" w:fill="auto"/>
            <w:noWrap/>
            <w:vAlign w:val="center"/>
            <w:hideMark/>
          </w:tcPr>
          <w:p w14:paraId="4FB8A619" w14:textId="77777777" w:rsidR="009816D2" w:rsidRPr="009816D2" w:rsidRDefault="009816D2" w:rsidP="009816D2"/>
        </w:tc>
        <w:tc>
          <w:tcPr>
            <w:tcW w:w="1210" w:type="dxa"/>
            <w:tcBorders>
              <w:top w:val="nil"/>
              <w:left w:val="nil"/>
              <w:bottom w:val="nil"/>
              <w:right w:val="nil"/>
            </w:tcBorders>
            <w:shd w:val="clear" w:color="auto" w:fill="auto"/>
            <w:noWrap/>
            <w:vAlign w:val="center"/>
            <w:hideMark/>
          </w:tcPr>
          <w:p w14:paraId="79C8E1D3" w14:textId="77777777" w:rsidR="009816D2" w:rsidRPr="009816D2" w:rsidRDefault="009816D2" w:rsidP="009816D2"/>
        </w:tc>
        <w:tc>
          <w:tcPr>
            <w:tcW w:w="3603" w:type="dxa"/>
            <w:tcBorders>
              <w:top w:val="nil"/>
              <w:left w:val="nil"/>
              <w:bottom w:val="nil"/>
              <w:right w:val="nil"/>
            </w:tcBorders>
            <w:shd w:val="clear" w:color="auto" w:fill="auto"/>
            <w:noWrap/>
            <w:vAlign w:val="center"/>
            <w:hideMark/>
          </w:tcPr>
          <w:p w14:paraId="2A8C4634" w14:textId="77777777" w:rsidR="009816D2" w:rsidRPr="009816D2" w:rsidRDefault="009816D2" w:rsidP="009816D2">
            <w:pPr>
              <w:jc w:val="right"/>
              <w:rPr>
                <w:rFonts w:ascii="Calibri" w:hAnsi="Calibri" w:cs="Calibri"/>
                <w:b/>
                <w:bCs/>
                <w:color w:val="000000"/>
                <w:sz w:val="36"/>
                <w:szCs w:val="36"/>
                <w:u w:val="single"/>
              </w:rPr>
            </w:pPr>
            <w:r w:rsidRPr="009816D2">
              <w:rPr>
                <w:rFonts w:ascii="Calibri" w:hAnsi="Calibri" w:cs="Calibri"/>
                <w:b/>
                <w:bCs/>
                <w:color w:val="000000"/>
                <w:sz w:val="36"/>
                <w:szCs w:val="36"/>
                <w:u w:val="single"/>
              </w:rPr>
              <w:t>Příloha II</w:t>
            </w:r>
          </w:p>
        </w:tc>
      </w:tr>
    </w:tbl>
    <w:sdt>
      <w:sdtPr>
        <w:rPr>
          <w:rFonts w:ascii="Arial" w:eastAsia="Arial" w:hAnsi="Arial"/>
          <w:color w:val="404040"/>
        </w:rPr>
        <w:id w:val="-1253902592"/>
        <w:docPartObj>
          <w:docPartGallery w:val="Cover Pages"/>
          <w:docPartUnique/>
        </w:docPartObj>
      </w:sdtPr>
      <w:sdtEndPr>
        <w:rPr>
          <w:b/>
          <w:bCs/>
        </w:rPr>
      </w:sdtEndPr>
      <w:sdtContent>
        <w:p w14:paraId="04375756" w14:textId="77777777" w:rsidR="00F6560F" w:rsidRPr="00F6560F" w:rsidRDefault="00F6560F" w:rsidP="00F6560F">
          <w:pPr>
            <w:jc w:val="center"/>
            <w:rPr>
              <w:rFonts w:ascii="Calibri" w:eastAsia="Calibri" w:hAnsi="Calibri"/>
              <w:sz w:val="2"/>
              <w:szCs w:val="22"/>
              <w:lang w:eastAsia="en-US"/>
            </w:rPr>
          </w:pPr>
        </w:p>
        <w:p w14:paraId="5A1E3384" w14:textId="77777777" w:rsidR="00F6560F" w:rsidRPr="00F6560F" w:rsidRDefault="00F6560F" w:rsidP="00F6560F">
          <w:pPr>
            <w:jc w:val="center"/>
            <w:rPr>
              <w:rFonts w:ascii="Calibri" w:eastAsia="Calibri" w:hAnsi="Calibri"/>
              <w:b/>
              <w:sz w:val="40"/>
              <w:szCs w:val="22"/>
              <w:u w:val="single"/>
              <w:lang w:eastAsia="en-US"/>
            </w:rPr>
          </w:pPr>
          <w:r w:rsidRPr="00F6560F">
            <w:rPr>
              <w:rFonts w:ascii="Calibri" w:eastAsia="Calibri" w:hAnsi="Calibri"/>
              <w:b/>
              <w:sz w:val="40"/>
              <w:szCs w:val="22"/>
              <w:u w:val="single"/>
              <w:lang w:eastAsia="en-US"/>
            </w:rPr>
            <w:t>Návrh projektu – Příloha I</w:t>
          </w:r>
        </w:p>
        <w:p w14:paraId="53AB2E69" w14:textId="77777777" w:rsidR="00F6560F" w:rsidRPr="00F6560F" w:rsidRDefault="00F6560F" w:rsidP="00F6560F">
          <w:pPr>
            <w:rPr>
              <w:rFonts w:ascii="Calibri" w:eastAsia="Calibri" w:hAnsi="Calibri"/>
              <w:b/>
              <w:sz w:val="2"/>
              <w:szCs w:val="22"/>
              <w:u w:val="single"/>
              <w:lang w:eastAsia="en-US"/>
            </w:rPr>
          </w:pPr>
        </w:p>
        <w:p w14:paraId="69205BB7" w14:textId="77777777" w:rsidR="00F6560F" w:rsidRPr="00F6560F" w:rsidRDefault="00F6560F" w:rsidP="00F6560F">
          <w:pPr>
            <w:rPr>
              <w:rFonts w:ascii="Calibri" w:eastAsia="Calibri" w:hAnsi="Calibri"/>
              <w:b/>
              <w:sz w:val="2"/>
              <w:szCs w:val="22"/>
              <w:u w:val="single"/>
              <w:lang w:eastAsia="en-US"/>
            </w:rPr>
          </w:pPr>
        </w:p>
        <w:p w14:paraId="196B7910" w14:textId="77777777" w:rsidR="00F6560F" w:rsidRPr="00F6560F" w:rsidRDefault="00F6560F" w:rsidP="00F6560F">
          <w:pPr>
            <w:rPr>
              <w:rFonts w:ascii="Calibri" w:eastAsia="Calibri" w:hAnsi="Calibri"/>
              <w:b/>
              <w:sz w:val="2"/>
              <w:szCs w:val="22"/>
              <w:u w:val="single"/>
              <w:lang w:eastAsia="en-US"/>
            </w:rPr>
          </w:pPr>
        </w:p>
        <w:p w14:paraId="4B101EC6" w14:textId="77777777" w:rsidR="00F6560F" w:rsidRPr="00F6560F" w:rsidRDefault="00F6560F" w:rsidP="00F6560F">
          <w:pPr>
            <w:rPr>
              <w:rFonts w:ascii="Calibri" w:eastAsia="Calibri" w:hAnsi="Calibri"/>
              <w:b/>
              <w:sz w:val="2"/>
              <w:szCs w:val="22"/>
              <w:u w:val="single"/>
              <w:lang w:eastAsia="en-US"/>
            </w:rPr>
          </w:pPr>
        </w:p>
        <w:p w14:paraId="4479621A" w14:textId="77777777" w:rsidR="00F6560F" w:rsidRPr="00F6560F" w:rsidRDefault="00F6560F" w:rsidP="00F6560F">
          <w:pPr>
            <w:rPr>
              <w:rFonts w:ascii="Calibri" w:eastAsia="Calibri" w:hAnsi="Calibri"/>
              <w:b/>
              <w:sz w:val="6"/>
              <w:szCs w:val="22"/>
              <w:u w:val="single"/>
              <w:lang w:eastAsia="en-US"/>
            </w:rPr>
          </w:pPr>
        </w:p>
        <w:tbl>
          <w:tblPr>
            <w:tblStyle w:val="Svtltabulkasmkou1zvraznn517"/>
            <w:tblW w:w="0" w:type="auto"/>
            <w:tblLook w:val="04A0" w:firstRow="1" w:lastRow="0" w:firstColumn="1" w:lastColumn="0" w:noHBand="0" w:noVBand="1"/>
          </w:tblPr>
          <w:tblGrid>
            <w:gridCol w:w="1696"/>
            <w:gridCol w:w="2127"/>
            <w:gridCol w:w="283"/>
            <w:gridCol w:w="2693"/>
            <w:gridCol w:w="2263"/>
          </w:tblGrid>
          <w:tr w:rsidR="00F6560F" w:rsidRPr="00F6560F" w14:paraId="7E546693" w14:textId="77777777" w:rsidTr="00F6560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7FB566EB" w14:textId="77777777" w:rsidR="00F6560F" w:rsidRPr="00F6560F" w:rsidRDefault="00F6560F" w:rsidP="00F6560F">
                <w:pPr>
                  <w:rPr>
                    <w:rFonts w:ascii="Calibri" w:hAnsi="Calibri"/>
                    <w:sz w:val="6"/>
                    <w:u w:val="single"/>
                  </w:rPr>
                </w:pPr>
                <w:r w:rsidRPr="00F6560F">
                  <w:rPr>
                    <w:rFonts w:ascii="Calibri" w:hAnsi="Calibri"/>
                  </w:rPr>
                  <w:t>Podprogram:</w:t>
                </w:r>
              </w:p>
            </w:tc>
            <w:tc>
              <w:tcPr>
                <w:tcW w:w="2127" w:type="dxa"/>
                <w:tcBorders>
                  <w:bottom w:val="single" w:sz="4" w:space="0" w:color="B4C6E7"/>
                </w:tcBorders>
                <w:vAlign w:val="center"/>
              </w:tcPr>
              <w:p w14:paraId="6D3A3FA7" w14:textId="77777777" w:rsidR="00F6560F" w:rsidRPr="00F6560F" w:rsidRDefault="00F6560F" w:rsidP="00F6560F">
                <w:pPr>
                  <w:cnfStyle w:val="100000000000" w:firstRow="1" w:lastRow="0" w:firstColumn="0" w:lastColumn="0" w:oddVBand="0" w:evenVBand="0" w:oddHBand="0" w:evenHBand="0" w:firstRowFirstColumn="0" w:firstRowLastColumn="0" w:lastRowFirstColumn="0" w:lastRowLastColumn="0"/>
                  <w:rPr>
                    <w:rFonts w:ascii="Calibri" w:hAnsi="Calibri"/>
                  </w:rPr>
                </w:pPr>
                <w:r w:rsidRPr="00F6560F">
                  <w:rPr>
                    <w:rFonts w:ascii="Calibri" w:hAnsi="Calibri"/>
                  </w:rPr>
                  <w:t>INTER-EUREKA</w:t>
                </w:r>
              </w:p>
            </w:tc>
            <w:tc>
              <w:tcPr>
                <w:tcW w:w="283" w:type="dxa"/>
                <w:tcBorders>
                  <w:top w:val="nil"/>
                  <w:bottom w:val="nil"/>
                </w:tcBorders>
              </w:tcPr>
              <w:p w14:paraId="6EA8D44A" w14:textId="77777777" w:rsidR="00F6560F" w:rsidRPr="00F6560F" w:rsidRDefault="00F6560F" w:rsidP="00F6560F">
                <w:pPr>
                  <w:jc w:val="center"/>
                  <w:cnfStyle w:val="100000000000" w:firstRow="1" w:lastRow="0" w:firstColumn="0" w:lastColumn="0" w:oddVBand="0" w:evenVBand="0" w:oddHBand="0" w:evenHBand="0" w:firstRowFirstColumn="0" w:firstRowLastColumn="0" w:lastRowFirstColumn="0" w:lastRowLastColumn="0"/>
                  <w:rPr>
                    <w:rFonts w:ascii="Calibri" w:hAnsi="Calibri"/>
                    <w:sz w:val="6"/>
                    <w:u w:val="single"/>
                  </w:rPr>
                </w:pPr>
              </w:p>
            </w:tc>
            <w:tc>
              <w:tcPr>
                <w:tcW w:w="2693" w:type="dxa"/>
                <w:tcBorders>
                  <w:bottom w:val="single" w:sz="4" w:space="0" w:color="B4C6E7"/>
                </w:tcBorders>
                <w:vAlign w:val="center"/>
              </w:tcPr>
              <w:p w14:paraId="5DE50701" w14:textId="77777777" w:rsidR="00F6560F" w:rsidRPr="00F6560F" w:rsidRDefault="00F6560F" w:rsidP="00F6560F">
                <w:pPr>
                  <w:cnfStyle w:val="100000000000" w:firstRow="1" w:lastRow="0" w:firstColumn="0" w:lastColumn="0" w:oddVBand="0" w:evenVBand="0" w:oddHBand="0" w:evenHBand="0" w:firstRowFirstColumn="0" w:firstRowLastColumn="0" w:lastRowFirstColumn="0" w:lastRowLastColumn="0"/>
                  <w:rPr>
                    <w:rFonts w:ascii="Calibri" w:hAnsi="Calibri"/>
                  </w:rPr>
                </w:pPr>
                <w:r w:rsidRPr="00F6560F">
                  <w:rPr>
                    <w:rFonts w:ascii="Calibri" w:hAnsi="Calibri"/>
                  </w:rPr>
                  <w:t>Identifikační kód projektu:</w:t>
                </w:r>
              </w:p>
              <w:p w14:paraId="364A8F66" w14:textId="77777777" w:rsidR="00F6560F" w:rsidRPr="00F6560F" w:rsidRDefault="00F6560F" w:rsidP="00F6560F">
                <w:pPr>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F6560F">
                  <w:rPr>
                    <w:rFonts w:ascii="Calibri" w:hAnsi="Calibri"/>
                  </w:rPr>
                  <w:t>(nevyplňovat)</w:t>
                </w:r>
              </w:p>
            </w:tc>
            <w:tc>
              <w:tcPr>
                <w:tcW w:w="2263" w:type="dxa"/>
                <w:tcBorders>
                  <w:bottom w:val="single" w:sz="4" w:space="0" w:color="B4C6E7"/>
                </w:tcBorders>
                <w:vAlign w:val="center"/>
              </w:tcPr>
              <w:p w14:paraId="656C1451" w14:textId="77777777" w:rsidR="00F6560F" w:rsidRPr="00F6560F" w:rsidRDefault="00F6560F" w:rsidP="00F6560F">
                <w:pPr>
                  <w:cnfStyle w:val="100000000000" w:firstRow="1" w:lastRow="0" w:firstColumn="0" w:lastColumn="0" w:oddVBand="0" w:evenVBand="0" w:oddHBand="0" w:evenHBand="0" w:firstRowFirstColumn="0" w:firstRowLastColumn="0" w:lastRowFirstColumn="0" w:lastRowLastColumn="0"/>
                  <w:rPr>
                    <w:rFonts w:ascii="Calibri" w:hAnsi="Calibri"/>
                  </w:rPr>
                </w:pPr>
                <w:r w:rsidRPr="00F6560F">
                  <w:rPr>
                    <w:rFonts w:ascii="Calibri" w:hAnsi="Calibri"/>
                  </w:rPr>
                  <w:t>LTE121</w:t>
                </w:r>
              </w:p>
            </w:tc>
          </w:tr>
        </w:tbl>
        <w:p w14:paraId="06F01EF9" w14:textId="77777777" w:rsidR="00F6560F" w:rsidRPr="00F6560F" w:rsidRDefault="00F6560F" w:rsidP="00F6560F">
          <w:pPr>
            <w:jc w:val="center"/>
            <w:rPr>
              <w:rFonts w:ascii="Calibri" w:eastAsia="Calibri" w:hAnsi="Calibri"/>
              <w:b/>
              <w:sz w:val="6"/>
              <w:szCs w:val="22"/>
              <w:u w:val="single"/>
              <w:lang w:eastAsia="en-US"/>
            </w:rPr>
          </w:pPr>
        </w:p>
        <w:p w14:paraId="44E0FCD1" w14:textId="77777777" w:rsidR="00F6560F" w:rsidRPr="00F6560F" w:rsidRDefault="00F6560F" w:rsidP="00F6560F">
          <w:pPr>
            <w:rPr>
              <w:rFonts w:ascii="Calibri" w:eastAsia="Calibri" w:hAnsi="Calibri"/>
              <w:sz w:val="10"/>
              <w:szCs w:val="22"/>
              <w:lang w:eastAsia="en-US"/>
            </w:rPr>
          </w:pPr>
        </w:p>
        <w:tbl>
          <w:tblPr>
            <w:tblStyle w:val="Svtltabulkasmkou1zvraznn517"/>
            <w:tblW w:w="0" w:type="auto"/>
            <w:tblBorders>
              <w:insideV w:val="single" w:sz="12" w:space="0" w:color="8EAADB"/>
            </w:tblBorders>
            <w:tblLook w:val="04A0" w:firstRow="1" w:lastRow="0" w:firstColumn="1" w:lastColumn="0" w:noHBand="0" w:noVBand="1"/>
          </w:tblPr>
          <w:tblGrid>
            <w:gridCol w:w="9062"/>
          </w:tblGrid>
          <w:tr w:rsidR="00F6560F" w:rsidRPr="00F6560F" w14:paraId="38C2E8F9" w14:textId="77777777" w:rsidTr="00F6560F">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064FA6E9" w14:textId="77777777" w:rsidR="00F6560F" w:rsidRPr="00F6560F" w:rsidRDefault="00F6560F" w:rsidP="00F6560F">
                <w:pPr>
                  <w:jc w:val="center"/>
                  <w:rPr>
                    <w:rFonts w:ascii="Calibri" w:hAnsi="Calibri"/>
                  </w:rPr>
                </w:pPr>
                <w:proofErr w:type="gramStart"/>
                <w:r w:rsidRPr="00F6560F">
                  <w:rPr>
                    <w:rFonts w:ascii="Calibri" w:hAnsi="Calibri"/>
                  </w:rPr>
                  <w:t>Akronym - Název</w:t>
                </w:r>
                <w:proofErr w:type="gramEnd"/>
                <w:r w:rsidRPr="00F6560F">
                  <w:rPr>
                    <w:rFonts w:ascii="Calibri" w:hAnsi="Calibri"/>
                  </w:rPr>
                  <w:t xml:space="preserve"> projektu</w:t>
                </w:r>
              </w:p>
            </w:tc>
          </w:tr>
          <w:tr w:rsidR="00F6560F" w:rsidRPr="00F6560F" w14:paraId="7DC674CD" w14:textId="77777777" w:rsidTr="00F6560F">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870785E" w14:textId="77777777" w:rsidR="00F6560F" w:rsidRPr="00F6560F" w:rsidRDefault="00F6560F" w:rsidP="00F6560F">
                <w:pPr>
                  <w:jc w:val="center"/>
                  <w:rPr>
                    <w:rFonts w:ascii="Calibri" w:hAnsi="Calibri"/>
                    <w:i/>
                  </w:rPr>
                </w:pPr>
                <w:proofErr w:type="gramStart"/>
                <w:r w:rsidRPr="00F6560F">
                  <w:rPr>
                    <w:rFonts w:ascii="Calibri" w:hAnsi="Calibri"/>
                  </w:rPr>
                  <w:t>CANEAS - Výzkum</w:t>
                </w:r>
                <w:proofErr w:type="gramEnd"/>
                <w:r w:rsidRPr="00F6560F">
                  <w:rPr>
                    <w:rFonts w:ascii="Calibri" w:hAnsi="Calibri"/>
                  </w:rPr>
                  <w:t xml:space="preserve"> a vývoj technologie přípravy nových aktivních látek z rostlin rodu </w:t>
                </w:r>
                <w:proofErr w:type="spellStart"/>
                <w:r w:rsidRPr="00F6560F">
                  <w:rPr>
                    <w:rFonts w:ascii="Calibri" w:hAnsi="Calibri"/>
                  </w:rPr>
                  <w:t>Cannabis</w:t>
                </w:r>
                <w:proofErr w:type="spellEnd"/>
                <w:r w:rsidRPr="00F6560F">
                  <w:rPr>
                    <w:rFonts w:ascii="Calibri" w:hAnsi="Calibri"/>
                  </w:rPr>
                  <w:t xml:space="preserve"> a jejich využití ve farmacii a v kosmetickém a potravinářském průmyslu</w:t>
                </w:r>
              </w:p>
            </w:tc>
          </w:tr>
        </w:tbl>
        <w:p w14:paraId="417BE7B1" w14:textId="77777777" w:rsidR="00F6560F" w:rsidRPr="00F6560F" w:rsidRDefault="00F6560F" w:rsidP="00F6560F">
          <w:pPr>
            <w:rPr>
              <w:rFonts w:ascii="Calibri" w:eastAsia="Calibri" w:hAnsi="Calibri"/>
              <w:b/>
              <w:sz w:val="10"/>
              <w:szCs w:val="22"/>
              <w:lang w:eastAsia="en-US"/>
            </w:rPr>
          </w:pPr>
        </w:p>
        <w:tbl>
          <w:tblPr>
            <w:tblStyle w:val="Svtltabulkasmkou1zvraznn517"/>
            <w:tblpPr w:leftFromText="141" w:rightFromText="141" w:vertAnchor="text" w:horzAnchor="margin" w:tblpY="-41"/>
            <w:tblW w:w="9067" w:type="dxa"/>
            <w:tblLook w:val="04A0" w:firstRow="1" w:lastRow="0" w:firstColumn="1" w:lastColumn="0" w:noHBand="0" w:noVBand="1"/>
          </w:tblPr>
          <w:tblGrid>
            <w:gridCol w:w="2263"/>
            <w:gridCol w:w="6804"/>
          </w:tblGrid>
          <w:tr w:rsidR="00F6560F" w:rsidRPr="00F6560F" w14:paraId="21F59492" w14:textId="77777777" w:rsidTr="00F6560F">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497437A8" w14:textId="77777777" w:rsidR="00F6560F" w:rsidRPr="00F6560F" w:rsidRDefault="00F6560F" w:rsidP="00F6560F">
                <w:pPr>
                  <w:rPr>
                    <w:rFonts w:ascii="Calibri" w:hAnsi="Calibri"/>
                  </w:rPr>
                </w:pPr>
                <w:r w:rsidRPr="00F6560F">
                  <w:rPr>
                    <w:rFonts w:ascii="Calibri" w:hAnsi="Calibri"/>
                  </w:rPr>
                  <w:t xml:space="preserve">Doba řešení projektu: </w:t>
                </w:r>
              </w:p>
            </w:tc>
            <w:tc>
              <w:tcPr>
                <w:tcW w:w="6804" w:type="dxa"/>
                <w:tcBorders>
                  <w:bottom w:val="none" w:sz="0" w:space="0" w:color="auto"/>
                </w:tcBorders>
                <w:vAlign w:val="center"/>
              </w:tcPr>
              <w:p w14:paraId="0A881761" w14:textId="77777777" w:rsidR="00F6560F" w:rsidRPr="00F6560F" w:rsidRDefault="00F6560F" w:rsidP="00F6560F">
                <w:pPr>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F6560F">
                  <w:rPr>
                    <w:rFonts w:ascii="Calibri" w:hAnsi="Calibri"/>
                    <w:i/>
                  </w:rPr>
                  <w:t>01.03.2021 – 31.12.2023</w:t>
                </w:r>
              </w:p>
            </w:tc>
          </w:tr>
        </w:tbl>
        <w:p w14:paraId="65515E95" w14:textId="77777777" w:rsidR="00F6560F" w:rsidRPr="00F6560F" w:rsidRDefault="00F6560F" w:rsidP="00F6560F">
          <w:pPr>
            <w:rPr>
              <w:rFonts w:ascii="Calibri" w:eastAsia="Calibri" w:hAnsi="Calibri"/>
              <w:b/>
              <w:sz w:val="10"/>
              <w:szCs w:val="22"/>
              <w:lang w:eastAsia="en-US"/>
            </w:rPr>
          </w:pPr>
        </w:p>
        <w:tbl>
          <w:tblPr>
            <w:tblStyle w:val="Svtltabulkasmkou1zvraznn517"/>
            <w:tblW w:w="0" w:type="auto"/>
            <w:tblLook w:val="04A0" w:firstRow="1" w:lastRow="0" w:firstColumn="1" w:lastColumn="0" w:noHBand="0" w:noVBand="1"/>
          </w:tblPr>
          <w:tblGrid>
            <w:gridCol w:w="2122"/>
            <w:gridCol w:w="2693"/>
            <w:gridCol w:w="4247"/>
          </w:tblGrid>
          <w:tr w:rsidR="00F6560F" w:rsidRPr="00F6560F" w14:paraId="0DDC76C1" w14:textId="77777777" w:rsidTr="00F6560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DA66725" w14:textId="77777777" w:rsidR="00F6560F" w:rsidRPr="00F6560F" w:rsidRDefault="00F6560F" w:rsidP="00F6560F">
                <w:pPr>
                  <w:jc w:val="center"/>
                  <w:rPr>
                    <w:rFonts w:ascii="Calibri" w:hAnsi="Calibri"/>
                  </w:rPr>
                </w:pPr>
                <w:r w:rsidRPr="00F6560F">
                  <w:rPr>
                    <w:rFonts w:ascii="Calibri" w:hAnsi="Calibri"/>
                    <w:sz w:val="28"/>
                  </w:rPr>
                  <w:t>Příjemce</w:t>
                </w:r>
              </w:p>
            </w:tc>
            <w:tc>
              <w:tcPr>
                <w:tcW w:w="4247" w:type="dxa"/>
                <w:tcBorders>
                  <w:bottom w:val="single" w:sz="4" w:space="0" w:color="B4C6E7"/>
                  <w:right w:val="single" w:sz="4" w:space="0" w:color="B4C6E7"/>
                </w:tcBorders>
                <w:vAlign w:val="center"/>
              </w:tcPr>
              <w:p w14:paraId="73D001A8" w14:textId="77777777" w:rsidR="00F6560F" w:rsidRPr="00F6560F" w:rsidRDefault="00F6560F" w:rsidP="00F6560F">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F6560F">
                  <w:rPr>
                    <w:rFonts w:ascii="Calibri" w:hAnsi="Calibri"/>
                  </w:rPr>
                  <w:t>Razítko:</w:t>
                </w:r>
              </w:p>
            </w:tc>
          </w:tr>
          <w:tr w:rsidR="00F6560F" w:rsidRPr="00F6560F" w14:paraId="3BB3C3F2" w14:textId="77777777" w:rsidTr="00F6560F">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5DC4932B" w14:textId="77777777" w:rsidR="00F6560F" w:rsidRPr="00F6560F" w:rsidRDefault="00F6560F" w:rsidP="00F6560F">
                <w:pPr>
                  <w:rPr>
                    <w:rFonts w:ascii="Calibri" w:hAnsi="Calibri"/>
                  </w:rPr>
                </w:pPr>
              </w:p>
            </w:tc>
            <w:tc>
              <w:tcPr>
                <w:tcW w:w="4247" w:type="dxa"/>
                <w:tcBorders>
                  <w:top w:val="single" w:sz="4" w:space="0" w:color="B4C6E7"/>
                  <w:right w:val="single" w:sz="4" w:space="0" w:color="B4C6E7"/>
                </w:tcBorders>
              </w:tcPr>
              <w:p w14:paraId="594EB648" w14:textId="77777777" w:rsidR="00F6560F" w:rsidRPr="00F6560F" w:rsidRDefault="00F6560F" w:rsidP="00F6560F">
                <w:pP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p>
            </w:tc>
          </w:tr>
          <w:tr w:rsidR="00F6560F" w:rsidRPr="00F6560F" w14:paraId="1F2C62EE" w14:textId="77777777" w:rsidTr="00F6560F">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A70E1F1" w14:textId="77777777" w:rsidR="00F6560F" w:rsidRPr="00F6560F" w:rsidRDefault="00F6560F" w:rsidP="00F6560F">
                <w:pPr>
                  <w:rPr>
                    <w:rFonts w:ascii="Calibri" w:hAnsi="Calibri"/>
                    <w:sz w:val="18"/>
                  </w:rPr>
                </w:pPr>
                <w:r w:rsidRPr="00F6560F">
                  <w:rPr>
                    <w:rFonts w:ascii="Calibri" w:hAnsi="Calibri"/>
                    <w:sz w:val="18"/>
                  </w:rPr>
                  <w:t>Název organizace:</w:t>
                </w:r>
              </w:p>
            </w:tc>
            <w:tc>
              <w:tcPr>
                <w:tcW w:w="6940" w:type="dxa"/>
                <w:gridSpan w:val="2"/>
                <w:tcBorders>
                  <w:bottom w:val="single" w:sz="4" w:space="0" w:color="B4C6E7"/>
                  <w:right w:val="single" w:sz="4" w:space="0" w:color="B4C6E7"/>
                </w:tcBorders>
                <w:vAlign w:val="center"/>
              </w:tcPr>
              <w:p w14:paraId="5798E23F" w14:textId="77777777" w:rsidR="00F6560F" w:rsidRPr="00F6560F" w:rsidRDefault="00F6560F" w:rsidP="00F6560F">
                <w:pPr>
                  <w:cnfStyle w:val="000000000000" w:firstRow="0" w:lastRow="0" w:firstColumn="0" w:lastColumn="0" w:oddVBand="0" w:evenVBand="0" w:oddHBand="0" w:evenHBand="0" w:firstRowFirstColumn="0" w:firstRowLastColumn="0" w:lastRowFirstColumn="0" w:lastRowLastColumn="0"/>
                  <w:rPr>
                    <w:rFonts w:ascii="Calibri" w:hAnsi="Calibri"/>
                    <w:bCs/>
                  </w:rPr>
                </w:pPr>
                <w:proofErr w:type="spellStart"/>
                <w:r w:rsidRPr="00F6560F">
                  <w:rPr>
                    <w:rFonts w:ascii="Calibri" w:hAnsi="Calibri"/>
                    <w:bCs/>
                  </w:rPr>
                  <w:t>MedicProgress</w:t>
                </w:r>
                <w:proofErr w:type="spellEnd"/>
                <w:r w:rsidRPr="00F6560F">
                  <w:rPr>
                    <w:rFonts w:ascii="Calibri" w:hAnsi="Calibri"/>
                    <w:bCs/>
                  </w:rPr>
                  <w:t>, a.s.</w:t>
                </w:r>
              </w:p>
            </w:tc>
          </w:tr>
        </w:tbl>
        <w:p w14:paraId="3E5D945F" w14:textId="77777777" w:rsidR="00F6560F" w:rsidRPr="00F6560F" w:rsidRDefault="00BB3C98" w:rsidP="00F6560F">
          <w:pPr>
            <w:rPr>
              <w:rFonts w:ascii="Arial" w:eastAsia="Arial" w:hAnsi="Arial"/>
              <w:b/>
              <w:bCs/>
              <w:color w:val="404040"/>
            </w:rPr>
            <w:sectPr w:rsidR="00F6560F" w:rsidRPr="00F6560F" w:rsidSect="00F6560F">
              <w:headerReference w:type="default" r:id="rId13"/>
              <w:footerReference w:type="default" r:id="rId14"/>
              <w:pgSz w:w="11907" w:h="16839" w:code="9"/>
              <w:pgMar w:top="1148" w:right="1417" w:bottom="765" w:left="1418" w:header="1148" w:footer="709" w:gutter="0"/>
              <w:pgNumType w:start="0"/>
              <w:cols w:space="720"/>
              <w:docGrid w:linePitch="360"/>
            </w:sectPr>
          </w:pPr>
        </w:p>
      </w:sdtContent>
    </w:sdt>
    <w:p w14:paraId="075E1768" w14:textId="77777777" w:rsidR="00B52F63" w:rsidRPr="00B52F63" w:rsidRDefault="00B52F63" w:rsidP="00B52F63">
      <w:pPr>
        <w:jc w:val="center"/>
        <w:rPr>
          <w:rFonts w:asciiTheme="minorHAnsi" w:hAnsiTheme="minorHAnsi" w:cstheme="minorHAnsi"/>
          <w:b/>
          <w:bCs/>
          <w:noProof/>
          <w:kern w:val="1"/>
          <w:sz w:val="22"/>
          <w:szCs w:val="22"/>
        </w:rPr>
      </w:pPr>
    </w:p>
    <w:p w14:paraId="3FB4A53B" w14:textId="77777777" w:rsidR="00B52F63" w:rsidRPr="00B52F63" w:rsidRDefault="00B52F63" w:rsidP="00B52F63">
      <w:pPr>
        <w:jc w:val="center"/>
        <w:rPr>
          <w:rFonts w:asciiTheme="minorHAnsi" w:hAnsiTheme="minorHAnsi" w:cstheme="minorHAnsi"/>
          <w:b/>
          <w:bCs/>
          <w:noProof/>
          <w:kern w:val="1"/>
          <w:sz w:val="22"/>
          <w:szCs w:val="22"/>
        </w:rPr>
      </w:pPr>
      <w:r w:rsidRPr="00B52F63">
        <w:rPr>
          <w:rFonts w:asciiTheme="minorHAnsi" w:hAnsiTheme="minorHAnsi" w:cstheme="minorHAnsi"/>
          <w:b/>
          <w:bCs/>
          <w:noProof/>
          <w:kern w:val="1"/>
          <w:sz w:val="22"/>
          <w:szCs w:val="22"/>
        </w:rPr>
        <w:t>Příloha II smlouvy</w:t>
      </w:r>
    </w:p>
    <w:p w14:paraId="1033A7F8" w14:textId="77777777" w:rsidR="00B52F63" w:rsidRPr="00B52F63" w:rsidRDefault="00B52F63" w:rsidP="00B52F63">
      <w:pPr>
        <w:jc w:val="center"/>
        <w:rPr>
          <w:rFonts w:asciiTheme="minorHAnsi" w:hAnsiTheme="minorHAnsi" w:cstheme="minorHAnsi"/>
          <w:b/>
          <w:bCs/>
          <w:noProof/>
          <w:kern w:val="1"/>
          <w:sz w:val="22"/>
          <w:szCs w:val="22"/>
        </w:rPr>
      </w:pPr>
      <w:r w:rsidRPr="00B52F63">
        <w:rPr>
          <w:rFonts w:asciiTheme="minorHAnsi" w:hAnsiTheme="minorHAnsi" w:cstheme="minorHAnsi"/>
          <w:b/>
          <w:bCs/>
          <w:noProof/>
          <w:kern w:val="1"/>
          <w:sz w:val="22"/>
          <w:szCs w:val="22"/>
        </w:rPr>
        <w:t>Uznané náklady a finanční zdroje Projektu</w:t>
      </w:r>
    </w:p>
    <w:p w14:paraId="1261A363" w14:textId="46C5D68B" w:rsidR="00B56B92" w:rsidRDefault="00B56B92" w:rsidP="000B7975">
      <w:pPr>
        <w:jc w:val="center"/>
        <w:rPr>
          <w:rFonts w:asciiTheme="minorHAnsi" w:hAnsiTheme="minorHAnsi" w:cstheme="minorHAnsi"/>
          <w:b/>
          <w:bCs/>
          <w:noProof/>
          <w:kern w:val="1"/>
          <w:sz w:val="22"/>
          <w:szCs w:val="22"/>
        </w:rPr>
      </w:pPr>
    </w:p>
    <w:p w14:paraId="2EC47A93" w14:textId="110BD0BC" w:rsidR="00B56B92" w:rsidRDefault="00B56B92" w:rsidP="000B7975">
      <w:pPr>
        <w:jc w:val="center"/>
        <w:rPr>
          <w:rFonts w:asciiTheme="minorHAnsi" w:hAnsiTheme="minorHAnsi" w:cstheme="minorHAnsi"/>
          <w:b/>
          <w:bCs/>
          <w:noProof/>
          <w:kern w:val="1"/>
          <w:sz w:val="22"/>
          <w:szCs w:val="22"/>
        </w:rPr>
      </w:pPr>
    </w:p>
    <w:p w14:paraId="51BCF35A" w14:textId="77777777" w:rsidR="0086081D" w:rsidRDefault="0086081D" w:rsidP="005E05FE">
      <w:pPr>
        <w:rPr>
          <w:rFonts w:asciiTheme="minorHAnsi" w:hAnsiTheme="minorHAnsi" w:cstheme="minorHAnsi"/>
          <w:b/>
          <w:bCs/>
          <w:noProof/>
          <w:kern w:val="1"/>
          <w:sz w:val="22"/>
          <w:szCs w:val="22"/>
        </w:rPr>
      </w:pPr>
    </w:p>
    <w:p w14:paraId="1CFD8CFD" w14:textId="597B67F3" w:rsidR="00B52F63" w:rsidRDefault="00B52F63" w:rsidP="00F6560F">
      <w:pPr>
        <w:rPr>
          <w:rFonts w:asciiTheme="minorHAnsi" w:hAnsiTheme="minorHAnsi" w:cstheme="minorHAnsi"/>
          <w:b/>
          <w:bCs/>
          <w:noProof/>
          <w:kern w:val="1"/>
          <w:sz w:val="22"/>
          <w:szCs w:val="22"/>
        </w:rPr>
      </w:pPr>
    </w:p>
    <w:p w14:paraId="6E4FC54B" w14:textId="26D0BC11" w:rsidR="00F6560F" w:rsidRDefault="00F6560F" w:rsidP="0086081D">
      <w:pPr>
        <w:jc w:val="center"/>
        <w:rPr>
          <w:rFonts w:asciiTheme="minorHAnsi" w:hAnsiTheme="minorHAnsi" w:cstheme="minorHAnsi"/>
          <w:b/>
          <w:bCs/>
          <w:noProof/>
          <w:kern w:val="1"/>
          <w:sz w:val="22"/>
          <w:szCs w:val="22"/>
        </w:rPr>
      </w:pPr>
    </w:p>
    <w:p w14:paraId="5566778C" w14:textId="77777777" w:rsidR="00B52F63" w:rsidRDefault="00B52F63" w:rsidP="000B7975">
      <w:pPr>
        <w:jc w:val="center"/>
        <w:rPr>
          <w:rFonts w:asciiTheme="minorHAnsi" w:hAnsiTheme="minorHAnsi" w:cstheme="minorHAnsi"/>
          <w:b/>
          <w:bCs/>
          <w:noProof/>
          <w:kern w:val="1"/>
          <w:sz w:val="22"/>
          <w:szCs w:val="22"/>
        </w:rPr>
      </w:pPr>
    </w:p>
    <w:p w14:paraId="029F238A" w14:textId="77777777" w:rsidR="00D929A9" w:rsidRDefault="00D929A9" w:rsidP="000B7975">
      <w:pPr>
        <w:jc w:val="center"/>
        <w:rPr>
          <w:rFonts w:asciiTheme="minorHAnsi" w:hAnsiTheme="minorHAnsi" w:cstheme="minorHAnsi"/>
          <w:b/>
          <w:bCs/>
          <w:noProof/>
          <w:kern w:val="1"/>
          <w:sz w:val="22"/>
          <w:szCs w:val="22"/>
        </w:rPr>
      </w:pPr>
    </w:p>
    <w:p w14:paraId="13208E19" w14:textId="7B213E82" w:rsidR="00D929A9" w:rsidRDefault="00D929A9" w:rsidP="000B7975">
      <w:pPr>
        <w:jc w:val="center"/>
        <w:rPr>
          <w:rFonts w:asciiTheme="minorHAnsi" w:hAnsiTheme="minorHAnsi" w:cstheme="minorHAnsi"/>
          <w:b/>
          <w:bCs/>
          <w:noProof/>
          <w:kern w:val="1"/>
          <w:sz w:val="22"/>
          <w:szCs w:val="22"/>
        </w:rPr>
      </w:pPr>
    </w:p>
    <w:p w14:paraId="4567E87A" w14:textId="3E4E75D9" w:rsidR="005E05FE" w:rsidRDefault="005E05FE" w:rsidP="000B7975">
      <w:pPr>
        <w:jc w:val="center"/>
        <w:rPr>
          <w:rFonts w:asciiTheme="minorHAnsi" w:hAnsiTheme="minorHAnsi" w:cstheme="minorHAnsi"/>
          <w:b/>
          <w:bCs/>
          <w:noProof/>
          <w:kern w:val="1"/>
          <w:sz w:val="22"/>
          <w:szCs w:val="22"/>
        </w:rPr>
      </w:pPr>
    </w:p>
    <w:p w14:paraId="630BE464" w14:textId="5A45B302" w:rsidR="005E05FE" w:rsidRDefault="005E05FE" w:rsidP="000B7975">
      <w:pPr>
        <w:jc w:val="center"/>
        <w:rPr>
          <w:rFonts w:asciiTheme="minorHAnsi" w:hAnsiTheme="minorHAnsi" w:cstheme="minorHAnsi"/>
          <w:b/>
          <w:bCs/>
          <w:noProof/>
          <w:kern w:val="1"/>
          <w:sz w:val="22"/>
          <w:szCs w:val="22"/>
        </w:rPr>
      </w:pPr>
    </w:p>
    <w:p w14:paraId="3EF13608" w14:textId="46B2B6BC" w:rsidR="005E05FE" w:rsidRDefault="005E05FE" w:rsidP="000B7975">
      <w:pPr>
        <w:jc w:val="center"/>
        <w:rPr>
          <w:rFonts w:asciiTheme="minorHAnsi" w:hAnsiTheme="minorHAnsi" w:cstheme="minorHAnsi"/>
          <w:b/>
          <w:bCs/>
          <w:noProof/>
          <w:kern w:val="1"/>
          <w:sz w:val="22"/>
          <w:szCs w:val="22"/>
        </w:rPr>
      </w:pPr>
    </w:p>
    <w:p w14:paraId="51191E5E" w14:textId="4BAECE58" w:rsidR="005E05FE" w:rsidRDefault="005E05FE" w:rsidP="000B7975">
      <w:pPr>
        <w:jc w:val="center"/>
        <w:rPr>
          <w:rFonts w:asciiTheme="minorHAnsi" w:hAnsiTheme="minorHAnsi" w:cstheme="minorHAnsi"/>
          <w:b/>
          <w:bCs/>
          <w:noProof/>
          <w:kern w:val="1"/>
          <w:sz w:val="22"/>
          <w:szCs w:val="22"/>
        </w:rPr>
      </w:pPr>
    </w:p>
    <w:p w14:paraId="0C2EE9C7" w14:textId="7ECB28AB" w:rsidR="005E05FE" w:rsidRDefault="005E05FE" w:rsidP="000B7975">
      <w:pPr>
        <w:jc w:val="center"/>
        <w:rPr>
          <w:rFonts w:asciiTheme="minorHAnsi" w:hAnsiTheme="minorHAnsi" w:cstheme="minorHAnsi"/>
          <w:b/>
          <w:bCs/>
          <w:noProof/>
          <w:kern w:val="1"/>
          <w:sz w:val="22"/>
          <w:szCs w:val="22"/>
        </w:rPr>
      </w:pPr>
    </w:p>
    <w:p w14:paraId="52E41CDC" w14:textId="1433FDC4" w:rsidR="005E05FE" w:rsidRDefault="005E05FE" w:rsidP="000B7975">
      <w:pPr>
        <w:jc w:val="center"/>
        <w:rPr>
          <w:rFonts w:asciiTheme="minorHAnsi" w:hAnsiTheme="minorHAnsi" w:cstheme="minorHAnsi"/>
          <w:b/>
          <w:bCs/>
          <w:noProof/>
          <w:kern w:val="1"/>
          <w:sz w:val="22"/>
          <w:szCs w:val="22"/>
        </w:rPr>
      </w:pPr>
    </w:p>
    <w:p w14:paraId="299AF383" w14:textId="77777777" w:rsidR="005E05FE" w:rsidRDefault="005E05FE" w:rsidP="000B7975">
      <w:pPr>
        <w:jc w:val="center"/>
        <w:rPr>
          <w:rFonts w:asciiTheme="minorHAnsi" w:hAnsiTheme="minorHAnsi" w:cstheme="minorHAnsi"/>
          <w:b/>
          <w:bCs/>
          <w:noProof/>
          <w:kern w:val="1"/>
          <w:sz w:val="22"/>
          <w:szCs w:val="22"/>
        </w:rPr>
      </w:pPr>
    </w:p>
    <w:p w14:paraId="6477F910" w14:textId="0D1247D3" w:rsidR="00D929A9" w:rsidRDefault="00D929A9" w:rsidP="000B7975">
      <w:pPr>
        <w:jc w:val="center"/>
        <w:rPr>
          <w:rFonts w:asciiTheme="minorHAnsi" w:hAnsiTheme="minorHAnsi" w:cstheme="minorHAnsi"/>
          <w:b/>
          <w:bCs/>
          <w:noProof/>
          <w:kern w:val="1"/>
          <w:sz w:val="22"/>
          <w:szCs w:val="22"/>
        </w:rPr>
      </w:pPr>
    </w:p>
    <w:p w14:paraId="115A20E1" w14:textId="24A86E17" w:rsidR="00D40CD1" w:rsidRDefault="00D40CD1" w:rsidP="000B7975">
      <w:pPr>
        <w:jc w:val="center"/>
        <w:rPr>
          <w:rFonts w:asciiTheme="minorHAnsi" w:hAnsiTheme="minorHAnsi" w:cstheme="minorHAnsi"/>
          <w:b/>
          <w:bCs/>
          <w:noProof/>
          <w:kern w:val="1"/>
          <w:sz w:val="22"/>
          <w:szCs w:val="22"/>
        </w:rPr>
      </w:pPr>
    </w:p>
    <w:p w14:paraId="6C9439E0" w14:textId="0D7D3832" w:rsidR="00D40CD1" w:rsidRDefault="00D40CD1" w:rsidP="000B7975">
      <w:pPr>
        <w:jc w:val="center"/>
        <w:rPr>
          <w:rFonts w:asciiTheme="minorHAnsi" w:hAnsiTheme="minorHAnsi" w:cstheme="minorHAnsi"/>
          <w:b/>
          <w:bCs/>
          <w:noProof/>
          <w:kern w:val="1"/>
          <w:sz w:val="22"/>
          <w:szCs w:val="22"/>
        </w:rPr>
      </w:pPr>
    </w:p>
    <w:p w14:paraId="17E18659" w14:textId="41EBAFF1" w:rsidR="00D40CD1" w:rsidRDefault="00D40CD1" w:rsidP="000B7975">
      <w:pPr>
        <w:jc w:val="center"/>
        <w:rPr>
          <w:rFonts w:asciiTheme="minorHAnsi" w:hAnsiTheme="minorHAnsi" w:cstheme="minorHAnsi"/>
          <w:b/>
          <w:bCs/>
          <w:noProof/>
          <w:kern w:val="1"/>
          <w:sz w:val="22"/>
          <w:szCs w:val="22"/>
        </w:rPr>
      </w:pPr>
    </w:p>
    <w:p w14:paraId="09C97F74" w14:textId="122B42E2" w:rsidR="00D40CD1" w:rsidRDefault="00D40CD1" w:rsidP="000B7975">
      <w:pPr>
        <w:jc w:val="center"/>
        <w:rPr>
          <w:rFonts w:asciiTheme="minorHAnsi" w:hAnsiTheme="minorHAnsi" w:cstheme="minorHAnsi"/>
          <w:b/>
          <w:bCs/>
          <w:noProof/>
          <w:kern w:val="1"/>
          <w:sz w:val="22"/>
          <w:szCs w:val="22"/>
        </w:rPr>
      </w:pPr>
    </w:p>
    <w:p w14:paraId="20B1A55B" w14:textId="5A2151F3" w:rsidR="00D40CD1" w:rsidRDefault="00D40CD1" w:rsidP="000B7975">
      <w:pPr>
        <w:jc w:val="center"/>
        <w:rPr>
          <w:rFonts w:asciiTheme="minorHAnsi" w:hAnsiTheme="minorHAnsi" w:cstheme="minorHAnsi"/>
          <w:b/>
          <w:bCs/>
          <w:noProof/>
          <w:kern w:val="1"/>
          <w:sz w:val="22"/>
          <w:szCs w:val="22"/>
        </w:rPr>
      </w:pPr>
    </w:p>
    <w:p w14:paraId="4B51B277" w14:textId="18385B3F" w:rsidR="00D40CD1" w:rsidRDefault="00D40CD1" w:rsidP="000B7975">
      <w:pPr>
        <w:jc w:val="center"/>
        <w:rPr>
          <w:rFonts w:asciiTheme="minorHAnsi" w:hAnsiTheme="minorHAnsi" w:cstheme="minorHAnsi"/>
          <w:b/>
          <w:bCs/>
          <w:noProof/>
          <w:kern w:val="1"/>
          <w:sz w:val="22"/>
          <w:szCs w:val="22"/>
        </w:rPr>
      </w:pPr>
    </w:p>
    <w:p w14:paraId="45113576" w14:textId="403CC4D6" w:rsidR="00D40CD1" w:rsidRDefault="00D40CD1" w:rsidP="000B7975">
      <w:pPr>
        <w:jc w:val="center"/>
        <w:rPr>
          <w:rFonts w:asciiTheme="minorHAnsi" w:hAnsiTheme="minorHAnsi" w:cstheme="minorHAnsi"/>
          <w:b/>
          <w:bCs/>
          <w:noProof/>
          <w:kern w:val="1"/>
          <w:sz w:val="22"/>
          <w:szCs w:val="22"/>
        </w:rPr>
      </w:pPr>
    </w:p>
    <w:p w14:paraId="76581ED4" w14:textId="2DA3AA18" w:rsidR="00D40CD1" w:rsidRDefault="00D40CD1" w:rsidP="000B7975">
      <w:pPr>
        <w:jc w:val="center"/>
        <w:rPr>
          <w:rFonts w:asciiTheme="minorHAnsi" w:hAnsiTheme="minorHAnsi" w:cstheme="minorHAnsi"/>
          <w:b/>
          <w:bCs/>
          <w:noProof/>
          <w:kern w:val="1"/>
          <w:sz w:val="22"/>
          <w:szCs w:val="22"/>
        </w:rPr>
      </w:pPr>
    </w:p>
    <w:p w14:paraId="7AC136F4" w14:textId="61661F7B" w:rsidR="00D40CD1" w:rsidRDefault="00D40CD1" w:rsidP="000B7975">
      <w:pPr>
        <w:jc w:val="center"/>
        <w:rPr>
          <w:rFonts w:asciiTheme="minorHAnsi" w:hAnsiTheme="minorHAnsi" w:cstheme="minorHAnsi"/>
          <w:b/>
          <w:bCs/>
          <w:noProof/>
          <w:kern w:val="1"/>
          <w:sz w:val="22"/>
          <w:szCs w:val="22"/>
        </w:rPr>
      </w:pPr>
    </w:p>
    <w:p w14:paraId="25D2A0CE" w14:textId="1C6FC0A0" w:rsidR="00D40CD1" w:rsidRDefault="00D40CD1" w:rsidP="000B7975">
      <w:pPr>
        <w:jc w:val="center"/>
        <w:rPr>
          <w:rFonts w:asciiTheme="minorHAnsi" w:hAnsiTheme="minorHAnsi" w:cstheme="minorHAnsi"/>
          <w:b/>
          <w:bCs/>
          <w:noProof/>
          <w:kern w:val="1"/>
          <w:sz w:val="22"/>
          <w:szCs w:val="22"/>
        </w:rPr>
      </w:pPr>
    </w:p>
    <w:p w14:paraId="063D8009" w14:textId="00659ECF" w:rsidR="00D40CD1" w:rsidRDefault="00D40CD1" w:rsidP="000B7975">
      <w:pPr>
        <w:jc w:val="center"/>
        <w:rPr>
          <w:rFonts w:asciiTheme="minorHAnsi" w:hAnsiTheme="minorHAnsi" w:cstheme="minorHAnsi"/>
          <w:b/>
          <w:bCs/>
          <w:noProof/>
          <w:kern w:val="1"/>
          <w:sz w:val="22"/>
          <w:szCs w:val="22"/>
        </w:rPr>
      </w:pPr>
    </w:p>
    <w:p w14:paraId="558A0DE4" w14:textId="2C43C17E" w:rsidR="00D40CD1" w:rsidRDefault="00D40CD1" w:rsidP="000B7975">
      <w:pPr>
        <w:jc w:val="center"/>
        <w:rPr>
          <w:rFonts w:asciiTheme="minorHAnsi" w:hAnsiTheme="minorHAnsi" w:cstheme="minorHAnsi"/>
          <w:b/>
          <w:bCs/>
          <w:noProof/>
          <w:kern w:val="1"/>
          <w:sz w:val="22"/>
          <w:szCs w:val="22"/>
        </w:rPr>
      </w:pPr>
    </w:p>
    <w:p w14:paraId="3E62C295" w14:textId="6DCFB6BA" w:rsidR="00D40CD1" w:rsidRDefault="00D40CD1" w:rsidP="000B7975">
      <w:pPr>
        <w:jc w:val="center"/>
        <w:rPr>
          <w:rFonts w:asciiTheme="minorHAnsi" w:hAnsiTheme="minorHAnsi" w:cstheme="minorHAnsi"/>
          <w:b/>
          <w:bCs/>
          <w:noProof/>
          <w:kern w:val="1"/>
          <w:sz w:val="22"/>
          <w:szCs w:val="22"/>
        </w:rPr>
      </w:pPr>
    </w:p>
    <w:p w14:paraId="54A1ED4A" w14:textId="63190320" w:rsidR="00D40CD1" w:rsidRDefault="00D40CD1" w:rsidP="000B7975">
      <w:pPr>
        <w:jc w:val="center"/>
        <w:rPr>
          <w:rFonts w:asciiTheme="minorHAnsi" w:hAnsiTheme="minorHAnsi" w:cstheme="minorHAnsi"/>
          <w:b/>
          <w:bCs/>
          <w:noProof/>
          <w:kern w:val="1"/>
          <w:sz w:val="22"/>
          <w:szCs w:val="22"/>
        </w:rPr>
      </w:pPr>
    </w:p>
    <w:p w14:paraId="5199DB42" w14:textId="167D5DC1" w:rsidR="00D40CD1" w:rsidRDefault="00D40CD1" w:rsidP="000B7975">
      <w:pPr>
        <w:jc w:val="center"/>
        <w:rPr>
          <w:rFonts w:asciiTheme="minorHAnsi" w:hAnsiTheme="minorHAnsi" w:cstheme="minorHAnsi"/>
          <w:b/>
          <w:bCs/>
          <w:noProof/>
          <w:kern w:val="1"/>
          <w:sz w:val="22"/>
          <w:szCs w:val="22"/>
        </w:rPr>
      </w:pPr>
    </w:p>
    <w:p w14:paraId="6282625E" w14:textId="3F04A543" w:rsidR="00D40CD1" w:rsidRDefault="00D40CD1" w:rsidP="000B7975">
      <w:pPr>
        <w:jc w:val="center"/>
        <w:rPr>
          <w:rFonts w:asciiTheme="minorHAnsi" w:hAnsiTheme="minorHAnsi" w:cstheme="minorHAnsi"/>
          <w:b/>
          <w:bCs/>
          <w:noProof/>
          <w:kern w:val="1"/>
          <w:sz w:val="22"/>
          <w:szCs w:val="22"/>
        </w:rPr>
      </w:pPr>
    </w:p>
    <w:p w14:paraId="3044D182" w14:textId="5B263DB8" w:rsidR="00D40CD1" w:rsidRDefault="00D40CD1" w:rsidP="000B7975">
      <w:pPr>
        <w:jc w:val="center"/>
        <w:rPr>
          <w:rFonts w:asciiTheme="minorHAnsi" w:hAnsiTheme="minorHAnsi" w:cstheme="minorHAnsi"/>
          <w:b/>
          <w:bCs/>
          <w:noProof/>
          <w:kern w:val="1"/>
          <w:sz w:val="22"/>
          <w:szCs w:val="22"/>
        </w:rPr>
      </w:pPr>
    </w:p>
    <w:p w14:paraId="651A9F59" w14:textId="495FFB90" w:rsidR="00D40CD1" w:rsidRDefault="00D40CD1" w:rsidP="000B7975">
      <w:pPr>
        <w:jc w:val="center"/>
        <w:rPr>
          <w:rFonts w:asciiTheme="minorHAnsi" w:hAnsiTheme="minorHAnsi" w:cstheme="minorHAnsi"/>
          <w:b/>
          <w:bCs/>
          <w:noProof/>
          <w:kern w:val="1"/>
          <w:sz w:val="22"/>
          <w:szCs w:val="22"/>
        </w:rPr>
      </w:pPr>
    </w:p>
    <w:p w14:paraId="0242A22D" w14:textId="51544A2D" w:rsidR="00D40CD1" w:rsidRDefault="00D40CD1" w:rsidP="000B7975">
      <w:pPr>
        <w:jc w:val="center"/>
        <w:rPr>
          <w:rFonts w:asciiTheme="minorHAnsi" w:hAnsiTheme="minorHAnsi" w:cstheme="minorHAnsi"/>
          <w:b/>
          <w:bCs/>
          <w:noProof/>
          <w:kern w:val="1"/>
          <w:sz w:val="22"/>
          <w:szCs w:val="22"/>
        </w:rPr>
      </w:pPr>
    </w:p>
    <w:p w14:paraId="29AE722C" w14:textId="245ED9F4" w:rsidR="00D40CD1" w:rsidRDefault="00D40CD1" w:rsidP="000B7975">
      <w:pPr>
        <w:jc w:val="center"/>
        <w:rPr>
          <w:rFonts w:asciiTheme="minorHAnsi" w:hAnsiTheme="minorHAnsi" w:cstheme="minorHAnsi"/>
          <w:b/>
          <w:bCs/>
          <w:noProof/>
          <w:kern w:val="1"/>
          <w:sz w:val="22"/>
          <w:szCs w:val="22"/>
        </w:rPr>
      </w:pPr>
    </w:p>
    <w:p w14:paraId="65DC228E" w14:textId="49269546" w:rsidR="00D40CD1" w:rsidRDefault="00D40CD1" w:rsidP="000B7975">
      <w:pPr>
        <w:jc w:val="center"/>
        <w:rPr>
          <w:rFonts w:asciiTheme="minorHAnsi" w:hAnsiTheme="minorHAnsi" w:cstheme="minorHAnsi"/>
          <w:b/>
          <w:bCs/>
          <w:noProof/>
          <w:kern w:val="1"/>
          <w:sz w:val="22"/>
          <w:szCs w:val="22"/>
        </w:rPr>
      </w:pPr>
    </w:p>
    <w:p w14:paraId="683989A6" w14:textId="0262A2BD" w:rsidR="00D40CD1" w:rsidRDefault="00D40CD1" w:rsidP="000B7975">
      <w:pPr>
        <w:jc w:val="center"/>
        <w:rPr>
          <w:rFonts w:asciiTheme="minorHAnsi" w:hAnsiTheme="minorHAnsi" w:cstheme="minorHAnsi"/>
          <w:b/>
          <w:bCs/>
          <w:noProof/>
          <w:kern w:val="1"/>
          <w:sz w:val="22"/>
          <w:szCs w:val="22"/>
        </w:rPr>
      </w:pPr>
    </w:p>
    <w:p w14:paraId="1D09E2B0" w14:textId="1F4A2BFF" w:rsidR="00D40CD1" w:rsidRDefault="00D40CD1" w:rsidP="000B7975">
      <w:pPr>
        <w:jc w:val="center"/>
        <w:rPr>
          <w:rFonts w:asciiTheme="minorHAnsi" w:hAnsiTheme="minorHAnsi" w:cstheme="minorHAnsi"/>
          <w:b/>
          <w:bCs/>
          <w:noProof/>
          <w:kern w:val="1"/>
          <w:sz w:val="22"/>
          <w:szCs w:val="22"/>
        </w:rPr>
      </w:pPr>
    </w:p>
    <w:p w14:paraId="7B8686A3" w14:textId="72E81379" w:rsidR="00D40CD1" w:rsidRDefault="00D40CD1" w:rsidP="000B7975">
      <w:pPr>
        <w:jc w:val="center"/>
        <w:rPr>
          <w:rFonts w:asciiTheme="minorHAnsi" w:hAnsiTheme="minorHAnsi" w:cstheme="minorHAnsi"/>
          <w:b/>
          <w:bCs/>
          <w:noProof/>
          <w:kern w:val="1"/>
          <w:sz w:val="22"/>
          <w:szCs w:val="22"/>
        </w:rPr>
      </w:pPr>
    </w:p>
    <w:p w14:paraId="4C3FF753" w14:textId="4D001A6C" w:rsidR="00D40CD1" w:rsidRDefault="00D40CD1" w:rsidP="000B7975">
      <w:pPr>
        <w:jc w:val="center"/>
        <w:rPr>
          <w:rFonts w:asciiTheme="minorHAnsi" w:hAnsiTheme="minorHAnsi" w:cstheme="minorHAnsi"/>
          <w:b/>
          <w:bCs/>
          <w:noProof/>
          <w:kern w:val="1"/>
          <w:sz w:val="22"/>
          <w:szCs w:val="22"/>
        </w:rPr>
      </w:pPr>
    </w:p>
    <w:p w14:paraId="180270F6" w14:textId="30B44B09" w:rsidR="00D40CD1" w:rsidRDefault="00D40CD1" w:rsidP="000B7975">
      <w:pPr>
        <w:jc w:val="center"/>
        <w:rPr>
          <w:rFonts w:asciiTheme="minorHAnsi" w:hAnsiTheme="minorHAnsi" w:cstheme="minorHAnsi"/>
          <w:b/>
          <w:bCs/>
          <w:noProof/>
          <w:kern w:val="1"/>
          <w:sz w:val="22"/>
          <w:szCs w:val="22"/>
        </w:rPr>
      </w:pPr>
    </w:p>
    <w:p w14:paraId="0FAF5E8E" w14:textId="55CB2F99" w:rsidR="00D40CD1" w:rsidRDefault="00D40CD1" w:rsidP="000B7975">
      <w:pPr>
        <w:jc w:val="center"/>
        <w:rPr>
          <w:rFonts w:asciiTheme="minorHAnsi" w:hAnsiTheme="minorHAnsi" w:cstheme="minorHAnsi"/>
          <w:b/>
          <w:bCs/>
          <w:noProof/>
          <w:kern w:val="1"/>
          <w:sz w:val="22"/>
          <w:szCs w:val="22"/>
        </w:rPr>
      </w:pPr>
    </w:p>
    <w:p w14:paraId="6EEDDB65" w14:textId="77777777" w:rsidR="00D40CD1" w:rsidRDefault="00D40CD1" w:rsidP="000B7975">
      <w:pPr>
        <w:jc w:val="center"/>
        <w:rPr>
          <w:rFonts w:asciiTheme="minorHAnsi" w:hAnsiTheme="minorHAnsi" w:cstheme="minorHAnsi"/>
          <w:b/>
          <w:bCs/>
          <w:noProof/>
          <w:kern w:val="1"/>
          <w:sz w:val="22"/>
          <w:szCs w:val="22"/>
        </w:rPr>
      </w:pPr>
    </w:p>
    <w:p w14:paraId="0CBCD740" w14:textId="439A78E8" w:rsidR="00D929A9" w:rsidRDefault="00D929A9" w:rsidP="000B7975">
      <w:pPr>
        <w:jc w:val="center"/>
        <w:rPr>
          <w:rFonts w:asciiTheme="minorHAnsi" w:hAnsiTheme="minorHAnsi" w:cstheme="minorHAnsi"/>
          <w:b/>
          <w:bCs/>
          <w:noProof/>
          <w:kern w:val="1"/>
          <w:sz w:val="22"/>
          <w:szCs w:val="22"/>
        </w:rPr>
      </w:pPr>
    </w:p>
    <w:p w14:paraId="181D4123" w14:textId="387CC1FB" w:rsidR="00D929A9" w:rsidRDefault="00D929A9" w:rsidP="000B7975">
      <w:pPr>
        <w:jc w:val="center"/>
        <w:rPr>
          <w:rFonts w:asciiTheme="minorHAnsi" w:hAnsiTheme="minorHAnsi" w:cstheme="minorHAnsi"/>
          <w:b/>
          <w:bCs/>
          <w:noProof/>
          <w:kern w:val="1"/>
          <w:sz w:val="22"/>
          <w:szCs w:val="22"/>
        </w:rPr>
      </w:pPr>
    </w:p>
    <w:p w14:paraId="252A8869" w14:textId="6BBFEFE5" w:rsidR="005E05FE" w:rsidRDefault="005E05FE" w:rsidP="000B7975">
      <w:pPr>
        <w:jc w:val="center"/>
        <w:rPr>
          <w:rFonts w:asciiTheme="minorHAnsi" w:hAnsiTheme="minorHAnsi" w:cstheme="minorHAnsi"/>
          <w:b/>
          <w:bCs/>
          <w:noProof/>
          <w:kern w:val="1"/>
          <w:sz w:val="22"/>
          <w:szCs w:val="22"/>
        </w:rPr>
      </w:pPr>
    </w:p>
    <w:p w14:paraId="3D631688" w14:textId="77777777" w:rsidR="005E05FE" w:rsidRDefault="005E05FE" w:rsidP="000B7975">
      <w:pPr>
        <w:jc w:val="center"/>
        <w:rPr>
          <w:rFonts w:asciiTheme="minorHAnsi" w:hAnsiTheme="minorHAnsi" w:cstheme="minorHAnsi"/>
          <w:b/>
          <w:bCs/>
          <w:noProof/>
          <w:kern w:val="1"/>
          <w:sz w:val="22"/>
          <w:szCs w:val="22"/>
        </w:rPr>
      </w:pPr>
    </w:p>
    <w:p w14:paraId="02865B42" w14:textId="77777777" w:rsidR="00D06738" w:rsidRDefault="00D06738" w:rsidP="00D06738">
      <w:pPr>
        <w:rPr>
          <w:rFonts w:asciiTheme="minorHAnsi" w:hAnsiTheme="minorHAnsi" w:cstheme="minorHAnsi"/>
          <w:b/>
          <w:sz w:val="22"/>
          <w:szCs w:val="22"/>
        </w:rPr>
      </w:pPr>
    </w:p>
    <w:p w14:paraId="3942C838" w14:textId="2B008BD3" w:rsidR="000A38B1" w:rsidRPr="00656426" w:rsidRDefault="000A38B1" w:rsidP="00D06738">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lastRenderedPageBreak/>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mlouvě</w:t>
      </w:r>
    </w:p>
    <w:p w14:paraId="5207DA32" w14:textId="77777777" w:rsidR="000A38B1" w:rsidRDefault="000A38B1" w:rsidP="00D06738">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4F07CC4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79345213" w14:textId="77777777" w:rsidR="000A38B1" w:rsidRPr="00656426" w:rsidRDefault="000A38B1" w:rsidP="004A3388">
      <w:pPr>
        <w:numPr>
          <w:ilvl w:val="0"/>
          <w:numId w:val="20"/>
        </w:numPr>
        <w:tabs>
          <w:tab w:val="num" w:pos="567"/>
          <w:tab w:val="left" w:pos="5245"/>
        </w:tabs>
        <w:spacing w:before="240" w:after="120"/>
        <w:ind w:left="567" w:right="14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73D8907"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3EBEC190" w14:textId="29AA30B0" w:rsidR="000A38B1" w:rsidRPr="00656426" w:rsidRDefault="000A38B1" w:rsidP="004A3388">
      <w:pPr>
        <w:numPr>
          <w:ilvl w:val="1"/>
          <w:numId w:val="20"/>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 xml:space="preserve">u </w:t>
      </w:r>
      <w:r w:rsidR="00FF4017">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xml:space="preserve">,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371479FE" w14:textId="77777777" w:rsidR="000A38B1" w:rsidRPr="00656426" w:rsidRDefault="000A38B1" w:rsidP="000A38B1">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798E67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6"/>
      </w:tblGrid>
      <w:tr w:rsidR="000A38B1" w:rsidRPr="00656426" w14:paraId="0E95F30A" w14:textId="77777777" w:rsidTr="00BB160F">
        <w:tc>
          <w:tcPr>
            <w:tcW w:w="284" w:type="dxa"/>
          </w:tcPr>
          <w:p w14:paraId="2FCDE0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82BACEF" w14:textId="77777777" w:rsidR="000A38B1" w:rsidRPr="00656426" w:rsidRDefault="000A38B1" w:rsidP="00D06738">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0A38B1" w:rsidRPr="00656426" w14:paraId="630AF136" w14:textId="77777777" w:rsidTr="00BB160F">
        <w:tc>
          <w:tcPr>
            <w:tcW w:w="284" w:type="dxa"/>
          </w:tcPr>
          <w:p w14:paraId="299992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3976BB0" w14:textId="77777777" w:rsidR="000A38B1" w:rsidRPr="00656426" w:rsidRDefault="000A38B1" w:rsidP="00D06738">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0A38B1" w:rsidRPr="00656426" w14:paraId="635FC46D" w14:textId="77777777" w:rsidTr="00BB160F">
        <w:tc>
          <w:tcPr>
            <w:tcW w:w="284" w:type="dxa"/>
          </w:tcPr>
          <w:p w14:paraId="35D4A040"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91485DA" w14:textId="77777777" w:rsidR="000A38B1" w:rsidRPr="00656426" w:rsidRDefault="000A38B1" w:rsidP="00D06738">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00F2434B"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w:t>
            </w:r>
            <w:r w:rsidR="00B7501F" w:rsidRPr="002D228B">
              <w:rPr>
                <w:rFonts w:asciiTheme="minorHAnsi" w:hAnsiTheme="minorHAnsi" w:cstheme="minorHAnsi"/>
                <w:sz w:val="22"/>
                <w:szCs w:val="22"/>
              </w:rPr>
              <w:t>článkem 9</w:t>
            </w:r>
            <w:r w:rsidR="00B7501F">
              <w:rPr>
                <w:rFonts w:asciiTheme="minorHAnsi" w:hAnsiTheme="minorHAnsi" w:cstheme="minorHAnsi"/>
                <w:sz w:val="22"/>
                <w:szCs w:val="22"/>
              </w:rPr>
              <w:t> smlouvy</w:t>
            </w:r>
            <w:r w:rsidR="00F2434B" w:rsidRPr="002D228B">
              <w:rPr>
                <w:rFonts w:asciiTheme="minorHAnsi" w:hAnsiTheme="minorHAnsi" w:cstheme="minorHAnsi"/>
                <w:sz w:val="22"/>
                <w:szCs w:val="22"/>
              </w:rPr>
              <w:t>.</w:t>
            </w:r>
          </w:p>
        </w:tc>
      </w:tr>
      <w:tr w:rsidR="000A38B1" w:rsidRPr="00CF677E" w14:paraId="74A0D246" w14:textId="77777777" w:rsidTr="00BB160F">
        <w:tc>
          <w:tcPr>
            <w:tcW w:w="284" w:type="dxa"/>
          </w:tcPr>
          <w:p w14:paraId="6BFF6755"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02C0AA2" w14:textId="77777777" w:rsidR="000A38B1" w:rsidRPr="00CF677E" w:rsidRDefault="000A38B1" w:rsidP="00D06738">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w:t>
            </w:r>
            <w:r w:rsidR="00F2434B" w:rsidRPr="00CF677E">
              <w:rPr>
                <w:rFonts w:asciiTheme="minorHAnsi" w:hAnsiTheme="minorHAnsi" w:cstheme="minorHAnsi"/>
                <w:sz w:val="22"/>
                <w:szCs w:val="22"/>
              </w:rPr>
              <w:t xml:space="preserve"> a uplatnění sankcí je třeba posuzovat v souladu s </w:t>
            </w:r>
            <w:r w:rsidR="00B7501F" w:rsidRPr="00CF677E">
              <w:rPr>
                <w:rFonts w:asciiTheme="minorHAnsi" w:hAnsiTheme="minorHAnsi" w:cstheme="minorHAnsi"/>
                <w:sz w:val="22"/>
                <w:szCs w:val="22"/>
              </w:rPr>
              <w:t>články 9 a 10 smlouvy</w:t>
            </w:r>
            <w:r w:rsidR="008A7D52" w:rsidRPr="00CF677E">
              <w:rPr>
                <w:rFonts w:asciiTheme="minorHAnsi" w:hAnsiTheme="minorHAnsi" w:cstheme="minorHAnsi"/>
                <w:sz w:val="22"/>
                <w:szCs w:val="22"/>
              </w:rPr>
              <w:t>.</w:t>
            </w:r>
            <w:r w:rsidRPr="00CF677E">
              <w:rPr>
                <w:rFonts w:asciiTheme="minorHAnsi" w:hAnsiTheme="minorHAnsi" w:cstheme="minorHAnsi"/>
                <w:sz w:val="22"/>
                <w:szCs w:val="22"/>
              </w:rPr>
              <w:t xml:space="preserve"> </w:t>
            </w:r>
          </w:p>
        </w:tc>
      </w:tr>
    </w:tbl>
    <w:p w14:paraId="58AFB712" w14:textId="77777777" w:rsidR="000A38B1" w:rsidRPr="00656426" w:rsidRDefault="000A38B1" w:rsidP="004A3388">
      <w:pPr>
        <w:pStyle w:val="Odstavecseseznamem"/>
        <w:numPr>
          <w:ilvl w:val="0"/>
          <w:numId w:val="20"/>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80F2041"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7553AFA"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0BC448BD" w14:textId="77777777" w:rsidR="000A38B1" w:rsidRPr="006715B5" w:rsidRDefault="000A38B1" w:rsidP="000A38B1">
      <w:pPr>
        <w:tabs>
          <w:tab w:val="num" w:pos="851"/>
        </w:tabs>
        <w:ind w:left="567"/>
        <w:jc w:val="both"/>
        <w:rPr>
          <w:rFonts w:asciiTheme="minorHAnsi" w:hAnsiTheme="minorHAnsi" w:cstheme="minorHAnsi"/>
          <w:sz w:val="22"/>
          <w:szCs w:val="22"/>
        </w:rPr>
      </w:pPr>
    </w:p>
    <w:p w14:paraId="04272BD1"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DC8AA65"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463DCABE"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B97C42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84CB994"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278191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4675547"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B3F8165" w14:textId="77777777" w:rsidR="000A38B1" w:rsidRPr="00B75E87" w:rsidRDefault="000A38B1" w:rsidP="000A38B1">
      <w:pPr>
        <w:tabs>
          <w:tab w:val="num" w:pos="851"/>
        </w:tabs>
        <w:ind w:left="617"/>
        <w:jc w:val="both"/>
        <w:rPr>
          <w:rFonts w:asciiTheme="minorHAnsi" w:hAnsiTheme="minorHAnsi" w:cstheme="minorHAnsi"/>
          <w:sz w:val="22"/>
          <w:szCs w:val="22"/>
        </w:rPr>
      </w:pPr>
    </w:p>
    <w:p w14:paraId="7E540283" w14:textId="55F8177E" w:rsidR="000A38B1" w:rsidRPr="008353BF" w:rsidRDefault="000A38B1" w:rsidP="000A38B1">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sidR="00FF4017">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7F1617C" w14:textId="77777777" w:rsidR="000A38B1" w:rsidRPr="00656426" w:rsidRDefault="000A38B1" w:rsidP="000A38B1">
      <w:pPr>
        <w:pStyle w:val="Odstavecseseznamem"/>
        <w:tabs>
          <w:tab w:val="num" w:pos="851"/>
        </w:tabs>
        <w:ind w:left="851" w:hanging="284"/>
        <w:jc w:val="both"/>
        <w:rPr>
          <w:rFonts w:asciiTheme="minorHAnsi" w:hAnsiTheme="minorHAnsi" w:cstheme="minorHAnsi"/>
          <w:sz w:val="22"/>
          <w:szCs w:val="22"/>
        </w:rPr>
      </w:pPr>
    </w:p>
    <w:p w14:paraId="0235C2AB"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6379CDE5" w14:textId="77777777" w:rsidR="000A38B1" w:rsidRPr="008353BF" w:rsidRDefault="000A38B1" w:rsidP="000A38B1">
      <w:pPr>
        <w:tabs>
          <w:tab w:val="num" w:pos="851"/>
        </w:tabs>
        <w:ind w:left="567"/>
        <w:jc w:val="both"/>
        <w:rPr>
          <w:rFonts w:asciiTheme="minorHAnsi" w:hAnsiTheme="minorHAnsi" w:cstheme="minorHAnsi"/>
          <w:sz w:val="22"/>
          <w:szCs w:val="22"/>
        </w:rPr>
      </w:pPr>
    </w:p>
    <w:p w14:paraId="52DCB7BD"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881AD91"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21EC80B3"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9121199"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539C166"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3BD1CFA"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90D8220" w14:textId="77777777" w:rsidR="000A38B1" w:rsidRPr="00B75E87" w:rsidRDefault="000A38B1" w:rsidP="000A38B1">
      <w:pPr>
        <w:ind w:left="131"/>
        <w:jc w:val="both"/>
        <w:rPr>
          <w:rFonts w:asciiTheme="minorHAnsi" w:hAnsiTheme="minorHAnsi" w:cstheme="minorHAnsi"/>
          <w:sz w:val="22"/>
          <w:szCs w:val="22"/>
        </w:rPr>
      </w:pPr>
    </w:p>
    <w:p w14:paraId="464607A0" w14:textId="2FD52A4C" w:rsidR="000A38B1" w:rsidRPr="00B75E87" w:rsidRDefault="000A38B1" w:rsidP="000A38B1">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30823">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79F6496" w14:textId="77777777" w:rsidR="000A38B1" w:rsidRPr="00656426" w:rsidRDefault="000A38B1" w:rsidP="000A38B1">
      <w:pPr>
        <w:pStyle w:val="Odstavecseseznamem"/>
        <w:rPr>
          <w:rFonts w:asciiTheme="minorHAnsi" w:hAnsiTheme="minorHAnsi" w:cstheme="minorHAnsi"/>
          <w:sz w:val="22"/>
          <w:szCs w:val="22"/>
        </w:rPr>
      </w:pPr>
    </w:p>
    <w:p w14:paraId="08E291B5" w14:textId="77777777" w:rsidR="000A38B1" w:rsidRPr="00656426" w:rsidRDefault="000A38B1" w:rsidP="000A38B1">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6FC7D9B" w14:textId="77777777" w:rsidR="000A38B1" w:rsidRPr="00656426" w:rsidRDefault="000A38B1" w:rsidP="000A38B1">
      <w:pPr>
        <w:pStyle w:val="Odstavecseseznamem"/>
        <w:rPr>
          <w:rFonts w:asciiTheme="minorHAnsi" w:hAnsiTheme="minorHAnsi" w:cstheme="minorHAnsi"/>
          <w:sz w:val="22"/>
          <w:szCs w:val="22"/>
        </w:rPr>
      </w:pPr>
    </w:p>
    <w:p w14:paraId="4F6B8DA2" w14:textId="77777777" w:rsidR="000A38B1" w:rsidRPr="004D271F"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6C255019" w14:textId="77777777" w:rsidR="000A38B1" w:rsidRPr="00B6732D" w:rsidRDefault="000A38B1" w:rsidP="004A3388">
      <w:pPr>
        <w:numPr>
          <w:ilvl w:val="0"/>
          <w:numId w:val="20"/>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E7EBD86" w14:textId="77777777" w:rsidR="000A38B1" w:rsidRPr="00656426" w:rsidRDefault="000A38B1" w:rsidP="004A3388">
      <w:pPr>
        <w:numPr>
          <w:ilvl w:val="0"/>
          <w:numId w:val="2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 xml:space="preserve">článku </w:t>
      </w:r>
      <w:r w:rsidRPr="00CF677E">
        <w:rPr>
          <w:rFonts w:asciiTheme="minorHAnsi" w:hAnsiTheme="minorHAnsi" w:cstheme="minorHAnsi"/>
          <w:sz w:val="22"/>
          <w:szCs w:val="22"/>
        </w:rPr>
        <w:t>3 odst. 2 smlouvy.</w:t>
      </w:r>
      <w:r w:rsidRPr="00DA3BA0">
        <w:rPr>
          <w:rFonts w:asciiTheme="minorHAnsi" w:hAnsiTheme="minorHAnsi" w:cstheme="minorHAnsi"/>
          <w:sz w:val="22"/>
          <w:szCs w:val="22"/>
        </w:rPr>
        <w:t xml:space="preserve"> </w:t>
      </w:r>
    </w:p>
    <w:p w14:paraId="0F39B3FF"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3BAE9EC"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4ACC3A0"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2D99025" w14:textId="77777777" w:rsidR="000A38B1" w:rsidRPr="00053CB6" w:rsidRDefault="000A38B1" w:rsidP="004A3388">
      <w:pPr>
        <w:numPr>
          <w:ilvl w:val="0"/>
          <w:numId w:val="20"/>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Pr="00053CB6">
        <w:rPr>
          <w:rFonts w:asciiTheme="minorHAnsi" w:hAnsiTheme="minorHAnsi" w:cstheme="minorHAnsi"/>
          <w:sz w:val="22"/>
          <w:szCs w:val="22"/>
        </w:rPr>
        <w:t>z  kontrolního</w:t>
      </w:r>
      <w:proofErr w:type="gramEnd"/>
      <w:r w:rsidRPr="00053CB6">
        <w:rPr>
          <w:rFonts w:asciiTheme="minorHAnsi" w:hAnsiTheme="minorHAnsi" w:cstheme="minorHAnsi"/>
          <w:sz w:val="22"/>
          <w:szCs w:val="22"/>
        </w:rPr>
        <w:t xml:space="preserve">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3F7B85B4" w14:textId="77777777" w:rsidR="000A38B1" w:rsidRDefault="000A38B1" w:rsidP="000A38B1">
      <w:pPr>
        <w:rPr>
          <w:rFonts w:asciiTheme="minorHAnsi" w:hAnsiTheme="minorHAnsi" w:cstheme="minorHAnsi"/>
          <w:b/>
          <w:sz w:val="22"/>
          <w:szCs w:val="22"/>
        </w:rPr>
        <w:sectPr w:rsidR="000A38B1" w:rsidSect="00090C52">
          <w:headerReference w:type="default" r:id="rId15"/>
          <w:footerReference w:type="default" r:id="rId16"/>
          <w:pgSz w:w="11906" w:h="16838"/>
          <w:pgMar w:top="1417" w:right="1416" w:bottom="1417" w:left="1417" w:header="708" w:footer="708" w:gutter="0"/>
          <w:cols w:space="708"/>
          <w:docGrid w:linePitch="360"/>
        </w:sectPr>
      </w:pPr>
    </w:p>
    <w:p w14:paraId="7BB04FBC" w14:textId="77777777" w:rsidR="00B52F63" w:rsidRDefault="00B52F63" w:rsidP="000A38B1">
      <w:pPr>
        <w:jc w:val="center"/>
        <w:rPr>
          <w:rFonts w:asciiTheme="minorHAnsi" w:hAnsiTheme="minorHAnsi" w:cstheme="minorHAnsi"/>
          <w:b/>
          <w:sz w:val="22"/>
          <w:szCs w:val="22"/>
        </w:rPr>
      </w:pPr>
    </w:p>
    <w:p w14:paraId="2C161F38" w14:textId="35EFD7A2" w:rsidR="00037529" w:rsidRPr="00B52F63" w:rsidRDefault="000A38B1" w:rsidP="00B52F63">
      <w:pPr>
        <w:jc w:val="center"/>
        <w:rPr>
          <w:rFonts w:asciiTheme="minorHAnsi" w:hAnsiTheme="minorHAnsi" w:cstheme="minorHAnsi"/>
          <w:b/>
          <w:sz w:val="22"/>
          <w:szCs w:val="22"/>
        </w:rPr>
      </w:pPr>
      <w:r w:rsidRPr="00037529">
        <w:rPr>
          <w:rFonts w:asciiTheme="minorHAnsi" w:hAnsiTheme="minorHAnsi" w:cstheme="minorHAnsi"/>
          <w:b/>
          <w:sz w:val="22"/>
          <w:szCs w:val="22"/>
        </w:rPr>
        <w:t>Příloha IV</w:t>
      </w:r>
    </w:p>
    <w:p w14:paraId="4EDD5536" w14:textId="77777777" w:rsidR="00037529" w:rsidRPr="00037529" w:rsidRDefault="00037529" w:rsidP="00037529">
      <w:pPr>
        <w:jc w:val="center"/>
        <w:rPr>
          <w:rFonts w:asciiTheme="minorHAnsi" w:hAnsiTheme="minorHAnsi" w:cstheme="minorHAnsi"/>
          <w:b/>
          <w:sz w:val="22"/>
          <w:szCs w:val="22"/>
        </w:rPr>
      </w:pPr>
      <w:r w:rsidRPr="00037529">
        <w:rPr>
          <w:rFonts w:asciiTheme="minorHAnsi" w:hAnsiTheme="minorHAnsi" w:cstheme="minorHAnsi"/>
          <w:b/>
          <w:sz w:val="22"/>
          <w:szCs w:val="22"/>
        </w:rPr>
        <w:t>Tabulka snížených odvodů za porušení rozpočtové kázně</w:t>
      </w:r>
    </w:p>
    <w:p w14:paraId="1C1AE02C" w14:textId="77777777" w:rsidR="00037529" w:rsidRDefault="00037529" w:rsidP="00037529">
      <w:pPr>
        <w:pStyle w:val="Zkladntext"/>
        <w:jc w:val="center"/>
        <w:rPr>
          <w:rFonts w:cs="Calibri"/>
          <w:b/>
        </w:rPr>
      </w:pPr>
      <w:r>
        <w:rPr>
          <w:rFonts w:ascii="Calibri" w:hAnsi="Calibri" w:cs="Calibri"/>
          <w:b/>
          <w:sz w:val="22"/>
          <w:szCs w:val="22"/>
        </w:rPr>
        <w:t>,</w:t>
      </w:r>
    </w:p>
    <w:tbl>
      <w:tblPr>
        <w:tblW w:w="0" w:type="auto"/>
        <w:tblLayout w:type="fixed"/>
        <w:tblLook w:val="0000" w:firstRow="0" w:lastRow="0" w:firstColumn="0" w:lastColumn="0" w:noHBand="0" w:noVBand="0"/>
      </w:tblPr>
      <w:tblGrid>
        <w:gridCol w:w="1090"/>
        <w:gridCol w:w="4821"/>
        <w:gridCol w:w="3151"/>
      </w:tblGrid>
      <w:tr w:rsidR="00037529" w14:paraId="1B0127B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tcPr>
          <w:p w14:paraId="4E16AC82"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tcPr>
          <w:p w14:paraId="56E4DDBA" w14:textId="77777777" w:rsidR="00037529" w:rsidRPr="00037529" w:rsidRDefault="00037529" w:rsidP="00681294">
            <w:pPr>
              <w:jc w:val="center"/>
              <w:rPr>
                <w:rFonts w:asciiTheme="minorHAnsi" w:hAnsiTheme="minorHAnsi" w:cstheme="minorHAnsi"/>
                <w:b/>
                <w:sz w:val="22"/>
                <w:szCs w:val="22"/>
              </w:rPr>
            </w:pPr>
            <w:r w:rsidRPr="00037529">
              <w:rPr>
                <w:rFonts w:asciiTheme="minorHAnsi" w:hAnsiTheme="minorHAnsi" w:cstheme="minorHAns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Pr>
          <w:p w14:paraId="251B14F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Sankce</w:t>
            </w:r>
          </w:p>
        </w:tc>
      </w:tr>
      <w:tr w:rsidR="00037529" w14:paraId="440F01F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5E8B34" w14:textId="77777777" w:rsidR="00037529" w:rsidRPr="00037529" w:rsidRDefault="00037529" w:rsidP="004A3388">
            <w:pPr>
              <w:pStyle w:val="Odstavecseseznamem1"/>
              <w:numPr>
                <w:ilvl w:val="0"/>
                <w:numId w:val="33"/>
              </w:numPr>
              <w:rPr>
                <w:rFonts w:asciiTheme="minorHAnsi" w:hAnsiTheme="minorHAnsi" w:cstheme="minorHAnsi"/>
                <w:sz w:val="22"/>
                <w:szCs w:val="22"/>
              </w:rPr>
            </w:pPr>
            <w:r w:rsidRPr="00037529">
              <w:rPr>
                <w:rFonts w:asciiTheme="minorHAnsi" w:hAnsiTheme="minorHAnsi" w:cstheme="minorHAnsi"/>
                <w:b/>
                <w:sz w:val="22"/>
                <w:szCs w:val="22"/>
              </w:rPr>
              <w:t>Porušení rozpočtové kázně v souvislosti s povinnostmi vyplývajícími ze ZVZ</w:t>
            </w:r>
            <w:r w:rsidRPr="00037529">
              <w:rPr>
                <w:rStyle w:val="Znakapoznpodarou"/>
                <w:rFonts w:asciiTheme="minorHAnsi" w:hAnsiTheme="minorHAnsi" w:cstheme="minorHAnsi"/>
                <w:sz w:val="22"/>
                <w:szCs w:val="22"/>
              </w:rPr>
              <w:footnoteReference w:id="7"/>
            </w:r>
          </w:p>
        </w:tc>
      </w:tr>
      <w:tr w:rsidR="00037529" w14:paraId="7B2FD77A"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A28E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C911D01" w14:textId="77777777" w:rsidR="00037529" w:rsidRPr="00037529" w:rsidRDefault="00037529" w:rsidP="00681294">
            <w:pPr>
              <w:pStyle w:val="Odstavecseseznamem1"/>
              <w:ind w:left="328"/>
              <w:rPr>
                <w:rFonts w:asciiTheme="minorHAnsi" w:hAnsiTheme="minorHAnsi" w:cstheme="minorHAnsi"/>
                <w:sz w:val="22"/>
                <w:szCs w:val="22"/>
              </w:rPr>
            </w:pPr>
          </w:p>
          <w:p w14:paraId="6612BACE" w14:textId="77777777" w:rsidR="00037529" w:rsidRPr="00037529" w:rsidRDefault="00037529" w:rsidP="004A3388">
            <w:pPr>
              <w:pStyle w:val="Odstavecseseznamem1"/>
              <w:numPr>
                <w:ilvl w:val="0"/>
                <w:numId w:val="28"/>
              </w:numPr>
              <w:ind w:left="328" w:hanging="142"/>
              <w:rPr>
                <w:rFonts w:asciiTheme="minorHAnsi" w:hAnsiTheme="minorHAnsi" w:cstheme="minorHAnsi"/>
                <w:sz w:val="22"/>
                <w:szCs w:val="22"/>
              </w:rPr>
            </w:pPr>
            <w:r w:rsidRPr="00037529">
              <w:rPr>
                <w:rFonts w:asciiTheme="minorHAnsi" w:hAnsiTheme="minorHAnsi" w:cstheme="minorHAnsi"/>
                <w:sz w:val="22"/>
                <w:szCs w:val="22"/>
              </w:rPr>
              <w:t>Neprovedení zadávacího řízení na výběr dodavatele/zhotovitele</w:t>
            </w:r>
          </w:p>
          <w:p w14:paraId="77954C05" w14:textId="77777777" w:rsidR="00037529" w:rsidRPr="00037529" w:rsidRDefault="00037529" w:rsidP="00681294">
            <w:pPr>
              <w:pStyle w:val="Odstavecseseznamem1"/>
              <w:ind w:left="328"/>
              <w:rPr>
                <w:rFonts w:asciiTheme="minorHAnsi" w:hAnsiTheme="minorHAnsi" w:cstheme="minorHAnsi"/>
                <w:sz w:val="22"/>
                <w:szCs w:val="22"/>
              </w:rPr>
            </w:pPr>
          </w:p>
          <w:p w14:paraId="35925E31" w14:textId="77777777" w:rsidR="00037529" w:rsidRPr="00037529" w:rsidRDefault="00037529" w:rsidP="004A3388">
            <w:pPr>
              <w:pStyle w:val="Odstavecseseznamem1"/>
              <w:numPr>
                <w:ilvl w:val="0"/>
                <w:numId w:val="28"/>
              </w:numPr>
              <w:ind w:left="328" w:hanging="142"/>
              <w:rPr>
                <w:rFonts w:asciiTheme="minorHAnsi" w:hAnsiTheme="minorHAnsi" w:cstheme="minorHAnsi"/>
                <w:b/>
                <w:sz w:val="22"/>
                <w:szCs w:val="22"/>
              </w:rPr>
            </w:pPr>
            <w:r w:rsidRPr="00037529">
              <w:rPr>
                <w:rFonts w:asciiTheme="minorHAnsi" w:hAnsiTheme="minorHAnsi" w:cstheme="minorHAnsi"/>
                <w:sz w:val="22"/>
                <w:szCs w:val="22"/>
              </w:rPr>
              <w:t xml:space="preserve">Neuveřejnění oznámení o zahájení zadávacího </w:t>
            </w:r>
            <w:proofErr w:type="gramStart"/>
            <w:r w:rsidRPr="00037529">
              <w:rPr>
                <w:rFonts w:asciiTheme="minorHAnsi" w:hAnsiTheme="minorHAnsi" w:cstheme="minorHAnsi"/>
                <w:sz w:val="22"/>
                <w:szCs w:val="22"/>
              </w:rPr>
              <w:t>řízení</w:t>
            </w:r>
            <w:proofErr w:type="gramEnd"/>
            <w:r w:rsidRPr="00037529">
              <w:rPr>
                <w:rFonts w:asciiTheme="minorHAnsi" w:hAnsiTheme="minorHAnsi" w:cstheme="minorHAnsi"/>
                <w:sz w:val="22"/>
                <w:szCs w:val="22"/>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3459BD" w14:textId="77777777" w:rsidR="00037529" w:rsidRDefault="00037529" w:rsidP="00681294">
            <w:pPr>
              <w:rPr>
                <w:rFonts w:cs="Calibri"/>
                <w:b/>
              </w:rPr>
            </w:pPr>
          </w:p>
          <w:p w14:paraId="32637CA1"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DB10594"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2ED15213"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6A65E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DD4D94B" w14:textId="77777777" w:rsidR="00037529" w:rsidRPr="00037529" w:rsidRDefault="00037529" w:rsidP="00681294">
            <w:pPr>
              <w:ind w:left="328"/>
              <w:rPr>
                <w:rFonts w:asciiTheme="minorHAnsi" w:hAnsiTheme="minorHAnsi" w:cstheme="minorHAnsi"/>
                <w:sz w:val="22"/>
                <w:szCs w:val="22"/>
              </w:rPr>
            </w:pPr>
          </w:p>
          <w:p w14:paraId="39A0BB88" w14:textId="77777777" w:rsidR="00037529" w:rsidRPr="00037529" w:rsidRDefault="00037529" w:rsidP="00681294">
            <w:pPr>
              <w:ind w:left="328"/>
              <w:rPr>
                <w:rFonts w:asciiTheme="minorHAnsi" w:hAnsiTheme="minorHAnsi" w:cstheme="minorHAnsi"/>
                <w:sz w:val="22"/>
                <w:szCs w:val="22"/>
              </w:rPr>
            </w:pPr>
            <w:r w:rsidRPr="00037529">
              <w:rPr>
                <w:rFonts w:asciiTheme="minorHAnsi" w:hAnsiTheme="minorHAnsi" w:cstheme="minorHAnsi"/>
                <w:sz w:val="22"/>
                <w:szCs w:val="22"/>
              </w:rPr>
              <w:t>Rozdělení předmětu veřejné zakázky s důsledkem snížení předpokládané hodnoty pod finanční limity stanovené v ZVZ</w:t>
            </w:r>
          </w:p>
          <w:p w14:paraId="66472D77"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3A81EFF" w14:textId="77777777" w:rsidR="00037529" w:rsidRPr="00037529" w:rsidRDefault="00037529" w:rsidP="00681294">
            <w:pPr>
              <w:rPr>
                <w:rFonts w:asciiTheme="minorHAnsi" w:hAnsiTheme="minorHAnsi" w:cstheme="minorHAnsi"/>
                <w:b/>
                <w:sz w:val="22"/>
                <w:szCs w:val="22"/>
              </w:rPr>
            </w:pPr>
          </w:p>
          <w:p w14:paraId="73BA04A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250BF8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v případě, že tento postup vede až k zadání veřejné zakázky bez jakéhokoli výběrového řízení</w:t>
            </w:r>
          </w:p>
        </w:tc>
      </w:tr>
      <w:tr w:rsidR="00037529" w14:paraId="7B57C105"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6722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C9708EE" w14:textId="77777777" w:rsidR="00037529" w:rsidRPr="00037529" w:rsidRDefault="00037529" w:rsidP="00681294">
            <w:pPr>
              <w:rPr>
                <w:rFonts w:asciiTheme="minorHAnsi" w:hAnsiTheme="minorHAnsi" w:cstheme="minorHAnsi"/>
                <w:sz w:val="22"/>
                <w:szCs w:val="22"/>
              </w:rPr>
            </w:pPr>
          </w:p>
          <w:p w14:paraId="093E7179" w14:textId="77777777" w:rsidR="00037529" w:rsidRPr="00037529" w:rsidRDefault="00037529" w:rsidP="00681294">
            <w:pPr>
              <w:ind w:left="328"/>
              <w:rPr>
                <w:rFonts w:asciiTheme="minorHAnsi" w:hAnsiTheme="minorHAnsi" w:cstheme="minorHAnsi"/>
                <w:b/>
                <w:sz w:val="22"/>
                <w:szCs w:val="22"/>
              </w:rPr>
            </w:pPr>
            <w:r w:rsidRPr="00037529">
              <w:rPr>
                <w:rFonts w:asciiTheme="minorHAnsi" w:hAnsiTheme="minorHAnsi" w:cstheme="minorHAns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B93EEB9" w14:textId="77777777" w:rsidR="00037529" w:rsidRPr="00037529" w:rsidRDefault="00037529" w:rsidP="00681294">
            <w:pPr>
              <w:rPr>
                <w:rFonts w:asciiTheme="minorHAnsi" w:hAnsiTheme="minorHAnsi" w:cstheme="minorHAnsi"/>
                <w:b/>
                <w:sz w:val="22"/>
                <w:szCs w:val="22"/>
              </w:rPr>
            </w:pPr>
          </w:p>
          <w:p w14:paraId="3539F8CA"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50 - 80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C0A1F1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podle závažnosti porušení pravidel</w:t>
            </w:r>
          </w:p>
        </w:tc>
      </w:tr>
      <w:tr w:rsidR="00037529" w14:paraId="6631645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4CCD5" w14:textId="77777777" w:rsidR="00037529" w:rsidRPr="00037529" w:rsidRDefault="00037529" w:rsidP="00681294">
            <w:pPr>
              <w:jc w:val="center"/>
              <w:rPr>
                <w:rFonts w:asciiTheme="minorHAnsi" w:hAnsiTheme="minorHAnsi" w:cstheme="minorHAnsi"/>
                <w:b/>
                <w:sz w:val="22"/>
                <w:szCs w:val="22"/>
              </w:rPr>
            </w:pPr>
          </w:p>
          <w:p w14:paraId="1782F680" w14:textId="77777777" w:rsidR="00037529" w:rsidRDefault="00037529" w:rsidP="00681294">
            <w:pPr>
              <w:jc w:val="center"/>
              <w:rPr>
                <w:rFonts w:ascii="Calibri" w:hAnsi="Calibri" w:cs="Calibr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6374E5D" w14:textId="77777777" w:rsidR="00037529" w:rsidRPr="00037529" w:rsidRDefault="00037529" w:rsidP="00681294">
            <w:pPr>
              <w:pStyle w:val="Odstavecseseznamem1"/>
              <w:ind w:left="186"/>
              <w:rPr>
                <w:rFonts w:asciiTheme="minorHAnsi" w:hAnsiTheme="minorHAnsi" w:cstheme="minorHAnsi"/>
                <w:sz w:val="22"/>
                <w:szCs w:val="22"/>
              </w:rPr>
            </w:pPr>
          </w:p>
          <w:p w14:paraId="62C612A9"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Nedostatečné definování předmětu zakázky v oznámení/výzvě o zahájení zadávacího řízení, nebo v zadávací dokumentaci</w:t>
            </w:r>
          </w:p>
          <w:p w14:paraId="63C6C52B" w14:textId="77777777" w:rsidR="00037529" w:rsidRPr="00037529" w:rsidRDefault="00037529" w:rsidP="00681294">
            <w:pPr>
              <w:pStyle w:val="Odstavecseseznamem1"/>
              <w:ind w:left="186"/>
              <w:rPr>
                <w:rFonts w:asciiTheme="minorHAnsi" w:hAnsiTheme="minorHAnsi" w:cstheme="minorHAnsi"/>
                <w:sz w:val="22"/>
                <w:szCs w:val="22"/>
              </w:rPr>
            </w:pPr>
          </w:p>
          <w:p w14:paraId="5B86F26A"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Nastavení kvalifikačních předpokladů a/nebo hodnotících kritérií v rozporu se ZVZ </w:t>
            </w:r>
          </w:p>
          <w:p w14:paraId="630EA6A5"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41BF57D" w14:textId="77777777" w:rsidR="00037529" w:rsidRPr="00037529" w:rsidRDefault="00037529" w:rsidP="00681294">
            <w:pPr>
              <w:rPr>
                <w:rFonts w:asciiTheme="minorHAnsi" w:hAnsiTheme="minorHAnsi" w:cstheme="minorHAnsi"/>
                <w:sz w:val="22"/>
                <w:szCs w:val="22"/>
              </w:rPr>
            </w:pPr>
          </w:p>
          <w:p w14:paraId="7FA5855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10 - 100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BF84427"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E5B49D5" w14:textId="77777777" w:rsidR="00037529" w:rsidRPr="00037529" w:rsidRDefault="00037529" w:rsidP="00681294">
            <w:pPr>
              <w:rPr>
                <w:rFonts w:asciiTheme="minorHAnsi" w:hAnsiTheme="minorHAnsi" w:cstheme="minorHAnsi"/>
                <w:sz w:val="22"/>
                <w:szCs w:val="22"/>
              </w:rPr>
            </w:pPr>
          </w:p>
          <w:p w14:paraId="1F2C5D07" w14:textId="77777777" w:rsidR="00037529" w:rsidRPr="00037529" w:rsidRDefault="00037529" w:rsidP="00681294">
            <w:pPr>
              <w:rPr>
                <w:rFonts w:asciiTheme="minorHAnsi" w:hAnsiTheme="minorHAnsi" w:cstheme="minorHAnsi"/>
                <w:sz w:val="22"/>
                <w:szCs w:val="22"/>
              </w:rPr>
            </w:pPr>
          </w:p>
          <w:p w14:paraId="03F9978F" w14:textId="77777777" w:rsidR="00037529" w:rsidRPr="00037529" w:rsidRDefault="00037529" w:rsidP="00681294">
            <w:pPr>
              <w:rPr>
                <w:rFonts w:asciiTheme="minorHAnsi" w:hAnsiTheme="minorHAnsi" w:cstheme="minorHAnsi"/>
                <w:sz w:val="22"/>
                <w:szCs w:val="22"/>
              </w:rPr>
            </w:pPr>
          </w:p>
          <w:p w14:paraId="1937FD67" w14:textId="77777777" w:rsidR="00037529" w:rsidRPr="00037529" w:rsidRDefault="00037529" w:rsidP="00681294">
            <w:pPr>
              <w:rPr>
                <w:rFonts w:asciiTheme="minorHAnsi" w:hAnsiTheme="minorHAnsi" w:cstheme="minorHAnsi"/>
                <w:sz w:val="22"/>
                <w:szCs w:val="22"/>
              </w:rPr>
            </w:pPr>
          </w:p>
          <w:p w14:paraId="14011197" w14:textId="77777777" w:rsidR="00037529" w:rsidRPr="00037529" w:rsidRDefault="00037529" w:rsidP="00681294">
            <w:pPr>
              <w:rPr>
                <w:rFonts w:asciiTheme="minorHAnsi" w:hAnsiTheme="minorHAnsi" w:cstheme="minorHAnsi"/>
                <w:sz w:val="22"/>
                <w:szCs w:val="22"/>
              </w:rPr>
            </w:pPr>
          </w:p>
          <w:p w14:paraId="080C980A" w14:textId="77777777" w:rsidR="00037529" w:rsidRPr="00037529" w:rsidRDefault="00037529" w:rsidP="00681294">
            <w:pPr>
              <w:rPr>
                <w:rFonts w:asciiTheme="minorHAnsi" w:hAnsiTheme="minorHAnsi" w:cstheme="minorHAnsi"/>
                <w:sz w:val="22"/>
                <w:szCs w:val="22"/>
              </w:rPr>
            </w:pPr>
          </w:p>
        </w:tc>
      </w:tr>
      <w:tr w:rsidR="00037529" w14:paraId="5B11EC10"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E42E7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FD817B3" w14:textId="77777777" w:rsidR="00037529" w:rsidRDefault="00037529" w:rsidP="00681294">
            <w:pPr>
              <w:pStyle w:val="Odstavecseseznamem1"/>
              <w:ind w:left="186"/>
              <w:rPr>
                <w:rFonts w:ascii="Calibri" w:hAnsi="Calibri" w:cs="Calibri"/>
                <w:sz w:val="22"/>
                <w:szCs w:val="22"/>
              </w:rPr>
            </w:pPr>
          </w:p>
          <w:p w14:paraId="601200E5" w14:textId="77777777" w:rsidR="00037529" w:rsidRDefault="00037529" w:rsidP="004A3388">
            <w:pPr>
              <w:pStyle w:val="Odstavecseseznamem1"/>
              <w:numPr>
                <w:ilvl w:val="0"/>
                <w:numId w:val="30"/>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DB94D59" w14:textId="77777777" w:rsidR="00037529" w:rsidRDefault="00037529" w:rsidP="00681294">
            <w:pPr>
              <w:pStyle w:val="Odstavecseseznamem1"/>
              <w:ind w:left="186"/>
              <w:rPr>
                <w:rFonts w:ascii="Calibri" w:hAnsi="Calibri" w:cs="Calibri"/>
                <w:sz w:val="22"/>
                <w:szCs w:val="22"/>
              </w:rPr>
            </w:pPr>
          </w:p>
          <w:p w14:paraId="38D92859" w14:textId="77777777" w:rsidR="00037529" w:rsidRDefault="00037529" w:rsidP="004A3388">
            <w:pPr>
              <w:pStyle w:val="Odstavecseseznamem1"/>
              <w:numPr>
                <w:ilvl w:val="0"/>
                <w:numId w:val="30"/>
              </w:numPr>
              <w:ind w:left="186" w:hanging="186"/>
              <w:rPr>
                <w:rFonts w:cs="Calibri"/>
                <w:b/>
              </w:rPr>
            </w:pPr>
            <w:r>
              <w:rPr>
                <w:rFonts w:ascii="Calibri" w:hAnsi="Calibri" w:cs="Calibri"/>
                <w:sz w:val="22"/>
                <w:szCs w:val="22"/>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DEDB013" w14:textId="77777777" w:rsidR="00037529" w:rsidRPr="00037529" w:rsidRDefault="00037529" w:rsidP="00681294">
            <w:pPr>
              <w:rPr>
                <w:rFonts w:asciiTheme="minorHAnsi" w:hAnsiTheme="minorHAnsi" w:cstheme="minorHAnsi"/>
                <w:b/>
                <w:sz w:val="22"/>
                <w:szCs w:val="22"/>
              </w:rPr>
            </w:pPr>
          </w:p>
          <w:p w14:paraId="2288CFA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80 - 90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7591F76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7BCC1E4C" w14:textId="77777777" w:rsidR="00037529" w:rsidRPr="00037529" w:rsidRDefault="00037529" w:rsidP="00681294">
            <w:pPr>
              <w:rPr>
                <w:rFonts w:asciiTheme="minorHAnsi" w:hAnsiTheme="minorHAnsi" w:cstheme="minorHAnsi"/>
                <w:sz w:val="22"/>
                <w:szCs w:val="22"/>
              </w:rPr>
            </w:pPr>
          </w:p>
          <w:p w14:paraId="60B356B3" w14:textId="77777777" w:rsidR="00037529" w:rsidRDefault="00037529" w:rsidP="00681294">
            <w:pPr>
              <w:rPr>
                <w:rFonts w:cs="Calibri"/>
              </w:rPr>
            </w:pPr>
          </w:p>
        </w:tc>
      </w:tr>
      <w:tr w:rsidR="00037529" w14:paraId="76C2F29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A164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754796F" w14:textId="77777777" w:rsidR="00037529" w:rsidRPr="00037529" w:rsidRDefault="00037529" w:rsidP="00681294">
            <w:pPr>
              <w:rPr>
                <w:rFonts w:asciiTheme="minorHAnsi" w:hAnsiTheme="minorHAnsi" w:cstheme="minorHAnsi"/>
                <w:sz w:val="22"/>
                <w:szCs w:val="22"/>
              </w:rPr>
            </w:pPr>
          </w:p>
          <w:p w14:paraId="4EC3452E"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lastRenderedPageBreak/>
              <w:t>Úprava kvalifikačních kritérií po otevření nabídek, mající za následek neoprávněné přijetí uchazečů</w:t>
            </w:r>
          </w:p>
          <w:p w14:paraId="3441D5D8" w14:textId="77777777" w:rsidR="00037529" w:rsidRPr="00037529" w:rsidRDefault="00037529" w:rsidP="00681294">
            <w:pPr>
              <w:pStyle w:val="Odstavecseseznamem1"/>
              <w:ind w:left="186"/>
              <w:rPr>
                <w:rFonts w:asciiTheme="minorHAnsi" w:hAnsiTheme="minorHAnsi" w:cstheme="minorHAnsi"/>
                <w:sz w:val="22"/>
                <w:szCs w:val="22"/>
              </w:rPr>
            </w:pPr>
          </w:p>
          <w:p w14:paraId="5CB59B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Nedostatek transparentnosti/nerovné zacházení během hodnocení nabídek nebo změna nabídky během hodnocení</w:t>
            </w:r>
          </w:p>
          <w:p w14:paraId="3E095A66" w14:textId="77777777" w:rsidR="00037529" w:rsidRPr="00037529" w:rsidRDefault="00037529" w:rsidP="00681294">
            <w:pPr>
              <w:pStyle w:val="Odstavecseseznamem1"/>
              <w:rPr>
                <w:rFonts w:asciiTheme="minorHAnsi" w:hAnsiTheme="minorHAnsi" w:cstheme="minorHAnsi"/>
                <w:sz w:val="22"/>
                <w:szCs w:val="22"/>
              </w:rPr>
            </w:pPr>
          </w:p>
          <w:p w14:paraId="07DDC264"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vyjednávání o nabídkách</w:t>
            </w:r>
          </w:p>
          <w:p w14:paraId="617726CE" w14:textId="77777777" w:rsidR="00037529" w:rsidRPr="00037529" w:rsidRDefault="00037529" w:rsidP="00681294">
            <w:pPr>
              <w:pStyle w:val="Odstavecseseznamem1"/>
              <w:rPr>
                <w:rFonts w:asciiTheme="minorHAnsi" w:hAnsiTheme="minorHAnsi" w:cstheme="minorHAnsi"/>
                <w:sz w:val="22"/>
                <w:szCs w:val="22"/>
              </w:rPr>
            </w:pPr>
          </w:p>
          <w:p w14:paraId="33189AAF"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1F2E9FD" w14:textId="77777777" w:rsidR="00037529" w:rsidRPr="00037529" w:rsidRDefault="00037529" w:rsidP="00681294">
            <w:pPr>
              <w:pStyle w:val="Odstavecseseznamem1"/>
              <w:ind w:left="186"/>
              <w:rPr>
                <w:rFonts w:asciiTheme="minorHAnsi" w:hAnsiTheme="minorHAnsi" w:cstheme="minorHAnsi"/>
                <w:sz w:val="22"/>
                <w:szCs w:val="22"/>
              </w:rPr>
            </w:pPr>
          </w:p>
          <w:p w14:paraId="6F077483" w14:textId="77777777" w:rsidR="00037529" w:rsidRPr="00037529" w:rsidRDefault="00037529" w:rsidP="00681294">
            <w:pPr>
              <w:pStyle w:val="Odstavecseseznamem1"/>
              <w:ind w:left="186"/>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C0DAB1F" w14:textId="77777777" w:rsidR="00037529" w:rsidRPr="00037529" w:rsidRDefault="00037529" w:rsidP="00681294">
            <w:pPr>
              <w:rPr>
                <w:rFonts w:asciiTheme="minorHAnsi" w:hAnsiTheme="minorHAnsi" w:cstheme="minorHAnsi"/>
                <w:b/>
                <w:sz w:val="22"/>
                <w:szCs w:val="22"/>
              </w:rPr>
            </w:pPr>
          </w:p>
          <w:p w14:paraId="036A7C8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lastRenderedPageBreak/>
              <w:t xml:space="preserve">100 % </w:t>
            </w:r>
          </w:p>
          <w:p w14:paraId="2738570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7709246" w14:textId="77777777" w:rsidR="00037529" w:rsidRPr="00037529" w:rsidRDefault="00037529" w:rsidP="00681294">
            <w:pPr>
              <w:rPr>
                <w:rFonts w:asciiTheme="minorHAnsi" w:hAnsiTheme="minorHAnsi" w:cstheme="minorHAnsi"/>
                <w:sz w:val="22"/>
                <w:szCs w:val="22"/>
              </w:rPr>
            </w:pPr>
          </w:p>
          <w:p w14:paraId="74A84744" w14:textId="77777777" w:rsidR="00037529" w:rsidRPr="00037529" w:rsidRDefault="00037529" w:rsidP="00681294">
            <w:pPr>
              <w:rPr>
                <w:rFonts w:asciiTheme="minorHAnsi" w:hAnsiTheme="minorHAnsi" w:cstheme="minorHAnsi"/>
                <w:b/>
                <w:sz w:val="22"/>
                <w:szCs w:val="22"/>
              </w:rPr>
            </w:pPr>
          </w:p>
        </w:tc>
      </w:tr>
      <w:tr w:rsidR="00037529" w14:paraId="5EB8D1E1"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2551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8E63389" w14:textId="77777777" w:rsidR="00037529" w:rsidRPr="00037529" w:rsidRDefault="00037529" w:rsidP="00681294">
            <w:pPr>
              <w:ind w:left="186"/>
              <w:rPr>
                <w:rFonts w:asciiTheme="minorHAnsi" w:hAnsiTheme="minorHAnsi" w:cstheme="minorHAnsi"/>
                <w:sz w:val="22"/>
                <w:szCs w:val="22"/>
              </w:rPr>
            </w:pPr>
          </w:p>
          <w:p w14:paraId="5253D7C0"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Uzavření smlouvy s dodavatelem/zhotovitelem, který se neúčastnil zadávacího řízení</w:t>
            </w:r>
          </w:p>
          <w:p w14:paraId="7588B770" w14:textId="77777777" w:rsidR="00037529" w:rsidRPr="00037529" w:rsidRDefault="00037529" w:rsidP="00681294">
            <w:pPr>
              <w:pStyle w:val="Odstavecseseznamem1"/>
              <w:ind w:left="186"/>
              <w:rPr>
                <w:rFonts w:asciiTheme="minorHAnsi" w:hAnsiTheme="minorHAnsi" w:cstheme="minorHAnsi"/>
                <w:sz w:val="22"/>
                <w:szCs w:val="22"/>
              </w:rPr>
            </w:pPr>
          </w:p>
          <w:p w14:paraId="18F249F6"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Uzavření smlouvy s uchazečem, který měl být dle zákona obligatorně vyloučen ze zadávacího řízení </w:t>
            </w:r>
          </w:p>
          <w:p w14:paraId="220C2907" w14:textId="77777777" w:rsidR="00037529" w:rsidRPr="00037529" w:rsidRDefault="00037529" w:rsidP="00681294">
            <w:pPr>
              <w:rPr>
                <w:rFonts w:asciiTheme="minorHAnsi" w:hAnsiTheme="minorHAnsi" w:cstheme="minorHAnsi"/>
                <w:sz w:val="22"/>
                <w:szCs w:val="22"/>
              </w:rPr>
            </w:pPr>
          </w:p>
          <w:p w14:paraId="478EB0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48040F7A"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ED29CBA" w14:textId="77777777" w:rsidR="00037529" w:rsidRDefault="00037529" w:rsidP="00681294">
            <w:pPr>
              <w:rPr>
                <w:rFonts w:cs="Calibri"/>
                <w:b/>
              </w:rPr>
            </w:pPr>
          </w:p>
          <w:p w14:paraId="50D36A81" w14:textId="77777777" w:rsidR="00037529" w:rsidRPr="00037529" w:rsidRDefault="00037529" w:rsidP="00681294">
            <w:pPr>
              <w:rPr>
                <w:rFonts w:asciiTheme="minorHAnsi" w:hAnsiTheme="minorHAnsi" w:cstheme="minorHAnsi"/>
                <w:sz w:val="22"/>
                <w:szCs w:val="22"/>
              </w:rPr>
            </w:pPr>
            <w:r>
              <w:rPr>
                <w:rFonts w:cs="Calibri"/>
                <w:b/>
              </w:rPr>
              <w:t>100 %</w:t>
            </w:r>
            <w:r>
              <w:rPr>
                <w:rFonts w:cs="Calibri"/>
              </w:rPr>
              <w:t xml:space="preserve"> </w:t>
            </w:r>
          </w:p>
          <w:p w14:paraId="59A9B605"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517DD04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88C7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7108D84" w14:textId="77777777" w:rsidR="00037529" w:rsidRPr="00037529" w:rsidRDefault="00037529" w:rsidP="00681294">
            <w:pPr>
              <w:rPr>
                <w:rFonts w:asciiTheme="minorHAnsi" w:hAnsiTheme="minorHAnsi" w:cstheme="minorHAnsi"/>
                <w:sz w:val="22"/>
                <w:szCs w:val="22"/>
              </w:rPr>
            </w:pPr>
          </w:p>
          <w:p w14:paraId="4111B8ED"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použití jednacího řízení bez uveřejnění</w:t>
            </w:r>
          </w:p>
          <w:p w14:paraId="5FF029DF" w14:textId="77777777" w:rsidR="00037529" w:rsidRPr="00037529" w:rsidRDefault="00037529" w:rsidP="00681294">
            <w:pPr>
              <w:pStyle w:val="Odstavecseseznamem1"/>
              <w:ind w:left="186"/>
              <w:rPr>
                <w:rFonts w:asciiTheme="minorHAnsi" w:hAnsiTheme="minorHAnsi" w:cstheme="minorHAnsi"/>
                <w:sz w:val="22"/>
                <w:szCs w:val="22"/>
              </w:rPr>
            </w:pPr>
            <w:r w:rsidRPr="00037529">
              <w:rPr>
                <w:rFonts w:asciiTheme="minorHAnsi" w:hAnsiTheme="minorHAnsi" w:cstheme="minorHAnsi"/>
                <w:sz w:val="22"/>
                <w:szCs w:val="22"/>
              </w:rPr>
              <w:t>nebo podstatná změna původních zadávacích podmínek v jednacím řízení s uveřejněním</w:t>
            </w:r>
          </w:p>
          <w:p w14:paraId="1B833EAF" w14:textId="77777777" w:rsidR="00037529" w:rsidRPr="00037529" w:rsidRDefault="00037529" w:rsidP="00681294">
            <w:pPr>
              <w:rPr>
                <w:rFonts w:asciiTheme="minorHAnsi" w:hAnsiTheme="minorHAnsi" w:cstheme="minorHAnsi"/>
                <w:sz w:val="22"/>
                <w:szCs w:val="22"/>
              </w:rPr>
            </w:pPr>
          </w:p>
          <w:p w14:paraId="15087DEB"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Zadání dodatečných zakázek na služby/dodávky (pokud toto zadání představuje podstatnou změnu původních podmínek zakázky) bez soutěže, a </w:t>
            </w:r>
            <w:proofErr w:type="gramStart"/>
            <w:r w:rsidRPr="00037529">
              <w:rPr>
                <w:rFonts w:asciiTheme="minorHAnsi" w:hAnsiTheme="minorHAnsi" w:cstheme="minorHAnsi"/>
                <w:sz w:val="22"/>
                <w:szCs w:val="22"/>
              </w:rPr>
              <w:t>to</w:t>
            </w:r>
            <w:proofErr w:type="gramEnd"/>
            <w:r w:rsidRPr="00037529">
              <w:rPr>
                <w:rFonts w:asciiTheme="minorHAnsi" w:hAnsiTheme="minorHAnsi" w:cstheme="minorHAnsi"/>
                <w:sz w:val="22"/>
                <w:szCs w:val="22"/>
              </w:rPr>
              <w:t xml:space="preserve"> pokud neplatí jedna z následujících podmínek:</w:t>
            </w:r>
          </w:p>
          <w:p w14:paraId="01D358A5"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mimořádná naléhavost způsobena nepředvídatelnými událostmi</w:t>
            </w:r>
          </w:p>
          <w:p w14:paraId="23FC753B"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nepředvídatelná okolnost pro doplňkové služby, dodávky</w:t>
            </w:r>
          </w:p>
          <w:p w14:paraId="272A1042" w14:textId="77777777" w:rsidR="00037529" w:rsidRPr="00037529" w:rsidRDefault="00037529" w:rsidP="00681294">
            <w:pPr>
              <w:ind w:left="720"/>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E8AD2" w14:textId="77777777" w:rsidR="00037529" w:rsidRPr="00037529" w:rsidRDefault="00037529" w:rsidP="00681294">
            <w:pPr>
              <w:rPr>
                <w:rFonts w:asciiTheme="minorHAnsi" w:hAnsiTheme="minorHAnsi" w:cstheme="minorHAnsi"/>
                <w:b/>
                <w:sz w:val="22"/>
                <w:szCs w:val="22"/>
              </w:rPr>
            </w:pPr>
          </w:p>
          <w:p w14:paraId="0FE061C6"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E13A75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307C092" w14:textId="77777777" w:rsidR="00037529" w:rsidRPr="00037529" w:rsidRDefault="00037529" w:rsidP="00681294">
            <w:pPr>
              <w:rPr>
                <w:rFonts w:asciiTheme="minorHAnsi" w:hAnsiTheme="minorHAnsi" w:cstheme="minorHAnsi"/>
                <w:sz w:val="22"/>
                <w:szCs w:val="22"/>
              </w:rPr>
            </w:pPr>
          </w:p>
          <w:p w14:paraId="1B738692" w14:textId="77777777" w:rsidR="00037529" w:rsidRPr="00037529" w:rsidRDefault="00037529" w:rsidP="00681294">
            <w:pPr>
              <w:rPr>
                <w:rFonts w:asciiTheme="minorHAnsi" w:hAnsiTheme="minorHAnsi" w:cstheme="minorHAnsi"/>
                <w:sz w:val="22"/>
                <w:szCs w:val="22"/>
              </w:rPr>
            </w:pPr>
          </w:p>
          <w:p w14:paraId="39FE473C" w14:textId="77777777" w:rsidR="00037529" w:rsidRPr="00037529" w:rsidRDefault="00037529" w:rsidP="00681294">
            <w:pPr>
              <w:rPr>
                <w:rFonts w:asciiTheme="minorHAnsi" w:hAnsiTheme="minorHAnsi" w:cstheme="minorHAnsi"/>
                <w:b/>
                <w:sz w:val="22"/>
                <w:szCs w:val="22"/>
              </w:rPr>
            </w:pPr>
          </w:p>
          <w:p w14:paraId="6AFFAB7A"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6D6249A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hodnoty dodatečných zakázek</w:t>
            </w:r>
          </w:p>
          <w:p w14:paraId="6EAF64F3" w14:textId="77777777" w:rsidR="00037529" w:rsidRPr="00037529" w:rsidRDefault="00037529" w:rsidP="00681294">
            <w:pPr>
              <w:rPr>
                <w:rFonts w:asciiTheme="minorHAnsi" w:hAnsiTheme="minorHAnsi" w:cstheme="minorHAnsi"/>
                <w:sz w:val="22"/>
                <w:szCs w:val="22"/>
              </w:rPr>
            </w:pPr>
          </w:p>
          <w:p w14:paraId="59C0B8C9" w14:textId="77777777" w:rsidR="00037529" w:rsidRDefault="00037529" w:rsidP="00681294">
            <w:pPr>
              <w:rPr>
                <w:rFonts w:cs="Calibri"/>
                <w:b/>
              </w:rPr>
            </w:pPr>
          </w:p>
        </w:tc>
      </w:tr>
      <w:tr w:rsidR="00037529" w14:paraId="28258C4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B5AA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2C0A67B" w14:textId="77777777" w:rsidR="00037529" w:rsidRPr="00037529" w:rsidRDefault="00037529" w:rsidP="00681294">
            <w:pPr>
              <w:rPr>
                <w:rFonts w:asciiTheme="minorHAnsi" w:hAnsiTheme="minorHAnsi" w:cstheme="minorHAnsi"/>
                <w:sz w:val="22"/>
                <w:szCs w:val="22"/>
              </w:rPr>
            </w:pPr>
          </w:p>
          <w:p w14:paraId="13BFAE47"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lastRenderedPageBreak/>
              <w:t>Nezveřejnění hodnotících a kvalifikačních kritérií veřejné zakázky v IS CEDR</w:t>
            </w:r>
            <w:r w:rsidRPr="00037529">
              <w:rPr>
                <w:rStyle w:val="Znakapoznpodarou"/>
                <w:rFonts w:asciiTheme="minorHAnsi" w:hAnsiTheme="minorHAnsi" w:cstheme="minorHAnsi"/>
                <w:sz w:val="22"/>
                <w:szCs w:val="22"/>
              </w:rPr>
              <w:footnoteReference w:id="8"/>
            </w:r>
            <w:r w:rsidRPr="00037529">
              <w:rPr>
                <w:rFonts w:asciiTheme="minorHAnsi" w:hAnsiTheme="minorHAnsi" w:cstheme="minorHAnsi"/>
                <w:sz w:val="22"/>
                <w:szCs w:val="22"/>
              </w:rPr>
              <w:t xml:space="preserve"> před plánovaným vyhlášením</w:t>
            </w:r>
          </w:p>
          <w:p w14:paraId="3B8D9B5B" w14:textId="77777777" w:rsidR="00037529" w:rsidRPr="00037529" w:rsidRDefault="00037529" w:rsidP="00681294">
            <w:pPr>
              <w:rPr>
                <w:rFonts w:asciiTheme="minorHAnsi" w:hAnsiTheme="minorHAnsi" w:cstheme="minorHAnsi"/>
                <w:sz w:val="22"/>
                <w:szCs w:val="22"/>
              </w:rPr>
            </w:pPr>
          </w:p>
          <w:p w14:paraId="428DC96D"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2C7E" w14:textId="77777777" w:rsidR="00037529" w:rsidRPr="00037529" w:rsidRDefault="00037529" w:rsidP="00681294">
            <w:pPr>
              <w:rPr>
                <w:rFonts w:asciiTheme="minorHAnsi" w:hAnsiTheme="minorHAnsi" w:cstheme="minorHAnsi"/>
                <w:b/>
                <w:sz w:val="22"/>
                <w:szCs w:val="22"/>
              </w:rPr>
            </w:pPr>
          </w:p>
          <w:p w14:paraId="2E38CC12"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0 - 60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53F99066" w14:textId="77777777" w:rsidR="00037529" w:rsidRDefault="00037529" w:rsidP="00681294">
            <w:r w:rsidRPr="00037529">
              <w:rPr>
                <w:rFonts w:asciiTheme="minorHAnsi" w:hAnsiTheme="minorHAnsi" w:cstheme="minorHAnsi"/>
                <w:sz w:val="22"/>
                <w:szCs w:val="22"/>
              </w:rPr>
              <w:t>částky dotace, použité na financování předmětné zakázky,</w:t>
            </w:r>
            <w:r>
              <w:rPr>
                <w:rFonts w:cs="Calibri"/>
              </w:rPr>
              <w:t xml:space="preserve"> </w:t>
            </w:r>
            <w:r>
              <w:rPr>
                <w:rFonts w:cs="Calibri"/>
              </w:rPr>
              <w:lastRenderedPageBreak/>
              <w:t>podle závažnosti porušení povinností</w:t>
            </w:r>
          </w:p>
        </w:tc>
      </w:tr>
      <w:tr w:rsidR="00037529" w14:paraId="19462BA9"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4010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280C9C" w14:textId="77777777" w:rsidR="00037529" w:rsidRPr="00037529" w:rsidRDefault="00037529" w:rsidP="00681294">
            <w:pPr>
              <w:rPr>
                <w:rFonts w:asciiTheme="minorHAnsi" w:hAnsiTheme="minorHAnsi" w:cstheme="minorHAnsi"/>
                <w:sz w:val="22"/>
                <w:szCs w:val="22"/>
              </w:rPr>
            </w:pPr>
          </w:p>
          <w:p w14:paraId="2D7896D0"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Ostatní méně závažná porušení zde výslovně neuvedených povinností vyplývajících ze ZVZ </w:t>
            </w:r>
          </w:p>
          <w:p w14:paraId="063E70C0"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478184B" w14:textId="77777777" w:rsidR="00037529" w:rsidRPr="00037529" w:rsidRDefault="00037529" w:rsidP="00681294">
            <w:pPr>
              <w:rPr>
                <w:rFonts w:asciiTheme="minorHAnsi" w:hAnsiTheme="minorHAnsi" w:cstheme="minorHAnsi"/>
                <w:sz w:val="22"/>
                <w:szCs w:val="22"/>
              </w:rPr>
            </w:pPr>
          </w:p>
          <w:p w14:paraId="2E48C4F9"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0 - 50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38B9422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62A8BE9" w14:textId="77777777" w:rsidR="00037529" w:rsidRPr="00037529" w:rsidRDefault="00037529" w:rsidP="00681294">
            <w:pPr>
              <w:rPr>
                <w:rFonts w:asciiTheme="minorHAnsi" w:hAnsiTheme="minorHAnsi" w:cstheme="minorHAnsi"/>
                <w:sz w:val="22"/>
                <w:szCs w:val="22"/>
              </w:rPr>
            </w:pPr>
          </w:p>
        </w:tc>
      </w:tr>
      <w:tr w:rsidR="00037529" w14:paraId="57DE8C0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405A6D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II. Porušení rozpočtové kázně v souvislosti s ostatními povinnostmi vyplývajícími ze smlouvy</w:t>
            </w:r>
          </w:p>
        </w:tc>
      </w:tr>
      <w:tr w:rsidR="00037529" w14:paraId="1F51C88A" w14:textId="77777777" w:rsidTr="004A3388">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DCC8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98CC398" w14:textId="77777777" w:rsidR="00037529" w:rsidRPr="00037529" w:rsidRDefault="00037529" w:rsidP="00681294">
            <w:pPr>
              <w:ind w:left="186" w:right="-131"/>
              <w:rPr>
                <w:rFonts w:asciiTheme="minorHAnsi" w:hAnsiTheme="minorHAnsi" w:cstheme="minorHAnsi"/>
                <w:sz w:val="22"/>
                <w:szCs w:val="22"/>
              </w:rPr>
            </w:pPr>
          </w:p>
          <w:p w14:paraId="4838628E" w14:textId="77777777" w:rsidR="00037529" w:rsidRPr="00037529" w:rsidRDefault="00037529" w:rsidP="00681294">
            <w:pPr>
              <w:ind w:left="186" w:right="-131"/>
              <w:rPr>
                <w:rFonts w:asciiTheme="minorHAnsi" w:hAnsiTheme="minorHAnsi" w:cstheme="minorHAnsi"/>
                <w:sz w:val="22"/>
                <w:szCs w:val="22"/>
              </w:rPr>
            </w:pPr>
            <w:r w:rsidRPr="00037529">
              <w:rPr>
                <w:rFonts w:asciiTheme="minorHAnsi" w:hAnsiTheme="minorHAnsi" w:cstheme="minorHAnsi"/>
                <w:sz w:val="22"/>
                <w:szCs w:val="22"/>
              </w:rPr>
              <w:t>Nearchivování veškeré dokumentace spojené s implementací projektu minimálně po dobu deseti let od data posledního poskytnutí podpory nebo její části</w:t>
            </w:r>
          </w:p>
          <w:p w14:paraId="3629AE3D" w14:textId="77777777" w:rsidR="00037529" w:rsidRPr="00037529" w:rsidRDefault="00037529" w:rsidP="00681294">
            <w:pPr>
              <w:ind w:left="186" w:right="-131"/>
              <w:rPr>
                <w:rFonts w:asciiTheme="minorHAnsi" w:hAnsiTheme="minorHAnsi" w:cstheme="minorHAnsi"/>
                <w:sz w:val="22"/>
                <w:szCs w:val="22"/>
              </w:rPr>
            </w:pPr>
          </w:p>
          <w:p w14:paraId="780E2D07" w14:textId="77777777" w:rsidR="00037529" w:rsidRPr="00037529" w:rsidRDefault="00037529" w:rsidP="00681294">
            <w:pPr>
              <w:ind w:right="-131"/>
              <w:rPr>
                <w:rFonts w:asciiTheme="minorHAnsi" w:hAnsiTheme="minorHAnsi" w:cstheme="minorHAnsi"/>
                <w:sz w:val="22"/>
                <w:szCs w:val="22"/>
              </w:rPr>
            </w:pPr>
          </w:p>
          <w:p w14:paraId="52E261B3" w14:textId="77777777" w:rsidR="00037529" w:rsidRPr="00037529" w:rsidRDefault="00037529" w:rsidP="00681294">
            <w:pPr>
              <w:ind w:right="-13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CAE91E" w14:textId="77777777" w:rsidR="00037529" w:rsidRPr="00037529" w:rsidRDefault="00037529" w:rsidP="00681294">
            <w:pPr>
              <w:rPr>
                <w:rFonts w:asciiTheme="minorHAnsi" w:hAnsiTheme="minorHAnsi" w:cstheme="minorHAnsi"/>
                <w:sz w:val="22"/>
                <w:szCs w:val="22"/>
              </w:rPr>
            </w:pPr>
          </w:p>
          <w:p w14:paraId="705DFC9C"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60 - 100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60B0EF45"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7ED81AFB" w14:textId="77777777" w:rsidR="00037529" w:rsidRPr="00037529" w:rsidRDefault="00037529" w:rsidP="00681294">
            <w:pPr>
              <w:rPr>
                <w:rFonts w:asciiTheme="minorHAnsi" w:hAnsiTheme="minorHAnsi" w:cstheme="minorHAnsi"/>
                <w:sz w:val="22"/>
                <w:szCs w:val="22"/>
              </w:rPr>
            </w:pPr>
          </w:p>
          <w:p w14:paraId="4390051F"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0 - 50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7214C8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2380CD54"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v méně závažných případech</w:t>
            </w:r>
          </w:p>
        </w:tc>
      </w:tr>
      <w:tr w:rsidR="00037529" w14:paraId="22D59DF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7126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BD8C837"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ztráty bezúhonnosti příjemce podpory</w:t>
            </w:r>
          </w:p>
          <w:p w14:paraId="6685A990"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hlavního řešitele projektu</w:t>
            </w:r>
          </w:p>
          <w:p w14:paraId="30C6F35F"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rozsahu, cílů, indikátorů a cílových hodnot řešení projektu</w:t>
            </w:r>
          </w:p>
          <w:p w14:paraId="5B73593A"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podezření na vznik nesrovnalosti ve smyslu čl. 7 odst. 6 Smlouvy</w:t>
            </w:r>
          </w:p>
          <w:p w14:paraId="7332FE7A" w14:textId="77777777" w:rsidR="00037529" w:rsidRPr="00037529" w:rsidRDefault="00037529" w:rsidP="00681294">
            <w:pPr>
              <w:pStyle w:val="Odstavecseseznamem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598A8E" w14:textId="77777777" w:rsidR="00037529" w:rsidRPr="00037529" w:rsidRDefault="00037529" w:rsidP="00681294">
            <w:pPr>
              <w:rPr>
                <w:rFonts w:asciiTheme="minorHAnsi" w:hAnsiTheme="minorHAnsi" w:cstheme="minorHAnsi"/>
                <w:sz w:val="22"/>
                <w:szCs w:val="22"/>
                <w:shd w:val="clear" w:color="auto" w:fill="FFFF00"/>
              </w:rPr>
            </w:pPr>
          </w:p>
          <w:p w14:paraId="3425235B"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60 - 100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0FCA35A0"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w:t>
            </w:r>
          </w:p>
          <w:p w14:paraId="5B77ED40" w14:textId="77777777" w:rsidR="00037529" w:rsidRPr="00037529" w:rsidRDefault="00037529" w:rsidP="00681294">
            <w:pPr>
              <w:rPr>
                <w:rFonts w:asciiTheme="minorHAnsi" w:hAnsiTheme="minorHAnsi" w:cstheme="minorHAnsi"/>
                <w:sz w:val="22"/>
                <w:szCs w:val="22"/>
                <w:shd w:val="clear" w:color="auto" w:fill="FFFF00"/>
              </w:rPr>
            </w:pPr>
          </w:p>
        </w:tc>
      </w:tr>
      <w:tr w:rsidR="00037529" w14:paraId="195999E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923C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7D90F5" w14:textId="77777777" w:rsidR="00037529" w:rsidRPr="00037529" w:rsidRDefault="00037529" w:rsidP="00681294">
            <w:pPr>
              <w:rPr>
                <w:rFonts w:asciiTheme="minorHAnsi" w:hAnsiTheme="minorHAnsi" w:cstheme="minorHAnsi"/>
                <w:sz w:val="22"/>
                <w:szCs w:val="22"/>
              </w:rPr>
            </w:pPr>
          </w:p>
          <w:p w14:paraId="272EEBE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E1DFD13" w14:textId="77777777" w:rsidR="00037529" w:rsidRPr="00037529" w:rsidRDefault="00037529" w:rsidP="00681294">
            <w:pPr>
              <w:rPr>
                <w:rFonts w:asciiTheme="minorHAnsi" w:hAnsiTheme="minorHAnsi" w:cstheme="minorHAnsi"/>
                <w:sz w:val="22"/>
                <w:szCs w:val="22"/>
              </w:rPr>
            </w:pPr>
          </w:p>
          <w:p w14:paraId="6F82A627"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80 – 90</w:t>
            </w:r>
            <w:proofErr w:type="gramEnd"/>
            <w:r w:rsidRPr="00037529">
              <w:rPr>
                <w:rFonts w:asciiTheme="minorHAnsi" w:hAnsiTheme="minorHAnsi" w:cstheme="minorHAnsi"/>
                <w:b/>
                <w:sz w:val="22"/>
                <w:szCs w:val="22"/>
              </w:rPr>
              <w:t xml:space="preserve"> %</w:t>
            </w:r>
          </w:p>
          <w:p w14:paraId="022D27B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7420E244"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73225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A57FF" w14:textId="77777777" w:rsidR="00037529" w:rsidRPr="00037529" w:rsidRDefault="00037529" w:rsidP="00681294">
            <w:pPr>
              <w:rPr>
                <w:rFonts w:asciiTheme="minorHAnsi" w:hAnsiTheme="minorHAnsi" w:cstheme="minorHAnsi"/>
                <w:sz w:val="22"/>
                <w:szCs w:val="22"/>
              </w:rPr>
            </w:pPr>
          </w:p>
          <w:p w14:paraId="730EC865"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Předkládání nepravdivých a/nebo neúplných informací poskytovateli v závažných případech</w:t>
            </w:r>
          </w:p>
          <w:p w14:paraId="192AC713" w14:textId="77777777" w:rsidR="00037529" w:rsidRPr="00037529" w:rsidRDefault="00037529" w:rsidP="00681294">
            <w:pPr>
              <w:rPr>
                <w:rFonts w:asciiTheme="minorHAnsi" w:hAnsiTheme="minorHAnsi" w:cstheme="minorHAnsi"/>
                <w:sz w:val="22"/>
                <w:szCs w:val="22"/>
              </w:rPr>
            </w:pPr>
          </w:p>
          <w:p w14:paraId="1923EB76" w14:textId="77777777" w:rsidR="00037529" w:rsidRPr="00037529" w:rsidRDefault="00037529" w:rsidP="00681294">
            <w:pPr>
              <w:rPr>
                <w:rFonts w:asciiTheme="minorHAnsi" w:hAnsiTheme="minorHAnsi" w:cstheme="minorHAnsi"/>
                <w:sz w:val="22"/>
                <w:szCs w:val="22"/>
              </w:rPr>
            </w:pPr>
          </w:p>
          <w:p w14:paraId="120CD341" w14:textId="77777777" w:rsidR="00037529" w:rsidRPr="00037529" w:rsidRDefault="00037529" w:rsidP="00681294">
            <w:pPr>
              <w:rPr>
                <w:rFonts w:asciiTheme="minorHAnsi" w:hAnsiTheme="minorHAnsi" w:cstheme="minorHAnsi"/>
                <w:sz w:val="22"/>
                <w:szCs w:val="22"/>
              </w:rPr>
            </w:pPr>
          </w:p>
          <w:p w14:paraId="11111FBC" w14:textId="77777777" w:rsidR="00037529" w:rsidRPr="00037529" w:rsidRDefault="00037529" w:rsidP="00681294">
            <w:pPr>
              <w:rPr>
                <w:rFonts w:asciiTheme="minorHAnsi" w:hAnsiTheme="minorHAnsi" w:cstheme="minorHAnsi"/>
                <w:sz w:val="22"/>
                <w:szCs w:val="22"/>
              </w:rPr>
            </w:pPr>
          </w:p>
          <w:p w14:paraId="58FB2ED6" w14:textId="77777777" w:rsidR="00037529" w:rsidRPr="00037529" w:rsidRDefault="00037529" w:rsidP="004A3388">
            <w:pPr>
              <w:pStyle w:val="Odstavecseseznamem1"/>
              <w:numPr>
                <w:ilvl w:val="0"/>
                <w:numId w:val="32"/>
              </w:numPr>
              <w:ind w:left="215" w:hanging="142"/>
              <w:rPr>
                <w:rFonts w:asciiTheme="minorHAnsi" w:hAnsiTheme="minorHAnsi" w:cstheme="minorHAnsi"/>
                <w:b/>
                <w:sz w:val="22"/>
                <w:szCs w:val="22"/>
              </w:rPr>
            </w:pPr>
            <w:r w:rsidRPr="00037529">
              <w:rPr>
                <w:rFonts w:asciiTheme="minorHAnsi" w:hAnsiTheme="minorHAnsi" w:cstheme="minorHAns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0A2C8" w14:textId="77777777" w:rsidR="00037529" w:rsidRPr="00037529" w:rsidRDefault="00037529" w:rsidP="00681294">
            <w:pPr>
              <w:jc w:val="both"/>
              <w:rPr>
                <w:rFonts w:asciiTheme="minorHAnsi" w:hAnsiTheme="minorHAnsi" w:cstheme="minorHAnsi"/>
                <w:b/>
                <w:sz w:val="22"/>
                <w:szCs w:val="22"/>
              </w:rPr>
            </w:pPr>
          </w:p>
          <w:p w14:paraId="45B1A0BB"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A700A1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 xml:space="preserve">částky dotace, použité na financování konkrétní aktivity, v případě úmyslného jednání, vážně poškozujícího realizaci/udržitelnost projektu </w:t>
            </w:r>
          </w:p>
          <w:p w14:paraId="4740CEC1" w14:textId="77777777" w:rsidR="00037529" w:rsidRPr="00037529" w:rsidRDefault="00037529" w:rsidP="00681294">
            <w:pPr>
              <w:jc w:val="both"/>
              <w:rPr>
                <w:rFonts w:asciiTheme="minorHAnsi" w:hAnsiTheme="minorHAnsi" w:cstheme="minorHAnsi"/>
                <w:sz w:val="22"/>
                <w:szCs w:val="22"/>
              </w:rPr>
            </w:pPr>
          </w:p>
          <w:p w14:paraId="1C48A240"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0 - 40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29852673"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konkrétní aktivity, v méně závažných případech</w:t>
            </w:r>
          </w:p>
        </w:tc>
      </w:tr>
      <w:tr w:rsidR="00037529" w14:paraId="635F1328"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5386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3A177E5" w14:textId="77777777" w:rsidR="00037529" w:rsidRPr="00037529" w:rsidRDefault="00037529" w:rsidP="00681294">
            <w:pPr>
              <w:ind w:left="186"/>
              <w:rPr>
                <w:rFonts w:asciiTheme="minorHAnsi" w:hAnsiTheme="minorHAnsi" w:cstheme="minorHAnsi"/>
                <w:sz w:val="22"/>
                <w:szCs w:val="22"/>
              </w:rPr>
            </w:pPr>
          </w:p>
          <w:p w14:paraId="14817A0A" w14:textId="77777777" w:rsidR="00037529" w:rsidRPr="00037529" w:rsidRDefault="00037529" w:rsidP="00681294">
            <w:pPr>
              <w:ind w:left="186"/>
              <w:rPr>
                <w:rFonts w:asciiTheme="minorHAnsi" w:hAnsiTheme="minorHAnsi" w:cstheme="minorHAnsi"/>
                <w:b/>
                <w:sz w:val="22"/>
                <w:szCs w:val="22"/>
              </w:rPr>
            </w:pPr>
            <w:r w:rsidRPr="00037529">
              <w:rPr>
                <w:rFonts w:asciiTheme="minorHAnsi" w:hAnsiTheme="minorHAnsi" w:cstheme="minorHAns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6339033" w14:textId="77777777" w:rsidR="00037529" w:rsidRPr="00037529" w:rsidRDefault="00037529" w:rsidP="00681294">
            <w:pPr>
              <w:jc w:val="both"/>
              <w:rPr>
                <w:rFonts w:asciiTheme="minorHAnsi" w:hAnsiTheme="minorHAnsi" w:cstheme="minorHAnsi"/>
                <w:b/>
                <w:sz w:val="22"/>
                <w:szCs w:val="22"/>
              </w:rPr>
            </w:pPr>
          </w:p>
          <w:p w14:paraId="432FC1B4"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60 - 90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1A26F3AE"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4970A81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6EC12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0F56E15" w14:textId="77777777" w:rsidR="00037529" w:rsidRPr="00037529" w:rsidRDefault="00037529" w:rsidP="00681294">
            <w:pPr>
              <w:rPr>
                <w:rFonts w:asciiTheme="minorHAnsi" w:hAnsiTheme="minorHAnsi" w:cstheme="minorHAnsi"/>
                <w:sz w:val="22"/>
                <w:szCs w:val="22"/>
              </w:rPr>
            </w:pPr>
          </w:p>
          <w:p w14:paraId="028CDED8"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Neposkytnutí informací o kontrolách provedených jinými subjekty, podezřeních na nesrovnalosti zjištěných v průběhu realizace projektu</w:t>
            </w:r>
          </w:p>
          <w:p w14:paraId="714DB552" w14:textId="77777777" w:rsidR="00037529" w:rsidRPr="00037529" w:rsidRDefault="00037529" w:rsidP="00681294">
            <w:pPr>
              <w:pStyle w:val="Odstavecseseznamem1"/>
              <w:ind w:left="186"/>
              <w:rPr>
                <w:rFonts w:asciiTheme="minorHAnsi" w:hAnsiTheme="minorHAnsi" w:cstheme="minorHAnsi"/>
                <w:sz w:val="22"/>
                <w:szCs w:val="22"/>
              </w:rPr>
            </w:pPr>
          </w:p>
          <w:p w14:paraId="4D31F51D"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09540B7" w14:textId="77777777" w:rsidR="00037529" w:rsidRPr="00037529" w:rsidRDefault="00037529" w:rsidP="00681294">
            <w:pPr>
              <w:jc w:val="both"/>
              <w:rPr>
                <w:rFonts w:asciiTheme="minorHAnsi" w:hAnsiTheme="minorHAnsi" w:cstheme="minorHAnsi"/>
                <w:sz w:val="22"/>
                <w:szCs w:val="22"/>
              </w:rPr>
            </w:pPr>
          </w:p>
          <w:p w14:paraId="48E06487"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40 - 90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637D63C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5C6A0091" w14:textId="77777777" w:rsidR="00037529" w:rsidRPr="00037529" w:rsidRDefault="00037529" w:rsidP="00681294">
            <w:pPr>
              <w:jc w:val="both"/>
              <w:rPr>
                <w:rFonts w:asciiTheme="minorHAnsi" w:hAnsiTheme="minorHAnsi" w:cstheme="minorHAnsi"/>
                <w:sz w:val="22"/>
                <w:szCs w:val="22"/>
              </w:rPr>
            </w:pPr>
          </w:p>
          <w:p w14:paraId="69A49FC0" w14:textId="77777777" w:rsidR="00037529" w:rsidRPr="00037529" w:rsidRDefault="00037529" w:rsidP="00681294">
            <w:pPr>
              <w:jc w:val="both"/>
              <w:rPr>
                <w:rFonts w:asciiTheme="minorHAnsi" w:hAnsiTheme="minorHAnsi" w:cstheme="minorHAnsi"/>
                <w:sz w:val="22"/>
                <w:szCs w:val="22"/>
              </w:rPr>
            </w:pPr>
            <w:proofErr w:type="gramStart"/>
            <w:r w:rsidRPr="00037529">
              <w:rPr>
                <w:rFonts w:asciiTheme="minorHAnsi" w:hAnsiTheme="minorHAnsi" w:cstheme="minorHAnsi"/>
                <w:b/>
                <w:sz w:val="22"/>
                <w:szCs w:val="22"/>
              </w:rPr>
              <w:t>0 - 30</w:t>
            </w:r>
            <w:proofErr w:type="gramEnd"/>
            <w:r w:rsidRPr="00037529">
              <w:rPr>
                <w:rFonts w:asciiTheme="minorHAnsi" w:hAnsiTheme="minorHAnsi" w:cstheme="minorHAnsi"/>
                <w:b/>
                <w:sz w:val="22"/>
                <w:szCs w:val="22"/>
              </w:rPr>
              <w:t>%</w:t>
            </w:r>
            <w:r w:rsidRPr="00037529">
              <w:rPr>
                <w:rFonts w:asciiTheme="minorHAnsi" w:hAnsiTheme="minorHAnsi" w:cstheme="minorHAnsi"/>
                <w:sz w:val="22"/>
                <w:szCs w:val="22"/>
              </w:rPr>
              <w:t xml:space="preserve"> </w:t>
            </w:r>
          </w:p>
          <w:p w14:paraId="6B918A3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 v méně závažných případech</w:t>
            </w:r>
          </w:p>
        </w:tc>
      </w:tr>
      <w:tr w:rsidR="00037529" w14:paraId="10F987D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E40AC" w14:textId="77777777" w:rsidR="00037529" w:rsidRPr="00037529" w:rsidRDefault="00037529" w:rsidP="00681294">
            <w:pPr>
              <w:jc w:val="center"/>
              <w:rPr>
                <w:rFonts w:asciiTheme="minorHAnsi" w:hAnsiTheme="minorHAnsi" w:cstheme="minorHAnsi"/>
                <w:sz w:val="22"/>
                <w:szCs w:val="22"/>
                <w:shd w:val="clear" w:color="auto" w:fill="FFFF00"/>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3BBAF" w14:textId="77777777" w:rsidR="00037529" w:rsidRPr="00037529" w:rsidRDefault="00037529" w:rsidP="00681294">
            <w:pPr>
              <w:ind w:left="186"/>
              <w:rPr>
                <w:rFonts w:asciiTheme="minorHAnsi" w:hAnsiTheme="minorHAnsi" w:cstheme="minorHAnsi"/>
                <w:sz w:val="22"/>
                <w:szCs w:val="22"/>
                <w:shd w:val="clear" w:color="auto" w:fill="FFFF00"/>
              </w:rPr>
            </w:pPr>
          </w:p>
          <w:p w14:paraId="57B40111"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Neplnění/porušení jiných, ve smlouvě o poskytnutí podpory, příjemci stanovených povinností </w:t>
            </w:r>
          </w:p>
          <w:p w14:paraId="2F99C783" w14:textId="77777777" w:rsidR="00037529" w:rsidRPr="00037529" w:rsidRDefault="00037529" w:rsidP="00681294">
            <w:pPr>
              <w:ind w:left="186"/>
              <w:rPr>
                <w:rFonts w:asciiTheme="minorHAnsi" w:hAnsiTheme="minorHAnsi" w:cstheme="minorHAnsi"/>
                <w:sz w:val="22"/>
                <w:szCs w:val="22"/>
              </w:rPr>
            </w:pPr>
          </w:p>
          <w:p w14:paraId="3987BA5E" w14:textId="77777777" w:rsidR="00037529" w:rsidRPr="00037529" w:rsidRDefault="00037529" w:rsidP="00681294">
            <w:pPr>
              <w:ind w:left="186"/>
              <w:rPr>
                <w:rFonts w:asciiTheme="minorHAnsi" w:hAnsiTheme="minorHAnsi" w:cstheme="minorHAnsi"/>
                <w:sz w:val="22"/>
                <w:szCs w:val="22"/>
                <w:shd w:val="clear" w:color="auto" w:fill="FFFF00"/>
              </w:rPr>
            </w:pPr>
          </w:p>
          <w:p w14:paraId="27057075" w14:textId="77777777" w:rsidR="00037529" w:rsidRPr="00037529" w:rsidRDefault="00037529" w:rsidP="00681294">
            <w:pPr>
              <w:ind w:left="186"/>
              <w:rPr>
                <w:rFonts w:asciiTheme="minorHAnsi" w:hAnsiTheme="minorHAnsi" w:cstheme="minorHAnsi"/>
                <w:sz w:val="22"/>
                <w:szCs w:val="22"/>
                <w:shd w:val="clear" w:color="auto" w:fill="FFFF00"/>
              </w:rPr>
            </w:pPr>
          </w:p>
          <w:p w14:paraId="16B7F6D9" w14:textId="77777777" w:rsidR="00037529" w:rsidRPr="00037529" w:rsidRDefault="00037529" w:rsidP="00681294">
            <w:pPr>
              <w:ind w:left="186"/>
              <w:rPr>
                <w:rFonts w:asciiTheme="minorHAnsi" w:hAnsiTheme="minorHAnsi" w:cstheme="minorHAns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A859B1B" w14:textId="77777777" w:rsidR="00037529" w:rsidRPr="00037529" w:rsidRDefault="00037529" w:rsidP="00681294">
            <w:pPr>
              <w:rPr>
                <w:rFonts w:asciiTheme="minorHAnsi" w:hAnsiTheme="minorHAnsi" w:cstheme="minorHAnsi"/>
                <w:b/>
                <w:sz w:val="22"/>
                <w:szCs w:val="22"/>
                <w:shd w:val="clear" w:color="auto" w:fill="FFFF00"/>
              </w:rPr>
            </w:pPr>
          </w:p>
          <w:p w14:paraId="629C1E18"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30 - 100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1A3B5CE8"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 týkající se porušení povinností v závažných případech</w:t>
            </w:r>
          </w:p>
          <w:p w14:paraId="7267F01E" w14:textId="77777777" w:rsidR="00037529" w:rsidRPr="00037529" w:rsidRDefault="00037529" w:rsidP="00681294">
            <w:pPr>
              <w:rPr>
                <w:rFonts w:asciiTheme="minorHAnsi" w:hAnsiTheme="minorHAnsi" w:cstheme="minorHAnsi"/>
                <w:sz w:val="22"/>
                <w:szCs w:val="22"/>
                <w:shd w:val="clear" w:color="auto" w:fill="FFFF00"/>
              </w:rPr>
            </w:pPr>
          </w:p>
          <w:p w14:paraId="1873A5D0" w14:textId="77777777" w:rsidR="00037529" w:rsidRPr="00037529" w:rsidRDefault="00037529" w:rsidP="00681294">
            <w:pPr>
              <w:rPr>
                <w:rFonts w:asciiTheme="minorHAnsi" w:hAnsiTheme="minorHAnsi" w:cstheme="minorHAnsi"/>
                <w:b/>
                <w:sz w:val="22"/>
                <w:szCs w:val="22"/>
                <w:shd w:val="clear" w:color="auto" w:fill="FFFF00"/>
              </w:rPr>
            </w:pPr>
          </w:p>
          <w:p w14:paraId="27ACDA3B" w14:textId="77777777" w:rsidR="00037529" w:rsidRPr="00037529" w:rsidRDefault="00037529" w:rsidP="00681294">
            <w:pPr>
              <w:rPr>
                <w:rFonts w:asciiTheme="minorHAnsi" w:hAnsiTheme="minorHAnsi" w:cstheme="minorHAnsi"/>
                <w:sz w:val="22"/>
                <w:szCs w:val="22"/>
              </w:rPr>
            </w:pPr>
            <w:proofErr w:type="gramStart"/>
            <w:r w:rsidRPr="00037529">
              <w:rPr>
                <w:rFonts w:asciiTheme="minorHAnsi" w:hAnsiTheme="minorHAnsi" w:cstheme="minorHAnsi"/>
                <w:b/>
                <w:sz w:val="22"/>
                <w:szCs w:val="22"/>
              </w:rPr>
              <w:t>0 - 20</w:t>
            </w:r>
            <w:proofErr w:type="gramEnd"/>
            <w:r w:rsidRPr="00037529">
              <w:rPr>
                <w:rFonts w:asciiTheme="minorHAnsi" w:hAnsiTheme="minorHAnsi" w:cstheme="minorHAnsi"/>
                <w:b/>
                <w:sz w:val="22"/>
                <w:szCs w:val="22"/>
              </w:rPr>
              <w:t xml:space="preserve"> %</w:t>
            </w:r>
            <w:r w:rsidRPr="00037529">
              <w:rPr>
                <w:rFonts w:asciiTheme="minorHAnsi" w:hAnsiTheme="minorHAnsi" w:cstheme="minorHAnsi"/>
                <w:sz w:val="22"/>
                <w:szCs w:val="22"/>
              </w:rPr>
              <w:t xml:space="preserve"> </w:t>
            </w:r>
          </w:p>
          <w:p w14:paraId="2D3CCFB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 týkající se porušení povinností v méně závažných případech</w:t>
            </w:r>
          </w:p>
        </w:tc>
      </w:tr>
    </w:tbl>
    <w:p w14:paraId="1A393015" w14:textId="77777777" w:rsidR="00614CF7" w:rsidRPr="00FB4818" w:rsidRDefault="00614CF7" w:rsidP="00FB4818">
      <w:pPr>
        <w:jc w:val="center"/>
        <w:rPr>
          <w:rFonts w:ascii="Calibri" w:hAnsi="Calibri"/>
          <w:sz w:val="22"/>
        </w:rPr>
      </w:pPr>
    </w:p>
    <w:sectPr w:rsidR="00614CF7" w:rsidRPr="00FB4818" w:rsidSect="00155DD6">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A192" w14:textId="77777777" w:rsidR="00BC6AF5" w:rsidRDefault="00BC6AF5" w:rsidP="00DB1A59">
      <w:r>
        <w:separator/>
      </w:r>
    </w:p>
  </w:endnote>
  <w:endnote w:type="continuationSeparator" w:id="0">
    <w:p w14:paraId="6974CFFE" w14:textId="77777777" w:rsidR="00BC6AF5" w:rsidRDefault="00BC6AF5" w:rsidP="00DB1A59">
      <w:r>
        <w:continuationSeparator/>
      </w:r>
    </w:p>
  </w:endnote>
  <w:endnote w:type="continuationNotice" w:id="1">
    <w:p w14:paraId="06EC86AB" w14:textId="77777777" w:rsidR="00BC6AF5" w:rsidRDefault="00BC6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013184"/>
      <w:docPartObj>
        <w:docPartGallery w:val="Page Numbers (Bottom of Page)"/>
        <w:docPartUnique/>
      </w:docPartObj>
    </w:sdtPr>
    <w:sdtEndPr/>
    <w:sdtContent>
      <w:p w14:paraId="6C62E8C3" w14:textId="77777777" w:rsidR="00F6560F" w:rsidRDefault="00F6560F">
        <w:pPr>
          <w:jc w:val="center"/>
        </w:pPr>
        <w:r>
          <w:fldChar w:fldCharType="begin"/>
        </w:r>
        <w:r>
          <w:instrText>PAGE   \* MERGEFORMAT</w:instrText>
        </w:r>
        <w:r>
          <w:fldChar w:fldCharType="separate"/>
        </w:r>
        <w:r>
          <w:rPr>
            <w:noProof/>
          </w:rPr>
          <w:t>10</w:t>
        </w:r>
        <w:r>
          <w:fldChar w:fldCharType="end"/>
        </w:r>
      </w:p>
    </w:sdtContent>
  </w:sdt>
  <w:p w14:paraId="2988761B" w14:textId="77777777" w:rsidR="00F6560F" w:rsidRDefault="00F6560F"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F6560F" w:rsidRDefault="00F6560F"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30</w:t>
    </w:r>
    <w:r w:rsidRPr="006211B6">
      <w:rPr>
        <w:rFonts w:ascii="Verdana" w:hAnsi="Verdana" w:cs="Verdana"/>
      </w:rPr>
      <w:fldChar w:fldCharType="end"/>
    </w:r>
  </w:p>
  <w:p w14:paraId="191CD874" w14:textId="77777777" w:rsidR="00F6560F" w:rsidRPr="006211B6" w:rsidRDefault="00F6560F"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3AB5" w14:textId="77777777" w:rsidR="00F6560F" w:rsidRDefault="00F6560F">
    <w:pPr>
      <w:pStyle w:val="Zpat"/>
      <w:jc w:val="right"/>
    </w:pPr>
  </w:p>
  <w:p w14:paraId="720DE860" w14:textId="77777777" w:rsidR="00F6560F" w:rsidRDefault="00F6560F">
    <w:pPr>
      <w:pStyle w:val="Zpa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75401"/>
      <w:docPartObj>
        <w:docPartGallery w:val="Page Numbers (Bottom of Page)"/>
        <w:docPartUnique/>
      </w:docPartObj>
    </w:sdtPr>
    <w:sdtEndPr/>
    <w:sdtContent>
      <w:p w14:paraId="757D2F1A" w14:textId="2C5B200A" w:rsidR="00F6560F" w:rsidRDefault="00F6560F">
        <w:pPr>
          <w:pStyle w:val="Zpat"/>
          <w:jc w:val="right"/>
        </w:pPr>
        <w:r>
          <w:fldChar w:fldCharType="begin"/>
        </w:r>
        <w:r>
          <w:instrText>PAGE   \* MERGEFORMAT</w:instrText>
        </w:r>
        <w:r>
          <w:fldChar w:fldCharType="separate"/>
        </w:r>
        <w:r>
          <w:rPr>
            <w:noProof/>
          </w:rPr>
          <w:t>38</w:t>
        </w:r>
        <w:r>
          <w:fldChar w:fldCharType="end"/>
        </w:r>
      </w:p>
    </w:sdtContent>
  </w:sdt>
  <w:p w14:paraId="66E9C9E1" w14:textId="77777777" w:rsidR="00F6560F" w:rsidRDefault="00F6560F"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8AFA" w14:textId="77777777" w:rsidR="00BC6AF5" w:rsidRDefault="00BC6AF5" w:rsidP="00DB1A59">
      <w:r>
        <w:separator/>
      </w:r>
    </w:p>
  </w:footnote>
  <w:footnote w:type="continuationSeparator" w:id="0">
    <w:p w14:paraId="07204EB3" w14:textId="77777777" w:rsidR="00BC6AF5" w:rsidRDefault="00BC6AF5" w:rsidP="00DB1A59">
      <w:r>
        <w:continuationSeparator/>
      </w:r>
    </w:p>
  </w:footnote>
  <w:footnote w:type="continuationNotice" w:id="1">
    <w:p w14:paraId="79675D23" w14:textId="77777777" w:rsidR="00BC6AF5" w:rsidRDefault="00BC6AF5"/>
  </w:footnote>
  <w:footnote w:id="2">
    <w:p w14:paraId="1EF64FB3" w14:textId="77777777" w:rsidR="00F6560F" w:rsidRPr="00EC642D" w:rsidRDefault="00F6560F"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F6560F" w:rsidRPr="004A0FBD" w:rsidRDefault="00F6560F"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F6560F" w:rsidRPr="00C15937" w:rsidRDefault="00F6560F"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F6560F" w:rsidRPr="00454CB3" w:rsidRDefault="00F6560F"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7EF9E335" w14:textId="77777777" w:rsidR="00F6560F" w:rsidRPr="0052362F" w:rsidRDefault="00F6560F" w:rsidP="000A38B1">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38E76C5" w14:textId="77777777" w:rsidR="00F6560F" w:rsidRDefault="00F6560F" w:rsidP="000A38B1">
      <w:pPr>
        <w:pStyle w:val="Textpoznpodarou"/>
        <w:ind w:left="567" w:hanging="567"/>
        <w:jc w:val="both"/>
      </w:pPr>
    </w:p>
  </w:footnote>
  <w:footnote w:id="7">
    <w:p w14:paraId="4FDDB75F" w14:textId="77777777" w:rsidR="00F6560F" w:rsidRDefault="00F6560F" w:rsidP="00037529">
      <w:r>
        <w:rPr>
          <w:rStyle w:val="Znakypropoznmkupodarou"/>
        </w:rPr>
        <w:footnoteRef/>
      </w:r>
      <w:r>
        <w:br w:type="page"/>
      </w:r>
      <w:r>
        <w:tab/>
        <w:t>ZVZ = zákon č. 134/2016 Sb., o zadávání veřejných zakázek.</w:t>
      </w:r>
    </w:p>
  </w:footnote>
  <w:footnote w:id="8">
    <w:p w14:paraId="683F7189" w14:textId="77777777" w:rsidR="00F6560F" w:rsidRDefault="00F6560F" w:rsidP="00037529">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F6560F" w:rsidRDefault="00F6560F"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44DD6F3B" w:rsidR="00F6560F" w:rsidRDefault="00F6560F" w:rsidP="00DB10F7">
    <w:pPr>
      <w:rPr>
        <w:rFonts w:asciiTheme="minorHAnsi" w:hAnsiTheme="minorHAnsi" w:cstheme="minorHAnsi"/>
        <w:i/>
        <w:sz w:val="22"/>
        <w:szCs w:val="22"/>
      </w:rPr>
    </w:pPr>
    <w:r>
      <w:rPr>
        <w:rFonts w:asciiTheme="minorHAnsi" w:hAnsiTheme="minorHAnsi" w:cstheme="minorHAnsi"/>
        <w:i/>
        <w:sz w:val="22"/>
        <w:szCs w:val="22"/>
      </w:rPr>
      <w:t>č. j.:  MSMT-6138</w:t>
    </w:r>
    <w:r w:rsidRPr="009E7D99">
      <w:rPr>
        <w:rFonts w:asciiTheme="minorHAnsi" w:hAnsiTheme="minorHAnsi" w:cstheme="minorHAnsi"/>
        <w:i/>
        <w:sz w:val="22"/>
        <w:szCs w:val="22"/>
      </w:rPr>
      <w:t>/202</w:t>
    </w:r>
    <w:r>
      <w:rPr>
        <w:rFonts w:asciiTheme="minorHAnsi" w:hAnsiTheme="minorHAnsi" w:cstheme="minorHAnsi"/>
        <w:i/>
        <w:sz w:val="22"/>
        <w:szCs w:val="22"/>
      </w:rPr>
      <w:t>1</w:t>
    </w:r>
    <w:r w:rsidRPr="009E7D99">
      <w:rPr>
        <w:rFonts w:asciiTheme="minorHAnsi" w:hAnsiTheme="minorHAnsi" w:cstheme="minorHAnsi"/>
        <w:i/>
        <w:sz w:val="22"/>
        <w:szCs w:val="22"/>
      </w:rPr>
      <w:t>-</w:t>
    </w:r>
    <w:r>
      <w:rPr>
        <w:rFonts w:asciiTheme="minorHAnsi" w:hAnsiTheme="minorHAnsi" w:cstheme="minorHAnsi"/>
        <w:i/>
        <w:sz w:val="22"/>
        <w:szCs w:val="22"/>
      </w:rPr>
      <w:t>14</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LTE121017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11C5" w14:textId="797F3732" w:rsidR="00F6560F" w:rsidRDefault="00F6560F" w:rsidP="00926A05">
    <w:pPr>
      <w:rPr>
        <w:rFonts w:asciiTheme="minorHAnsi" w:hAnsiTheme="minorHAnsi" w:cstheme="minorHAnsi"/>
        <w:i/>
        <w:sz w:val="22"/>
        <w:szCs w:val="22"/>
      </w:rPr>
    </w:pPr>
    <w:r>
      <w:rPr>
        <w:rFonts w:asciiTheme="minorHAnsi" w:hAnsiTheme="minorHAnsi" w:cstheme="minorHAnsi"/>
        <w:i/>
        <w:noProof/>
        <w:sz w:val="22"/>
        <w:szCs w:val="22"/>
      </w:rPr>
      <w:drawing>
        <wp:anchor distT="0" distB="0" distL="114300" distR="114300" simplePos="0" relativeHeight="251664384" behindDoc="1" locked="0" layoutInCell="1" allowOverlap="1" wp14:anchorId="37E6CB8E" wp14:editId="32E9CD80">
          <wp:simplePos x="0" y="0"/>
          <wp:positionH relativeFrom="column">
            <wp:posOffset>0</wp:posOffset>
          </wp:positionH>
          <wp:positionV relativeFrom="paragraph">
            <wp:posOffset>-252095</wp:posOffset>
          </wp:positionV>
          <wp:extent cx="2054225" cy="494030"/>
          <wp:effectExtent l="0" t="0" r="3175" b="127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940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14:paraId="4E7D74C0" w14:textId="77777777" w:rsidR="00F6560F" w:rsidRDefault="00F6560F" w:rsidP="00926A05">
    <w:pPr>
      <w:rPr>
        <w:rFonts w:asciiTheme="minorHAnsi" w:hAnsiTheme="minorHAnsi" w:cstheme="minorHAnsi"/>
        <w:i/>
        <w:sz w:val="22"/>
        <w:szCs w:val="22"/>
      </w:rPr>
    </w:pPr>
  </w:p>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F6560F" w14:paraId="447685FD" w14:textId="77777777" w:rsidTr="00EF1A35">
      <w:trPr>
        <w:trHeight w:hRule="exact" w:val="280"/>
      </w:trPr>
      <w:tc>
        <w:tcPr>
          <w:tcW w:w="9072" w:type="dxa"/>
          <w:vAlign w:val="bottom"/>
        </w:tcPr>
        <w:p w14:paraId="4C7F2335" w14:textId="77777777" w:rsidR="00F6560F" w:rsidRDefault="00F6560F" w:rsidP="00EF1A35">
          <w:pPr>
            <w:pStyle w:val="Informannadpis"/>
          </w:pPr>
        </w:p>
      </w:tc>
    </w:tr>
    <w:tr w:rsidR="00F6560F" w14:paraId="0321EC09" w14:textId="77777777" w:rsidTr="00155DD6">
      <w:trPr>
        <w:trHeight w:hRule="exact" w:val="86"/>
      </w:trPr>
      <w:tc>
        <w:tcPr>
          <w:tcW w:w="9072" w:type="dxa"/>
          <w:shd w:val="clear" w:color="auto" w:fill="000000" w:themeFill="text1"/>
        </w:tcPr>
        <w:p w14:paraId="11FF1DAB" w14:textId="77777777" w:rsidR="00F6560F" w:rsidRDefault="00F6560F" w:rsidP="00EF1A35">
          <w:pPr>
            <w:rPr>
              <w:sz w:val="10"/>
            </w:rPr>
          </w:pPr>
        </w:p>
      </w:tc>
    </w:tr>
  </w:tbl>
  <w:p w14:paraId="738FD78C" w14:textId="77777777" w:rsidR="00F6560F" w:rsidRPr="00EF1A35" w:rsidRDefault="00F6560F" w:rsidP="00926A05">
    <w:pPr>
      <w:rPr>
        <w:rFonts w:asciiTheme="minorHAnsi" w:hAnsiTheme="minorHAnsi"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1229" w14:textId="77777777" w:rsidR="00F6560F" w:rsidRPr="000568A2" w:rsidRDefault="00F6560F" w:rsidP="00F6560F">
    <w:pPr>
      <w:ind w:right="141"/>
      <w:rPr>
        <w:rFonts w:ascii="Calibri Light" w:eastAsia="Calibri" w:hAnsi="Calibri Light"/>
        <w:b/>
        <w:color w:val="0000FF"/>
        <w:sz w:val="32"/>
        <w:szCs w:val="52"/>
        <w:lang w:eastAsia="en-US"/>
      </w:rPr>
    </w:pPr>
    <w:r>
      <w:rPr>
        <w:noProof/>
      </w:rPr>
      <w:drawing>
        <wp:anchor distT="0" distB="0" distL="114300" distR="114300" simplePos="0" relativeHeight="251669504" behindDoc="0" locked="0" layoutInCell="1" allowOverlap="1" wp14:anchorId="61D6CDC2" wp14:editId="08A07D4C">
          <wp:simplePos x="0" y="0"/>
          <wp:positionH relativeFrom="margin">
            <wp:posOffset>1539240</wp:posOffset>
          </wp:positionH>
          <wp:positionV relativeFrom="paragraph">
            <wp:posOffset>-404495</wp:posOffset>
          </wp:positionV>
          <wp:extent cx="3261044" cy="982155"/>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0FF37CB7" wp14:editId="0B04437D">
          <wp:extent cx="1280160" cy="639305"/>
          <wp:effectExtent l="0" t="0" r="0" b="8890"/>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lang w:eastAsia="en-US"/>
      </w:rPr>
      <w:tab/>
    </w:r>
  </w:p>
  <w:p w14:paraId="0A089A58" w14:textId="77777777" w:rsidR="00F6560F" w:rsidRDefault="00BB3C98" w:rsidP="00F6560F">
    <w:pPr>
      <w:pStyle w:val="Zhlav"/>
      <w:tabs>
        <w:tab w:val="clear" w:pos="4536"/>
        <w:tab w:val="clear" w:pos="9072"/>
        <w:tab w:val="left" w:pos="7125"/>
      </w:tabs>
      <w:jc w:val="both"/>
    </w:pPr>
    <w:r>
      <w:rPr>
        <w:rFonts w:ascii="Calibri Light" w:eastAsia="Calibri" w:hAnsi="Calibri Light"/>
        <w:b/>
        <w:noProof/>
        <w:color w:val="0000FF"/>
        <w:sz w:val="44"/>
        <w:szCs w:val="96"/>
      </w:rPr>
      <w:pict w14:anchorId="5A7C719A">
        <v:line id="Přímá spojnice 44" o:spid="_x0000_s2049" style="position:absolute;left:0;text-align:left;flip:y;z-index:251668480;visibility:visible;mso-position-horizontal:left;mso-position-horizontal-relative:margin;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" strokecolor="#0909f5">
          <o:lock v:ext="edit" shapetype="f"/>
          <w10:wrap anchorx="margin"/>
        </v:line>
      </w:pict>
    </w:r>
    <w:r w:rsidR="00F6560F">
      <w:tab/>
    </w:r>
  </w:p>
  <w:p w14:paraId="0715E7BB" w14:textId="77777777" w:rsidR="00F6560F" w:rsidRDefault="00F6560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AC19" w14:textId="3A0CC3B8" w:rsidR="00F6560F" w:rsidRPr="00F6560F" w:rsidRDefault="00F6560F" w:rsidP="00AF1DEE">
    <w:pPr>
      <w:pStyle w:val="Zhlav"/>
      <w:tabs>
        <w:tab w:val="clear" w:pos="9072"/>
        <w:tab w:val="right" w:pos="8789"/>
      </w:tabs>
      <w:rPr>
        <w:rFonts w:asciiTheme="minorHAnsi" w:hAnsiTheme="minorHAnsi" w:cstheme="minorHAnsi"/>
        <w:i/>
        <w:sz w:val="22"/>
        <w:szCs w:val="22"/>
      </w:rPr>
    </w:pPr>
    <w:r w:rsidRPr="00F6560F">
      <w:rPr>
        <w:rFonts w:asciiTheme="minorHAnsi" w:hAnsiTheme="minorHAnsi" w:cstheme="minorHAnsi"/>
        <w:i/>
        <w:sz w:val="22"/>
        <w:szCs w:val="22"/>
      </w:rPr>
      <w:t>Ministerstvo školství, mládeže a tělovýchovy</w:t>
    </w:r>
    <w:r w:rsidRPr="00F6560F">
      <w:rPr>
        <w:rFonts w:asciiTheme="minorHAnsi" w:hAnsiTheme="minorHAnsi" w:cstheme="minorHAnsi"/>
        <w:i/>
        <w:sz w:val="22"/>
        <w:szCs w:val="22"/>
      </w:rPr>
      <w:tab/>
      <w:t xml:space="preserve">   </w:t>
    </w:r>
    <w:r w:rsidRPr="00F6560F">
      <w:rPr>
        <w:rFonts w:asciiTheme="minorHAnsi" w:hAnsiTheme="minorHAnsi" w:cstheme="minorHAnsi"/>
        <w:i/>
        <w:sz w:val="22"/>
        <w:szCs w:val="22"/>
      </w:rPr>
      <w:tab/>
      <w:t xml:space="preserve">Identifikační kód        </w:t>
    </w:r>
  </w:p>
  <w:p w14:paraId="06C4FC87" w14:textId="5768BCF2" w:rsidR="00F6560F" w:rsidRPr="00F6560F" w:rsidRDefault="00F6560F" w:rsidP="003F4340">
    <w:pPr>
      <w:pStyle w:val="Zhlav"/>
      <w:ind w:left="1985" w:hanging="2127"/>
      <w:rPr>
        <w:rFonts w:asciiTheme="minorHAnsi" w:hAnsiTheme="minorHAnsi" w:cstheme="minorHAnsi"/>
        <w:i/>
      </w:rPr>
    </w:pPr>
    <w:r w:rsidRPr="00F6560F">
      <w:rPr>
        <w:rFonts w:asciiTheme="minorHAnsi" w:hAnsiTheme="minorHAnsi" w:cstheme="minorHAnsi"/>
        <w:i/>
        <w:sz w:val="22"/>
        <w:szCs w:val="22"/>
      </w:rPr>
      <w:t xml:space="preserve">   č. j.: MSMT-6138/2021-14                                                                                                    LTE121017</w:t>
    </w:r>
    <w:r w:rsidRPr="00F6560F">
      <w:rPr>
        <w:rFonts w:asciiTheme="minorHAnsi" w:hAnsiTheme="minorHAnsi" w:cstheme="minorHAns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5"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AD176B"/>
    <w:multiLevelType w:val="multilevel"/>
    <w:tmpl w:val="14124110"/>
    <w:styleLink w:val="Styl11"/>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10410E"/>
    <w:multiLevelType w:val="multilevel"/>
    <w:tmpl w:val="34F639F4"/>
    <w:styleLink w:val="Styl1"/>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4"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337D68"/>
    <w:multiLevelType w:val="hybridMultilevel"/>
    <w:tmpl w:val="979E1B7C"/>
    <w:lvl w:ilvl="0" w:tplc="CA4E9A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1"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3"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0C7548"/>
    <w:multiLevelType w:val="hybridMultilevel"/>
    <w:tmpl w:val="D0B0AEF0"/>
    <w:lvl w:ilvl="0" w:tplc="5B16CC1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1187429"/>
    <w:multiLevelType w:val="hybridMultilevel"/>
    <w:tmpl w:val="501E1DAA"/>
    <w:lvl w:ilvl="0" w:tplc="CA4E9A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524"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4513FC1"/>
    <w:multiLevelType w:val="hybridMultilevel"/>
    <w:tmpl w:val="90D0EE0A"/>
    <w:lvl w:ilvl="0" w:tplc="5B16CC1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8E30A0"/>
    <w:multiLevelType w:val="multilevel"/>
    <w:tmpl w:val="1FBE43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89E06E2"/>
    <w:multiLevelType w:val="multilevel"/>
    <w:tmpl w:val="888E4684"/>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2"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71349C"/>
    <w:multiLevelType w:val="hybridMultilevel"/>
    <w:tmpl w:val="F1B2DCF8"/>
    <w:lvl w:ilvl="0" w:tplc="CA4E9A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17"/>
  </w:num>
  <w:num w:numId="4">
    <w:abstractNumId w:val="23"/>
  </w:num>
  <w:num w:numId="5">
    <w:abstractNumId w:val="33"/>
  </w:num>
  <w:num w:numId="6">
    <w:abstractNumId w:val="27"/>
  </w:num>
  <w:num w:numId="7">
    <w:abstractNumId w:val="37"/>
  </w:num>
  <w:num w:numId="8">
    <w:abstractNumId w:val="38"/>
  </w:num>
  <w:num w:numId="9">
    <w:abstractNumId w:val="45"/>
  </w:num>
  <w:num w:numId="10">
    <w:abstractNumId w:val="32"/>
  </w:num>
  <w:num w:numId="11">
    <w:abstractNumId w:val="8"/>
  </w:num>
  <w:num w:numId="12">
    <w:abstractNumId w:val="22"/>
  </w:num>
  <w:num w:numId="13">
    <w:abstractNumId w:val="52"/>
  </w:num>
  <w:num w:numId="14">
    <w:abstractNumId w:val="46"/>
  </w:num>
  <w:num w:numId="15">
    <w:abstractNumId w:val="44"/>
  </w:num>
  <w:num w:numId="16">
    <w:abstractNumId w:val="49"/>
  </w:num>
  <w:num w:numId="17">
    <w:abstractNumId w:val="15"/>
  </w:num>
  <w:num w:numId="18">
    <w:abstractNumId w:val="0"/>
  </w:num>
  <w:num w:numId="19">
    <w:abstractNumId w:val="29"/>
  </w:num>
  <w:num w:numId="20">
    <w:abstractNumId w:val="28"/>
  </w:num>
  <w:num w:numId="21">
    <w:abstractNumId w:val="14"/>
  </w:num>
  <w:num w:numId="22">
    <w:abstractNumId w:val="30"/>
  </w:num>
  <w:num w:numId="23">
    <w:abstractNumId w:val="19"/>
  </w:num>
  <w:num w:numId="24">
    <w:abstractNumId w:val="41"/>
  </w:num>
  <w:num w:numId="25">
    <w:abstractNumId w:val="16"/>
  </w:num>
  <w:num w:numId="26">
    <w:abstractNumId w:val="31"/>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43"/>
  </w:num>
  <w:num w:numId="35">
    <w:abstractNumId w:val="9"/>
  </w:num>
  <w:num w:numId="36">
    <w:abstractNumId w:val="20"/>
  </w:num>
  <w:num w:numId="37">
    <w:abstractNumId w:val="10"/>
  </w:num>
  <w:num w:numId="38">
    <w:abstractNumId w:val="18"/>
  </w:num>
  <w:num w:numId="39">
    <w:abstractNumId w:val="42"/>
  </w:num>
  <w:num w:numId="40">
    <w:abstractNumId w:val="40"/>
  </w:num>
  <w:num w:numId="41">
    <w:abstractNumId w:val="26"/>
  </w:num>
  <w:num w:numId="42">
    <w:abstractNumId w:val="24"/>
  </w:num>
  <w:num w:numId="43">
    <w:abstractNumId w:val="13"/>
  </w:num>
  <w:num w:numId="44">
    <w:abstractNumId w:val="50"/>
  </w:num>
  <w:num w:numId="45">
    <w:abstractNumId w:val="51"/>
  </w:num>
  <w:num w:numId="46">
    <w:abstractNumId w:val="21"/>
  </w:num>
  <w:num w:numId="47">
    <w:abstractNumId w:val="12"/>
  </w:num>
  <w:num w:numId="48">
    <w:abstractNumId w:val="47"/>
  </w:num>
  <w:num w:numId="49">
    <w:abstractNumId w:val="39"/>
  </w:num>
  <w:num w:numId="50">
    <w:abstractNumId w:val="35"/>
  </w:num>
  <w:num w:numId="51">
    <w:abstractNumId w:val="48"/>
  </w:num>
  <w:num w:numId="52">
    <w:abstractNumId w:val="53"/>
  </w:num>
  <w:num w:numId="53">
    <w:abstractNumId w:val="25"/>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2AF"/>
    <w:rsid w:val="000003AA"/>
    <w:rsid w:val="00000DA3"/>
    <w:rsid w:val="00001B71"/>
    <w:rsid w:val="00003219"/>
    <w:rsid w:val="00004A9B"/>
    <w:rsid w:val="00004AF7"/>
    <w:rsid w:val="00007070"/>
    <w:rsid w:val="0000724D"/>
    <w:rsid w:val="00007D98"/>
    <w:rsid w:val="0001205A"/>
    <w:rsid w:val="00013778"/>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30273"/>
    <w:rsid w:val="000302F7"/>
    <w:rsid w:val="000306F2"/>
    <w:rsid w:val="00030A62"/>
    <w:rsid w:val="00030C18"/>
    <w:rsid w:val="00031075"/>
    <w:rsid w:val="00031517"/>
    <w:rsid w:val="00032094"/>
    <w:rsid w:val="000329B5"/>
    <w:rsid w:val="00032F61"/>
    <w:rsid w:val="00033345"/>
    <w:rsid w:val="000342F0"/>
    <w:rsid w:val="00036EC2"/>
    <w:rsid w:val="00037066"/>
    <w:rsid w:val="00037529"/>
    <w:rsid w:val="000375F8"/>
    <w:rsid w:val="0004067C"/>
    <w:rsid w:val="00040E50"/>
    <w:rsid w:val="00042140"/>
    <w:rsid w:val="00042F00"/>
    <w:rsid w:val="0004344E"/>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0940"/>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0C52"/>
    <w:rsid w:val="00092E60"/>
    <w:rsid w:val="0009336E"/>
    <w:rsid w:val="000937C1"/>
    <w:rsid w:val="00093E19"/>
    <w:rsid w:val="0009477D"/>
    <w:rsid w:val="00095485"/>
    <w:rsid w:val="00096328"/>
    <w:rsid w:val="000A0F0D"/>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2FB"/>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55DD6"/>
    <w:rsid w:val="0016065C"/>
    <w:rsid w:val="00161EF9"/>
    <w:rsid w:val="00162129"/>
    <w:rsid w:val="00165174"/>
    <w:rsid w:val="00166205"/>
    <w:rsid w:val="0016792F"/>
    <w:rsid w:val="00167D7E"/>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52EA"/>
    <w:rsid w:val="00186839"/>
    <w:rsid w:val="00186B56"/>
    <w:rsid w:val="0018716D"/>
    <w:rsid w:val="001904FD"/>
    <w:rsid w:val="001908A0"/>
    <w:rsid w:val="001932BD"/>
    <w:rsid w:val="001935DE"/>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1EC"/>
    <w:rsid w:val="001D48DC"/>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ABA"/>
    <w:rsid w:val="001F1F33"/>
    <w:rsid w:val="001F2B2F"/>
    <w:rsid w:val="001F4F61"/>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2C1B"/>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071"/>
    <w:rsid w:val="00244AC8"/>
    <w:rsid w:val="00244E06"/>
    <w:rsid w:val="002454E9"/>
    <w:rsid w:val="002459F4"/>
    <w:rsid w:val="00245C64"/>
    <w:rsid w:val="00245FFC"/>
    <w:rsid w:val="00246781"/>
    <w:rsid w:val="00247AF2"/>
    <w:rsid w:val="00247EB4"/>
    <w:rsid w:val="00250B2C"/>
    <w:rsid w:val="00251423"/>
    <w:rsid w:val="00252AD0"/>
    <w:rsid w:val="002539AD"/>
    <w:rsid w:val="00255FF8"/>
    <w:rsid w:val="00260A00"/>
    <w:rsid w:val="00260EF9"/>
    <w:rsid w:val="002612EF"/>
    <w:rsid w:val="002618CE"/>
    <w:rsid w:val="00263893"/>
    <w:rsid w:val="00263BFB"/>
    <w:rsid w:val="00265A95"/>
    <w:rsid w:val="00266010"/>
    <w:rsid w:val="00266A69"/>
    <w:rsid w:val="00266DBD"/>
    <w:rsid w:val="00267429"/>
    <w:rsid w:val="0026785D"/>
    <w:rsid w:val="00267911"/>
    <w:rsid w:val="0027091C"/>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5E20"/>
    <w:rsid w:val="00296A73"/>
    <w:rsid w:val="0029711A"/>
    <w:rsid w:val="0029781B"/>
    <w:rsid w:val="002A0157"/>
    <w:rsid w:val="002A0EF6"/>
    <w:rsid w:val="002A2C55"/>
    <w:rsid w:val="002A2E3F"/>
    <w:rsid w:val="002A3A3D"/>
    <w:rsid w:val="002A3A6E"/>
    <w:rsid w:val="002A430B"/>
    <w:rsid w:val="002A589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3F77"/>
    <w:rsid w:val="002C513F"/>
    <w:rsid w:val="002C5549"/>
    <w:rsid w:val="002C5E70"/>
    <w:rsid w:val="002C718A"/>
    <w:rsid w:val="002C7C18"/>
    <w:rsid w:val="002C7FF5"/>
    <w:rsid w:val="002D03C2"/>
    <w:rsid w:val="002D048A"/>
    <w:rsid w:val="002D0EA4"/>
    <w:rsid w:val="002D1859"/>
    <w:rsid w:val="002D2CD9"/>
    <w:rsid w:val="002D3259"/>
    <w:rsid w:val="002D367E"/>
    <w:rsid w:val="002D3FE2"/>
    <w:rsid w:val="002D4B61"/>
    <w:rsid w:val="002D54B4"/>
    <w:rsid w:val="002D5EF2"/>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2E88"/>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6B4"/>
    <w:rsid w:val="00321D19"/>
    <w:rsid w:val="0032343C"/>
    <w:rsid w:val="00324BED"/>
    <w:rsid w:val="003266D4"/>
    <w:rsid w:val="00330011"/>
    <w:rsid w:val="003325DD"/>
    <w:rsid w:val="003327D7"/>
    <w:rsid w:val="003333E2"/>
    <w:rsid w:val="0033350C"/>
    <w:rsid w:val="00333F46"/>
    <w:rsid w:val="00334559"/>
    <w:rsid w:val="003415C7"/>
    <w:rsid w:val="00341D44"/>
    <w:rsid w:val="00341D56"/>
    <w:rsid w:val="003427A5"/>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95BE3"/>
    <w:rsid w:val="003979DD"/>
    <w:rsid w:val="00397EB8"/>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B7CF8"/>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2093"/>
    <w:rsid w:val="003F245F"/>
    <w:rsid w:val="003F26BA"/>
    <w:rsid w:val="003F2C77"/>
    <w:rsid w:val="003F3A09"/>
    <w:rsid w:val="003F4340"/>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0B6"/>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59F"/>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3388"/>
    <w:rsid w:val="004A4CB8"/>
    <w:rsid w:val="004A5031"/>
    <w:rsid w:val="004A538A"/>
    <w:rsid w:val="004A66C9"/>
    <w:rsid w:val="004A76D4"/>
    <w:rsid w:val="004A7AB8"/>
    <w:rsid w:val="004A7C30"/>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E0537"/>
    <w:rsid w:val="004E1403"/>
    <w:rsid w:val="004E2DA1"/>
    <w:rsid w:val="004E4895"/>
    <w:rsid w:val="004E4945"/>
    <w:rsid w:val="004E502F"/>
    <w:rsid w:val="004E50DA"/>
    <w:rsid w:val="004E560A"/>
    <w:rsid w:val="004E5DF9"/>
    <w:rsid w:val="004E667E"/>
    <w:rsid w:val="004E7AEE"/>
    <w:rsid w:val="004F0F52"/>
    <w:rsid w:val="004F1A33"/>
    <w:rsid w:val="004F2148"/>
    <w:rsid w:val="004F3368"/>
    <w:rsid w:val="004F3B54"/>
    <w:rsid w:val="004F48F9"/>
    <w:rsid w:val="004F54DB"/>
    <w:rsid w:val="004F5E47"/>
    <w:rsid w:val="004F780F"/>
    <w:rsid w:val="004F7825"/>
    <w:rsid w:val="00500C28"/>
    <w:rsid w:val="005013E8"/>
    <w:rsid w:val="00502B78"/>
    <w:rsid w:val="00502B7E"/>
    <w:rsid w:val="005041D0"/>
    <w:rsid w:val="0050521A"/>
    <w:rsid w:val="0050692D"/>
    <w:rsid w:val="00506E52"/>
    <w:rsid w:val="005070F4"/>
    <w:rsid w:val="00507B8E"/>
    <w:rsid w:val="00507E01"/>
    <w:rsid w:val="00511212"/>
    <w:rsid w:val="00512BAF"/>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04BB"/>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7B7"/>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C5756"/>
    <w:rsid w:val="005D03E9"/>
    <w:rsid w:val="005D194C"/>
    <w:rsid w:val="005D1A71"/>
    <w:rsid w:val="005D45F8"/>
    <w:rsid w:val="005D4720"/>
    <w:rsid w:val="005D50AD"/>
    <w:rsid w:val="005D5F4B"/>
    <w:rsid w:val="005D6581"/>
    <w:rsid w:val="005D77D8"/>
    <w:rsid w:val="005D7D12"/>
    <w:rsid w:val="005D7E7F"/>
    <w:rsid w:val="005E040E"/>
    <w:rsid w:val="005E05F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212"/>
    <w:rsid w:val="00620A9E"/>
    <w:rsid w:val="006211B6"/>
    <w:rsid w:val="00622119"/>
    <w:rsid w:val="00623179"/>
    <w:rsid w:val="00623A7D"/>
    <w:rsid w:val="00623C4A"/>
    <w:rsid w:val="00624079"/>
    <w:rsid w:val="00624AF5"/>
    <w:rsid w:val="00625F72"/>
    <w:rsid w:val="00630823"/>
    <w:rsid w:val="00631107"/>
    <w:rsid w:val="0063189D"/>
    <w:rsid w:val="006330C6"/>
    <w:rsid w:val="0063549D"/>
    <w:rsid w:val="00635751"/>
    <w:rsid w:val="00635834"/>
    <w:rsid w:val="00635984"/>
    <w:rsid w:val="00636D00"/>
    <w:rsid w:val="00637501"/>
    <w:rsid w:val="00637532"/>
    <w:rsid w:val="0064066D"/>
    <w:rsid w:val="00640D1A"/>
    <w:rsid w:val="00643C0C"/>
    <w:rsid w:val="00645BBE"/>
    <w:rsid w:val="00647709"/>
    <w:rsid w:val="00647A93"/>
    <w:rsid w:val="00652664"/>
    <w:rsid w:val="0065506D"/>
    <w:rsid w:val="006551CE"/>
    <w:rsid w:val="00656426"/>
    <w:rsid w:val="00660A91"/>
    <w:rsid w:val="00660ADC"/>
    <w:rsid w:val="00661173"/>
    <w:rsid w:val="006622AF"/>
    <w:rsid w:val="00663B70"/>
    <w:rsid w:val="006644CD"/>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294"/>
    <w:rsid w:val="006817F5"/>
    <w:rsid w:val="0068358B"/>
    <w:rsid w:val="006838BD"/>
    <w:rsid w:val="00683C1E"/>
    <w:rsid w:val="00687715"/>
    <w:rsid w:val="0068798E"/>
    <w:rsid w:val="00690486"/>
    <w:rsid w:val="00691700"/>
    <w:rsid w:val="006923A8"/>
    <w:rsid w:val="00692634"/>
    <w:rsid w:val="006935B5"/>
    <w:rsid w:val="006936A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8C2"/>
    <w:rsid w:val="00705A53"/>
    <w:rsid w:val="00705E77"/>
    <w:rsid w:val="0071000A"/>
    <w:rsid w:val="00711975"/>
    <w:rsid w:val="00713929"/>
    <w:rsid w:val="00716271"/>
    <w:rsid w:val="007165CE"/>
    <w:rsid w:val="0072031D"/>
    <w:rsid w:val="00722505"/>
    <w:rsid w:val="00723892"/>
    <w:rsid w:val="00724D5A"/>
    <w:rsid w:val="007276C8"/>
    <w:rsid w:val="00727A71"/>
    <w:rsid w:val="0073050D"/>
    <w:rsid w:val="0073078E"/>
    <w:rsid w:val="007312D0"/>
    <w:rsid w:val="00731687"/>
    <w:rsid w:val="00731FFE"/>
    <w:rsid w:val="00732995"/>
    <w:rsid w:val="00732CA0"/>
    <w:rsid w:val="007340DA"/>
    <w:rsid w:val="00735D89"/>
    <w:rsid w:val="007366BE"/>
    <w:rsid w:val="00736E09"/>
    <w:rsid w:val="007379E6"/>
    <w:rsid w:val="007401C3"/>
    <w:rsid w:val="0074355C"/>
    <w:rsid w:val="0074585F"/>
    <w:rsid w:val="00745B0B"/>
    <w:rsid w:val="00746F6D"/>
    <w:rsid w:val="00750107"/>
    <w:rsid w:val="00753896"/>
    <w:rsid w:val="0075417B"/>
    <w:rsid w:val="0075486D"/>
    <w:rsid w:val="00755495"/>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71ED"/>
    <w:rsid w:val="007B0A5F"/>
    <w:rsid w:val="007B0BE1"/>
    <w:rsid w:val="007B1326"/>
    <w:rsid w:val="007B2944"/>
    <w:rsid w:val="007B3D7D"/>
    <w:rsid w:val="007B569A"/>
    <w:rsid w:val="007B67DA"/>
    <w:rsid w:val="007C0000"/>
    <w:rsid w:val="007C0FE2"/>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6D8"/>
    <w:rsid w:val="007D5722"/>
    <w:rsid w:val="007D5A40"/>
    <w:rsid w:val="007D5DC3"/>
    <w:rsid w:val="007D75C0"/>
    <w:rsid w:val="007E03E8"/>
    <w:rsid w:val="007E0C3E"/>
    <w:rsid w:val="007E39A6"/>
    <w:rsid w:val="007E3B71"/>
    <w:rsid w:val="007E429E"/>
    <w:rsid w:val="007E5CD6"/>
    <w:rsid w:val="007F092E"/>
    <w:rsid w:val="007F0C6F"/>
    <w:rsid w:val="007F14B5"/>
    <w:rsid w:val="007F166E"/>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1A37"/>
    <w:rsid w:val="00822D33"/>
    <w:rsid w:val="008247DD"/>
    <w:rsid w:val="00825AA8"/>
    <w:rsid w:val="00826AD5"/>
    <w:rsid w:val="00826F48"/>
    <w:rsid w:val="0083005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57418"/>
    <w:rsid w:val="008605A9"/>
    <w:rsid w:val="0086081D"/>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326"/>
    <w:rsid w:val="00882FA5"/>
    <w:rsid w:val="00883602"/>
    <w:rsid w:val="00883EA9"/>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5D54"/>
    <w:rsid w:val="008E7343"/>
    <w:rsid w:val="008F052D"/>
    <w:rsid w:val="008F0C27"/>
    <w:rsid w:val="008F0E0B"/>
    <w:rsid w:val="008F1388"/>
    <w:rsid w:val="008F213E"/>
    <w:rsid w:val="008F28DD"/>
    <w:rsid w:val="008F2FAD"/>
    <w:rsid w:val="008F4485"/>
    <w:rsid w:val="008F565E"/>
    <w:rsid w:val="008F6981"/>
    <w:rsid w:val="008F7E24"/>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2062"/>
    <w:rsid w:val="00922909"/>
    <w:rsid w:val="00924025"/>
    <w:rsid w:val="0092526B"/>
    <w:rsid w:val="009255FB"/>
    <w:rsid w:val="00926A05"/>
    <w:rsid w:val="00927C8B"/>
    <w:rsid w:val="0093118B"/>
    <w:rsid w:val="00931DF8"/>
    <w:rsid w:val="00932159"/>
    <w:rsid w:val="00932CE5"/>
    <w:rsid w:val="00933878"/>
    <w:rsid w:val="0093722C"/>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0AB"/>
    <w:rsid w:val="009629C1"/>
    <w:rsid w:val="00962BCE"/>
    <w:rsid w:val="009644A1"/>
    <w:rsid w:val="009659E7"/>
    <w:rsid w:val="00967C2B"/>
    <w:rsid w:val="0097162B"/>
    <w:rsid w:val="00973E6D"/>
    <w:rsid w:val="00974449"/>
    <w:rsid w:val="00975399"/>
    <w:rsid w:val="00975476"/>
    <w:rsid w:val="00976ABD"/>
    <w:rsid w:val="00977398"/>
    <w:rsid w:val="00977A7E"/>
    <w:rsid w:val="00980CA4"/>
    <w:rsid w:val="009816D2"/>
    <w:rsid w:val="00981CF4"/>
    <w:rsid w:val="0098279B"/>
    <w:rsid w:val="00982912"/>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75"/>
    <w:rsid w:val="009A3CBB"/>
    <w:rsid w:val="009A5166"/>
    <w:rsid w:val="009A5EF3"/>
    <w:rsid w:val="009A7604"/>
    <w:rsid w:val="009A7A43"/>
    <w:rsid w:val="009B1200"/>
    <w:rsid w:val="009B1FCA"/>
    <w:rsid w:val="009B2CFD"/>
    <w:rsid w:val="009B3485"/>
    <w:rsid w:val="009B3B1A"/>
    <w:rsid w:val="009B4176"/>
    <w:rsid w:val="009B5788"/>
    <w:rsid w:val="009C1047"/>
    <w:rsid w:val="009C24C0"/>
    <w:rsid w:val="009C258B"/>
    <w:rsid w:val="009C3CC6"/>
    <w:rsid w:val="009C421D"/>
    <w:rsid w:val="009C46E1"/>
    <w:rsid w:val="009C6E19"/>
    <w:rsid w:val="009C6EB2"/>
    <w:rsid w:val="009D0B3A"/>
    <w:rsid w:val="009D1D93"/>
    <w:rsid w:val="009D2346"/>
    <w:rsid w:val="009D2AEB"/>
    <w:rsid w:val="009D32DD"/>
    <w:rsid w:val="009D40C9"/>
    <w:rsid w:val="009D59B5"/>
    <w:rsid w:val="009D5C0E"/>
    <w:rsid w:val="009D6616"/>
    <w:rsid w:val="009D764F"/>
    <w:rsid w:val="009D7CB4"/>
    <w:rsid w:val="009E040C"/>
    <w:rsid w:val="009E0447"/>
    <w:rsid w:val="009E0D67"/>
    <w:rsid w:val="009E1181"/>
    <w:rsid w:val="009E2168"/>
    <w:rsid w:val="009E242C"/>
    <w:rsid w:val="009E2B4B"/>
    <w:rsid w:val="009E38A9"/>
    <w:rsid w:val="009E3F73"/>
    <w:rsid w:val="009E406F"/>
    <w:rsid w:val="009E5B0A"/>
    <w:rsid w:val="009E6491"/>
    <w:rsid w:val="009E7530"/>
    <w:rsid w:val="009E7D38"/>
    <w:rsid w:val="009E7D99"/>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0835"/>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10F"/>
    <w:rsid w:val="00A62840"/>
    <w:rsid w:val="00A63C08"/>
    <w:rsid w:val="00A652EE"/>
    <w:rsid w:val="00A667C3"/>
    <w:rsid w:val="00A703F5"/>
    <w:rsid w:val="00A70697"/>
    <w:rsid w:val="00A707F4"/>
    <w:rsid w:val="00A709A9"/>
    <w:rsid w:val="00A7290A"/>
    <w:rsid w:val="00A734F3"/>
    <w:rsid w:val="00A736BF"/>
    <w:rsid w:val="00A73E60"/>
    <w:rsid w:val="00A73F15"/>
    <w:rsid w:val="00A7412B"/>
    <w:rsid w:val="00A75A46"/>
    <w:rsid w:val="00A77A8B"/>
    <w:rsid w:val="00A82892"/>
    <w:rsid w:val="00A8326D"/>
    <w:rsid w:val="00A840B8"/>
    <w:rsid w:val="00A84EA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2D7A"/>
    <w:rsid w:val="00AB36DD"/>
    <w:rsid w:val="00AB3A13"/>
    <w:rsid w:val="00AB3E9C"/>
    <w:rsid w:val="00AB4DC7"/>
    <w:rsid w:val="00AB557E"/>
    <w:rsid w:val="00AB573D"/>
    <w:rsid w:val="00AB619E"/>
    <w:rsid w:val="00AB6765"/>
    <w:rsid w:val="00AB7475"/>
    <w:rsid w:val="00AC0AFC"/>
    <w:rsid w:val="00AC15D0"/>
    <w:rsid w:val="00AC198F"/>
    <w:rsid w:val="00AC233E"/>
    <w:rsid w:val="00AC3531"/>
    <w:rsid w:val="00AC458B"/>
    <w:rsid w:val="00AC51B1"/>
    <w:rsid w:val="00AC66D7"/>
    <w:rsid w:val="00AC69C0"/>
    <w:rsid w:val="00AC7519"/>
    <w:rsid w:val="00AD05C6"/>
    <w:rsid w:val="00AD1836"/>
    <w:rsid w:val="00AD1A2C"/>
    <w:rsid w:val="00AD1C73"/>
    <w:rsid w:val="00AD23EF"/>
    <w:rsid w:val="00AD311A"/>
    <w:rsid w:val="00AD3BB2"/>
    <w:rsid w:val="00AD3EED"/>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6D1E"/>
    <w:rsid w:val="00AF6D32"/>
    <w:rsid w:val="00B00AB0"/>
    <w:rsid w:val="00B01395"/>
    <w:rsid w:val="00B018D7"/>
    <w:rsid w:val="00B01A7B"/>
    <w:rsid w:val="00B02351"/>
    <w:rsid w:val="00B02C17"/>
    <w:rsid w:val="00B03DBC"/>
    <w:rsid w:val="00B04384"/>
    <w:rsid w:val="00B05AA5"/>
    <w:rsid w:val="00B062F7"/>
    <w:rsid w:val="00B07E46"/>
    <w:rsid w:val="00B128B9"/>
    <w:rsid w:val="00B12E47"/>
    <w:rsid w:val="00B13C0D"/>
    <w:rsid w:val="00B14780"/>
    <w:rsid w:val="00B14E34"/>
    <w:rsid w:val="00B160C3"/>
    <w:rsid w:val="00B16A92"/>
    <w:rsid w:val="00B17E7E"/>
    <w:rsid w:val="00B222A3"/>
    <w:rsid w:val="00B22C37"/>
    <w:rsid w:val="00B23D1D"/>
    <w:rsid w:val="00B25EE1"/>
    <w:rsid w:val="00B3038E"/>
    <w:rsid w:val="00B3268D"/>
    <w:rsid w:val="00B33C92"/>
    <w:rsid w:val="00B34C5D"/>
    <w:rsid w:val="00B350ED"/>
    <w:rsid w:val="00B35A2A"/>
    <w:rsid w:val="00B366A8"/>
    <w:rsid w:val="00B36F4C"/>
    <w:rsid w:val="00B37051"/>
    <w:rsid w:val="00B37E5E"/>
    <w:rsid w:val="00B37FB7"/>
    <w:rsid w:val="00B43331"/>
    <w:rsid w:val="00B45D5D"/>
    <w:rsid w:val="00B47ED9"/>
    <w:rsid w:val="00B502A3"/>
    <w:rsid w:val="00B5067D"/>
    <w:rsid w:val="00B50947"/>
    <w:rsid w:val="00B51175"/>
    <w:rsid w:val="00B51276"/>
    <w:rsid w:val="00B51288"/>
    <w:rsid w:val="00B51415"/>
    <w:rsid w:val="00B52F63"/>
    <w:rsid w:val="00B534C8"/>
    <w:rsid w:val="00B5492A"/>
    <w:rsid w:val="00B565E2"/>
    <w:rsid w:val="00B56B92"/>
    <w:rsid w:val="00B610C9"/>
    <w:rsid w:val="00B61268"/>
    <w:rsid w:val="00B6541D"/>
    <w:rsid w:val="00B6716D"/>
    <w:rsid w:val="00B6785C"/>
    <w:rsid w:val="00B7129B"/>
    <w:rsid w:val="00B71429"/>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3C98"/>
    <w:rsid w:val="00BB48F1"/>
    <w:rsid w:val="00BB7FE4"/>
    <w:rsid w:val="00BC0C22"/>
    <w:rsid w:val="00BC2CEF"/>
    <w:rsid w:val="00BC39C4"/>
    <w:rsid w:val="00BC3E1A"/>
    <w:rsid w:val="00BC4783"/>
    <w:rsid w:val="00BC5274"/>
    <w:rsid w:val="00BC6AF5"/>
    <w:rsid w:val="00BD0F42"/>
    <w:rsid w:val="00BD380A"/>
    <w:rsid w:val="00BD42B8"/>
    <w:rsid w:val="00BD4C9D"/>
    <w:rsid w:val="00BD6AF3"/>
    <w:rsid w:val="00BD7700"/>
    <w:rsid w:val="00BE0F94"/>
    <w:rsid w:val="00BE1B7E"/>
    <w:rsid w:val="00BE1C61"/>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3CDA"/>
    <w:rsid w:val="00C24426"/>
    <w:rsid w:val="00C2658C"/>
    <w:rsid w:val="00C26A3F"/>
    <w:rsid w:val="00C27047"/>
    <w:rsid w:val="00C307CB"/>
    <w:rsid w:val="00C30E69"/>
    <w:rsid w:val="00C3100E"/>
    <w:rsid w:val="00C31673"/>
    <w:rsid w:val="00C33079"/>
    <w:rsid w:val="00C33777"/>
    <w:rsid w:val="00C33830"/>
    <w:rsid w:val="00C33B5B"/>
    <w:rsid w:val="00C34351"/>
    <w:rsid w:val="00C34D90"/>
    <w:rsid w:val="00C37758"/>
    <w:rsid w:val="00C37873"/>
    <w:rsid w:val="00C37DB2"/>
    <w:rsid w:val="00C40912"/>
    <w:rsid w:val="00C40CF3"/>
    <w:rsid w:val="00C4130A"/>
    <w:rsid w:val="00C44115"/>
    <w:rsid w:val="00C456A7"/>
    <w:rsid w:val="00C46D6A"/>
    <w:rsid w:val="00C46E4D"/>
    <w:rsid w:val="00C50C0E"/>
    <w:rsid w:val="00C51207"/>
    <w:rsid w:val="00C54217"/>
    <w:rsid w:val="00C54309"/>
    <w:rsid w:val="00C54C5E"/>
    <w:rsid w:val="00C5618C"/>
    <w:rsid w:val="00C60801"/>
    <w:rsid w:val="00C6193D"/>
    <w:rsid w:val="00C61940"/>
    <w:rsid w:val="00C625DA"/>
    <w:rsid w:val="00C65845"/>
    <w:rsid w:val="00C65E8C"/>
    <w:rsid w:val="00C668CF"/>
    <w:rsid w:val="00C701EB"/>
    <w:rsid w:val="00C70DD2"/>
    <w:rsid w:val="00C7127E"/>
    <w:rsid w:val="00C712B6"/>
    <w:rsid w:val="00C726DF"/>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3F36"/>
    <w:rsid w:val="00C94F01"/>
    <w:rsid w:val="00C94F5B"/>
    <w:rsid w:val="00C951B0"/>
    <w:rsid w:val="00C96313"/>
    <w:rsid w:val="00C973F8"/>
    <w:rsid w:val="00CA0A4E"/>
    <w:rsid w:val="00CA11E0"/>
    <w:rsid w:val="00CA14C1"/>
    <w:rsid w:val="00CA1819"/>
    <w:rsid w:val="00CA227C"/>
    <w:rsid w:val="00CA2BD6"/>
    <w:rsid w:val="00CA2ED0"/>
    <w:rsid w:val="00CA3972"/>
    <w:rsid w:val="00CA455B"/>
    <w:rsid w:val="00CA55AF"/>
    <w:rsid w:val="00CA798A"/>
    <w:rsid w:val="00CB0873"/>
    <w:rsid w:val="00CB0B08"/>
    <w:rsid w:val="00CB10A5"/>
    <w:rsid w:val="00CB1161"/>
    <w:rsid w:val="00CB1B73"/>
    <w:rsid w:val="00CB1ECA"/>
    <w:rsid w:val="00CB1FA8"/>
    <w:rsid w:val="00CB2655"/>
    <w:rsid w:val="00CB28A6"/>
    <w:rsid w:val="00CB2D75"/>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55F"/>
    <w:rsid w:val="00CD3B82"/>
    <w:rsid w:val="00CD3DCF"/>
    <w:rsid w:val="00CD48D7"/>
    <w:rsid w:val="00CD527D"/>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438"/>
    <w:rsid w:val="00D05CE8"/>
    <w:rsid w:val="00D05D0D"/>
    <w:rsid w:val="00D06738"/>
    <w:rsid w:val="00D0773C"/>
    <w:rsid w:val="00D10859"/>
    <w:rsid w:val="00D10946"/>
    <w:rsid w:val="00D109B2"/>
    <w:rsid w:val="00D119AD"/>
    <w:rsid w:val="00D12771"/>
    <w:rsid w:val="00D12FAB"/>
    <w:rsid w:val="00D14487"/>
    <w:rsid w:val="00D146B6"/>
    <w:rsid w:val="00D15E74"/>
    <w:rsid w:val="00D162A0"/>
    <w:rsid w:val="00D16E93"/>
    <w:rsid w:val="00D1777C"/>
    <w:rsid w:val="00D201B5"/>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0CD1"/>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87D95"/>
    <w:rsid w:val="00D9272F"/>
    <w:rsid w:val="00D929A9"/>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2C8F"/>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5BF4"/>
    <w:rsid w:val="00DE66F5"/>
    <w:rsid w:val="00DE7220"/>
    <w:rsid w:val="00DF0809"/>
    <w:rsid w:val="00DF08A1"/>
    <w:rsid w:val="00DF17BD"/>
    <w:rsid w:val="00DF22F5"/>
    <w:rsid w:val="00DF2A6F"/>
    <w:rsid w:val="00DF2A72"/>
    <w:rsid w:val="00DF2E1C"/>
    <w:rsid w:val="00DF3B59"/>
    <w:rsid w:val="00DF4303"/>
    <w:rsid w:val="00DF5317"/>
    <w:rsid w:val="00DF6A81"/>
    <w:rsid w:val="00DF6ED5"/>
    <w:rsid w:val="00E0049E"/>
    <w:rsid w:val="00E005F7"/>
    <w:rsid w:val="00E00EFC"/>
    <w:rsid w:val="00E01891"/>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26D"/>
    <w:rsid w:val="00E13BD6"/>
    <w:rsid w:val="00E15A52"/>
    <w:rsid w:val="00E170D2"/>
    <w:rsid w:val="00E171CC"/>
    <w:rsid w:val="00E217B7"/>
    <w:rsid w:val="00E21879"/>
    <w:rsid w:val="00E2227C"/>
    <w:rsid w:val="00E24330"/>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47094"/>
    <w:rsid w:val="00E503A8"/>
    <w:rsid w:val="00E504C1"/>
    <w:rsid w:val="00E50FC1"/>
    <w:rsid w:val="00E51869"/>
    <w:rsid w:val="00E51B78"/>
    <w:rsid w:val="00E51E0D"/>
    <w:rsid w:val="00E51F21"/>
    <w:rsid w:val="00E5219C"/>
    <w:rsid w:val="00E5265C"/>
    <w:rsid w:val="00E530B1"/>
    <w:rsid w:val="00E54046"/>
    <w:rsid w:val="00E54A8B"/>
    <w:rsid w:val="00E5528E"/>
    <w:rsid w:val="00E55A38"/>
    <w:rsid w:val="00E566B0"/>
    <w:rsid w:val="00E5729E"/>
    <w:rsid w:val="00E629E2"/>
    <w:rsid w:val="00E631EA"/>
    <w:rsid w:val="00E65797"/>
    <w:rsid w:val="00E66072"/>
    <w:rsid w:val="00E66096"/>
    <w:rsid w:val="00E66700"/>
    <w:rsid w:val="00E67CA6"/>
    <w:rsid w:val="00E67F39"/>
    <w:rsid w:val="00E71760"/>
    <w:rsid w:val="00E717A9"/>
    <w:rsid w:val="00E73A34"/>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860"/>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3519"/>
    <w:rsid w:val="00EE4EF7"/>
    <w:rsid w:val="00EE539F"/>
    <w:rsid w:val="00EE593F"/>
    <w:rsid w:val="00EE7953"/>
    <w:rsid w:val="00EF108A"/>
    <w:rsid w:val="00EF16FD"/>
    <w:rsid w:val="00EF1A35"/>
    <w:rsid w:val="00EF4954"/>
    <w:rsid w:val="00EF4985"/>
    <w:rsid w:val="00EF59F9"/>
    <w:rsid w:val="00EF6376"/>
    <w:rsid w:val="00F00AA5"/>
    <w:rsid w:val="00F02557"/>
    <w:rsid w:val="00F02E19"/>
    <w:rsid w:val="00F030D7"/>
    <w:rsid w:val="00F03358"/>
    <w:rsid w:val="00F034F4"/>
    <w:rsid w:val="00F03C69"/>
    <w:rsid w:val="00F064D0"/>
    <w:rsid w:val="00F073A0"/>
    <w:rsid w:val="00F073A5"/>
    <w:rsid w:val="00F112D3"/>
    <w:rsid w:val="00F12455"/>
    <w:rsid w:val="00F12D22"/>
    <w:rsid w:val="00F13909"/>
    <w:rsid w:val="00F139DF"/>
    <w:rsid w:val="00F13F6C"/>
    <w:rsid w:val="00F16BE4"/>
    <w:rsid w:val="00F16CF4"/>
    <w:rsid w:val="00F17517"/>
    <w:rsid w:val="00F175DB"/>
    <w:rsid w:val="00F17624"/>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5F86"/>
    <w:rsid w:val="00F36622"/>
    <w:rsid w:val="00F3742A"/>
    <w:rsid w:val="00F37BB0"/>
    <w:rsid w:val="00F40B18"/>
    <w:rsid w:val="00F41444"/>
    <w:rsid w:val="00F4145C"/>
    <w:rsid w:val="00F42A18"/>
    <w:rsid w:val="00F42BA6"/>
    <w:rsid w:val="00F42E83"/>
    <w:rsid w:val="00F437F0"/>
    <w:rsid w:val="00F45E44"/>
    <w:rsid w:val="00F46063"/>
    <w:rsid w:val="00F46553"/>
    <w:rsid w:val="00F46658"/>
    <w:rsid w:val="00F47291"/>
    <w:rsid w:val="00F527BD"/>
    <w:rsid w:val="00F53CD3"/>
    <w:rsid w:val="00F543F9"/>
    <w:rsid w:val="00F54E83"/>
    <w:rsid w:val="00F56210"/>
    <w:rsid w:val="00F57C16"/>
    <w:rsid w:val="00F608E6"/>
    <w:rsid w:val="00F63056"/>
    <w:rsid w:val="00F6313A"/>
    <w:rsid w:val="00F632A1"/>
    <w:rsid w:val="00F646CE"/>
    <w:rsid w:val="00F6560F"/>
    <w:rsid w:val="00F658CB"/>
    <w:rsid w:val="00F66675"/>
    <w:rsid w:val="00F66A6A"/>
    <w:rsid w:val="00F67CD5"/>
    <w:rsid w:val="00F705A2"/>
    <w:rsid w:val="00F71190"/>
    <w:rsid w:val="00F71416"/>
    <w:rsid w:val="00F71AEA"/>
    <w:rsid w:val="00F72A3D"/>
    <w:rsid w:val="00F74173"/>
    <w:rsid w:val="00F74E7F"/>
    <w:rsid w:val="00F753E3"/>
    <w:rsid w:val="00F763BE"/>
    <w:rsid w:val="00F7661E"/>
    <w:rsid w:val="00F76D96"/>
    <w:rsid w:val="00F76E19"/>
    <w:rsid w:val="00F77B75"/>
    <w:rsid w:val="00F80153"/>
    <w:rsid w:val="00F80409"/>
    <w:rsid w:val="00F807E4"/>
    <w:rsid w:val="00F8269B"/>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4A24"/>
    <w:rsid w:val="00FA540A"/>
    <w:rsid w:val="00FA556B"/>
    <w:rsid w:val="00FA6E27"/>
    <w:rsid w:val="00FA7225"/>
    <w:rsid w:val="00FA74EE"/>
    <w:rsid w:val="00FB119D"/>
    <w:rsid w:val="00FB1350"/>
    <w:rsid w:val="00FB1666"/>
    <w:rsid w:val="00FB1BF3"/>
    <w:rsid w:val="00FB1D60"/>
    <w:rsid w:val="00FB1DAD"/>
    <w:rsid w:val="00FB286B"/>
    <w:rsid w:val="00FB3207"/>
    <w:rsid w:val="00FB4818"/>
    <w:rsid w:val="00FB60D2"/>
    <w:rsid w:val="00FB6620"/>
    <w:rsid w:val="00FB68D3"/>
    <w:rsid w:val="00FB7D31"/>
    <w:rsid w:val="00FC15F6"/>
    <w:rsid w:val="00FC1654"/>
    <w:rsid w:val="00FC1BCC"/>
    <w:rsid w:val="00FC2295"/>
    <w:rsid w:val="00FC402E"/>
    <w:rsid w:val="00FC471C"/>
    <w:rsid w:val="00FC4CDB"/>
    <w:rsid w:val="00FC5900"/>
    <w:rsid w:val="00FD2007"/>
    <w:rsid w:val="00FD2DA8"/>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9F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38FB78"/>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rsid w:val="00573C73"/>
    <w:rPr>
      <w:sz w:val="24"/>
      <w:szCs w:val="24"/>
    </w:rPr>
  </w:style>
  <w:style w:type="character" w:customStyle="1" w:styleId="ZkladntextChar">
    <w:name w:val="Základní text Char"/>
    <w:basedOn w:val="Standardnpsmoodstavce"/>
    <w:link w:val="Zkladntext"/>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99"/>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037529"/>
  </w:style>
  <w:style w:type="paragraph" w:customStyle="1" w:styleId="Textpoznpodarou1">
    <w:name w:val="Text pozn. pod čarou1"/>
    <w:basedOn w:val="Normln"/>
    <w:rsid w:val="00037529"/>
    <w:pPr>
      <w:suppressAutoHyphens/>
      <w:spacing w:line="100" w:lineRule="atLeast"/>
    </w:pPr>
    <w:rPr>
      <w:lang w:eastAsia="ar-SA"/>
    </w:rPr>
  </w:style>
  <w:style w:type="paragraph" w:customStyle="1" w:styleId="Odstavecseseznamem1">
    <w:name w:val="Odstavec se seznamem1"/>
    <w:basedOn w:val="Normln"/>
    <w:rsid w:val="00037529"/>
    <w:pPr>
      <w:suppressAutoHyphens/>
      <w:spacing w:line="100" w:lineRule="atLeast"/>
      <w:ind w:left="720"/>
    </w:pPr>
    <w:rPr>
      <w:lang w:eastAsia="ar-SA"/>
    </w:rPr>
  </w:style>
  <w:style w:type="character" w:customStyle="1" w:styleId="tlid-translation">
    <w:name w:val="tlid-translation"/>
    <w:basedOn w:val="Standardnpsmoodstavce"/>
    <w:rsid w:val="007C0FE2"/>
  </w:style>
  <w:style w:type="character" w:customStyle="1" w:styleId="notranslate">
    <w:name w:val="notranslate"/>
    <w:basedOn w:val="Standardnpsmoodstavce"/>
    <w:rsid w:val="007C0FE2"/>
  </w:style>
  <w:style w:type="numbering" w:customStyle="1" w:styleId="Bezseznamu1">
    <w:name w:val="Bez seznamu1"/>
    <w:next w:val="Bezseznamu"/>
    <w:uiPriority w:val="99"/>
    <w:semiHidden/>
    <w:unhideWhenUsed/>
    <w:rsid w:val="00397EB8"/>
  </w:style>
  <w:style w:type="table" w:customStyle="1" w:styleId="Mkatabulky11">
    <w:name w:val="Mřížka tabulky11"/>
    <w:basedOn w:val="Normlntabulka"/>
    <w:uiPriority w:val="59"/>
    <w:rsid w:val="00397EB8"/>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397EB8"/>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397EB8"/>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397EB8"/>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397EB8"/>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397EB8"/>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397EB8"/>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397EB8"/>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397EB8"/>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397EB8"/>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397EB8"/>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397EB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397EB8"/>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397EB8"/>
    <w:pPr>
      <w:numPr>
        <w:numId w:val="46"/>
      </w:numPr>
    </w:pPr>
  </w:style>
  <w:style w:type="numbering" w:customStyle="1" w:styleId="Bezseznamu2">
    <w:name w:val="Bez seznamu2"/>
    <w:next w:val="Bezseznamu"/>
    <w:uiPriority w:val="99"/>
    <w:semiHidden/>
    <w:unhideWhenUsed/>
    <w:rsid w:val="00B52F63"/>
  </w:style>
  <w:style w:type="table" w:customStyle="1" w:styleId="Mkatabulky12">
    <w:name w:val="Mřížka tabulky12"/>
    <w:basedOn w:val="Normlntabulka"/>
    <w:uiPriority w:val="59"/>
    <w:rsid w:val="00B52F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B52F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B52F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B52F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B52F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B52F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B52F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B52F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B52F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B52F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B52F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B52F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B52F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B52F63"/>
    <w:pPr>
      <w:numPr>
        <w:numId w:val="36"/>
      </w:numPr>
    </w:pPr>
  </w:style>
  <w:style w:type="numbering" w:customStyle="1" w:styleId="Bezseznamu3">
    <w:name w:val="Bez seznamu3"/>
    <w:next w:val="Bezseznamu"/>
    <w:uiPriority w:val="99"/>
    <w:semiHidden/>
    <w:unhideWhenUsed/>
    <w:rsid w:val="00F6560F"/>
  </w:style>
  <w:style w:type="table" w:customStyle="1" w:styleId="Mkatabulky13">
    <w:name w:val="Mřížka tabulky13"/>
    <w:basedOn w:val="Normlntabulka"/>
    <w:uiPriority w:val="59"/>
    <w:rsid w:val="00F6560F"/>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3">
    <w:name w:val="Finanční tabulka3"/>
    <w:basedOn w:val="Normlntabulka"/>
    <w:uiPriority w:val="99"/>
    <w:rsid w:val="00F6560F"/>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3">
    <w:name w:val="Světlé stínování13"/>
    <w:basedOn w:val="Normlntabulka"/>
    <w:uiPriority w:val="60"/>
    <w:rsid w:val="00F6560F"/>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3">
    <w:name w:val="Tabulka s mřížkou 2 – zvýraznění 513"/>
    <w:basedOn w:val="Normlntabulka"/>
    <w:next w:val="Tabulkasmkou2zvraznn52"/>
    <w:uiPriority w:val="47"/>
    <w:rsid w:val="00F6560F"/>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7">
    <w:name w:val="Světlá tabulka s mřížkou 1 – zvýraznění 517"/>
    <w:basedOn w:val="Normlntabulka"/>
    <w:next w:val="Svtltabulkasmkou1zvraznn52"/>
    <w:uiPriority w:val="46"/>
    <w:rsid w:val="00F6560F"/>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5">
    <w:name w:val="Světlá tabulka s mřížkou 1 – zvýraznění 615"/>
    <w:basedOn w:val="Normlntabulka"/>
    <w:next w:val="Svtltabulkasmkou1zvraznn62"/>
    <w:uiPriority w:val="46"/>
    <w:rsid w:val="00F6560F"/>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3">
    <w:name w:val="Tabulka s mřížkou 2 – zvýraznění 523"/>
    <w:basedOn w:val="Normlntabulka"/>
    <w:uiPriority w:val="47"/>
    <w:rsid w:val="00F6560F"/>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3">
    <w:name w:val="Světlá tabulka s mřížkou 1 – zvýraznění 523"/>
    <w:basedOn w:val="Normlntabulka"/>
    <w:uiPriority w:val="46"/>
    <w:rsid w:val="00F6560F"/>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3">
    <w:name w:val="Světlá tabulka s mřížkou 1 – zvýraznění 623"/>
    <w:basedOn w:val="Normlntabulka"/>
    <w:uiPriority w:val="46"/>
    <w:rsid w:val="00F6560F"/>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4">
    <w:name w:val="Světlá tabulka s mřížkou 1 – zvýraznění 114"/>
    <w:basedOn w:val="Normlntabulka"/>
    <w:uiPriority w:val="46"/>
    <w:rsid w:val="00F6560F"/>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3">
    <w:name w:val="Světlá tabulka s mřížkou 1 – zvýraznění 213"/>
    <w:basedOn w:val="Normlntabulka"/>
    <w:uiPriority w:val="46"/>
    <w:rsid w:val="00F6560F"/>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3">
    <w:name w:val="Tabulka s mřížkou 213"/>
    <w:basedOn w:val="Normlntabulka"/>
    <w:uiPriority w:val="47"/>
    <w:rsid w:val="00F6560F"/>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3">
    <w:name w:val="Světlá tabulka s mřížkou 1 – zvýraznění 6113"/>
    <w:basedOn w:val="Normlntabulka"/>
    <w:next w:val="Svtltabulkasmkou1zvraznn62"/>
    <w:uiPriority w:val="46"/>
    <w:rsid w:val="00F6560F"/>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5">
    <w:name w:val="Světlá tabulka s mřížkou 1 – zvýraznění 115"/>
    <w:basedOn w:val="Normlntabulka"/>
    <w:next w:val="Svtltabulkasmkou1zvraznn11"/>
    <w:uiPriority w:val="46"/>
    <w:rsid w:val="00F6560F"/>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3">
    <w:name w:val="Světlá tabulka s mřížkou 1 – zvýraznění 123"/>
    <w:basedOn w:val="Normlntabulka"/>
    <w:next w:val="Svtltabulkasmkou1zvraznn11"/>
    <w:uiPriority w:val="46"/>
    <w:rsid w:val="00F6560F"/>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3">
    <w:name w:val="Světlá tabulka s mřížkou 1 – zvýraznění 5113"/>
    <w:basedOn w:val="Normlntabulka"/>
    <w:next w:val="Svtltabulkasmkou1zvraznn52"/>
    <w:uiPriority w:val="46"/>
    <w:rsid w:val="00F6560F"/>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3">
    <w:name w:val="Světlá tabulka s mřížkou 1 – zvýraznění 5123"/>
    <w:basedOn w:val="Normlntabulka"/>
    <w:next w:val="Svtltabulkasmkou1zvraznn52"/>
    <w:uiPriority w:val="46"/>
    <w:rsid w:val="00F6560F"/>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3">
    <w:name w:val="Světlá tabulka s mřížkou 1 – zvýraznění 5133"/>
    <w:basedOn w:val="Normlntabulka"/>
    <w:next w:val="Svtltabulkasmkou1zvraznn52"/>
    <w:uiPriority w:val="46"/>
    <w:rsid w:val="00F6560F"/>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3">
    <w:name w:val="Světlá tabulka s mřížkou 1 – zvýraznění 6123"/>
    <w:basedOn w:val="Normlntabulka"/>
    <w:next w:val="Svtltabulkasmkou1zvraznn62"/>
    <w:uiPriority w:val="46"/>
    <w:rsid w:val="00F6560F"/>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3">
    <w:name w:val="Světlá tabulka s mřížkou 1 – zvýraznění 133"/>
    <w:basedOn w:val="Normlntabulka"/>
    <w:next w:val="Svtltabulkasmkou1zvraznn11"/>
    <w:uiPriority w:val="46"/>
    <w:rsid w:val="00F6560F"/>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3">
    <w:name w:val="Světlá tabulka s mřížkou 1 – zvýraznění 5143"/>
    <w:basedOn w:val="Normlntabulka"/>
    <w:next w:val="Svtltabulkasmkou1zvraznn52"/>
    <w:uiPriority w:val="46"/>
    <w:rsid w:val="00F6560F"/>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4">
    <w:name w:val="Mřížka tabulky4"/>
    <w:basedOn w:val="Normlntabulka"/>
    <w:next w:val="Mkatabulky"/>
    <w:uiPriority w:val="59"/>
    <w:rsid w:val="00F6560F"/>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F6560F"/>
  </w:style>
  <w:style w:type="character" w:customStyle="1" w:styleId="preformatted">
    <w:name w:val="preformatted"/>
    <w:basedOn w:val="Standardnpsmoodstavce"/>
    <w:rsid w:val="00F6560F"/>
  </w:style>
  <w:style w:type="character" w:styleId="Siln">
    <w:name w:val="Strong"/>
    <w:uiPriority w:val="22"/>
    <w:qFormat/>
    <w:locked/>
    <w:rsid w:val="00F6560F"/>
    <w:rPr>
      <w:b/>
      <w:bCs/>
    </w:rPr>
  </w:style>
  <w:style w:type="character" w:customStyle="1" w:styleId="ra">
    <w:name w:val="ra"/>
    <w:basedOn w:val="Standardnpsmoodstavce"/>
    <w:rsid w:val="00F6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19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07511116">
      <w:bodyDiv w:val="1"/>
      <w:marLeft w:val="0"/>
      <w:marRight w:val="0"/>
      <w:marTop w:val="0"/>
      <w:marBottom w:val="0"/>
      <w:divBdr>
        <w:top w:val="none" w:sz="0" w:space="0" w:color="auto"/>
        <w:left w:val="none" w:sz="0" w:space="0" w:color="auto"/>
        <w:bottom w:val="none" w:sz="0" w:space="0" w:color="auto"/>
        <w:right w:val="none" w:sz="0" w:space="0" w:color="auto"/>
      </w:divBdr>
    </w:div>
    <w:div w:id="121115783">
      <w:bodyDiv w:val="1"/>
      <w:marLeft w:val="0"/>
      <w:marRight w:val="0"/>
      <w:marTop w:val="0"/>
      <w:marBottom w:val="0"/>
      <w:divBdr>
        <w:top w:val="none" w:sz="0" w:space="0" w:color="auto"/>
        <w:left w:val="none" w:sz="0" w:space="0" w:color="auto"/>
        <w:bottom w:val="none" w:sz="0" w:space="0" w:color="auto"/>
        <w:right w:val="none" w:sz="0" w:space="0" w:color="auto"/>
      </w:divBdr>
    </w:div>
    <w:div w:id="169955102">
      <w:bodyDiv w:val="1"/>
      <w:marLeft w:val="0"/>
      <w:marRight w:val="0"/>
      <w:marTop w:val="0"/>
      <w:marBottom w:val="0"/>
      <w:divBdr>
        <w:top w:val="none" w:sz="0" w:space="0" w:color="auto"/>
        <w:left w:val="none" w:sz="0" w:space="0" w:color="auto"/>
        <w:bottom w:val="none" w:sz="0" w:space="0" w:color="auto"/>
        <w:right w:val="none" w:sz="0" w:space="0" w:color="auto"/>
      </w:divBdr>
    </w:div>
    <w:div w:id="206064179">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0023236">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81774721">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642568">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46249242">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0E1B5-5C83-4EF8-8197-8CFA6619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TotalTime>
  <Pages>19</Pages>
  <Words>6058</Words>
  <Characters>36698</Characters>
  <Application>Microsoft Office Word</Application>
  <DocSecurity>0</DocSecurity>
  <Lines>305</Lines>
  <Paragraphs>85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2021-06-09T09:03:00Z</cp:lastPrinted>
  <dcterms:created xsi:type="dcterms:W3CDTF">2021-07-22T07:46:00Z</dcterms:created>
  <dcterms:modified xsi:type="dcterms:W3CDTF">2021-07-22T13:42:00Z</dcterms:modified>
</cp:coreProperties>
</file>