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8142"/>
        <w:gridCol w:w="285"/>
      </w:tblGrid>
      <w:tr w:rsidR="008C405C" w14:paraId="3344E502" w14:textId="77777777">
        <w:trPr>
          <w:trHeight w:val="148"/>
        </w:trPr>
        <w:tc>
          <w:tcPr>
            <w:tcW w:w="115" w:type="dxa"/>
          </w:tcPr>
          <w:p w14:paraId="1B5D4AAC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5066BC5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6142C0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AA5F4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CD5230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D6DF65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A1923" w14:paraId="7C83D9F0" w14:textId="77777777" w:rsidTr="008A1923">
        <w:trPr>
          <w:trHeight w:val="340"/>
        </w:trPr>
        <w:tc>
          <w:tcPr>
            <w:tcW w:w="115" w:type="dxa"/>
          </w:tcPr>
          <w:p w14:paraId="751243DB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8C2295C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C405C" w14:paraId="0911B3F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918E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324AED" w14:textId="77777777" w:rsidR="008C405C" w:rsidRDefault="008C405C">
            <w:pPr>
              <w:spacing w:after="0" w:line="240" w:lineRule="auto"/>
            </w:pPr>
          </w:p>
        </w:tc>
        <w:tc>
          <w:tcPr>
            <w:tcW w:w="8142" w:type="dxa"/>
          </w:tcPr>
          <w:p w14:paraId="2067D428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42B76E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3F27F9D7" w14:textId="77777777">
        <w:trPr>
          <w:trHeight w:val="100"/>
        </w:trPr>
        <w:tc>
          <w:tcPr>
            <w:tcW w:w="115" w:type="dxa"/>
          </w:tcPr>
          <w:p w14:paraId="694CCA5D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41FC4D7E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35B058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BAE414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CCB160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BD8F1B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A1923" w14:paraId="1E599C85" w14:textId="77777777" w:rsidTr="008A1923">
        <w:tc>
          <w:tcPr>
            <w:tcW w:w="115" w:type="dxa"/>
          </w:tcPr>
          <w:p w14:paraId="7BA890D5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CC93285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C405C" w14:paraId="31F1B8C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C49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08D6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C405C" w14:paraId="00499CE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BB1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BEMAGRO,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902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2315D03E" w14:textId="77777777" w:rsidR="008C405C" w:rsidRDefault="008C405C">
            <w:pPr>
              <w:spacing w:after="0" w:line="240" w:lineRule="auto"/>
            </w:pPr>
          </w:p>
        </w:tc>
      </w:tr>
      <w:tr w:rsidR="008C405C" w14:paraId="5240032B" w14:textId="77777777">
        <w:trPr>
          <w:trHeight w:val="349"/>
        </w:trPr>
        <w:tc>
          <w:tcPr>
            <w:tcW w:w="115" w:type="dxa"/>
          </w:tcPr>
          <w:p w14:paraId="6ED65129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EF4909A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5C1D6A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E15190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02C414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28E0AD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60F6FEF8" w14:textId="77777777">
        <w:trPr>
          <w:trHeight w:val="340"/>
        </w:trPr>
        <w:tc>
          <w:tcPr>
            <w:tcW w:w="115" w:type="dxa"/>
          </w:tcPr>
          <w:p w14:paraId="7CC67CE9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5B2E3E3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C405C" w14:paraId="3CECABA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7560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822651" w14:textId="77777777" w:rsidR="008C405C" w:rsidRDefault="008C405C">
            <w:pPr>
              <w:spacing w:after="0" w:line="240" w:lineRule="auto"/>
            </w:pPr>
          </w:p>
        </w:tc>
        <w:tc>
          <w:tcPr>
            <w:tcW w:w="801" w:type="dxa"/>
          </w:tcPr>
          <w:p w14:paraId="4204ECE8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01674F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5122D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119F08BA" w14:textId="77777777">
        <w:trPr>
          <w:trHeight w:val="229"/>
        </w:trPr>
        <w:tc>
          <w:tcPr>
            <w:tcW w:w="115" w:type="dxa"/>
          </w:tcPr>
          <w:p w14:paraId="7EA059E4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8A56BF3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2B2750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900053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696F4F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DFE69D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11966468" w14:textId="77777777">
        <w:tc>
          <w:tcPr>
            <w:tcW w:w="115" w:type="dxa"/>
          </w:tcPr>
          <w:p w14:paraId="1D1E8C6F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78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39"/>
              <w:gridCol w:w="968"/>
              <w:gridCol w:w="709"/>
              <w:gridCol w:w="765"/>
              <w:gridCol w:w="1172"/>
            </w:tblGrid>
            <w:tr w:rsidR="008C405C" w14:paraId="08F58861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2F07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FBEE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B1E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C51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5168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F040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DAF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67F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41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20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49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AF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11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1923" w14:paraId="1DFE9D98" w14:textId="77777777" w:rsidTr="008A1923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A0D1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8C405C" w14:paraId="4DE9FF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99C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0F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63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49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9E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B2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3F2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F2D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95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F2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D5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66A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A9D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198,05</w:t>
                  </w:r>
                </w:p>
              </w:tc>
            </w:tr>
            <w:tr w:rsidR="008C405C" w14:paraId="186AE2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E19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AF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B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9D7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5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8F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592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BCEA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B7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EF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97E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FF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74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429,88</w:t>
                  </w:r>
                </w:p>
              </w:tc>
            </w:tr>
            <w:tr w:rsidR="008C405C" w14:paraId="3E4008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EE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05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47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AF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BE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F6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636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F7F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A7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D5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9E2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81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80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125,28</w:t>
                  </w:r>
                </w:p>
              </w:tc>
            </w:tr>
            <w:tr w:rsidR="008C405C" w14:paraId="12B473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708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B7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DA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997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D0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BF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875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487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DC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30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BFB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235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E7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8C405C" w14:paraId="4DBF13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6FA8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50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A1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1D1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9C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2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A8FA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EC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4E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B9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C5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1B9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4F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8C405C" w14:paraId="1631DA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B2B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A7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09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3E3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96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98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258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DC3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BA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4B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36D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7B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AF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140,18</w:t>
                  </w:r>
                </w:p>
              </w:tc>
            </w:tr>
            <w:tr w:rsidR="008C405C" w14:paraId="4BA4E1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1F6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B3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E8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ED3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8D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D9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7A7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35B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88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F9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AC9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EF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89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8C405C" w14:paraId="3BBCCD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789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5B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AA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F0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E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70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4AD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EBC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8C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C2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2C0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A8F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BE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29,55</w:t>
                  </w:r>
                </w:p>
              </w:tc>
            </w:tr>
            <w:tr w:rsidR="008C405C" w14:paraId="0F5D8E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3C32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22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4F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CD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92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3A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23A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D8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E0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CA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069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B22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6F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8C405C" w14:paraId="6AFBD6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DBF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D2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FF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A5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9D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C9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68F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BA20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A4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11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AA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0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E7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8C405C" w14:paraId="408533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09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16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84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51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4B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9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63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9394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7E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9A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757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10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2B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8C405C" w14:paraId="5C2039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65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22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A9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61D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14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B6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120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35C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E9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6D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4E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39A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E7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</w:t>
                  </w:r>
                </w:p>
              </w:tc>
            </w:tr>
            <w:tr w:rsidR="008C405C" w14:paraId="2321AE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854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D1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69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48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C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7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A1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8DB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2F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8C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CB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04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8C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8C405C" w14:paraId="5E0606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96E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2B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4D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F8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9F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EB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FF2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27A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B2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26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AE7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30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83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8A1923" w14:paraId="04BD72D9" w14:textId="77777777" w:rsidTr="008A1923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6F64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A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E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6604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EC2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2B8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7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816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0D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B4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1 201,29</w:t>
                  </w:r>
                </w:p>
              </w:tc>
            </w:tr>
            <w:tr w:rsidR="008A1923" w14:paraId="6C337A1F" w14:textId="77777777" w:rsidTr="008A1923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9D82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8C405C" w14:paraId="0F9D13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EE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71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F1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DA7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93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EC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B13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DE4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83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B2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338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BA0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8A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523,63</w:t>
                  </w:r>
                </w:p>
              </w:tc>
            </w:tr>
            <w:tr w:rsidR="008C405C" w14:paraId="6399B0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C88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B2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4D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9F6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40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58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DB9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4850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32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3E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EF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9EE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47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68,75</w:t>
                  </w:r>
                </w:p>
              </w:tc>
            </w:tr>
            <w:tr w:rsidR="008C405C" w14:paraId="32128E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F77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09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4C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98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C9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2F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301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179F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9E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75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6C9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60A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B0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507,77</w:t>
                  </w:r>
                </w:p>
              </w:tc>
            </w:tr>
            <w:tr w:rsidR="008C405C" w14:paraId="363EEF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34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48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C7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CE4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A4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3A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191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C6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D0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B6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63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DC9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BE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6 258,83</w:t>
                  </w:r>
                </w:p>
              </w:tc>
            </w:tr>
            <w:tr w:rsidR="008C405C" w14:paraId="17E4AC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EAA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64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DF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B44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D4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B3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1D5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4C3A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EB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ED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276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F2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34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109,48</w:t>
                  </w:r>
                </w:p>
              </w:tc>
            </w:tr>
            <w:tr w:rsidR="008C405C" w14:paraId="3DA944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50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06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7A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FC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02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1F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316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5E6B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92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F7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5C1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A33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4C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19,12</w:t>
                  </w:r>
                </w:p>
              </w:tc>
            </w:tr>
            <w:tr w:rsidR="008C405C" w14:paraId="2A9B12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BC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3E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05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79E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95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74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54F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9F39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17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AC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4A8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1B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86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18,87</w:t>
                  </w:r>
                </w:p>
              </w:tc>
            </w:tr>
            <w:tr w:rsidR="008A1923" w14:paraId="28D7FD81" w14:textId="77777777" w:rsidTr="008A1923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13B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DBE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356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FBB7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62A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96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54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117 378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76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01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8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7 506,45</w:t>
                  </w:r>
                </w:p>
              </w:tc>
            </w:tr>
            <w:tr w:rsidR="008A1923" w14:paraId="04C7285D" w14:textId="77777777" w:rsidTr="008A1923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00A1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8C405C" w14:paraId="5D4DCD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314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70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12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7C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E2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1E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F9E0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DDAA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A1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D9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FF7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C0A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0F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8C405C" w14:paraId="25DC9D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513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4A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E9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F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79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5F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16F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E87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95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5B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E2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E0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4C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31,53</w:t>
                  </w:r>
                </w:p>
              </w:tc>
            </w:tr>
            <w:tr w:rsidR="008C405C" w14:paraId="6B9CA4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68C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FE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58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E8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13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07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BAE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E0DF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C9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5E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4B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C3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ED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8C405C" w14:paraId="68AA03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35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D1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1D3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A75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8D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35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3BA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82A7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AA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C6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321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C72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B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8C405C" w14:paraId="180A4B0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C0E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AD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93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CA5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61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62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7E4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70CF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79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7F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A38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972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6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23,85</w:t>
                  </w:r>
                </w:p>
              </w:tc>
            </w:tr>
            <w:tr w:rsidR="008C405C" w14:paraId="4F71F4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9E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E2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34C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ED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99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99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881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5E9F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1B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5E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85B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61D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B8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41,89</w:t>
                  </w:r>
                </w:p>
              </w:tc>
            </w:tr>
            <w:tr w:rsidR="008C405C" w14:paraId="22670B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144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D5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B4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50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B8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6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7E0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5F9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00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B9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CF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F2E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CA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235,60</w:t>
                  </w:r>
                </w:p>
              </w:tc>
            </w:tr>
            <w:tr w:rsidR="008C405C" w14:paraId="4A831A7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DCC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40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7E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9B5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4C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C3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455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BDF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14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76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2C4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9F5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12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8A1923" w14:paraId="205EF90F" w14:textId="77777777" w:rsidTr="008A1923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46B0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DF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FDB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B08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894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5F6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E0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4E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66A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F0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347,96</w:t>
                  </w:r>
                </w:p>
              </w:tc>
            </w:tr>
            <w:tr w:rsidR="008A1923" w14:paraId="0771390A" w14:textId="77777777" w:rsidTr="008A1923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6560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8C405C" w14:paraId="154145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DF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3D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F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58E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3E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F2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0BE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59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B5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F6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3C1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B0F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05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136,25</w:t>
                  </w:r>
                </w:p>
              </w:tc>
            </w:tr>
            <w:tr w:rsidR="008C405C" w14:paraId="1C8BFA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56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D2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A5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ACF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9F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8F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85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9C7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E3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A2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F6D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6D0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4D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33,79</w:t>
                  </w:r>
                </w:p>
              </w:tc>
            </w:tr>
            <w:tr w:rsidR="008C405C" w14:paraId="2EEDE9F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234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ABC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6EE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283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F5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19A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4343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41A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808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B0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7D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31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0A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170,04</w:t>
                  </w:r>
                </w:p>
              </w:tc>
            </w:tr>
            <w:tr w:rsidR="008C405C" w14:paraId="22874F0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306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5C2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81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85D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49C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DB0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EBC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B5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9C1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16E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CCB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88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2DC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283751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6F7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3E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1B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A9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6E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A7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BC3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33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C3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A8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C6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C2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29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174,13</w:t>
                  </w:r>
                </w:p>
              </w:tc>
            </w:tr>
            <w:tr w:rsidR="008C405C" w14:paraId="60E0CB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83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FA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F8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E9E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0A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75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0F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86DC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4E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15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CBE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20F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2D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2 374,81</w:t>
                  </w:r>
                </w:p>
              </w:tc>
            </w:tr>
            <w:tr w:rsidR="008C405C" w14:paraId="2FE905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373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EC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1C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640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16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F0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D7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693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19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09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D89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35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EF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21,72</w:t>
                  </w:r>
                </w:p>
              </w:tc>
            </w:tr>
            <w:tr w:rsidR="008C405C" w14:paraId="2C8D0D5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681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9C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22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54D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0C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69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124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97A8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AF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79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41B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DE3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F5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20,77</w:t>
                  </w:r>
                </w:p>
              </w:tc>
            </w:tr>
            <w:tr w:rsidR="008C405C" w14:paraId="62C402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C9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4B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89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288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2E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A0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5DB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545C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17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B6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A6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929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5A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8C405C" w14:paraId="477673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0F1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8E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8D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B2B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98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83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495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87F5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AB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17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AB1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B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7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8C405C" w14:paraId="6F1104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DE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AC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1D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7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7A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E3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ED9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213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71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5E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AAF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D6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70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661,99</w:t>
                  </w:r>
                </w:p>
              </w:tc>
            </w:tr>
            <w:tr w:rsidR="008C405C" w14:paraId="4CACBF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18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E3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7B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961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34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9A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12A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ACE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48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B9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826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93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2AD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8C405C" w14:paraId="63C493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C8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8A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EE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4E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2C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69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1F7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40D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04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6A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6B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D53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C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</w:t>
                  </w:r>
                </w:p>
              </w:tc>
            </w:tr>
            <w:tr w:rsidR="008C405C" w14:paraId="533610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744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75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87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3B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41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70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EEE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8E60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5D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8D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0DB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F2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D4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195,87</w:t>
                  </w:r>
                </w:p>
              </w:tc>
            </w:tr>
            <w:tr w:rsidR="008C405C" w14:paraId="698FCE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A6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68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A3A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7D4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F2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B8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07F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570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52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36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15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E14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34C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</w:t>
                  </w:r>
                </w:p>
              </w:tc>
            </w:tr>
            <w:tr w:rsidR="008C405C" w14:paraId="0C420AB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8833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FC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105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C6F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065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0C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76C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E46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D03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89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57 499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029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907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3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3 729,28</w:t>
                  </w:r>
                </w:p>
              </w:tc>
            </w:tr>
            <w:tr w:rsidR="008C405C" w14:paraId="72EC898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1B77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850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9E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4AD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E4C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B6B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1F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C6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E4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B8F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DB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6BC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0C9B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64C8E5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A7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E1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31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A39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3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77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D11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916B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9A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A3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DE9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9DD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7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8C405C" w14:paraId="5EC2CCF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E97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EA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E5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84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B5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02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49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38A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F0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15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D9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BA3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98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54,86</w:t>
                  </w:r>
                </w:p>
              </w:tc>
            </w:tr>
            <w:tr w:rsidR="008C405C" w14:paraId="673ED3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F6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ED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43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C2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19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33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960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F0BC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EE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FA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421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12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D6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136,77</w:t>
                  </w:r>
                </w:p>
              </w:tc>
            </w:tr>
            <w:tr w:rsidR="008C405C" w14:paraId="63D93C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BF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9C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5F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791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46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0A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D84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23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29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CD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DF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4DD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AB1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8C405C" w14:paraId="0D5837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C4B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CE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9B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89B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4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D0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BF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BC8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CF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39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4FE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2D6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E7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728,56</w:t>
                  </w:r>
                </w:p>
              </w:tc>
            </w:tr>
            <w:tr w:rsidR="008C405C" w14:paraId="0B426E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1D5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2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33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EA6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4F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06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89E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2BC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8A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15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1BB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DD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9D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4 153,11</w:t>
                  </w:r>
                </w:p>
              </w:tc>
            </w:tr>
            <w:tr w:rsidR="008C405C" w14:paraId="7D454A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1E4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57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28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839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7F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ED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E9A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C387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0E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9C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8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9DF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18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182,69</w:t>
                  </w:r>
                </w:p>
              </w:tc>
            </w:tr>
            <w:tr w:rsidR="008C405C" w14:paraId="3646DB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18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64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B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4E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F4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99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6C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EC4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1C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16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95C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8F5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3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17 208,19</w:t>
                  </w:r>
                </w:p>
              </w:tc>
            </w:tr>
            <w:tr w:rsidR="008C405C" w14:paraId="6196864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9A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E5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E3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F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DD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AB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518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B831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6E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6F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4CB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D11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13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39,68</w:t>
                  </w:r>
                </w:p>
              </w:tc>
            </w:tr>
            <w:tr w:rsidR="008C405C" w14:paraId="27AE79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127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E2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6DC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61A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6F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81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2B7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9C9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49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73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243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4D3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EF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1 387,37</w:t>
                  </w:r>
                </w:p>
              </w:tc>
            </w:tr>
            <w:tr w:rsidR="008C405C" w14:paraId="34DAA0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E12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C9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4E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948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41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2D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C7D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BED9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8A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BB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7D9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F3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53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53,37</w:t>
                  </w:r>
                </w:p>
              </w:tc>
            </w:tr>
            <w:tr w:rsidR="008C405C" w14:paraId="5EDF82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540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A8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92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757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1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4B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76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2FB2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2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DC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D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F0F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4A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41,77</w:t>
                  </w:r>
                </w:p>
              </w:tc>
            </w:tr>
            <w:tr w:rsidR="008C405C" w14:paraId="45563E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F4B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6C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3C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237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BF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12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FD0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E966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56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82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80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06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58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</w:t>
                  </w:r>
                </w:p>
              </w:tc>
            </w:tr>
            <w:tr w:rsidR="008C405C" w14:paraId="55D0EB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0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DF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20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F55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DB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70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27D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6CF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0C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9E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DC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D6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2F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205,37</w:t>
                  </w:r>
                </w:p>
              </w:tc>
            </w:tr>
            <w:tr w:rsidR="008C405C" w14:paraId="4023D2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E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59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DF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D97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27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7D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A80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9CA9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E5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FA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DEE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F7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34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132,14</w:t>
                  </w:r>
                </w:p>
              </w:tc>
            </w:tr>
            <w:tr w:rsidR="008C405C" w14:paraId="75391B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0E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CB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83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D1A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22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53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E5B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6654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3F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51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68F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A69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28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8C405C" w14:paraId="148C1E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1F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4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30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1F8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9D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F1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A27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A70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96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A6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0D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B40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6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8C405C" w14:paraId="0DDE59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5B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3C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C59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4EB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6F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14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2F3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6E13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C1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76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2AC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FD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46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181,62</w:t>
                  </w:r>
                </w:p>
              </w:tc>
            </w:tr>
            <w:tr w:rsidR="008C405C" w14:paraId="5557C92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1AD2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A84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A7C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087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4CD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BF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F8A5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C62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EB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DC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403 674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305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67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EA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24 626,13</w:t>
                  </w:r>
                </w:p>
              </w:tc>
            </w:tr>
            <w:tr w:rsidR="008C405C" w14:paraId="38C31E8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603E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F2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BA0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93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FE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9E3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64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44C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F6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40E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40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AD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E4D8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65BCD2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85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CD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26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33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8F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57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735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CA4E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02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D3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7A1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3CC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DE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</w:t>
                  </w:r>
                </w:p>
              </w:tc>
            </w:tr>
            <w:tr w:rsidR="008C405C" w14:paraId="19A408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84E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38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36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953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35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ED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8A2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4145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3D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85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8E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E8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68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8C405C" w14:paraId="3D1D65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60B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A4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9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58B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1B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A3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799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047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54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45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C9B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10F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45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8C405C" w14:paraId="148DC8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3B1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1A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5B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1AB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94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31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E43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983D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F6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5D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3E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A8C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BB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8C405C" w14:paraId="40A45AA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1C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F7F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F5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0A1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DDB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624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E7C3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060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AE3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1B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95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61C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89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446,76</w:t>
                  </w:r>
                </w:p>
              </w:tc>
            </w:tr>
            <w:tr w:rsidR="008C405C" w14:paraId="6E3BB71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A2F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BA7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8F0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547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21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2F2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C7A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70F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94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209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111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00E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FAA0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55F5B4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8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EF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FB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FB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28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A8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F5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3DC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9C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56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7F2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E27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2E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59,51</w:t>
                  </w:r>
                </w:p>
              </w:tc>
            </w:tr>
            <w:tr w:rsidR="008C405C" w14:paraId="7B763E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8DD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261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DD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11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23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9E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364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9E78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19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8C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2A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753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88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</w:tr>
            <w:tr w:rsidR="008C405C" w14:paraId="43889F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29E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18A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8B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180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B0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6E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44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7583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41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46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140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F1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2B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8C405C" w14:paraId="648DF6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5A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79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D7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C6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BC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5E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415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B184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A6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4F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B3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55B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77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8C405C" w14:paraId="25441E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BE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74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10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EB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14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AD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901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2CB7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E7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A3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E40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E49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6A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8C405C" w14:paraId="1327F8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D1A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8B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9E0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2C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01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0C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36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181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7F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3CA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A65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59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E8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151,89</w:t>
                  </w:r>
                </w:p>
              </w:tc>
            </w:tr>
            <w:tr w:rsidR="008C405C" w14:paraId="391452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E5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0C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6E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3A0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CE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5C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9D3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81E1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85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EA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D6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B3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F7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23,03</w:t>
                  </w:r>
                </w:p>
              </w:tc>
            </w:tr>
            <w:tr w:rsidR="008C405C" w14:paraId="2E0604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701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AB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0E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7D0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21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9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9E4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D88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A9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A2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325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EB2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4C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137,79</w:t>
                  </w:r>
                </w:p>
              </w:tc>
            </w:tr>
            <w:tr w:rsidR="008C405C" w14:paraId="54B7CC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9FD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46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CF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ACD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92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46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C23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8DE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3A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70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3D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1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2C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20,17</w:t>
                  </w:r>
                </w:p>
              </w:tc>
            </w:tr>
            <w:tr w:rsidR="008C405C" w14:paraId="4D5AE4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45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1A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AB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EA5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99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B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99C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A38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93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46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9A9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461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36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8C405C" w14:paraId="78C052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8DC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BB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A9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E6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08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C3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87A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7C1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A3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3D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940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5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89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88,69</w:t>
                  </w:r>
                </w:p>
              </w:tc>
            </w:tr>
            <w:tr w:rsidR="008C405C" w14:paraId="331D2C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900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29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AE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F5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A5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A6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31A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A4E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4E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4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039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3B0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87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8C405C" w14:paraId="5D26F9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2E5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2C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375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4B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71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8D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F3A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27C4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B5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EB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A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2E2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B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8C405C" w14:paraId="618609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A41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86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91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1BD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ED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BF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A63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9E3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D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23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7A9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2AF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B7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1 325,10</w:t>
                  </w:r>
                </w:p>
              </w:tc>
            </w:tr>
            <w:tr w:rsidR="008C405C" w14:paraId="170DB6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6A2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60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F6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C7C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11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3E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89D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CDA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58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73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101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338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8A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140,50</w:t>
                  </w:r>
                </w:p>
              </w:tc>
            </w:tr>
            <w:tr w:rsidR="008C405C" w14:paraId="539D62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441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43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55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157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6E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A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584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D7BF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63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5B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D7B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47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5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1 096,14</w:t>
                  </w:r>
                </w:p>
              </w:tc>
            </w:tr>
            <w:tr w:rsidR="008C405C" w14:paraId="069605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CC1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8A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422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C4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97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D5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EED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56C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58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75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2D3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242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5E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102,47</w:t>
                  </w:r>
                </w:p>
              </w:tc>
            </w:tr>
            <w:tr w:rsidR="008C405C" w14:paraId="785BE3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004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45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42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CED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1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E7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C9A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AB0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B8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17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9CE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EBD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5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C405C" w14:paraId="02F5DD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42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49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64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CF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AD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30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F5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0B9E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5A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07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04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ACF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49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122,33</w:t>
                  </w:r>
                </w:p>
              </w:tc>
            </w:tr>
            <w:tr w:rsidR="008C405C" w14:paraId="32F905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579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2B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B7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556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F2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3D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EE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2AD4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CC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8A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0FC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3C5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14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8C405C" w14:paraId="397A7F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F15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3F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F1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766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D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7A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DEB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F881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69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14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087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57A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D2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80,53</w:t>
                  </w:r>
                </w:p>
              </w:tc>
            </w:tr>
            <w:tr w:rsidR="008C405C" w14:paraId="331A51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68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FC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B6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75F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1C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EB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186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8E10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B8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6D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9BC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307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03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19,63</w:t>
                  </w:r>
                </w:p>
              </w:tc>
            </w:tr>
            <w:tr w:rsidR="008C405C" w14:paraId="5A22A6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F84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D6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49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AC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A7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E2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74E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5CB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C2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B7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E18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198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5A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8C405C" w14:paraId="349674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323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06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4D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8B3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DDF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8D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F5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6DE5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26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16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75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0F9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92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8C405C" w14:paraId="51066E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C8C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59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4B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66B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A2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DE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FB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A3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95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B7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D80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CB5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2B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8C405C" w14:paraId="66B0E1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A5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05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4F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20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B9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4E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6CD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D0D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B8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30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BE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286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D5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8C405C" w14:paraId="3E270C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97F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0B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F4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69A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72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BA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85D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AAA3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20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5E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1B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22E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C5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8C405C" w14:paraId="74B3F9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5EF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C7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2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A09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23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9FC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1F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D9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F3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EEA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51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93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</w:t>
                  </w:r>
                </w:p>
              </w:tc>
            </w:tr>
            <w:tr w:rsidR="008C405C" w14:paraId="7557BC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6F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65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C95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110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28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69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AAF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577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82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28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3F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046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08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8C405C" w14:paraId="64C1E0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3B6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9A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FAA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2BA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DF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23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05B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608A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3F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01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D2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7B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0C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271,08</w:t>
                  </w:r>
                </w:p>
              </w:tc>
            </w:tr>
            <w:tr w:rsidR="008C405C" w14:paraId="697372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C93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83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CB1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C05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B0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08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89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735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6B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E24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69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85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C9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68,67</w:t>
                  </w:r>
                </w:p>
              </w:tc>
            </w:tr>
            <w:tr w:rsidR="008C405C" w14:paraId="6361C0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53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BA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CA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726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AD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27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4B0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E4B0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1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AF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DCD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2F3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AF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47,81</w:t>
                  </w:r>
                </w:p>
              </w:tc>
            </w:tr>
            <w:tr w:rsidR="008C405C" w14:paraId="0E51C8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9B6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64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86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6A2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98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AD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30C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99C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FF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11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CB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5FD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E9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45,73</w:t>
                  </w:r>
                </w:p>
              </w:tc>
            </w:tr>
            <w:tr w:rsidR="008C405C" w14:paraId="604895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5F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58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E1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53F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C1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9A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E4F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BACC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FD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3C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0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60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89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8C405C" w14:paraId="5F55D18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3B5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55E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113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DDD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B5E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447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61C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E3A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92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1C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F59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3BA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2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4 336,36</w:t>
                  </w:r>
                </w:p>
              </w:tc>
            </w:tr>
            <w:tr w:rsidR="008C405C" w14:paraId="51AEC2B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5D90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486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72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A84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1F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3F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EC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D8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1B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3E8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B2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98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F571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34DD95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0DE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F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39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1A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36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0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340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DF03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9B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24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EE9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D8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D7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1 643,06</w:t>
                  </w:r>
                </w:p>
              </w:tc>
            </w:tr>
            <w:tr w:rsidR="008C405C" w14:paraId="41F589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D53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B0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DC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267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F8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51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162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B174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A1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EF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CE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719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09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351,81</w:t>
                  </w:r>
                </w:p>
              </w:tc>
            </w:tr>
            <w:tr w:rsidR="008C405C" w14:paraId="491DF3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AE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A0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4A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2E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B3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25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F13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E1C5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AC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A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E3A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D2D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53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8C405C" w14:paraId="55C459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8C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1F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77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F51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10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B1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DB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5A9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90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41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6F6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4E3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4E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2 109,37</w:t>
                  </w:r>
                </w:p>
              </w:tc>
            </w:tr>
            <w:tr w:rsidR="008C405C" w14:paraId="099080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CA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E5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D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70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E4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63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F7A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BAB4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23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3B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BEB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58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A1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172,25</w:t>
                  </w:r>
                </w:p>
              </w:tc>
            </w:tr>
            <w:tr w:rsidR="008C405C" w14:paraId="2DD981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6B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F1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D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363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39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C2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C78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AD78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2E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DF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8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92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83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8C405C" w14:paraId="2D6D76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02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92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260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40F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2C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68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F43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FBC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5E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13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763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345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58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210,51</w:t>
                  </w:r>
                </w:p>
              </w:tc>
            </w:tr>
            <w:tr w:rsidR="008C405C" w14:paraId="601F78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97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9A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C7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DDD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CE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80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49E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18A9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80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5A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77B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8E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7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738,82</w:t>
                  </w:r>
                </w:p>
              </w:tc>
            </w:tr>
            <w:tr w:rsidR="008C405C" w14:paraId="1BE0CF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BB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FA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FC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4D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CB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1F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713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930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9C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2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82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85E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E8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511,75</w:t>
                  </w:r>
                </w:p>
              </w:tc>
            </w:tr>
            <w:tr w:rsidR="008C405C" w14:paraId="066225A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52F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777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16D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BF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F4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6B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B908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F23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4FD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BA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115 636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A26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43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3B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5 781,47</w:t>
                  </w:r>
                </w:p>
              </w:tc>
            </w:tr>
            <w:tr w:rsidR="008C405C" w14:paraId="3FD2481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26EA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DD4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2FB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CB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EC2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1E4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9E1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2AB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E3A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85D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580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BC3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8857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797FC6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CBE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56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AB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F4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8E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88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315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2B9A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E6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A4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DEC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9D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32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1 317,60</w:t>
                  </w:r>
                </w:p>
              </w:tc>
            </w:tr>
            <w:tr w:rsidR="008C405C" w14:paraId="591045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B10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53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50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48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E3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C1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35A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AEEE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BD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F6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770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32A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5A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77,44</w:t>
                  </w:r>
                </w:p>
              </w:tc>
            </w:tr>
            <w:tr w:rsidR="008C405C" w14:paraId="77526C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4C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8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28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7EB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13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8B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00E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757E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13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B2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F9D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CB5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07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616,25</w:t>
                  </w:r>
                </w:p>
              </w:tc>
            </w:tr>
            <w:tr w:rsidR="008C405C" w14:paraId="717AE15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729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4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2D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531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85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1C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2E2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4C2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C7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0E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481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01E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1F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85,38</w:t>
                  </w:r>
                </w:p>
              </w:tc>
            </w:tr>
            <w:tr w:rsidR="008C405C" w14:paraId="13E747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000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28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57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CF1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C9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32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5B4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45A3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74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03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2FB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587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AB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</w:t>
                  </w:r>
                </w:p>
              </w:tc>
            </w:tr>
            <w:tr w:rsidR="008C405C" w14:paraId="54F7C0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13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4B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F2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4FC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42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FE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594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BEA9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8E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C5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186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261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99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21,67</w:t>
                  </w:r>
                </w:p>
              </w:tc>
            </w:tr>
            <w:tr w:rsidR="008C405C" w14:paraId="7DE24F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EA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75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95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2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F3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C1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6ED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7FC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BC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D9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9D2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46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5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136,58</w:t>
                  </w:r>
                </w:p>
              </w:tc>
            </w:tr>
            <w:tr w:rsidR="008C405C" w14:paraId="1BCD9E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939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C0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3B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5E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38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CB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934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0C09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E6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61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D32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577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3C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8C405C" w14:paraId="5E41A9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79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C8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62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65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07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D8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F79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A4B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D9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0A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250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BD4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46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8C405C" w14:paraId="4D59B0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0F6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8D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382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33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1F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F2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331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2FA6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F4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C6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C58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55F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B0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75,20</w:t>
                  </w:r>
                </w:p>
              </w:tc>
            </w:tr>
            <w:tr w:rsidR="008C405C" w14:paraId="0DC20A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45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AF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AD5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C6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E8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40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389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C6D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4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83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43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95B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AF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18,91</w:t>
                  </w:r>
                </w:p>
              </w:tc>
            </w:tr>
            <w:tr w:rsidR="008C405C" w14:paraId="72B99C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2D2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7C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991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917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96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2B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259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005D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5D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BB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85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964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23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20,20</w:t>
                  </w:r>
                </w:p>
              </w:tc>
            </w:tr>
            <w:tr w:rsidR="008C405C" w14:paraId="367583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8EC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1C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6B6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15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24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A0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5D6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08E1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9E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7F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11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EE4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5D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8C405C" w14:paraId="5958EB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72B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26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3F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6A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7C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1D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84D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D3A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80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89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9F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64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E1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8C405C" w14:paraId="0236354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A6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16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F2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A9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2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A0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83C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D1A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92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8F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D1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8D0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DA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8C405C" w14:paraId="42C5B6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31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58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F4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92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01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40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74F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A706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22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C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FC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A5F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48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106,28</w:t>
                  </w:r>
                </w:p>
              </w:tc>
            </w:tr>
            <w:tr w:rsidR="008C405C" w14:paraId="7A6BC0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45F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1D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F1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DA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AF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92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FF6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1DD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7F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FF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1DE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A4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C9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37,16</w:t>
                  </w:r>
                </w:p>
              </w:tc>
            </w:tr>
            <w:tr w:rsidR="008C405C" w14:paraId="447B80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0A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58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EC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0C8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5B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64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A51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D15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F2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4C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8BB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0B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FA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332,82</w:t>
                  </w:r>
                </w:p>
              </w:tc>
            </w:tr>
            <w:tr w:rsidR="008C405C" w14:paraId="2F14F9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57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4D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37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8CD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A8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5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C40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EC62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6D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BB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165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E83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12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736,51</w:t>
                  </w:r>
                </w:p>
              </w:tc>
            </w:tr>
            <w:tr w:rsidR="008C405C" w14:paraId="580EF0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B06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1D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20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2A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33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29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784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4962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C1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92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D3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C5D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C3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140,55</w:t>
                  </w:r>
                </w:p>
              </w:tc>
            </w:tr>
            <w:tr w:rsidR="008C405C" w14:paraId="60F464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84B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DE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AC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B1D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C5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4A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D71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85C3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9F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0AC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1B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E54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B4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873,53</w:t>
                  </w:r>
                </w:p>
              </w:tc>
            </w:tr>
            <w:tr w:rsidR="008C405C" w14:paraId="0925A1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F16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F4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851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3E9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02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DB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B32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E37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E8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A2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1D4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08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3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8C405C" w14:paraId="4FA0CB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30D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BA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4B1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51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F8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68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45B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E6C2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8E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D8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BEE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B4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75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55,86</w:t>
                  </w:r>
                </w:p>
              </w:tc>
            </w:tr>
            <w:tr w:rsidR="008C405C" w14:paraId="506879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E8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82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C9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402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0B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DD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0E5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138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16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71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78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08A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01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8C405C" w14:paraId="4EE551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3AE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73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4E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28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01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2C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EA4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9EF3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DA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CE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ED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E2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67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12,78</w:t>
                  </w:r>
                </w:p>
              </w:tc>
            </w:tr>
            <w:tr w:rsidR="008C405C" w14:paraId="4775C2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4A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9B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8F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9D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C4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D1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BF1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9E72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7E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C1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69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6FF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C4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8C405C" w14:paraId="7C3603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0F2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F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9B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5C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D8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FE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7F2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16C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DB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ED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77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77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33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66,74</w:t>
                  </w:r>
                </w:p>
              </w:tc>
            </w:tr>
            <w:tr w:rsidR="008C405C" w14:paraId="202BBB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0A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0D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3D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F79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68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2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C85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BFBE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1D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5E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48C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44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B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36,78</w:t>
                  </w:r>
                </w:p>
              </w:tc>
            </w:tr>
            <w:tr w:rsidR="008C405C" w14:paraId="0E8296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716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4E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A6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08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B7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7F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DE4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3D3F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93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D3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224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7F6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31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8C405C" w14:paraId="5F675B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77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2B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B9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50E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42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E6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32B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DF7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B9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07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ABA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E0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6A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223,09</w:t>
                  </w:r>
                </w:p>
              </w:tc>
            </w:tr>
            <w:tr w:rsidR="008C405C" w14:paraId="21E069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2B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B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1E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6C8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19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45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9DD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74F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C1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7E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EC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84C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EA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45,24</w:t>
                  </w:r>
                </w:p>
              </w:tc>
            </w:tr>
            <w:tr w:rsidR="008C405C" w14:paraId="5B96C5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1F0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05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1D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B29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A4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8E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B87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BB93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E7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5A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4DA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AF0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4B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8C405C" w14:paraId="4E1B40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682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2D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9A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4E7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03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B1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B27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29C0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31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99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54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852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ED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66,48</w:t>
                  </w:r>
                </w:p>
              </w:tc>
            </w:tr>
            <w:tr w:rsidR="008C405C" w14:paraId="7DC368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3A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99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42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0A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9C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58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BA5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BACB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47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EA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A50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09D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DF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46,47</w:t>
                  </w:r>
                </w:p>
              </w:tc>
            </w:tr>
            <w:tr w:rsidR="008C405C" w14:paraId="0DDEC4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A4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E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4E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330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8E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80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B06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0B8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BA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F8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DB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A16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E7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200,21</w:t>
                  </w:r>
                </w:p>
              </w:tc>
            </w:tr>
            <w:tr w:rsidR="008C405C" w14:paraId="47BD7A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33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40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94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F7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79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9A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E6E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4B1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9A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A4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66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A9D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2C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8C405C" w14:paraId="3FA03E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C68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28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02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BED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3B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ED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945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6E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7A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6B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382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34A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56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8C405C" w14:paraId="6B4A2E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41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F9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66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C5D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32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0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7C4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6FB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65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29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0E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CD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8B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8C405C" w14:paraId="30FF65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7C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7C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B9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801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32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5B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193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54CF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CD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F0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ABA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09B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DE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8C405C" w14:paraId="2B0B0F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64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7F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ED8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012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F5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88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A33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6FD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59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BD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DCB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7D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83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8C405C" w14:paraId="2EE3874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32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59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A32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AD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71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19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3D2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58FA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FE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64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8F7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6B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22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8C405C" w14:paraId="59B24C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26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CF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C9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326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4E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9C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05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5F78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85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C2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5D3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A2E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9B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297,94</w:t>
                  </w:r>
                </w:p>
              </w:tc>
            </w:tr>
            <w:tr w:rsidR="008C405C" w14:paraId="302F06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86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96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0E7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EFB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AB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ED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068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F215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54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FE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3F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BEB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31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8C405C" w14:paraId="07F6B9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B0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B0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E77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7BB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4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E4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1E6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6F11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EB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E5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AEC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217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F6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114,82</w:t>
                  </w:r>
                </w:p>
              </w:tc>
            </w:tr>
            <w:tr w:rsidR="008C405C" w14:paraId="4AA506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F19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7D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1E6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00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00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2E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CDD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71AF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91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3F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C8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34C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97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32,63</w:t>
                  </w:r>
                </w:p>
              </w:tc>
            </w:tr>
            <w:tr w:rsidR="008C405C" w14:paraId="00394F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7D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E8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89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61A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F6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52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247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B81D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C4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1A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2A9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B96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76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75,13</w:t>
                  </w:r>
                </w:p>
              </w:tc>
            </w:tr>
            <w:tr w:rsidR="008C405C" w14:paraId="58BF7D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B70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A1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F7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C5C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66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8B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AD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3F77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48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27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B9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86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29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8C405C" w14:paraId="2EA9C5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353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C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67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E1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A2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DF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717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635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D6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1E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7B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454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A2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8C405C" w14:paraId="04A668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04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56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91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3B9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8F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DE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FAC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A98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54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24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C0D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DA2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7A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117,16</w:t>
                  </w:r>
                </w:p>
              </w:tc>
            </w:tr>
            <w:tr w:rsidR="008C405C" w14:paraId="6CD0A6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7A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C2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69A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CC2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67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66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170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C5B0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5F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0B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723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953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5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8C405C" w14:paraId="2644CA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F93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D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ED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27A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E4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EE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D8A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DAC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BE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7B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38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DA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67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8C405C" w14:paraId="7D1CFC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5AF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AC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F9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5C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7D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31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ACD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A795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E3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B1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D8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DCE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5F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105,33</w:t>
                  </w:r>
                </w:p>
              </w:tc>
            </w:tr>
            <w:tr w:rsidR="008C405C" w14:paraId="73622D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B8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0D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16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67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AD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9D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63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322A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84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BE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347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E95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30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19,50</w:t>
                  </w:r>
                </w:p>
              </w:tc>
            </w:tr>
            <w:tr w:rsidR="008C405C" w14:paraId="0DF3B3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637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BC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EC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D6D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A5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77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FC2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6D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5C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9E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C6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F90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8D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6,82</w:t>
                  </w:r>
                </w:p>
              </w:tc>
            </w:tr>
            <w:tr w:rsidR="008C405C" w14:paraId="77CDB1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075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70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1F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A58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6E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EB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AB2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934A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FF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01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53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665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F6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118,80</w:t>
                  </w:r>
                </w:p>
              </w:tc>
            </w:tr>
            <w:tr w:rsidR="008C405C" w14:paraId="712CA0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EBF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0F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4B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E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C1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F7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0E5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D9D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EC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2B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E4E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C47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F2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8C405C" w14:paraId="477518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FD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85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79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B0E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C5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0D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E87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560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33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D5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957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A9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9D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83,66</w:t>
                  </w:r>
                </w:p>
              </w:tc>
            </w:tr>
            <w:tr w:rsidR="008C405C" w14:paraId="1FFB4B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A72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C8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AE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992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68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76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F69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7D5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71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FC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EBA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F9B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08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69,41</w:t>
                  </w:r>
                </w:p>
              </w:tc>
            </w:tr>
            <w:tr w:rsidR="008C405C" w14:paraId="3A35F7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3C5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83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A08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33B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BB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B2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755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C9F2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BF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9F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91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CF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D3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9,32</w:t>
                  </w:r>
                </w:p>
              </w:tc>
            </w:tr>
            <w:tr w:rsidR="008C405C" w14:paraId="6B54E5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AE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C4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EA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CC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B0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57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5C4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F290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C2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75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58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B10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7F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8C405C" w14:paraId="5A2CDB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42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2A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A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12B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A9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94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69C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E396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F1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38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80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24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0B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8C405C" w14:paraId="7262F8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31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2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A2B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5BB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0E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F6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843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6375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F9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1E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1A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0D3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53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8C405C" w14:paraId="50939B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D1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C1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5B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B62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6A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FD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30A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2B87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4E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56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66E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1A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93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18,10</w:t>
                  </w:r>
                </w:p>
              </w:tc>
            </w:tr>
            <w:tr w:rsidR="008C405C" w14:paraId="779E3A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04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AE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41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A0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B1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CA1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E17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96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74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3E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59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F9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8C405C" w14:paraId="6FD6F1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44D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B5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C3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FA8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BB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A8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B03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E890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4F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DF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DAE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EF1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57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34,96</w:t>
                  </w:r>
                </w:p>
              </w:tc>
            </w:tr>
            <w:tr w:rsidR="008C405C" w14:paraId="153FB3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B69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8A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88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5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AB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EE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C1D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A634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DC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09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DA7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AC0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1C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8C405C" w14:paraId="73701A8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E16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AB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80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35A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02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3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3F3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8BE3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39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C2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1DD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3C9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0A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81,15</w:t>
                  </w:r>
                </w:p>
              </w:tc>
            </w:tr>
            <w:tr w:rsidR="008C405C" w14:paraId="452374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E3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E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F3B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31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73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1A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155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E93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10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B7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95A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652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7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8C405C" w14:paraId="52B721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FBF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14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60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4B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B0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3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65B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B9A8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5C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03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06E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E11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48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78,91</w:t>
                  </w:r>
                </w:p>
              </w:tc>
            </w:tr>
            <w:tr w:rsidR="008C405C" w14:paraId="2FB2BA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A42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0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D4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82B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81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60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2C8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C44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FC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E4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41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8E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CA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8C405C" w14:paraId="7CAE16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9BA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F8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A5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5C6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FC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9B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A9D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087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50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9E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787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6E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4B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38,16</w:t>
                  </w:r>
                </w:p>
              </w:tc>
            </w:tr>
            <w:tr w:rsidR="008C405C" w14:paraId="719500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E37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66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28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17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ED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4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203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F51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E9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B4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98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60C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C7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8C405C" w14:paraId="219E7F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35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F7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C5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1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82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99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A33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012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40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6D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B0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823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72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173,94</w:t>
                  </w:r>
                </w:p>
              </w:tc>
            </w:tr>
            <w:tr w:rsidR="008C405C" w14:paraId="569DE4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90F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08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51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C3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9F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7D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D09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D5ED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B9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6A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73E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37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AF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46,62</w:t>
                  </w:r>
                </w:p>
              </w:tc>
            </w:tr>
            <w:tr w:rsidR="008C405C" w14:paraId="7E1798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67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AE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8A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05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D3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A3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249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297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73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51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184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CE0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12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139,85</w:t>
                  </w:r>
                </w:p>
              </w:tc>
            </w:tr>
            <w:tr w:rsidR="008C405C" w14:paraId="3BD733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22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A1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94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B6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34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AA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1150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F4F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C8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F4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444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64B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93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68,90</w:t>
                  </w:r>
                </w:p>
              </w:tc>
            </w:tr>
            <w:tr w:rsidR="008C405C" w14:paraId="067BF7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A2C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77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50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CA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33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7D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EB5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8E45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01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28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0D6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DE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3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8C405C" w14:paraId="423489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8B6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C4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6A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271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FE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A1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5C7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78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17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64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A65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478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F4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8C405C" w14:paraId="613860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E3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8D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55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B96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D3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43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440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C639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9A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1E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DBD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4D6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25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8C405C" w14:paraId="2C26E7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1E6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C9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18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142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74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3B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8D5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D6B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77F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21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3B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AE4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AE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8C405C" w14:paraId="15DA76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BB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62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C3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99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EE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AD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A3D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BFA3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2C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9C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11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C08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E9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8C405C" w14:paraId="54D82D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46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50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38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89C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56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E5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065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AD8A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2B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D8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B0E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2B0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E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8C405C" w14:paraId="457D5D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42E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55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FB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2C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B3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3D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26D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EBA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46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38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92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59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75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29,18</w:t>
                  </w:r>
                </w:p>
              </w:tc>
            </w:tr>
            <w:tr w:rsidR="008C405C" w14:paraId="261A92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A07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9B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96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DDE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A9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B7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747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B69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06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50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07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9F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DC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33,15</w:t>
                  </w:r>
                </w:p>
              </w:tc>
            </w:tr>
            <w:tr w:rsidR="008C405C" w14:paraId="54BCAD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94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9D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2A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41E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13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AA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0CD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3EF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7B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6A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AC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3CD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8E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52,66</w:t>
                  </w:r>
                </w:p>
              </w:tc>
            </w:tr>
            <w:tr w:rsidR="008C405C" w14:paraId="1106FA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004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BF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F0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E59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C0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7F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C65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733E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2B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1C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27D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1EB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4F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50,42</w:t>
                  </w:r>
                </w:p>
              </w:tc>
            </w:tr>
            <w:tr w:rsidR="008C405C" w14:paraId="2FC88F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B5C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B8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BA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4D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85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44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49E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BDC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10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D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758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FC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85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583,10</w:t>
                  </w:r>
                </w:p>
              </w:tc>
            </w:tr>
            <w:tr w:rsidR="008C405C" w14:paraId="3464C3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884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D3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82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F53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D1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1C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E49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D4B0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4F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CF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47F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7D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CB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30,73</w:t>
                  </w:r>
                </w:p>
              </w:tc>
            </w:tr>
            <w:tr w:rsidR="008C405C" w14:paraId="15E4BB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15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8E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6E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D48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B9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B2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388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E0A2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BE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64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6AC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E46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1F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590,78</w:t>
                  </w:r>
                </w:p>
              </w:tc>
            </w:tr>
            <w:tr w:rsidR="008C405C" w14:paraId="16814A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D4A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3A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C63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E7E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2E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1E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767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5E0E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48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BC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F1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742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2A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314,26</w:t>
                  </w:r>
                </w:p>
              </w:tc>
            </w:tr>
            <w:tr w:rsidR="008C405C" w14:paraId="6F30AC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A31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5E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CC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5B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3C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4AD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197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2FBE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26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15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5EA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874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BC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8C405C" w14:paraId="6A1FC2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78B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18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976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FE5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4B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72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6FA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CC5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BF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64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B9B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0C3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10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8C405C" w14:paraId="2497C2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063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56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A4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A0E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BA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3C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AE0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4EBD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C8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67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B23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795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0A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8C405C" w14:paraId="51CDFC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554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57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AA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D0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22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30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8C0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D98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76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48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EA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A79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0F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8C405C" w14:paraId="274FB4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C8C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DA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66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5B8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2B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19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96B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6B48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B5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D9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B9B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76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2C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113,87</w:t>
                  </w:r>
                </w:p>
              </w:tc>
            </w:tr>
            <w:tr w:rsidR="008C405C" w14:paraId="4D57C3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63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D4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9E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A3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F3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63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A0A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9D3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E8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0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0BB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4C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9A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8C405C" w14:paraId="32BECE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A3C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C7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17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EB8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84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F9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D48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60C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3A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D9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139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6F4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2A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22,27</w:t>
                  </w:r>
                </w:p>
              </w:tc>
            </w:tr>
            <w:tr w:rsidR="008C405C" w14:paraId="02B435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D7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F0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F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1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40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CE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E74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813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4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A5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2A5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CE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4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178,02</w:t>
                  </w:r>
                </w:p>
              </w:tc>
            </w:tr>
            <w:tr w:rsidR="008C405C" w14:paraId="38EE82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3F4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7A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BC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64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EC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4A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585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C999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31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71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9E2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C04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CD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65,75</w:t>
                  </w:r>
                </w:p>
              </w:tc>
            </w:tr>
            <w:tr w:rsidR="008C405C" w14:paraId="787472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461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FB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EB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E2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09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28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699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CAD2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D1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5DA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E21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166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2D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8C405C" w14:paraId="0DD9B5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916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DF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4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BB3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C9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02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8B1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FF66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4E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DF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13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24F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19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64,84</w:t>
                  </w:r>
                </w:p>
              </w:tc>
            </w:tr>
            <w:tr w:rsidR="008C405C" w14:paraId="3D1079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6E4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39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A3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075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81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42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A791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53BF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DB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17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3F3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E6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C4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8C405C" w14:paraId="3E7099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07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7E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0E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DD7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29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8C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33E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15F3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84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27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585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CAE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32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8C405C" w14:paraId="3FB808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580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68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13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FB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E0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BE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FF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BB3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41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D3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9A3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405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0A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</w:t>
                  </w:r>
                </w:p>
              </w:tc>
            </w:tr>
            <w:tr w:rsidR="008C405C" w14:paraId="5AB7B0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0B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99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D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3E6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6B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5B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05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BBE7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4E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F6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279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3FA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5F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117,07</w:t>
                  </w:r>
                </w:p>
              </w:tc>
            </w:tr>
            <w:tr w:rsidR="008C405C" w14:paraId="6AAB73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D3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5E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1C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84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B1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90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70D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DAC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B9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CC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75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5A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0B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8C405C" w14:paraId="77ACCD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43A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481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5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8B4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E9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05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2CA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6E6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AF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61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AC3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9E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BE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8C405C" w14:paraId="052D24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FBB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C8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45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D7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03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1F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9AD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99F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C9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E0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5FE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8F9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75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8C405C" w14:paraId="0866E1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E41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DF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9E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D7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1E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E2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93D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BC89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AF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05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6D2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A61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06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93,24</w:t>
                  </w:r>
                </w:p>
              </w:tc>
            </w:tr>
            <w:tr w:rsidR="008C405C" w14:paraId="328B48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6DD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E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74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A6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30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D8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FB6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AAC0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C6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68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F57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1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60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8C405C" w14:paraId="102173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2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FA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AF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59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38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14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A0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F71C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D4A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C9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D5F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2F0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0D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8C405C" w14:paraId="28CB70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25A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50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F5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749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D5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8B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6CE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ACF5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2E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41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29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129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96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</w:t>
                  </w:r>
                </w:p>
              </w:tc>
            </w:tr>
            <w:tr w:rsidR="008C405C" w14:paraId="252C7F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9B5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D90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11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D5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BA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891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53D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96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67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FE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7E1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D6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C0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8C405C" w14:paraId="03523B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452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9D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B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F4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6A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DE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11C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767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32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3A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08D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669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8F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82,02</w:t>
                  </w:r>
                </w:p>
              </w:tc>
            </w:tr>
            <w:tr w:rsidR="008C405C" w14:paraId="03FD5D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735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98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1F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8D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59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2D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07E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701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57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0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927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DF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10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54,91</w:t>
                  </w:r>
                </w:p>
              </w:tc>
            </w:tr>
            <w:tr w:rsidR="008C405C" w14:paraId="6C4893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6C7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23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A1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5B0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C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F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92A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6523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B4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1B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094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AEF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BA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1 115,89</w:t>
                  </w:r>
                </w:p>
              </w:tc>
            </w:tr>
            <w:tr w:rsidR="008C405C" w14:paraId="5BF012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B8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C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2B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E50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3A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B9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047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FAF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8F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5D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9A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B2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CA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964,45</w:t>
                  </w:r>
                </w:p>
              </w:tc>
            </w:tr>
            <w:tr w:rsidR="008C405C" w14:paraId="358EC6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AE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80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7C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7E0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0A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41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36F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12B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9C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BC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CA7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23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EB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8C405C" w14:paraId="04B342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8D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16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B4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A8E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D4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74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0F9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330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5D4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99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D1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DEF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87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18,98</w:t>
                  </w:r>
                </w:p>
              </w:tc>
            </w:tr>
            <w:tr w:rsidR="008C405C" w14:paraId="706C7B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AE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B2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4D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853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78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7D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113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F16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82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ED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0C7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288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56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44,46</w:t>
                  </w:r>
                </w:p>
              </w:tc>
            </w:tr>
            <w:tr w:rsidR="008C405C" w14:paraId="2B573D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277F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E2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ED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5D6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99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76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FBD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8C3A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3D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60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30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4B6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79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210,88</w:t>
                  </w:r>
                </w:p>
              </w:tc>
            </w:tr>
            <w:tr w:rsidR="008C405C" w14:paraId="648955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56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A1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5C0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9B0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67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6B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BC7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B5EC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A9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F9D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469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B8C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3F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8C405C" w14:paraId="6FEFA4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DA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25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E0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CE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01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10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6B7C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633E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E5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16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569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A0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A1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8C405C" w14:paraId="452B38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A82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8E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3C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AE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D6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FA1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B90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703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35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98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F5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FA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87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79,95</w:t>
                  </w:r>
                </w:p>
              </w:tc>
            </w:tr>
            <w:tr w:rsidR="008C405C" w14:paraId="1182C4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8C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39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64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235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0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CB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A52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B16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87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91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C6B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148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7C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8C405C" w14:paraId="79A84E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AF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03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FE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E29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A7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E2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E1F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385C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A4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AC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43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2CC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E1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8C405C" w14:paraId="6F7C51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296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50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EA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C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5A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6C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8A5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0637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EA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82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DBB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C7B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0D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119,04</w:t>
                  </w:r>
                </w:p>
              </w:tc>
            </w:tr>
            <w:tr w:rsidR="008C405C" w14:paraId="6E5DB17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3C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83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10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A54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A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0F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ADD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D2BA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94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71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D9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86C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F1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</w:t>
                  </w:r>
                </w:p>
              </w:tc>
            </w:tr>
            <w:tr w:rsidR="008C405C" w14:paraId="44D949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16F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01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FF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848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FD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0B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F43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689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2E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1C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2AD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21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2E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8C405C" w14:paraId="4D51C1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00F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25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26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226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A6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E1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833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AAF0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29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00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CA2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10E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CD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8C405C" w14:paraId="686A2F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BF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C8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04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E5B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2F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99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802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7D1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8B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7A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C9F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8C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E7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</w:t>
                  </w:r>
                </w:p>
              </w:tc>
            </w:tr>
            <w:tr w:rsidR="008C405C" w14:paraId="73BDE2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E4C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9D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9DA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7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00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5E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285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0B79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BC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62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DB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C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A4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858,25</w:t>
                  </w:r>
                </w:p>
              </w:tc>
            </w:tr>
            <w:tr w:rsidR="008C405C" w14:paraId="558CB3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28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A6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E39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17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09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AF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CB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C4D3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B9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11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6D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C24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63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419,15</w:t>
                  </w:r>
                </w:p>
              </w:tc>
            </w:tr>
            <w:tr w:rsidR="008C405C" w14:paraId="2715C6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57E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F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63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EA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64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01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EE7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55F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CF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8E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3AF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AE0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7D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8C405C" w14:paraId="7DC787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C6C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7F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2A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59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B5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1E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B45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27D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4A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B6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F22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6BC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C3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46,53</w:t>
                  </w:r>
                </w:p>
              </w:tc>
            </w:tr>
            <w:tr w:rsidR="008C405C" w14:paraId="769D82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99E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5C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76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BAA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03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96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9D6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50B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27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5E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323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4CF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0D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121,39</w:t>
                  </w:r>
                </w:p>
              </w:tc>
            </w:tr>
            <w:tr w:rsidR="008C405C" w14:paraId="0007B6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BE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37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02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1CF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E8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D6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5E6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B67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BB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21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23F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A02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DC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132,09</w:t>
                  </w:r>
                </w:p>
              </w:tc>
            </w:tr>
            <w:tr w:rsidR="008C405C" w14:paraId="205744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3D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12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3D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DB2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48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48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736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C3FA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F5A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2D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C0C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34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0B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33,84</w:t>
                  </w:r>
                </w:p>
              </w:tc>
            </w:tr>
            <w:tr w:rsidR="008C405C" w14:paraId="599E77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E74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3A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EF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553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7A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5C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52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013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01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1A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EF9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60C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BC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149,75</w:t>
                  </w:r>
                </w:p>
              </w:tc>
            </w:tr>
            <w:tr w:rsidR="008C405C" w14:paraId="1E2F1C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746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3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97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1BD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AE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6D2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CCC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D97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C5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FD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77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025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B7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37,04</w:t>
                  </w:r>
                </w:p>
              </w:tc>
            </w:tr>
            <w:tr w:rsidR="008C405C" w14:paraId="1AA983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E2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E0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F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7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6E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38C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917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964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0C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D0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6C8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8D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67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8,12</w:t>
                  </w:r>
                </w:p>
              </w:tc>
            </w:tr>
            <w:tr w:rsidR="008C405C" w14:paraId="7C3153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2E2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D0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0C6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D39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3C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0C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728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85D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FA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7B0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8A6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CF0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687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15,83</w:t>
                  </w:r>
                </w:p>
              </w:tc>
            </w:tr>
            <w:tr w:rsidR="008C405C" w14:paraId="7306D6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9BD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55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8F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9C3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25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17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F5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397B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3A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ED0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B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36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2C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8C405C" w14:paraId="6A3810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1D2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2D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64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135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ED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43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8F5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2CBC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E0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77C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326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D0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50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8C405C" w14:paraId="448DD1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916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30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A9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CD9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E3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1B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553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EC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F7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00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430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0C9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5E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108,48</w:t>
                  </w:r>
                </w:p>
              </w:tc>
            </w:tr>
            <w:tr w:rsidR="008C405C" w14:paraId="58FDA7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0A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37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68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4B8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A6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47F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4EA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94ED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7F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1D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83F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47C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0A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27,93</w:t>
                  </w:r>
                </w:p>
              </w:tc>
            </w:tr>
            <w:tr w:rsidR="008C405C" w14:paraId="1324D9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1D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6D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88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83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79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16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C5B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865F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45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4C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08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647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1A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</w:t>
                  </w:r>
                </w:p>
              </w:tc>
            </w:tr>
            <w:tr w:rsidR="008C405C" w14:paraId="623CDC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9E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25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90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13E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D1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43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C90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8A9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39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85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8D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57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AD9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412,30</w:t>
                  </w:r>
                </w:p>
              </w:tc>
            </w:tr>
            <w:tr w:rsidR="008C405C" w14:paraId="4776BE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8C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37A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F0F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F6E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2C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AF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84D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AAD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5E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0E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A5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FD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D8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116,46</w:t>
                  </w:r>
                </w:p>
              </w:tc>
            </w:tr>
            <w:tr w:rsidR="008C405C" w14:paraId="043D31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CBB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81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95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E6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76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0D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C3C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4E7B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76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9B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A13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1F4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F9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79,45</w:t>
                  </w:r>
                </w:p>
              </w:tc>
            </w:tr>
            <w:tr w:rsidR="008C405C" w14:paraId="05DD26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797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B2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65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A4A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8B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03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FA5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C852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B6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F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0B9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0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721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24,19</w:t>
                  </w:r>
                </w:p>
              </w:tc>
            </w:tr>
            <w:tr w:rsidR="008C405C" w14:paraId="3FFD24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A55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D1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67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F3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1E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CB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AE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870D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35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05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455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68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3C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158,08</w:t>
                  </w:r>
                </w:p>
              </w:tc>
            </w:tr>
            <w:tr w:rsidR="008C405C" w14:paraId="24FF577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36A7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89B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3F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C6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AC7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666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C96B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DD1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9E8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C0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210 098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F7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5EE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63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17 016,78</w:t>
                  </w:r>
                </w:p>
              </w:tc>
            </w:tr>
            <w:tr w:rsidR="008C405C" w14:paraId="03EE196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753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981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D51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B82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130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B3D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EC7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808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7E3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34B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FD0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71C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75CE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0BE13A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8B4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47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7C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67E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C1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B7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29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51F5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F5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50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88C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7B3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55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191,25</w:t>
                  </w:r>
                </w:p>
              </w:tc>
            </w:tr>
            <w:tr w:rsidR="008C405C" w14:paraId="7BA216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C26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5C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24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A45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A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04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802D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19F4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A1A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D1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8E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C55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B7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399,72</w:t>
                  </w:r>
                </w:p>
              </w:tc>
            </w:tr>
            <w:tr w:rsidR="008C405C" w14:paraId="01E32B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69FB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88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45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1C3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29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AF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D14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4502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7A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73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4F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43F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5C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2 037,62</w:t>
                  </w:r>
                </w:p>
              </w:tc>
            </w:tr>
            <w:tr w:rsidR="008C405C" w14:paraId="214E9A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EE8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BA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50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2D0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59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B1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7CE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93A1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9C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A9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ED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C76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08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2 082,25</w:t>
                  </w:r>
                </w:p>
              </w:tc>
            </w:tr>
            <w:tr w:rsidR="008C405C" w14:paraId="760026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B3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EF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0E2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53D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4E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ED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19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9686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7D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C1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34C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E33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E4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2 086,26</w:t>
                  </w:r>
                </w:p>
              </w:tc>
            </w:tr>
            <w:tr w:rsidR="008C405C" w14:paraId="31F7B5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480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C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88A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B97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0B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D3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A23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FCB6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A0F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D6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BFD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722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24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457,85</w:t>
                  </w:r>
                </w:p>
              </w:tc>
            </w:tr>
            <w:tr w:rsidR="008C405C" w14:paraId="2A887F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317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F1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86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5A3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14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EDC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245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2374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02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1B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117 710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8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57D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A1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9 264,84</w:t>
                  </w:r>
                </w:p>
              </w:tc>
            </w:tr>
            <w:tr w:rsidR="008C405C" w14:paraId="0488BF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BD2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68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BC3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542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7B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83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EC4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E770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F6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878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DE9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89A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23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1 176,23</w:t>
                  </w:r>
                </w:p>
              </w:tc>
            </w:tr>
            <w:tr w:rsidR="008C405C" w14:paraId="114128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564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96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0E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A23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05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BB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1270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0DA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1A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02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D1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29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D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264,07</w:t>
                  </w:r>
                </w:p>
              </w:tc>
            </w:tr>
            <w:tr w:rsidR="008C405C" w14:paraId="7B6705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90B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88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72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86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B4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0D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118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909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501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33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688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663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8EB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2 395,04</w:t>
                  </w:r>
                </w:p>
              </w:tc>
            </w:tr>
            <w:tr w:rsidR="008C405C" w14:paraId="269511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3F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EE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13B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A6E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9C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9C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22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CE8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AD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D0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3A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56A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D8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1 208,26</w:t>
                  </w:r>
                </w:p>
              </w:tc>
            </w:tr>
            <w:tr w:rsidR="008C405C" w14:paraId="3C7773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310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8C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CB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A7A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63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97B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D81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2C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99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2A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D4B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7D0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4C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473,36</w:t>
                  </w:r>
                </w:p>
              </w:tc>
            </w:tr>
            <w:tr w:rsidR="008C405C" w14:paraId="7B6E59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0D2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5A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B2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27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52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C4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564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B148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36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3C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D5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476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48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766,31</w:t>
                  </w:r>
                </w:p>
              </w:tc>
            </w:tr>
            <w:tr w:rsidR="008C405C" w14:paraId="40C528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F7F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73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2AD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F7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A1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28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B6A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3F0A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3B5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2C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B2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CD4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A2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1 878,31</w:t>
                  </w:r>
                </w:p>
              </w:tc>
            </w:tr>
            <w:tr w:rsidR="008C405C" w14:paraId="26A21F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CD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E7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07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F9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4F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C8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F1E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42D0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B1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7F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E8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8CE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13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9 431,31</w:t>
                  </w:r>
                </w:p>
              </w:tc>
            </w:tr>
            <w:tr w:rsidR="008C405C" w14:paraId="373992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83D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E6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0D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A6E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D9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2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FA9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AE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C0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C3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E11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451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73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7 517,97</w:t>
                  </w:r>
                </w:p>
              </w:tc>
            </w:tr>
            <w:tr w:rsidR="008C405C" w14:paraId="4AD077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50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CA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0D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19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30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18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260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5A88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A66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48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1F2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0B7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E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2 454,78</w:t>
                  </w:r>
                </w:p>
              </w:tc>
            </w:tr>
            <w:tr w:rsidR="008C405C" w14:paraId="22B8DE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C63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3A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DA1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239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D2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76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DD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C04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D7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66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1B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5A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DA7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1 706,57</w:t>
                  </w:r>
                </w:p>
              </w:tc>
            </w:tr>
            <w:tr w:rsidR="008C405C" w14:paraId="4F79D9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3F6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83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D5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DD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9F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E1E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C69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B4CF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D0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92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4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D5D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D37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4 821,87</w:t>
                  </w:r>
                </w:p>
              </w:tc>
            </w:tr>
            <w:tr w:rsidR="008C405C" w14:paraId="2BA575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3A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26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8F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B2F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D7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94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8A6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589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55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DA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BEC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96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F4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6 585,98</w:t>
                  </w:r>
                </w:p>
              </w:tc>
            </w:tr>
            <w:tr w:rsidR="008C405C" w14:paraId="4C6FA3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777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5A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A4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D55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D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C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52C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B887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99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97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C4B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3C4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588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28,65</w:t>
                  </w:r>
                </w:p>
              </w:tc>
            </w:tr>
            <w:tr w:rsidR="008C405C" w14:paraId="1C54B8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476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73F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6E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6A9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0F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E4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D25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A18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5A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20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F78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CBF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43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7 302,31</w:t>
                  </w:r>
                </w:p>
              </w:tc>
            </w:tr>
            <w:tr w:rsidR="008C405C" w14:paraId="6CE767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B9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89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BE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DD4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8E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E1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DE7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9800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DB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04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0A9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691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A6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2 940,65</w:t>
                  </w:r>
                </w:p>
              </w:tc>
            </w:tr>
            <w:tr w:rsidR="008C405C" w14:paraId="75C591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69F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56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C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CD4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9B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B4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EBF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8152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A1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24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417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A39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89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877,45</w:t>
                  </w:r>
                </w:p>
              </w:tc>
            </w:tr>
            <w:tr w:rsidR="008C405C" w14:paraId="3059A3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1E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96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93A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773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FF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C40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9FD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30BF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709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79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790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26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D5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8C405C" w14:paraId="684BC2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FDD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45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00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01C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17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1D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BBC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473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C0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6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38E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803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86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8C405C" w14:paraId="35097C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7BB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D47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EF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23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38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D7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B15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FE13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E3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6E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A7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10B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EC2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220,70</w:t>
                  </w:r>
                </w:p>
              </w:tc>
            </w:tr>
            <w:tr w:rsidR="008C405C" w14:paraId="400F76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C24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24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C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EA3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2FA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93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2406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EC30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DD0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59C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8B1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38E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0B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271,62</w:t>
                  </w:r>
                </w:p>
              </w:tc>
            </w:tr>
            <w:tr w:rsidR="008C405C" w14:paraId="2B0832C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21D2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303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4C1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35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2B8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C7B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A4E6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DBF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CFE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5D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879 542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AC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527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8F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69 143,47</w:t>
                  </w:r>
                </w:p>
              </w:tc>
            </w:tr>
            <w:tr w:rsidR="008C405C" w14:paraId="3F6D74D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BF88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B52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411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C1C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D2C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98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69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087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5C6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A4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93B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00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9284" w14:textId="77777777" w:rsidR="008C405C" w:rsidRDefault="008C405C">
                  <w:pPr>
                    <w:spacing w:after="0" w:line="240" w:lineRule="auto"/>
                  </w:pPr>
                </w:p>
              </w:tc>
            </w:tr>
            <w:tr w:rsidR="008C405C" w14:paraId="49CD3F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5B3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1C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89E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93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617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D7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63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FAEB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BC4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3F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EC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7B0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15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91,52</w:t>
                  </w:r>
                </w:p>
              </w:tc>
            </w:tr>
            <w:tr w:rsidR="008C405C" w14:paraId="051680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DFC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FB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18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4EB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B6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99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36C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0A09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0D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3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229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131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3CD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8C405C" w14:paraId="284533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809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7A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CD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E57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C6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D67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FC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4C58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96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41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F1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5E9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DE7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30,18</w:t>
                  </w:r>
                </w:p>
              </w:tc>
            </w:tr>
            <w:tr w:rsidR="008C405C" w14:paraId="4C2EEB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F88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96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56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3B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F5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FD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AEA4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B30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CA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5E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48B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CD8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67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</w:t>
                  </w:r>
                </w:p>
              </w:tc>
            </w:tr>
            <w:tr w:rsidR="008C405C" w14:paraId="78E60C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69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B1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94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BD3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B6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1C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54B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5C6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63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E44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A9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47D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A2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369,32</w:t>
                  </w:r>
                </w:p>
              </w:tc>
            </w:tr>
            <w:tr w:rsidR="008C405C" w14:paraId="4BE17E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729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C3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46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3D1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33A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C8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9D1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662E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F6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3F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AF6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C54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4F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8C405C" w14:paraId="166095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B94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CE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4CB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A5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5E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F6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1C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893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CC7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07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4C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B16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91B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113,82</w:t>
                  </w:r>
                </w:p>
              </w:tc>
            </w:tr>
            <w:tr w:rsidR="008C405C" w14:paraId="7227F0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0AD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69D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62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CE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7B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19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E3E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B021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871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9F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C81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475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7E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236,01</w:t>
                  </w:r>
                </w:p>
              </w:tc>
            </w:tr>
            <w:tr w:rsidR="008C405C" w14:paraId="04EF79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4CF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B1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81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F29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88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83A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47C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B455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77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A3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376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9E6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E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88,66</w:t>
                  </w:r>
                </w:p>
              </w:tc>
            </w:tr>
            <w:tr w:rsidR="008C405C" w14:paraId="55A381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04D1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A7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06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0C3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933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A0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3B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958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86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F3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484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A0A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2BF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94,83</w:t>
                  </w:r>
                </w:p>
              </w:tc>
            </w:tr>
            <w:tr w:rsidR="008C405C" w14:paraId="68AE96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D58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83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F8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7B1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0E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1D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68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D07E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8D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A8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B7D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E6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D6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</w:t>
                  </w:r>
                </w:p>
              </w:tc>
            </w:tr>
            <w:tr w:rsidR="008C405C" w14:paraId="4BA83F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7E9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BF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5D8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D35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1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8F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5E3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8BF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60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0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BF5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1DE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3B0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8C405C" w14:paraId="788C54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2E2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8D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802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75D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B3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A1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D4D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B0D1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F2D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E0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3E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A3E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8D3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41,72</w:t>
                  </w:r>
                </w:p>
              </w:tc>
            </w:tr>
            <w:tr w:rsidR="008C405C" w14:paraId="7F28C2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AE2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DA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03A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8A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C4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9B2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579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C49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089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F33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8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F75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0B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8C405C" w14:paraId="52D25E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7F4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AC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DE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2AF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58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AC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94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D60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53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61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847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CDF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AB1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71,08</w:t>
                  </w:r>
                </w:p>
              </w:tc>
            </w:tr>
            <w:tr w:rsidR="008C405C" w14:paraId="11864B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E42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61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B2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20A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CAB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46A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CF23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4424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718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C4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8E6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F5F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D7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182,97</w:t>
                  </w:r>
                </w:p>
              </w:tc>
            </w:tr>
            <w:tr w:rsidR="008C405C" w14:paraId="0AD55A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59F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69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63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B33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2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E0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DEA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75A4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00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7C3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714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3B5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499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</w:t>
                  </w:r>
                </w:p>
              </w:tc>
            </w:tr>
            <w:tr w:rsidR="008C405C" w14:paraId="746BD7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3EE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6B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8A5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1E4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53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4B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29EC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2C1C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44E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3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818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C3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53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43,48</w:t>
                  </w:r>
                </w:p>
              </w:tc>
            </w:tr>
            <w:tr w:rsidR="008C405C" w14:paraId="55C803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7BF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F1E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99A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F72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67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6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CE14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B23B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92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9D8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12C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CBE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A58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92,36</w:t>
                  </w:r>
                </w:p>
              </w:tc>
            </w:tr>
            <w:tr w:rsidR="008C405C" w14:paraId="5D30BA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2B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952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2F9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A58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F4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255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E154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381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528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D6E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E9B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86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253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</w:t>
                  </w:r>
                </w:p>
              </w:tc>
            </w:tr>
            <w:tr w:rsidR="008C405C" w14:paraId="79D449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C27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3B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2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1A4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E6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7A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051E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2E20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C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7F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FC2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B5A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35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8C405C" w14:paraId="2B9EE0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55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AE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46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184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83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4D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3FB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494D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34E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2B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455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6A3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3FC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8C405C" w14:paraId="77DE43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909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DD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D3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7A2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43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CA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FB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0513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D4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DA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5FD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C0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08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8C405C" w14:paraId="3E27AE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14E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B5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984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D14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AF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A8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4E1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5312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67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70B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30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DAD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1A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8C405C" w14:paraId="3E9E92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6D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DA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3E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01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65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C58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8063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43A7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94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ED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8EE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58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F5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31,66</w:t>
                  </w:r>
                </w:p>
              </w:tc>
            </w:tr>
            <w:tr w:rsidR="008C405C" w14:paraId="370D7F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8A0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1F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E19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784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23C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DB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6CBE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8532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CB0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255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156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3E3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E09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8C405C" w14:paraId="39B844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0D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65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A4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765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929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74E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B13B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0441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4D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6B0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6BD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0CD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957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514,23</w:t>
                  </w:r>
                </w:p>
              </w:tc>
            </w:tr>
            <w:tr w:rsidR="008C405C" w14:paraId="0018A0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8BD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376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60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B98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BE0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AC5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78B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CD74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8C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6C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4EB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F9C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46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8C405C" w14:paraId="31FF50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060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00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DAE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155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E9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A6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C7A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C5E1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D7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4A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D7A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F9E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1E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8C405C" w14:paraId="52257E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20E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47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C7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74B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BD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C76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78D2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F8C0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C77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72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864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4F3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F40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8C405C" w14:paraId="027228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F13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0C5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6B3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A4A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7B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041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4F4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8F61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6E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794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2F9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FC5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585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8C405C" w14:paraId="397399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B8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2F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F6B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7AE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D0C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6EA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7D8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18D3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56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96E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CE6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A2F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2F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8C405C" w14:paraId="73E87A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A7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0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7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758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5C4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54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FF6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FCD1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A77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B4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148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C51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6D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8C405C" w14:paraId="14B878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ECC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9E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9B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355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9A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6E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DB36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8A2A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B76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4A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FC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AC5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A11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8C405C" w14:paraId="72C703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DF7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04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03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D2F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C4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886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168D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F85C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DBD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D2A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B99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D7E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F21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1 191,19</w:t>
                  </w:r>
                </w:p>
              </w:tc>
            </w:tr>
            <w:tr w:rsidR="008C405C" w14:paraId="1B5B0C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429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6EF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72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217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F86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F65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C223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8DA0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9C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EE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C9E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478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0B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8C405C" w14:paraId="36CABB8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CB6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E7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D0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E98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AF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95F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455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EC2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A2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40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BA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27F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98D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8C405C" w14:paraId="4971D5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568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582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B0B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6EA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58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CB0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DF3B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4B2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178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A9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25E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121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2A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8C405C" w14:paraId="14B426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7BF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9B4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F5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C83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31F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87F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B2A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02F8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AE2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CC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8EF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798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B59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447,75</w:t>
                  </w:r>
                </w:p>
              </w:tc>
            </w:tr>
            <w:tr w:rsidR="008C405C" w14:paraId="2DB832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D26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68C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45F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5DC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E8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7D4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2E15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C497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E3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D9D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F70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EE2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339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8C405C" w14:paraId="019711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8D8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231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2C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F95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E8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C6A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C05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CDB7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3D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71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47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E4C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7B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454,30</w:t>
                  </w:r>
                </w:p>
              </w:tc>
            </w:tr>
            <w:tr w:rsidR="008C405C" w14:paraId="25DDF7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063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2F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527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D75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E06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80F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9A0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4A28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8CC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F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837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5C9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053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8C405C" w14:paraId="67A83D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722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4F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AB3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9EB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AE7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FF3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F9E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63D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788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DC4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93D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94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F7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110,02</w:t>
                  </w:r>
                </w:p>
              </w:tc>
            </w:tr>
            <w:tr w:rsidR="008C405C" w14:paraId="39BA45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5EB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DC4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900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216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437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C86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822B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9936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17E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CC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BEF9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50A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6D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52,44</w:t>
                  </w:r>
                </w:p>
              </w:tc>
            </w:tr>
            <w:tr w:rsidR="008C405C" w14:paraId="52769E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A46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93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035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71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EC3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8D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30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D10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24C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C0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62C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D63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D9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123,88</w:t>
                  </w:r>
                </w:p>
              </w:tc>
            </w:tr>
            <w:tr w:rsidR="008C405C" w14:paraId="090CA2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853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AD6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3BA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5DB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013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26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5A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B21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A54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398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15B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FBC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32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98,34</w:t>
                  </w:r>
                </w:p>
              </w:tc>
            </w:tr>
            <w:tr w:rsidR="008C405C" w14:paraId="483E1E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578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D2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AD6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297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BD0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E7B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D55C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0A37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BC7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B9F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E9B0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E96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779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8C405C" w14:paraId="2FCE4C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8A4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B69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73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0F9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C7D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3F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16F1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FC21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96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36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6624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4E5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42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16,78</w:t>
                  </w:r>
                </w:p>
              </w:tc>
            </w:tr>
            <w:tr w:rsidR="008C405C" w14:paraId="7A3795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480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A39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B5C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BE2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D73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A6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1987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2835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7B5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B78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D11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725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1C1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8C405C" w14:paraId="067291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EF8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392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485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DE4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BA2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ABB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B1F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0E51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B8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F9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195F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23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3D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8C405C" w14:paraId="38FF22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2B9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462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4CD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B10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830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C4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552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218A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789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077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BA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5E0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9DE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8C405C" w14:paraId="336712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E77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734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F4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F00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89C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4F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DF1B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FB03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C5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67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01F5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EE71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48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8C405C" w14:paraId="5EADE5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227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1EF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DD3A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C39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BF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7A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51AF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7A87A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461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685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355C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D1E7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6FB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93,42</w:t>
                  </w:r>
                </w:p>
              </w:tc>
            </w:tr>
            <w:tr w:rsidR="008C405C" w14:paraId="7841D4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473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80F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72F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DD05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F5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57F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B311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82C2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CA3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49D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91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82BB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2AEE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574,80</w:t>
                  </w:r>
                </w:p>
              </w:tc>
            </w:tr>
            <w:tr w:rsidR="008C405C" w14:paraId="408C8C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B06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0AD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F49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CCF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778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2E50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29CB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2D04D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002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8EE6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CB26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301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DB6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26,24</w:t>
                  </w:r>
                </w:p>
              </w:tc>
            </w:tr>
            <w:tr w:rsidR="008C405C" w14:paraId="2319E3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B10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D1C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B6F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BA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62E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E3DB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12684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F8D9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9D0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29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1D28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657E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6411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33,88</w:t>
                  </w:r>
                </w:p>
              </w:tc>
            </w:tr>
            <w:tr w:rsidR="008C405C" w14:paraId="09AF65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959C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4B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3DC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031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81D8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F1F2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C8669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5E83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7E8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46E7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C13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5442" w14:textId="77777777" w:rsidR="008C405C" w:rsidRDefault="008A1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518D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297,63</w:t>
                  </w:r>
                </w:p>
              </w:tc>
            </w:tr>
            <w:tr w:rsidR="008C405C" w14:paraId="1B784EB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6403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743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CCD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41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E61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EC6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C026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4B9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AF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FE2F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80 189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2F8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5CA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A5D3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5 882,45</w:t>
                  </w:r>
                </w:p>
              </w:tc>
            </w:tr>
            <w:tr w:rsidR="008C405C" w14:paraId="28ACE83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69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BBD7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E2A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C9D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90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BE6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9CB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A2ED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34A4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498C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1 957 116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751F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0A7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6545" w14:textId="77777777" w:rsidR="008C405C" w:rsidRDefault="008A1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140 188</w:t>
                  </w:r>
                </w:p>
              </w:tc>
            </w:tr>
            <w:tr w:rsidR="008C405C" w14:paraId="3763EC2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C818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F2D9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362A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C01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6CEE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A4E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21FB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76A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7752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8DC1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26D0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E396" w14:textId="77777777" w:rsidR="008C405C" w:rsidRDefault="008C40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CC28" w14:textId="77777777" w:rsidR="008C405C" w:rsidRDefault="008C405C">
                  <w:pPr>
                    <w:spacing w:after="0" w:line="240" w:lineRule="auto"/>
                  </w:pPr>
                </w:p>
              </w:tc>
            </w:tr>
          </w:tbl>
          <w:p w14:paraId="0F66806A" w14:textId="77777777" w:rsidR="008C405C" w:rsidRDefault="008C405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A590E7D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758DC326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14:paraId="5A847EAA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5"/>
            <w:hMerge/>
          </w:tcPr>
          <w:p w14:paraId="27FC3552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6CA516D7" w14:textId="77777777">
        <w:trPr>
          <w:trHeight w:val="254"/>
        </w:trPr>
        <w:tc>
          <w:tcPr>
            <w:tcW w:w="115" w:type="dxa"/>
          </w:tcPr>
          <w:p w14:paraId="5196A68C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B802E9D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90A24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56B708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B89157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AC6B81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691D0B9C" w14:textId="77777777">
        <w:trPr>
          <w:trHeight w:val="1305"/>
        </w:trPr>
        <w:tc>
          <w:tcPr>
            <w:tcW w:w="115" w:type="dxa"/>
          </w:tcPr>
          <w:p w14:paraId="146A344A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405C" w14:paraId="262D41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A9DD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D558DB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BE8DAB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D4DB73C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97B31AC" w14:textId="77777777" w:rsidR="008C405C" w:rsidRDefault="008A1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41C5F7" w14:textId="77777777" w:rsidR="008C405C" w:rsidRDefault="008C405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43545791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5B0306B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5"/>
            <w:hMerge/>
          </w:tcPr>
          <w:p w14:paraId="233E2B13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074634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  <w:tr w:rsidR="008C405C" w14:paraId="67CC1FEB" w14:textId="77777777">
        <w:trPr>
          <w:trHeight w:val="314"/>
        </w:trPr>
        <w:tc>
          <w:tcPr>
            <w:tcW w:w="115" w:type="dxa"/>
          </w:tcPr>
          <w:p w14:paraId="1A534DE5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8E00517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2FEDFE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C9EA4F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2ECC03" w14:textId="77777777" w:rsidR="008C405C" w:rsidRDefault="008C40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557DE9" w14:textId="77777777" w:rsidR="008C405C" w:rsidRDefault="008C405C">
            <w:pPr>
              <w:pStyle w:val="EmptyCellLayoutStyle"/>
              <w:spacing w:after="0" w:line="240" w:lineRule="auto"/>
            </w:pPr>
          </w:p>
        </w:tc>
      </w:tr>
    </w:tbl>
    <w:p w14:paraId="1CF17721" w14:textId="77777777" w:rsidR="008C405C" w:rsidRDefault="008C405C">
      <w:pPr>
        <w:spacing w:after="0" w:line="240" w:lineRule="auto"/>
      </w:pPr>
    </w:p>
    <w:sectPr w:rsidR="008C405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C74B" w14:textId="77777777" w:rsidR="00000000" w:rsidRDefault="008A1923">
      <w:pPr>
        <w:spacing w:after="0" w:line="240" w:lineRule="auto"/>
      </w:pPr>
      <w:r>
        <w:separator/>
      </w:r>
    </w:p>
  </w:endnote>
  <w:endnote w:type="continuationSeparator" w:id="0">
    <w:p w14:paraId="1CE25D60" w14:textId="77777777" w:rsidR="00000000" w:rsidRDefault="008A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C405C" w14:paraId="0B3E985F" w14:textId="77777777">
      <w:tc>
        <w:tcPr>
          <w:tcW w:w="9346" w:type="dxa"/>
        </w:tcPr>
        <w:p w14:paraId="4BBB8546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F4A3D8" w14:textId="77777777" w:rsidR="008C405C" w:rsidRDefault="008C405C">
          <w:pPr>
            <w:pStyle w:val="EmptyCellLayoutStyle"/>
            <w:spacing w:after="0" w:line="240" w:lineRule="auto"/>
          </w:pPr>
        </w:p>
      </w:tc>
    </w:tr>
    <w:tr w:rsidR="008C405C" w14:paraId="34ADE906" w14:textId="77777777">
      <w:tc>
        <w:tcPr>
          <w:tcW w:w="9346" w:type="dxa"/>
        </w:tcPr>
        <w:p w14:paraId="7B683492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405C" w14:paraId="451A394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B5D0DA" w14:textId="77777777" w:rsidR="008C405C" w:rsidRDefault="008A19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150D5A" w14:textId="77777777" w:rsidR="008C405C" w:rsidRDefault="008C405C">
          <w:pPr>
            <w:spacing w:after="0" w:line="240" w:lineRule="auto"/>
          </w:pPr>
        </w:p>
      </w:tc>
    </w:tr>
    <w:tr w:rsidR="008C405C" w14:paraId="7468890D" w14:textId="77777777">
      <w:tc>
        <w:tcPr>
          <w:tcW w:w="9346" w:type="dxa"/>
        </w:tcPr>
        <w:p w14:paraId="0ED14EEB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CD48A5" w14:textId="77777777" w:rsidR="008C405C" w:rsidRDefault="008C40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F105" w14:textId="77777777" w:rsidR="00000000" w:rsidRDefault="008A1923">
      <w:pPr>
        <w:spacing w:after="0" w:line="240" w:lineRule="auto"/>
      </w:pPr>
      <w:r>
        <w:separator/>
      </w:r>
    </w:p>
  </w:footnote>
  <w:footnote w:type="continuationSeparator" w:id="0">
    <w:p w14:paraId="621A0F38" w14:textId="77777777" w:rsidR="00000000" w:rsidRDefault="008A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C405C" w14:paraId="3AE05D01" w14:textId="77777777">
      <w:tc>
        <w:tcPr>
          <w:tcW w:w="144" w:type="dxa"/>
        </w:tcPr>
        <w:p w14:paraId="27F8589C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6C32A8" w14:textId="77777777" w:rsidR="008C405C" w:rsidRDefault="008C405C">
          <w:pPr>
            <w:pStyle w:val="EmptyCellLayoutStyle"/>
            <w:spacing w:after="0" w:line="240" w:lineRule="auto"/>
          </w:pPr>
        </w:p>
      </w:tc>
    </w:tr>
    <w:tr w:rsidR="008C405C" w14:paraId="7D1A379F" w14:textId="77777777">
      <w:tc>
        <w:tcPr>
          <w:tcW w:w="144" w:type="dxa"/>
        </w:tcPr>
        <w:p w14:paraId="4C5CC083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C405C" w14:paraId="64513F1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D52309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1DEF6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75721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CA6E75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0618F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6F9DC8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A8F1F5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B1E15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1F6C5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E8B873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CE30F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638C56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FAB6B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3FAB2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8968F0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F9C36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CB1C2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50462D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A1923" w14:paraId="6ACCAEA1" w14:textId="77777777" w:rsidTr="008A1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EEB69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C405C" w14:paraId="3002F59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F9925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50N14/33</w:t>
                      </w:r>
                    </w:p>
                  </w:tc>
                </w:tr>
              </w:tbl>
              <w:p w14:paraId="7C9355F9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966C7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C405C" w14:paraId="241D05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5451A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DFEA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AE942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77377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97EE8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A7900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C6F1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4DF74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1454A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00803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4312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1D5C5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6D170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1A419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52041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7474F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B937C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9D784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A1923" w14:paraId="1C53E92D" w14:textId="77777777" w:rsidTr="008A1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765AE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8A408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C405C" w14:paraId="1F7F4EF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DAA1D6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04DA07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3A893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C405C" w14:paraId="370C3AD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FCB05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5011433</w:t>
                      </w:r>
                    </w:p>
                  </w:tc>
                </w:tr>
              </w:tbl>
              <w:p w14:paraId="6B39EA2C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81864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C405C" w14:paraId="2E5FCDA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0852DD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C61C362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914B2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D457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5E39A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C405C" w14:paraId="660295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66C39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10.09.2014</w:t>
                      </w:r>
                    </w:p>
                  </w:tc>
                </w:tr>
              </w:tbl>
              <w:p w14:paraId="0C210031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11176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C405C" w14:paraId="7F11D4E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C1F83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A21ACD5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05E9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C405C" w14:paraId="77383EF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69A052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140 188 Kč</w:t>
                      </w:r>
                    </w:p>
                  </w:tc>
                </w:tr>
              </w:tbl>
              <w:p w14:paraId="43D5112E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00DE1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C405C" w14:paraId="184A17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5234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C698D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E2E96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20876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F67D3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2E6CD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14C7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B04AF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3829B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A5185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47B2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1673E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69E0E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5D24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C1289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EFC2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5D239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2B182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C405C" w14:paraId="1A6B795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77AEA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7442B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303EA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E11E4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547DA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65A8B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074D8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35F8F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9D6CD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65E5D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EA87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00DA4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C1DC5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2E983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2996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13BE0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6E534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7CEBB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C405C" w14:paraId="133786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B706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B3D8D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C405C" w14:paraId="764DE10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9182A5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BF0218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C014E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EDE47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6366B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67D25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FC5FD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5A2F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79616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A827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ACA3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7D984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47708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B590C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F63E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277CE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EEFB9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A1923" w14:paraId="0B3BBD21" w14:textId="77777777" w:rsidTr="008A1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21A6D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0B1DF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89509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E6869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6AD8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C405C" w14:paraId="44EF4AC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FC810A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21.07.2021</w:t>
                      </w:r>
                    </w:p>
                  </w:tc>
                </w:tr>
              </w:tbl>
              <w:p w14:paraId="2B148EBC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B47EF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788EB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C405C" w14:paraId="4B92C16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0713E4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1299BB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F9BB9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9E063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604F1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6A4D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AE4EC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1FCF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23730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12D8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A1923" w14:paraId="5FACC054" w14:textId="77777777" w:rsidTr="008A1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D359D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2AE94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42E2B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FF5AB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92D5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5C421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61032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337A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3BC46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5742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C405C" w14:paraId="10A988A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4CB56" w14:textId="77777777" w:rsidR="008C405C" w:rsidRDefault="008A1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01.10.2014</w:t>
                      </w:r>
                    </w:p>
                  </w:tc>
                </w:tr>
              </w:tbl>
              <w:p w14:paraId="52ECEDA6" w14:textId="77777777" w:rsidR="008C405C" w:rsidRDefault="008C405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171BF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98B50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66001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1E932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00118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A1923" w14:paraId="29FE66A4" w14:textId="77777777" w:rsidTr="008A1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5B4C6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8DF45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E4666F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3A7CB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CF4624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C2CA7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DE81F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2D8E7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BF56FA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789673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30AD9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81593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1E440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2551B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D56D1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B8484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96FB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  <w:tr w:rsidR="008C405C" w14:paraId="0D6438A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B461C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61875C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6AFC47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5D175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5565D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731691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D9850DE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7634E7C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C6ABDB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BBF556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BF92A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468C850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D963C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D5A468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10FED2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0CC4B5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EE34EDD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553879" w14:textId="77777777" w:rsidR="008C405C" w:rsidRDefault="008C405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DEF999" w14:textId="77777777" w:rsidR="008C405C" w:rsidRDefault="008C405C">
          <w:pPr>
            <w:spacing w:after="0" w:line="240" w:lineRule="auto"/>
          </w:pPr>
        </w:p>
      </w:tc>
    </w:tr>
    <w:tr w:rsidR="008C405C" w14:paraId="50DA7C8C" w14:textId="77777777">
      <w:tc>
        <w:tcPr>
          <w:tcW w:w="144" w:type="dxa"/>
        </w:tcPr>
        <w:p w14:paraId="71D4D52E" w14:textId="77777777" w:rsidR="008C405C" w:rsidRDefault="008C40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0340D2" w14:textId="77777777" w:rsidR="008C405C" w:rsidRDefault="008C40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5C"/>
    <w:rsid w:val="008A1923"/>
    <w:rsid w:val="008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F20F"/>
  <w15:docId w15:val="{4FD60470-8729-4209-97B0-DDD3131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3053</Words>
  <Characters>18019</Characters>
  <Application>Microsoft Office Word</Application>
  <DocSecurity>0</DocSecurity>
  <Lines>150</Lines>
  <Paragraphs>42</Paragraphs>
  <ScaleCrop>false</ScaleCrop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2021-07-21T11:34:00Z</dcterms:created>
  <dcterms:modified xsi:type="dcterms:W3CDTF">2021-07-21T11:34:00Z</dcterms:modified>
</cp:coreProperties>
</file>