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766EE2" w14:paraId="69D1CBA8" w14:textId="77777777">
        <w:trPr>
          <w:trHeight w:val="148"/>
        </w:trPr>
        <w:tc>
          <w:tcPr>
            <w:tcW w:w="115" w:type="dxa"/>
          </w:tcPr>
          <w:p w14:paraId="0E62638C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F91B97D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85E320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67200F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45CCB3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A9C10" w14:textId="77777777" w:rsidR="00766EE2" w:rsidRDefault="00766EE2">
            <w:pPr>
              <w:pStyle w:val="EmptyCellLayoutStyle"/>
              <w:spacing w:after="0" w:line="240" w:lineRule="auto"/>
            </w:pPr>
          </w:p>
        </w:tc>
      </w:tr>
      <w:tr w:rsidR="00AF7C52" w14:paraId="3A587E38" w14:textId="77777777" w:rsidTr="00AF7C52">
        <w:trPr>
          <w:trHeight w:val="340"/>
        </w:trPr>
        <w:tc>
          <w:tcPr>
            <w:tcW w:w="115" w:type="dxa"/>
          </w:tcPr>
          <w:p w14:paraId="307ECE90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BC73EAF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66EE2" w14:paraId="5C9EA8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8747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B2298F" w14:textId="77777777" w:rsidR="00766EE2" w:rsidRDefault="00766EE2">
            <w:pPr>
              <w:spacing w:after="0" w:line="240" w:lineRule="auto"/>
            </w:pPr>
          </w:p>
        </w:tc>
        <w:tc>
          <w:tcPr>
            <w:tcW w:w="8142" w:type="dxa"/>
          </w:tcPr>
          <w:p w14:paraId="2F3B9CF1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0094C8" w14:textId="77777777" w:rsidR="00766EE2" w:rsidRDefault="00766EE2">
            <w:pPr>
              <w:pStyle w:val="EmptyCellLayoutStyle"/>
              <w:spacing w:after="0" w:line="240" w:lineRule="auto"/>
            </w:pPr>
          </w:p>
        </w:tc>
      </w:tr>
      <w:tr w:rsidR="00766EE2" w14:paraId="18AD3F11" w14:textId="77777777">
        <w:trPr>
          <w:trHeight w:val="100"/>
        </w:trPr>
        <w:tc>
          <w:tcPr>
            <w:tcW w:w="115" w:type="dxa"/>
          </w:tcPr>
          <w:p w14:paraId="6FEF01B5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F217504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92E277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0691B2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1048C9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C5146B" w14:textId="77777777" w:rsidR="00766EE2" w:rsidRDefault="00766EE2">
            <w:pPr>
              <w:pStyle w:val="EmptyCellLayoutStyle"/>
              <w:spacing w:after="0" w:line="240" w:lineRule="auto"/>
            </w:pPr>
          </w:p>
        </w:tc>
      </w:tr>
      <w:tr w:rsidR="00AF7C52" w14:paraId="23A8C8E9" w14:textId="77777777" w:rsidTr="00AF7C52">
        <w:tc>
          <w:tcPr>
            <w:tcW w:w="115" w:type="dxa"/>
          </w:tcPr>
          <w:p w14:paraId="49591BC2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A8ABE3C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66EE2" w14:paraId="4DA043F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FF0E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8E49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66EE2" w14:paraId="7F7040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0C1C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5C8D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106924F6" w14:textId="77777777" w:rsidR="00766EE2" w:rsidRDefault="00766EE2">
            <w:pPr>
              <w:spacing w:after="0" w:line="240" w:lineRule="auto"/>
            </w:pPr>
          </w:p>
        </w:tc>
      </w:tr>
      <w:tr w:rsidR="00766EE2" w14:paraId="0831F7F2" w14:textId="77777777">
        <w:trPr>
          <w:trHeight w:val="349"/>
        </w:trPr>
        <w:tc>
          <w:tcPr>
            <w:tcW w:w="115" w:type="dxa"/>
          </w:tcPr>
          <w:p w14:paraId="1D30496B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07D5F3E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BBB167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919B20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F90B3E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123A9" w14:textId="77777777" w:rsidR="00766EE2" w:rsidRDefault="00766EE2">
            <w:pPr>
              <w:pStyle w:val="EmptyCellLayoutStyle"/>
              <w:spacing w:after="0" w:line="240" w:lineRule="auto"/>
            </w:pPr>
          </w:p>
        </w:tc>
      </w:tr>
      <w:tr w:rsidR="00766EE2" w14:paraId="54E0711A" w14:textId="77777777">
        <w:trPr>
          <w:trHeight w:val="340"/>
        </w:trPr>
        <w:tc>
          <w:tcPr>
            <w:tcW w:w="115" w:type="dxa"/>
          </w:tcPr>
          <w:p w14:paraId="0001A176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99BD53A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66EE2" w14:paraId="78A1179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F61A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12D505" w14:textId="77777777" w:rsidR="00766EE2" w:rsidRDefault="00766EE2">
            <w:pPr>
              <w:spacing w:after="0" w:line="240" w:lineRule="auto"/>
            </w:pPr>
          </w:p>
        </w:tc>
        <w:tc>
          <w:tcPr>
            <w:tcW w:w="801" w:type="dxa"/>
          </w:tcPr>
          <w:p w14:paraId="088300A7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CC65C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127A08" w14:textId="77777777" w:rsidR="00766EE2" w:rsidRDefault="00766EE2">
            <w:pPr>
              <w:pStyle w:val="EmptyCellLayoutStyle"/>
              <w:spacing w:after="0" w:line="240" w:lineRule="auto"/>
            </w:pPr>
          </w:p>
        </w:tc>
      </w:tr>
      <w:tr w:rsidR="00766EE2" w14:paraId="5A15623C" w14:textId="77777777">
        <w:trPr>
          <w:trHeight w:val="229"/>
        </w:trPr>
        <w:tc>
          <w:tcPr>
            <w:tcW w:w="115" w:type="dxa"/>
          </w:tcPr>
          <w:p w14:paraId="415FD760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4D64B0E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0A0F01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EE9F09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57F7E8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CE5EBD" w14:textId="77777777" w:rsidR="00766EE2" w:rsidRDefault="00766EE2">
            <w:pPr>
              <w:pStyle w:val="EmptyCellLayoutStyle"/>
              <w:spacing w:after="0" w:line="240" w:lineRule="auto"/>
            </w:pPr>
          </w:p>
        </w:tc>
      </w:tr>
      <w:tr w:rsidR="00AF7C52" w14:paraId="6B3588E6" w14:textId="77777777" w:rsidTr="00AF7C52">
        <w:tc>
          <w:tcPr>
            <w:tcW w:w="115" w:type="dxa"/>
          </w:tcPr>
          <w:p w14:paraId="01666F18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593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66EE2" w14:paraId="0214C4D2" w14:textId="77777777">
              <w:trPr>
                <w:trHeight w:val="487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9048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0C92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305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DB70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435C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FB03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76CB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A56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990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DE0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BFD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246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4AB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7C52" w14:paraId="088DB6BE" w14:textId="77777777" w:rsidTr="00AF7C52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4F34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766EE2" w14:paraId="10ACD2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569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AD5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23C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20C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13A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E15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D918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3DAB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FBB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90B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F35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92B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751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1 058,06</w:t>
                  </w:r>
                </w:p>
              </w:tc>
            </w:tr>
            <w:tr w:rsidR="00766EE2" w14:paraId="56436DE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3A1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E56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C64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A46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1BB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2CB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3941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5E22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757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2FC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74B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ED7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FB2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335,56</w:t>
                  </w:r>
                </w:p>
              </w:tc>
            </w:tr>
            <w:tr w:rsidR="00766EE2" w14:paraId="73DADD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A20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596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F94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787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955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6E4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0DE4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477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8B7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DE4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0A0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E1D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0ED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</w:t>
                  </w:r>
                </w:p>
              </w:tc>
            </w:tr>
            <w:tr w:rsidR="00766EE2" w14:paraId="7B5E5C7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879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936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FDC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060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C21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934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ABBD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632E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A5B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943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502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CA0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2AB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46,49</w:t>
                  </w:r>
                </w:p>
              </w:tc>
            </w:tr>
            <w:tr w:rsidR="00766EE2" w14:paraId="11CFFF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EF4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E50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625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5AF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E57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8B4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1CB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6ED2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8B4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D18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CEE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AAF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962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</w:t>
                  </w:r>
                </w:p>
              </w:tc>
            </w:tr>
            <w:tr w:rsidR="00766EE2" w14:paraId="0FB6A38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87C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BB4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7E0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F04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6E5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24E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A59D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5F94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070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DF5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2A5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BFE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675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246,26</w:t>
                  </w:r>
                </w:p>
              </w:tc>
            </w:tr>
            <w:tr w:rsidR="00AF7C52" w14:paraId="4B4BBBC5" w14:textId="77777777" w:rsidTr="00AF7C52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8413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271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F0C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FD8F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61A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18A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46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3EE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530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F9F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1 727,17</w:t>
                  </w:r>
                </w:p>
              </w:tc>
            </w:tr>
            <w:tr w:rsidR="00AF7C52" w14:paraId="61261F4B" w14:textId="77777777" w:rsidTr="00AF7C52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4723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766EE2" w14:paraId="1E2FAB0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61C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447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6B4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86E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BB9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2C6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C4D3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A78F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801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5B7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749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A91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4C4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</w:t>
                  </w:r>
                </w:p>
              </w:tc>
            </w:tr>
            <w:tr w:rsidR="00AF7C52" w14:paraId="5A2CDC30" w14:textId="77777777" w:rsidTr="00AF7C52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6C69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E61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451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A433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A5B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1B1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673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957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43C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4C8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26,06</w:t>
                  </w:r>
                </w:p>
              </w:tc>
            </w:tr>
            <w:tr w:rsidR="00AF7C52" w14:paraId="72D8BF37" w14:textId="77777777" w:rsidTr="00AF7C52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151A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766EE2" w14:paraId="7412E5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870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270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31A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A4E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BAD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94E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EACA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3304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0B6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17F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F72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9B9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A6F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766EE2" w14:paraId="4E2B9EF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CAC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62F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A76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014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832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7A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1142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FA8C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07D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1D9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1D7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42C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C3A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766EE2" w14:paraId="68B4919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AC1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F54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6A0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882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388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A1D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C305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7550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6B5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EB1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811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F78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6A9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766EE2" w14:paraId="504B21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6324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48E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895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07B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24A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78A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066A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FC3A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B2F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95F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A4E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338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187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133,83</w:t>
                  </w:r>
                </w:p>
              </w:tc>
            </w:tr>
            <w:tr w:rsidR="00766EE2" w14:paraId="261155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471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535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E32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932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060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F41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9031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9055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AEF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74A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F21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C6C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B43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492,81</w:t>
                  </w:r>
                </w:p>
              </w:tc>
            </w:tr>
            <w:tr w:rsidR="00766EE2" w14:paraId="66D94C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01F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398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AC9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047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0AC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BF0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C0E0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36CB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EB6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1A0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395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48B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A8B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766EE2" w14:paraId="61F67A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EE1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812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BA1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E70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269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C99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725B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12D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A25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735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D61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C3E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AB2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766EE2" w14:paraId="45F3BA1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A06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9F6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F70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963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D7A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5F8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C92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5CF9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6EF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639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212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765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932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19,25</w:t>
                  </w:r>
                </w:p>
              </w:tc>
            </w:tr>
            <w:tr w:rsidR="00766EE2" w14:paraId="0BC057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5D5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FA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DC9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4AA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7CB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E58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F213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B200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0C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F5D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E6C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D1F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6FC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766EE2" w14:paraId="47C1FBA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746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0F8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769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DEB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EEF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990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D81F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024E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2D3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C65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802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268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C26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AF7C52" w14:paraId="1F4C795D" w14:textId="77777777" w:rsidTr="00AF7C52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0B43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D17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8E6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3E1A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B48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CE3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2E6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0D6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7A1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7AA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700,27</w:t>
                  </w:r>
                </w:p>
              </w:tc>
            </w:tr>
            <w:tr w:rsidR="00AF7C52" w14:paraId="4366003C" w14:textId="77777777" w:rsidTr="00AF7C52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9676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766EE2" w14:paraId="0CAC43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CF1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A8A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0B5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12A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07B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7F9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8F58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1298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94F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591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D2F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30B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B40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50,80</w:t>
                  </w:r>
                </w:p>
              </w:tc>
            </w:tr>
            <w:tr w:rsidR="00766EE2" w14:paraId="1A5AD32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AEE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13A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0D4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BF8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443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3DC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A244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DC27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CB4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8B3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16C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44F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1A9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2 091,62</w:t>
                  </w:r>
                </w:p>
              </w:tc>
            </w:tr>
            <w:tr w:rsidR="00766EE2" w14:paraId="69C388B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2C9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063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04A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454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A8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5BF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B0A1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DD5A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AA0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D57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FB6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1E0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AFA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2 560,19</w:t>
                  </w:r>
                </w:p>
              </w:tc>
            </w:tr>
            <w:tr w:rsidR="00766EE2" w14:paraId="3104540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8F7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06B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8A4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9FA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019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E17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B6EC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53B8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951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AF4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10A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A26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1B7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25,78</w:t>
                  </w:r>
                </w:p>
              </w:tc>
            </w:tr>
            <w:tr w:rsidR="00766EE2" w14:paraId="69E901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8CA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61F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7B5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D78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39D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119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02C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565F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384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03C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29D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AFB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F4B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766EE2" w14:paraId="256F8E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FC3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7E2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5BC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2D5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940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D5E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8321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77BC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0A5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447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4E7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D8A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7BA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1 652,89</w:t>
                  </w:r>
                </w:p>
              </w:tc>
            </w:tr>
            <w:tr w:rsidR="00766EE2" w14:paraId="290C02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681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FA1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1AC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FBD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050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E32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7B0B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472F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56E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C33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541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EB0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F18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2 665,50</w:t>
                  </w:r>
                </w:p>
              </w:tc>
            </w:tr>
            <w:tr w:rsidR="00766EE2" w14:paraId="163144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852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39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FBC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B46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820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1F5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092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BEDD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6F6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7B4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9A8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F6C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FFA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766EE2" w14:paraId="1618672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174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A6B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26B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2C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C99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5D6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E42A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02C1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D21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89E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3CF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29A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547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550,63</w:t>
                  </w:r>
                </w:p>
              </w:tc>
            </w:tr>
            <w:tr w:rsidR="00766EE2" w14:paraId="10A85E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D15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6A0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07E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EFD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18A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505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D6CF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A9C5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C60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35B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7D4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F7D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C8C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</w:t>
                  </w:r>
                </w:p>
              </w:tc>
            </w:tr>
            <w:tr w:rsidR="00766EE2" w14:paraId="15C658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5B6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45D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8D7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D19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731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D5C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020F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D3AA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2F3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8E3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DA4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B64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59F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841,96</w:t>
                  </w:r>
                </w:p>
              </w:tc>
            </w:tr>
            <w:tr w:rsidR="00766EE2" w14:paraId="0CD108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00D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642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94B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0FF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53E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F6C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D23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E72B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03A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7BA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7DA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1EA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C1F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539,09</w:t>
                  </w:r>
                </w:p>
              </w:tc>
            </w:tr>
            <w:tr w:rsidR="00766EE2" w14:paraId="605CC7B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8C0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14A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072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4D5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114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7E0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CDB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4FDA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ECC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0EE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2C0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C5C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B2E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11,42</w:t>
                  </w:r>
                </w:p>
              </w:tc>
            </w:tr>
            <w:tr w:rsidR="00766EE2" w14:paraId="780A015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E2B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7C0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658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5E6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935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8A5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B0EA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D221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908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E33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69B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FFF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F9E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70,70</w:t>
                  </w:r>
                </w:p>
              </w:tc>
            </w:tr>
            <w:tr w:rsidR="00766EE2" w14:paraId="7E22C02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F67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06B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0E4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55B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70A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41C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784D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41D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590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661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668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4C7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881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166,47</w:t>
                  </w:r>
                </w:p>
              </w:tc>
            </w:tr>
            <w:tr w:rsidR="00766EE2" w14:paraId="291DADA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9F2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20C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B0C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F85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F0B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089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CFD0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367D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271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F5D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2A0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1DD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E19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766EE2" w14:paraId="3817D6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EDC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C18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814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73B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059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9BA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48D1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6DB7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522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67A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4DA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C20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6A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2 024,27</w:t>
                  </w:r>
                </w:p>
              </w:tc>
            </w:tr>
            <w:tr w:rsidR="00766EE2" w14:paraId="432229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DB9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271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B6B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1D2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D06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4B9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F054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B10D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1F6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E88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CC3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9B9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FDD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655,94</w:t>
                  </w:r>
                </w:p>
              </w:tc>
            </w:tr>
            <w:tr w:rsidR="00766EE2" w14:paraId="1C0C8C7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37B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08F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F39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EE1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74D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4F4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B10F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6C55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C2B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BDD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FFB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70D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B68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931,43</w:t>
                  </w:r>
                </w:p>
              </w:tc>
            </w:tr>
            <w:tr w:rsidR="00766EE2" w14:paraId="3213B6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990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AB2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F7A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48A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910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894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9D9B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2C79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612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7CE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165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B7F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1F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123,26</w:t>
                  </w:r>
                </w:p>
              </w:tc>
            </w:tr>
            <w:tr w:rsidR="00766EE2" w14:paraId="1D99025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7B2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749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536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2C6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40E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0E2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6AA0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5FA2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9C2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628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E2B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0C4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F2A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1 194,97</w:t>
                  </w:r>
                </w:p>
              </w:tc>
            </w:tr>
            <w:tr w:rsidR="00766EE2" w14:paraId="66370E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2E8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AF7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273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B2C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7C8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0BE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173F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B66F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B75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65C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9A5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034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52D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35,50</w:t>
                  </w:r>
                </w:p>
              </w:tc>
            </w:tr>
            <w:tr w:rsidR="00766EE2" w14:paraId="79B7839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AE1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A0B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2EF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0F2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247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4A3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6CBF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B8E2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778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DAA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F34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2CD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928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1 534,80</w:t>
                  </w:r>
                </w:p>
              </w:tc>
            </w:tr>
            <w:tr w:rsidR="00766EE2" w14:paraId="04A3536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E7F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938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364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F71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26A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FE6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E72D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77FE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F7A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0FB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E43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405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171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162,76</w:t>
                  </w:r>
                </w:p>
              </w:tc>
            </w:tr>
            <w:tr w:rsidR="00766EE2" w14:paraId="3A2AA6E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4B6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4B5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4CE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5E2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04A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A36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E82B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8EB4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3CB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1EB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A9E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BEC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03E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134,10</w:t>
                  </w:r>
                </w:p>
              </w:tc>
            </w:tr>
            <w:tr w:rsidR="00766EE2" w14:paraId="5CC9ED7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CA5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F35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ABE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499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CD7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7E4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714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A0C3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F4B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328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FAB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6B7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5DD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372,21</w:t>
                  </w:r>
                </w:p>
              </w:tc>
            </w:tr>
            <w:tr w:rsidR="00766EE2" w14:paraId="0ED2F7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016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4F5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BFC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63F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046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CA7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B47E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1AC9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615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444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430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ED9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7A1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714,51</w:t>
                  </w:r>
                </w:p>
              </w:tc>
            </w:tr>
            <w:tr w:rsidR="00766EE2" w14:paraId="684A7E4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DB6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8D9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74A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121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2F9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538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51BB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43C7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F2B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C4A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0B6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06C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8EA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2 031,63</w:t>
                  </w:r>
                </w:p>
              </w:tc>
            </w:tr>
            <w:tr w:rsidR="00766EE2" w14:paraId="5A50A6B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3A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921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E5E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AFB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1A0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5AA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2B56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B48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EB9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21E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56A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A23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8F8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2,65</w:t>
                  </w:r>
                </w:p>
              </w:tc>
            </w:tr>
            <w:tr w:rsidR="00766EE2" w14:paraId="7DCD48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289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7F8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20E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327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4AE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B4C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F95E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76CF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ADE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218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05A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981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FFA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1 069,53</w:t>
                  </w:r>
                </w:p>
              </w:tc>
            </w:tr>
            <w:tr w:rsidR="00766EE2" w14:paraId="30B493F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898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A9E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1DC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B9C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BFE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868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0278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89C3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AD3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2E1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D02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065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459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750,36</w:t>
                  </w:r>
                </w:p>
              </w:tc>
            </w:tr>
            <w:tr w:rsidR="00766EE2" w14:paraId="640F378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E8E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2B1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47B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AF1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F81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E4F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E5A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EEBE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A0E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054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421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AA5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CAD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123,21</w:t>
                  </w:r>
                </w:p>
              </w:tc>
            </w:tr>
            <w:tr w:rsidR="00766EE2" w14:paraId="5D7183D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04D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DC0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0BE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41D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5D7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FE6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1EE3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D5E9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DAA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542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E59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675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598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19,90</w:t>
                  </w:r>
                </w:p>
              </w:tc>
            </w:tr>
            <w:tr w:rsidR="00766EE2" w14:paraId="42E6C3A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21C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ACF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0E8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EF6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987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A52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3E10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C443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1C8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DDA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1B0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BF7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2AB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66,52</w:t>
                  </w:r>
                </w:p>
              </w:tc>
            </w:tr>
            <w:tr w:rsidR="00766EE2" w14:paraId="1F0268F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1D0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B8A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15C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3E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5ED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29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9A53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49FE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2D5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473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7A5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585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F20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211,39</w:t>
                  </w:r>
                </w:p>
              </w:tc>
            </w:tr>
            <w:tr w:rsidR="00766EE2" w14:paraId="5266368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89F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AD3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BA5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B7F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F55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1C2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634C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36EA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53D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EC7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91A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9A8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894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121,09</w:t>
                  </w:r>
                </w:p>
              </w:tc>
            </w:tr>
            <w:tr w:rsidR="00766EE2" w14:paraId="502766F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8D9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DA2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DCC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450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517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6C4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61FB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A5D6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462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1FF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DE8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BE8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1B7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766EE2" w14:paraId="0F281FB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CBF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084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BEA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AFF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390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628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F388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8583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8F7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BA7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740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EF5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980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32,32</w:t>
                  </w:r>
                </w:p>
              </w:tc>
            </w:tr>
            <w:tr w:rsidR="00766EE2" w14:paraId="454D625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6B2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2E5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3BD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83F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4A3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060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423C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C48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B8F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164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6CC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E75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4D3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766EE2" w14:paraId="3F7363B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8D4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D4C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7C5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D99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19A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F4C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248F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62C8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407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CDA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50E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10C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3C9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353,78</w:t>
                  </w:r>
                </w:p>
              </w:tc>
            </w:tr>
            <w:tr w:rsidR="00766EE2" w14:paraId="63D3A7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5A7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4C1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BF5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D83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F35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913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1D18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13EF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E98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427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190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680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8EA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26,20</w:t>
                  </w:r>
                </w:p>
              </w:tc>
            </w:tr>
            <w:tr w:rsidR="00766EE2" w14:paraId="72489A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75A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28E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91C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C50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5EB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E0B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5286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B946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8BA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B47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7D3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93F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EF1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55,51</w:t>
                  </w:r>
                </w:p>
              </w:tc>
            </w:tr>
            <w:tr w:rsidR="00766EE2" w14:paraId="33E7B5A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385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0B0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69A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2E0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11D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3C6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ADFF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F929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DF7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8CB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888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452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1BF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</w:t>
                  </w:r>
                </w:p>
              </w:tc>
            </w:tr>
            <w:tr w:rsidR="00AF7C52" w14:paraId="7237F5A3" w14:textId="77777777" w:rsidTr="00AF7C52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2528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9B2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24F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13D5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5CF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31F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C07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409 522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CEF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0B9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1BA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24 106,82</w:t>
                  </w:r>
                </w:p>
              </w:tc>
            </w:tr>
            <w:tr w:rsidR="00AF7C52" w14:paraId="535C3333" w14:textId="77777777" w:rsidTr="00AF7C52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66D9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Kladné-Dobrkovice</w:t>
                  </w:r>
                </w:p>
              </w:tc>
            </w:tr>
            <w:tr w:rsidR="00766EE2" w14:paraId="16B3EEE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1AA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141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A2A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C00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6F3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2E7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81A4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5764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631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9A9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764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A9D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208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766EE2" w14:paraId="210726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A97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992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9C4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3C5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E36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3A3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E231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5A0B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971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4F2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5E1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A18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420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8,90</w:t>
                  </w:r>
                </w:p>
              </w:tc>
            </w:tr>
            <w:tr w:rsidR="00766EE2" w14:paraId="491080A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01E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ACD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86D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60F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C2A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D2E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85A9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7896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843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89F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C91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0A3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974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766EE2" w14:paraId="5C82D50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31B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C3D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2BA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644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451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782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3C42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276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61B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B38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FF7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E9B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228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62,50</w:t>
                  </w:r>
                </w:p>
              </w:tc>
            </w:tr>
            <w:tr w:rsidR="00AF7C52" w14:paraId="1CC3D87C" w14:textId="77777777" w:rsidTr="00AF7C52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4F48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054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7F3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A40D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519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DD0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81E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1FA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89E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731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81,85</w:t>
                  </w:r>
                </w:p>
              </w:tc>
            </w:tr>
            <w:tr w:rsidR="00AF7C52" w14:paraId="3CD59F12" w14:textId="77777777" w:rsidTr="00AF7C52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C253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766EE2" w14:paraId="32E877F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401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A84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1B5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A72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849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5CE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9793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BD30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69A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D51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77A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9F1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B8C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115,38</w:t>
                  </w:r>
                </w:p>
              </w:tc>
            </w:tr>
            <w:tr w:rsidR="00766EE2" w14:paraId="11DFBC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793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5DC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D41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672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B20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062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485F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801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DC0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F08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110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635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A47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453,10</w:t>
                  </w:r>
                </w:p>
              </w:tc>
            </w:tr>
            <w:tr w:rsidR="00766EE2" w14:paraId="18DFB9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639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327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9E9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845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9DC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5F7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F651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5100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722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1B3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ABD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77A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E56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63,78</w:t>
                  </w:r>
                </w:p>
              </w:tc>
            </w:tr>
            <w:tr w:rsidR="00766EE2" w14:paraId="40BDDCE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5AD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6C8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638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597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82B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DDA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3143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BD6A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A4F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A18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930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A0E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8A1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203,39</w:t>
                  </w:r>
                </w:p>
              </w:tc>
            </w:tr>
            <w:tr w:rsidR="00766EE2" w14:paraId="2C739F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A09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F22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F96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30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EDB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FFB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C37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021C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657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AF4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2B7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207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6F1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593,27</w:t>
                  </w:r>
                </w:p>
              </w:tc>
            </w:tr>
            <w:tr w:rsidR="00766EE2" w14:paraId="6B9CCDE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8B5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9D8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550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D99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4CF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B5F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A59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C92C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B3B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0C2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6B3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138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966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521,59</w:t>
                  </w:r>
                </w:p>
              </w:tc>
            </w:tr>
            <w:tr w:rsidR="00766EE2" w14:paraId="5ABA054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1B5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848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A68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87A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AA4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22A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A8D9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096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CB7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9BE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84F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03C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890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</w:t>
                  </w:r>
                </w:p>
              </w:tc>
            </w:tr>
            <w:tr w:rsidR="00766EE2" w14:paraId="2C82DD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4B6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ADF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B6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573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D63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70B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43FA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A74C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0BD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4CD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580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090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BDB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138,60</w:t>
                  </w:r>
                </w:p>
              </w:tc>
            </w:tr>
            <w:tr w:rsidR="00766EE2" w14:paraId="5BA8D4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66E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FBA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837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77B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02B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130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E950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5B8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1B3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F5C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980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277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F16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141,49</w:t>
                  </w:r>
                </w:p>
              </w:tc>
            </w:tr>
            <w:tr w:rsidR="00766EE2" w14:paraId="0516C5C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F74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EBC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354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1A1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E09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E09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20C5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548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85B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C2A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91C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5F7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DA4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27,49</w:t>
                  </w:r>
                </w:p>
              </w:tc>
            </w:tr>
            <w:tr w:rsidR="00766EE2" w14:paraId="1D9A56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5F2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185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70E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395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D6F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2D1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469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BC42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BF3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D57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BF8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655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30F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33,65</w:t>
                  </w:r>
                </w:p>
              </w:tc>
            </w:tr>
            <w:tr w:rsidR="00766EE2" w14:paraId="54AB151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F59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248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23B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06D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3A2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E8C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68CC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4A05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EE5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88A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2A9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888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6AA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766EE2" w14:paraId="4B8B0E4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8C7E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95E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16A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FCA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A50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E76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49A8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8230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870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F0E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154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EBF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ECF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139,29</w:t>
                  </w:r>
                </w:p>
              </w:tc>
            </w:tr>
            <w:tr w:rsidR="00766EE2" w14:paraId="155E95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982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F7C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E28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79E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7E1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485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327D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C0B4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175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D3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C60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685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A5D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766EE2" w14:paraId="4D630E4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91D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2B5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807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AAA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5BB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E74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7809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DB72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AB3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D76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F2F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CD3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940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</w:t>
                  </w:r>
                </w:p>
              </w:tc>
            </w:tr>
            <w:tr w:rsidR="00766EE2" w14:paraId="79B004C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B0A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139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894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0E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F74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D46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35D9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92C5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B77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153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AA2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E16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059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766EE2" w14:paraId="574F080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77A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191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665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BDE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CD2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947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8E13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4CD1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3B4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150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2ED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E52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567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766EE2" w14:paraId="1BE47CD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4890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7E4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311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496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B1A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6D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73BF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3F0C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D2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C18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E1F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66C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37F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257,37</w:t>
                  </w:r>
                </w:p>
              </w:tc>
            </w:tr>
            <w:tr w:rsidR="00766EE2" w14:paraId="23C32F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0F4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F1B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ACC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44E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667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63F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366F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27A0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7BD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9EA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771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671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EC1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176,83</w:t>
                  </w:r>
                </w:p>
              </w:tc>
            </w:tr>
            <w:tr w:rsidR="00766EE2" w14:paraId="6F9670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33D0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78A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3F3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A19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BC1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46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C950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F458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272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FE9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2D7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DC7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777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</w:t>
                  </w:r>
                </w:p>
              </w:tc>
            </w:tr>
            <w:tr w:rsidR="00766EE2" w14:paraId="039896D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1DF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82C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49F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4BC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4DE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985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E75F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019D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EF4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49C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DA8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CC8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10F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1 119,13</w:t>
                  </w:r>
                </w:p>
              </w:tc>
            </w:tr>
            <w:tr w:rsidR="00766EE2" w14:paraId="12376A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92E6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49A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C20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D81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AC8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2CB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8CCA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1208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C0E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B8D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A05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3FC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AFC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524,91</w:t>
                  </w:r>
                </w:p>
              </w:tc>
            </w:tr>
            <w:tr w:rsidR="00766EE2" w14:paraId="6401FB7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5B6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645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78D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2B1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F58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5D1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315E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C897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D9A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52C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785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DE0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6BE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344,82</w:t>
                  </w:r>
                </w:p>
              </w:tc>
            </w:tr>
            <w:tr w:rsidR="00766EE2" w14:paraId="2C6D39E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FFA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165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E66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81C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2A4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B8D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B0D7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03D4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F60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5D7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702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23B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4A1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650,27</w:t>
                  </w:r>
                </w:p>
              </w:tc>
            </w:tr>
            <w:tr w:rsidR="00766EE2" w14:paraId="4A4F98E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71B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22F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7C3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711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C1B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909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C445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6E83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76A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858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FB6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B88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9EB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1 217,12</w:t>
                  </w:r>
                </w:p>
              </w:tc>
            </w:tr>
            <w:tr w:rsidR="00766EE2" w14:paraId="55FD65F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F2DC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DD2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FFD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6B3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F8D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449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4C8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7671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54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3E6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2D2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A69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4AB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323,66</w:t>
                  </w:r>
                </w:p>
              </w:tc>
            </w:tr>
            <w:tr w:rsidR="00766EE2" w14:paraId="2EF1150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32E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C6E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674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CC5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F78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D7C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56EF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F135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8BA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757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0A0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B5E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748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1 949,06</w:t>
                  </w:r>
                </w:p>
              </w:tc>
            </w:tr>
            <w:tr w:rsidR="00766EE2" w14:paraId="753F1E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4BE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32F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C5A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AF9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289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290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FF61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1DCA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C0E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DCF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FBE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3AB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2CB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184,24</w:t>
                  </w:r>
                </w:p>
              </w:tc>
            </w:tr>
            <w:tr w:rsidR="00766EE2" w14:paraId="69B298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B2E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AF4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A6C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3F4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BEA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501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EBE7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587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650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C12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9A5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8C5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C64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57,31</w:t>
                  </w:r>
                </w:p>
              </w:tc>
            </w:tr>
            <w:tr w:rsidR="00766EE2" w14:paraId="67864F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B0E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56A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32D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E9A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98E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F65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173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606C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D48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ABD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4A2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13E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A5A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47,52</w:t>
                  </w:r>
                </w:p>
              </w:tc>
            </w:tr>
            <w:tr w:rsidR="00766EE2" w14:paraId="65777F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79C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053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942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641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FB4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D29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8392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6632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363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C98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08F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220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3E0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2 008,26</w:t>
                  </w:r>
                </w:p>
              </w:tc>
            </w:tr>
            <w:tr w:rsidR="00766EE2" w14:paraId="4329C0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3CD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D26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8C6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625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DD4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A4A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FBB0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6573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3C1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F7F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D95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34C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888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138,04</w:t>
                  </w:r>
                </w:p>
              </w:tc>
            </w:tr>
            <w:tr w:rsidR="00766EE2" w14:paraId="6C4474D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A63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72E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045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B9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1C2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26C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D0CE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5ED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9B1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BF4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66B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AAF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89F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143,69</w:t>
                  </w:r>
                </w:p>
              </w:tc>
            </w:tr>
            <w:tr w:rsidR="00766EE2" w14:paraId="5486246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1BA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8A2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A68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50E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68E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A46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3F33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5ED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960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6E2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AA8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E21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E09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55,68</w:t>
                  </w:r>
                </w:p>
              </w:tc>
            </w:tr>
            <w:tr w:rsidR="00766EE2" w14:paraId="5E5E52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311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B10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D89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4B1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4FB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9B9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B85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4C76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C17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F1C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7F2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200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DDF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42,81</w:t>
                  </w:r>
                </w:p>
              </w:tc>
            </w:tr>
            <w:tr w:rsidR="00766EE2" w14:paraId="7DA9B0D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6F7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8D9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8D6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A76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AF8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B67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DBB7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7B9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A5B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AD4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44A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9BA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4AC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827,61</w:t>
                  </w:r>
                </w:p>
              </w:tc>
            </w:tr>
            <w:tr w:rsidR="00766EE2" w14:paraId="6909485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644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82C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53D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747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ECF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BE7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FAE2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D11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F41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02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DA5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2D2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990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5,78</w:t>
                  </w:r>
                </w:p>
              </w:tc>
            </w:tr>
            <w:tr w:rsidR="00AF7C52" w14:paraId="2D2224D6" w14:textId="77777777" w:rsidTr="00AF7C52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8241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202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BBD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16B9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7D8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8F4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20D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200 685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985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74E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DBA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12 597,72</w:t>
                  </w:r>
                </w:p>
              </w:tc>
            </w:tr>
            <w:tr w:rsidR="00AF7C52" w14:paraId="3D0B519D" w14:textId="77777777" w:rsidTr="00AF7C52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E6EF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766EE2" w14:paraId="64E394B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BA1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FE3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5EC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4B3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3CF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AE7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EA91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962E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C3F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576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5DB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F1E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9B1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54,70</w:t>
                  </w:r>
                </w:p>
              </w:tc>
            </w:tr>
            <w:tr w:rsidR="00766EE2" w14:paraId="0E1792F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43D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5A2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DD4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1AE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D50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732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00C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E82F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26E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533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A41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B0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C18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</w:t>
                  </w:r>
                </w:p>
              </w:tc>
            </w:tr>
            <w:tr w:rsidR="00766EE2" w14:paraId="1BB2D79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D53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837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35B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94B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893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FC4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87FA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5B1D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30D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6B1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602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79A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CC5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36,10</w:t>
                  </w:r>
                </w:p>
              </w:tc>
            </w:tr>
            <w:tr w:rsidR="00766EE2" w14:paraId="769CB5C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4EE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398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9CF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287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1F5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483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FF4A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0EA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D26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4F5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180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1F4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08D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766EE2" w14:paraId="3132EF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C04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0D6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14E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095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A73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145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A374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696F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B60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FF6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841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E56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D2A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38,17</w:t>
                  </w:r>
                </w:p>
              </w:tc>
            </w:tr>
            <w:tr w:rsidR="00766EE2" w14:paraId="7A75CE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5BA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DE2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63F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01B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4EF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A41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891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DB7E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592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174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6D5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49C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CA8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37,25</w:t>
                  </w:r>
                </w:p>
              </w:tc>
            </w:tr>
            <w:tr w:rsidR="00766EE2" w14:paraId="53E9B78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F0C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105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35C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66F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F0B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68C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1E27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9BFA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598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97C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BF6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B3E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647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766EE2" w14:paraId="3B1CBCA4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1D9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4E3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8E9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0A7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92F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594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197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9EE6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CF2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7D4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026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5CC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AC0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</w:t>
                  </w:r>
                </w:p>
              </w:tc>
            </w:tr>
            <w:tr w:rsidR="00766EE2" w14:paraId="7AF2469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B95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2FA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B6F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227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E4A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EE2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3538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BB4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C2E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999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4F8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032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B4A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</w:t>
                  </w:r>
                </w:p>
              </w:tc>
            </w:tr>
            <w:tr w:rsidR="00AF7C52" w14:paraId="5263D9FD" w14:textId="77777777" w:rsidTr="00AF7C52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572F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6FA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64D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AF8A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095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27C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B65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23E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88A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FEF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293,99</w:t>
                  </w:r>
                </w:p>
              </w:tc>
            </w:tr>
            <w:tr w:rsidR="00AF7C52" w14:paraId="1DB392C1" w14:textId="77777777" w:rsidTr="00AF7C52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A8B5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766EE2" w14:paraId="21FCD2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A63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7D5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925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6A6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A85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170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4810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74A4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6F7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DA0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897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8FE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3E5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317,79</w:t>
                  </w:r>
                </w:p>
              </w:tc>
            </w:tr>
            <w:tr w:rsidR="00766EE2" w14:paraId="53F939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500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192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A35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26F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637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8E2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121A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6426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CE1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56E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28B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1ED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E06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81,55</w:t>
                  </w:r>
                </w:p>
              </w:tc>
            </w:tr>
            <w:tr w:rsidR="00766EE2" w14:paraId="2FF77E8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023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C3A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EF6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276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2E6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187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4E6F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DB27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D77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F8F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2F2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0A2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D80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143,99</w:t>
                  </w:r>
                </w:p>
              </w:tc>
            </w:tr>
            <w:tr w:rsidR="00AF7C52" w14:paraId="573B9750" w14:textId="77777777" w:rsidTr="00AF7C52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CFCB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6C9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E21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FF17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E75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427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2EA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22A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190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327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543,33</w:t>
                  </w:r>
                </w:p>
              </w:tc>
            </w:tr>
            <w:tr w:rsidR="00AF7C52" w14:paraId="28A0A7FC" w14:textId="77777777" w:rsidTr="00AF7C52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B0DB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766EE2" w14:paraId="78A3951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383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EB9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213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51B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84D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38D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8688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FC33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CE3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583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2B5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AD7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D0A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39,89</w:t>
                  </w:r>
                </w:p>
              </w:tc>
            </w:tr>
            <w:tr w:rsidR="00766EE2" w14:paraId="5BA5303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779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BD3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6C2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023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F7B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8F6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83D0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A667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1DF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9FC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242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DEA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9BC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51,39</w:t>
                  </w:r>
                </w:p>
              </w:tc>
            </w:tr>
            <w:tr w:rsidR="00766EE2" w14:paraId="1E6B7AC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F73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B4A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4E3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B01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16B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DC8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CE8C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BEA3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655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B68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6A2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143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393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29,42</w:t>
                  </w:r>
                </w:p>
              </w:tc>
            </w:tr>
            <w:tr w:rsidR="00766EE2" w14:paraId="3456BC6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F9A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DDE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C28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7AF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A84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6F4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CA9F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16B4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867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362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B68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374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B85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766EE2" w14:paraId="6DB2182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7AA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3E7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3C4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B8C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378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687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83B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4CF9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360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C60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840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0FE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3D0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9,90</w:t>
                  </w:r>
                </w:p>
              </w:tc>
            </w:tr>
            <w:tr w:rsidR="00766EE2" w14:paraId="56F7F53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452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601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A01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23C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0EF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D24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AF95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CE7B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E7D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077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C94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BF3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A3C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766EE2" w14:paraId="1580812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47F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109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40F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E2B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077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D4D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124E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9CC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0BE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CBC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294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1AB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2EA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176,20</w:t>
                  </w:r>
                </w:p>
              </w:tc>
            </w:tr>
            <w:tr w:rsidR="00766EE2" w14:paraId="740A4FC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B5E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145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613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747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FD7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220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7AE1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FBDB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096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417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F05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BE8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46D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406,35</w:t>
                  </w:r>
                </w:p>
              </w:tc>
            </w:tr>
            <w:tr w:rsidR="00766EE2" w14:paraId="6BD66D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EBB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B44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38D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98E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636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5AE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F479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AFBC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951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D1F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F4C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25A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497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63,51</w:t>
                  </w:r>
                </w:p>
              </w:tc>
            </w:tr>
            <w:tr w:rsidR="00766EE2" w14:paraId="3F277AD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3E3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F20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419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6DD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849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3FE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E0B5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59F3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951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7A7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B1F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69C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E17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634,51</w:t>
                  </w:r>
                </w:p>
              </w:tc>
            </w:tr>
            <w:tr w:rsidR="00766EE2" w14:paraId="7002B6D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06B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2D7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1FE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831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B63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146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5AAB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3C1E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231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326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7B7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F4A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402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48,89</w:t>
                  </w:r>
                </w:p>
              </w:tc>
            </w:tr>
            <w:tr w:rsidR="00766EE2" w14:paraId="573C6FB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54A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A94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6A2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289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5C5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D77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FCF8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896A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4CC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57A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174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E90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EE1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</w:t>
                  </w:r>
                </w:p>
              </w:tc>
            </w:tr>
            <w:tr w:rsidR="00766EE2" w14:paraId="00DB458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1E5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EAE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AC2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621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C0B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E4B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B5D4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759E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6B6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4E5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35B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08A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873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88,38</w:t>
                  </w:r>
                </w:p>
              </w:tc>
            </w:tr>
            <w:tr w:rsidR="00766EE2" w14:paraId="2B2B0DE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AE2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D58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980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F5E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735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5F5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7762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BE02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FDE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4B0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4FC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2F4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597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93,62</w:t>
                  </w:r>
                </w:p>
              </w:tc>
            </w:tr>
            <w:tr w:rsidR="00766EE2" w14:paraId="730C136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410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3E2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35D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403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662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125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4F06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81E0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AE4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114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17C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D80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665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447,15</w:t>
                  </w:r>
                </w:p>
              </w:tc>
            </w:tr>
            <w:tr w:rsidR="00AF7C52" w14:paraId="184CE389" w14:textId="77777777" w:rsidTr="00AF7C52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BF99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A37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122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0463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929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6B1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5E9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B00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BDB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89F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2 171,79</w:t>
                  </w:r>
                </w:p>
              </w:tc>
            </w:tr>
            <w:tr w:rsidR="00AF7C52" w14:paraId="1225810B" w14:textId="77777777" w:rsidTr="00AF7C52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BCBC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</w:tr>
            <w:tr w:rsidR="00766EE2" w14:paraId="6260C69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4EA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07D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418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057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32A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A9C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A1BF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F2A7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0F3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C35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CA8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573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A47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766EE2" w14:paraId="72241F9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983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6E2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6EC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C2F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F17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841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EB3E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9820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6AA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7AE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42F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1C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0EE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2,81</w:t>
                  </w:r>
                </w:p>
              </w:tc>
            </w:tr>
            <w:tr w:rsidR="00766EE2" w14:paraId="03A4319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9B4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08E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066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478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E30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6D5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C8EB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C538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59D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EB0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DF9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483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83C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24,57</w:t>
                  </w:r>
                </w:p>
              </w:tc>
            </w:tr>
            <w:tr w:rsidR="00766EE2" w14:paraId="1926586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793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2DC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46F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434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E01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C2A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6FEF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5D0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006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224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C43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8EE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EEF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766EE2" w14:paraId="5487BE5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F78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D1E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7F6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8A1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244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4B9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21E7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6BF4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B62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C7F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627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10A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8A9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20,84</w:t>
                  </w:r>
                </w:p>
              </w:tc>
            </w:tr>
            <w:tr w:rsidR="00766EE2" w14:paraId="27B90C1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D04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B78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064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567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EA9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9B7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DCF1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E7B4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F99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D2D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7D0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855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D72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766EE2" w14:paraId="79A5F75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EA8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456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975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E38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834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9DA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0A9E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27FB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B0C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5EF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FF8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B6C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32C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97,24</w:t>
                  </w:r>
                </w:p>
              </w:tc>
            </w:tr>
            <w:tr w:rsidR="00AF7C52" w14:paraId="430432E3" w14:textId="77777777" w:rsidTr="00AF7C52">
              <w:trPr>
                <w:trHeight w:val="262"/>
              </w:trPr>
              <w:tc>
                <w:tcPr>
                  <w:tcW w:w="1605" w:type="dxa"/>
                  <w:gridSpan w:val="16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34D3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07A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E4B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2F48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CEA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485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E90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C7A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D21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EC6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155,22</w:t>
                  </w:r>
                </w:p>
              </w:tc>
            </w:tr>
            <w:tr w:rsidR="00AF7C52" w14:paraId="0DCDEDB7" w14:textId="77777777" w:rsidTr="00AF7C52">
              <w:trPr>
                <w:trHeight w:val="262"/>
              </w:trPr>
              <w:tc>
                <w:tcPr>
                  <w:tcW w:w="1605" w:type="dxa"/>
                  <w:gridSpan w:val="2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17E4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766EE2" w14:paraId="3E90929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439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0E5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E2B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3D2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D81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B88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83E1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35F9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C5C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07D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953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88D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71B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896,47</w:t>
                  </w:r>
                </w:p>
              </w:tc>
            </w:tr>
            <w:tr w:rsidR="00766EE2" w14:paraId="6C2A0B3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7B6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02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DC3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09E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075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75A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BD0A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123E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92C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575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98D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7F9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97E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83,40</w:t>
                  </w:r>
                </w:p>
              </w:tc>
            </w:tr>
            <w:tr w:rsidR="00766EE2" w14:paraId="1D2B4E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89A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BBB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179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E99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C32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C10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02A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5FFA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D04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4AD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D02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5A6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082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160,97</w:t>
                  </w:r>
                </w:p>
              </w:tc>
            </w:tr>
            <w:tr w:rsidR="00766EE2" w14:paraId="0EB2190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B2E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96C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B10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FD0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4C4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64F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9C55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400C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D2C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7D3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D8C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4C0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F30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766EE2" w14:paraId="2389CC1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B73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0C0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42B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20D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11C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DD2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0F80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878A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F43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AF6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0E8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44C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5EE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45,52</w:t>
                  </w:r>
                </w:p>
              </w:tc>
            </w:tr>
            <w:tr w:rsidR="00766EE2" w14:paraId="736EA3F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835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A90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028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BDF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091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BF6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68D0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DADA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6ED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C8E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2D5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95D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F8C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766EE2" w14:paraId="56785CC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3BE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ECC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21A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F1D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930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4A0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BD9D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2113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00B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399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058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603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ED9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588,85</w:t>
                  </w:r>
                </w:p>
              </w:tc>
            </w:tr>
            <w:tr w:rsidR="00766EE2" w14:paraId="6A86186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E42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BBC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897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D78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D65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E36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618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1DD9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AA1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FB5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2C8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C42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043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21,83</w:t>
                  </w:r>
                </w:p>
              </w:tc>
            </w:tr>
            <w:tr w:rsidR="00766EE2" w14:paraId="46DB3F2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103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3F0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F85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AF1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F9D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A4D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AD61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399A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741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305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EE0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234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8FD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39,65</w:t>
                  </w:r>
                </w:p>
              </w:tc>
            </w:tr>
            <w:tr w:rsidR="00766EE2" w14:paraId="1C725D0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DF0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198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4D0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B81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480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8C4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BE0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31A4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27E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AA6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F10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A1E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57F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51,97</w:t>
                  </w:r>
                </w:p>
              </w:tc>
            </w:tr>
            <w:tr w:rsidR="00766EE2" w14:paraId="476A3AF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7A4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C9B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5BD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E41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9E9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35D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64B6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466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AC6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897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93F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775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28F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61,53</w:t>
                  </w:r>
                </w:p>
              </w:tc>
            </w:tr>
            <w:tr w:rsidR="00766EE2" w14:paraId="6082E72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871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C03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CF6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737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B70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6BF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4C5D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5B4E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AA7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084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262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F0F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354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31,43</w:t>
                  </w:r>
                </w:p>
              </w:tc>
            </w:tr>
            <w:tr w:rsidR="00766EE2" w14:paraId="7B92504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389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9AE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027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419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CD5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59A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E3E3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6B8A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8AC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057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DA5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C85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D34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766EE2" w14:paraId="6CC9453E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DB0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ABE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A41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313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2A3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E64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1266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A495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F40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DE2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52B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FF9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C23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33,07</w:t>
                  </w:r>
                </w:p>
              </w:tc>
            </w:tr>
            <w:tr w:rsidR="00766EE2" w14:paraId="6E8C877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3B2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588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F57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197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DE4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112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0893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E129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5F5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EFC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C20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D37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748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30,76</w:t>
                  </w:r>
                </w:p>
              </w:tc>
            </w:tr>
            <w:tr w:rsidR="00766EE2" w14:paraId="288BB33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6E8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DED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D79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C01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962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9DB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08AD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4DE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2FE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FDE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1F6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7B2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090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38,85</w:t>
                  </w:r>
                </w:p>
              </w:tc>
            </w:tr>
            <w:tr w:rsidR="00766EE2" w14:paraId="6329EEA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95C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E29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42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7B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EC1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BCE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47FE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B966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292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87A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B3E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CBD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851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26,67</w:t>
                  </w:r>
                </w:p>
              </w:tc>
            </w:tr>
            <w:tr w:rsidR="00766EE2" w14:paraId="46A6A70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A60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87C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B55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682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835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9A2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226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DD22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359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00D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95F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35B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998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246,19</w:t>
                  </w:r>
                </w:p>
              </w:tc>
            </w:tr>
            <w:tr w:rsidR="00766EE2" w14:paraId="7C29AEF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D9C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F15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9F3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5D6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948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D8A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4882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872A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178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86D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C14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364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5DE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334,21</w:t>
                  </w:r>
                </w:p>
              </w:tc>
            </w:tr>
            <w:tr w:rsidR="00766EE2" w14:paraId="53A7178B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85E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147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C98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2CC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242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F5C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7401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35F3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BFA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563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439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F09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6FD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74,51</w:t>
                  </w:r>
                </w:p>
              </w:tc>
            </w:tr>
            <w:tr w:rsidR="00766EE2" w14:paraId="086BEAA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0F2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2FD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A2D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0A1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26D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E41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E317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CCBF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C65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307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B01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A6B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A3E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173,64</w:t>
                  </w:r>
                </w:p>
              </w:tc>
            </w:tr>
            <w:tr w:rsidR="00766EE2" w14:paraId="6F62856F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F8F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C01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762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350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CB6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F12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750F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9289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BFB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6BF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4A6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43C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042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</w:t>
                  </w:r>
                </w:p>
              </w:tc>
            </w:tr>
            <w:tr w:rsidR="00766EE2" w14:paraId="43ED7B12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E18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72D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06F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AE7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D88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AAC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A9E4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6731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11C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994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AD3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B7B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1C8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766EE2" w14:paraId="0174A16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453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58F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F8B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370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053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668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9F8F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0784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8BF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8D5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446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E7E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899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33,87</w:t>
                  </w:r>
                </w:p>
              </w:tc>
            </w:tr>
            <w:tr w:rsidR="00766EE2" w14:paraId="1AB2BAC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B8B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5B1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1E1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822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8FD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397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C8EE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0E3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027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73E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767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503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A63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766EE2" w14:paraId="36DCDA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A86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78A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F88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41C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A7B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0BD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3149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9993B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450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DF4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5FB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F78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8AA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63,21</w:t>
                  </w:r>
                </w:p>
              </w:tc>
            </w:tr>
            <w:tr w:rsidR="00766EE2" w14:paraId="0BBECA0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6C5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6B2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677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2CF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559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8B7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3C10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1D66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2C2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3AD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614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48E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2ED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</w:t>
                  </w:r>
                </w:p>
              </w:tc>
            </w:tr>
            <w:tr w:rsidR="00766EE2" w14:paraId="3349905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DD0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A8B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62E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C7C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0C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761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EC4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582E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E8F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8BB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CD3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4F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D72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146,17</w:t>
                  </w:r>
                </w:p>
              </w:tc>
            </w:tr>
            <w:tr w:rsidR="00766EE2" w14:paraId="0AA68F4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663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566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8D4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B64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90F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801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E971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78D9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EA0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ADA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54C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75F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3B6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208,49</w:t>
                  </w:r>
                </w:p>
              </w:tc>
            </w:tr>
            <w:tr w:rsidR="00766EE2" w14:paraId="301C599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346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B08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05F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1BD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EC2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7C1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77C2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309D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18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DE2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7602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08C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F91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14,54</w:t>
                  </w:r>
                </w:p>
              </w:tc>
            </w:tr>
            <w:tr w:rsidR="00766EE2" w14:paraId="78CC67E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25C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7CB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4E0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530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1FF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404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1621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D45A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F91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2CD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ECE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279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C01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125,27</w:t>
                  </w:r>
                </w:p>
              </w:tc>
            </w:tr>
            <w:tr w:rsidR="00766EE2" w14:paraId="77EBFD2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0D8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547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C08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F0F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7D2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44E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FEB3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ED8D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B89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F03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324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604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3EA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</w:t>
                  </w:r>
                </w:p>
              </w:tc>
            </w:tr>
            <w:tr w:rsidR="00766EE2" w14:paraId="2E74FD4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D0C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509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98D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2E1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047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6C3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FBCF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2154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C0D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468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B95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ABC1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E0E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66,28</w:t>
                  </w:r>
                </w:p>
              </w:tc>
            </w:tr>
            <w:tr w:rsidR="00766EE2" w14:paraId="1031DE08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1E5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696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F7F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FDF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1BB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C79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828C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1DE2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089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1F7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AC5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6CB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333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766EE2" w14:paraId="512A470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9CB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011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4BF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D5B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BF2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DD5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CFF7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230A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6E22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EFE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844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62E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051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141,90</w:t>
                  </w:r>
                </w:p>
              </w:tc>
            </w:tr>
            <w:tr w:rsidR="00766EE2" w14:paraId="4DD55B4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0A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321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AEB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B26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8A2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383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8557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4844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CEB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FEA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20C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EB0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2DA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77,71</w:t>
                  </w:r>
                </w:p>
              </w:tc>
            </w:tr>
            <w:tr w:rsidR="00766EE2" w14:paraId="31A16231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418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B61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1B9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9F9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55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FE7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61D1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6802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23A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614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BF4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089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B9B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52,68</w:t>
                  </w:r>
                </w:p>
              </w:tc>
            </w:tr>
            <w:tr w:rsidR="00766EE2" w14:paraId="631CDE69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AFB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F47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3B6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7A2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BEF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6FB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431A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1898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63F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369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8D8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467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3BC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766EE2" w14:paraId="3E45365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3BA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84B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0A2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06C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2DD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EB9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FF37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B00C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C9A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CCF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6219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134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4FF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149,50</w:t>
                  </w:r>
                </w:p>
              </w:tc>
            </w:tr>
            <w:tr w:rsidR="00766EE2" w14:paraId="331FC5DD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64A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CFA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1EF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0E7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086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872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B683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9FFE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959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5BF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C17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9913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3E6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766EE2" w14:paraId="7D082FE6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72B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E8F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29B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3C9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967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429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3FE3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B550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C0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772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F420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4B1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690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40,72</w:t>
                  </w:r>
                </w:p>
              </w:tc>
            </w:tr>
            <w:tr w:rsidR="00766EE2" w14:paraId="4CE3F9B7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876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AC1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DBD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3C0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69E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CE8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0F40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F881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AD7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FF7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B7F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9E5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D24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111,49</w:t>
                  </w:r>
                </w:p>
              </w:tc>
            </w:tr>
            <w:tr w:rsidR="00766EE2" w14:paraId="311EE48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B33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986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7E1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1E4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5EC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5E0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7E29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BE56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D0D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386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68F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4DAF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DB8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48,63</w:t>
                  </w:r>
                </w:p>
              </w:tc>
            </w:tr>
            <w:tr w:rsidR="00766EE2" w14:paraId="425652A3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DD6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057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92A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E42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F9E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7E3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4BEE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C8E77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504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C1D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1D9C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A35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21B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62,64</w:t>
                  </w:r>
                </w:p>
              </w:tc>
            </w:tr>
            <w:tr w:rsidR="00766EE2" w14:paraId="5C86E63C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FE2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B85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0A6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8DD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BC0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947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A3BE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8844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5C1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70D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A2F4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4E38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A38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766EE2" w14:paraId="5CB4CEF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645D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121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A8B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3C5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908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4F7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A28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551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F56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292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CA9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C68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909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4 731,57</w:t>
                  </w:r>
                </w:p>
              </w:tc>
            </w:tr>
            <w:tr w:rsidR="00766EE2" w14:paraId="5D6C8C3D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DF0F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14C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A17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07E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44C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0C3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5AD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DC0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C92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3B2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354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5E9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3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0451" w14:textId="77777777" w:rsidR="00766EE2" w:rsidRDefault="00766EE2">
                  <w:pPr>
                    <w:spacing w:after="0" w:line="240" w:lineRule="auto"/>
                  </w:pPr>
                </w:p>
              </w:tc>
            </w:tr>
            <w:tr w:rsidR="00766EE2" w14:paraId="2606A5F5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E0E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77C7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C4D0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504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AEA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D26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96076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6345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73D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426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B16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8E8A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20F9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</w:t>
                  </w:r>
                </w:p>
              </w:tc>
            </w:tr>
            <w:tr w:rsidR="00766EE2" w14:paraId="21E3824A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760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E19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9CBD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04C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4BE4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3E7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671B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562A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87F3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DE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05A5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332D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33F1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46,91</w:t>
                  </w:r>
                </w:p>
              </w:tc>
            </w:tr>
            <w:tr w:rsidR="00766EE2" w14:paraId="7D345530" w14:textId="7777777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0D4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1FB5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1E1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7988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FEB8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A80B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9879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44EC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F43A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222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C84E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1566" w14:textId="77777777" w:rsidR="00766EE2" w:rsidRDefault="00AF7C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EBAE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37,58</w:t>
                  </w:r>
                </w:p>
              </w:tc>
            </w:tr>
            <w:tr w:rsidR="00766EE2" w14:paraId="1FAFFC52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109E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52B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189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3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435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CBA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A3D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2A24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5D35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900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F55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359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F53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503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125,69</w:t>
                  </w:r>
                </w:p>
              </w:tc>
            </w:tr>
            <w:tr w:rsidR="00766EE2" w14:paraId="3B13A7D9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8645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CC8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FBA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81E4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F46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CE8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43AD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F88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FAC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B94C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818 314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63C2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10CC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3DBF" w14:textId="77777777" w:rsidR="00766EE2" w:rsidRDefault="00AF7C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47 261</w:t>
                  </w:r>
                </w:p>
              </w:tc>
            </w:tr>
            <w:tr w:rsidR="00766EE2" w14:paraId="22D63E5E" w14:textId="77777777">
              <w:trPr>
                <w:trHeight w:val="262"/>
              </w:trPr>
              <w:tc>
                <w:tcPr>
                  <w:tcW w:w="1605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F30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C437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35F1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2EBA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56AF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4B7E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0B6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0DD0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gridSpan w:val="13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C286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5FF9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D6BB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A6C3" w14:textId="77777777" w:rsidR="00766EE2" w:rsidRDefault="00766E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714" w14:textId="77777777" w:rsidR="00766EE2" w:rsidRDefault="00766EE2">
                  <w:pPr>
                    <w:spacing w:after="0" w:line="240" w:lineRule="auto"/>
                  </w:pPr>
                </w:p>
              </w:tc>
            </w:tr>
          </w:tbl>
          <w:p w14:paraId="1023589E" w14:textId="77777777" w:rsidR="00766EE2" w:rsidRDefault="00766EE2">
            <w:pPr>
              <w:spacing w:after="0" w:line="240" w:lineRule="auto"/>
            </w:pPr>
          </w:p>
        </w:tc>
      </w:tr>
      <w:tr w:rsidR="00766EE2" w14:paraId="67B92003" w14:textId="77777777">
        <w:trPr>
          <w:trHeight w:val="254"/>
        </w:trPr>
        <w:tc>
          <w:tcPr>
            <w:tcW w:w="115" w:type="dxa"/>
          </w:tcPr>
          <w:p w14:paraId="7FD1E167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1C12461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9D6FBC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4589D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58464A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8D7B1E" w14:textId="77777777" w:rsidR="00766EE2" w:rsidRDefault="00766EE2">
            <w:pPr>
              <w:pStyle w:val="EmptyCellLayoutStyle"/>
              <w:spacing w:after="0" w:line="240" w:lineRule="auto"/>
            </w:pPr>
          </w:p>
        </w:tc>
      </w:tr>
      <w:tr w:rsidR="00766EE2" w14:paraId="695B1AA3" w14:textId="77777777">
        <w:trPr>
          <w:trHeight w:val="1305"/>
        </w:trPr>
        <w:tc>
          <w:tcPr>
            <w:tcW w:w="115" w:type="dxa"/>
          </w:tcPr>
          <w:p w14:paraId="440E0581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66EE2" w14:paraId="13ECBE2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0DB6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78F5E1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7D8EC2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CDA7009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308CEA7" w14:textId="77777777" w:rsidR="00766EE2" w:rsidRDefault="00AF7C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C479DB4" w14:textId="77777777" w:rsidR="00766EE2" w:rsidRDefault="00766EE2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27A03CA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DF050E5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075C4C58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E975DA" w14:textId="77777777" w:rsidR="00766EE2" w:rsidRDefault="00766EE2">
            <w:pPr>
              <w:pStyle w:val="EmptyCellLayoutStyle"/>
              <w:spacing w:after="0" w:line="240" w:lineRule="auto"/>
            </w:pPr>
          </w:p>
        </w:tc>
      </w:tr>
      <w:tr w:rsidR="00766EE2" w14:paraId="22C4B575" w14:textId="77777777">
        <w:trPr>
          <w:trHeight w:val="315"/>
        </w:trPr>
        <w:tc>
          <w:tcPr>
            <w:tcW w:w="115" w:type="dxa"/>
          </w:tcPr>
          <w:p w14:paraId="6719D586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5216E9D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9D5D51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11D5EE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48B558" w14:textId="77777777" w:rsidR="00766EE2" w:rsidRDefault="00766E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61DF6B" w14:textId="77777777" w:rsidR="00766EE2" w:rsidRDefault="00766EE2">
            <w:pPr>
              <w:pStyle w:val="EmptyCellLayoutStyle"/>
              <w:spacing w:after="0" w:line="240" w:lineRule="auto"/>
            </w:pPr>
          </w:p>
        </w:tc>
      </w:tr>
    </w:tbl>
    <w:p w14:paraId="6F721C13" w14:textId="77777777" w:rsidR="00766EE2" w:rsidRDefault="00766EE2">
      <w:pPr>
        <w:spacing w:after="0" w:line="240" w:lineRule="auto"/>
      </w:pPr>
    </w:p>
    <w:sectPr w:rsidR="00766EE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F8EFF" w14:textId="77777777" w:rsidR="00000000" w:rsidRDefault="00AF7C52">
      <w:pPr>
        <w:spacing w:after="0" w:line="240" w:lineRule="auto"/>
      </w:pPr>
      <w:r>
        <w:separator/>
      </w:r>
    </w:p>
  </w:endnote>
  <w:endnote w:type="continuationSeparator" w:id="0">
    <w:p w14:paraId="43CF5227" w14:textId="77777777" w:rsidR="00000000" w:rsidRDefault="00AF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66EE2" w14:paraId="56DFCB23" w14:textId="77777777">
      <w:tc>
        <w:tcPr>
          <w:tcW w:w="9346" w:type="dxa"/>
        </w:tcPr>
        <w:p w14:paraId="27E6AD67" w14:textId="77777777" w:rsidR="00766EE2" w:rsidRDefault="00766E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96FFCA" w14:textId="77777777" w:rsidR="00766EE2" w:rsidRDefault="00766EE2">
          <w:pPr>
            <w:pStyle w:val="EmptyCellLayoutStyle"/>
            <w:spacing w:after="0" w:line="240" w:lineRule="auto"/>
          </w:pPr>
        </w:p>
      </w:tc>
    </w:tr>
    <w:tr w:rsidR="00766EE2" w14:paraId="406BB9A4" w14:textId="77777777">
      <w:tc>
        <w:tcPr>
          <w:tcW w:w="9346" w:type="dxa"/>
        </w:tcPr>
        <w:p w14:paraId="6280E6FD" w14:textId="77777777" w:rsidR="00766EE2" w:rsidRDefault="00766E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66EE2" w14:paraId="21BCD6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62A599F" w14:textId="77777777" w:rsidR="00766EE2" w:rsidRDefault="00AF7C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8AEB24" w14:textId="77777777" w:rsidR="00766EE2" w:rsidRDefault="00766EE2">
          <w:pPr>
            <w:spacing w:after="0" w:line="240" w:lineRule="auto"/>
          </w:pPr>
        </w:p>
      </w:tc>
    </w:tr>
    <w:tr w:rsidR="00766EE2" w14:paraId="1CA3D44A" w14:textId="77777777">
      <w:tc>
        <w:tcPr>
          <w:tcW w:w="9346" w:type="dxa"/>
        </w:tcPr>
        <w:p w14:paraId="7FBDA230" w14:textId="77777777" w:rsidR="00766EE2" w:rsidRDefault="00766E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0414EF" w14:textId="77777777" w:rsidR="00766EE2" w:rsidRDefault="00766E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BF0B1" w14:textId="77777777" w:rsidR="00000000" w:rsidRDefault="00AF7C52">
      <w:pPr>
        <w:spacing w:after="0" w:line="240" w:lineRule="auto"/>
      </w:pPr>
      <w:r>
        <w:separator/>
      </w:r>
    </w:p>
  </w:footnote>
  <w:footnote w:type="continuationSeparator" w:id="0">
    <w:p w14:paraId="4FDF16AC" w14:textId="77777777" w:rsidR="00000000" w:rsidRDefault="00AF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66EE2" w14:paraId="5BB37873" w14:textId="77777777">
      <w:tc>
        <w:tcPr>
          <w:tcW w:w="144" w:type="dxa"/>
        </w:tcPr>
        <w:p w14:paraId="32A0A9E2" w14:textId="77777777" w:rsidR="00766EE2" w:rsidRDefault="00766E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A20C01" w14:textId="77777777" w:rsidR="00766EE2" w:rsidRDefault="00766EE2">
          <w:pPr>
            <w:pStyle w:val="EmptyCellLayoutStyle"/>
            <w:spacing w:after="0" w:line="240" w:lineRule="auto"/>
          </w:pPr>
        </w:p>
      </w:tc>
    </w:tr>
    <w:tr w:rsidR="00766EE2" w14:paraId="44F4F946" w14:textId="77777777">
      <w:tc>
        <w:tcPr>
          <w:tcW w:w="144" w:type="dxa"/>
        </w:tcPr>
        <w:p w14:paraId="0F20B7CF" w14:textId="77777777" w:rsidR="00766EE2" w:rsidRDefault="00766E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66EE2" w14:paraId="03FEBB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538467B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AF4C510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38AB56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11E8BE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1AAD71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7CC1F6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29C226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0A061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989BD6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9F47C5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912109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AD599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53EC46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9C062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A5065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F23C2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FBB077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AD9375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</w:tr>
          <w:tr w:rsidR="00AF7C52" w14:paraId="1D7A9A41" w14:textId="77777777" w:rsidTr="00AF7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629EF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66EE2" w14:paraId="1EF1043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8D787" w14:textId="77777777" w:rsidR="00766EE2" w:rsidRDefault="00AF7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55N15/33</w:t>
                      </w:r>
                    </w:p>
                  </w:tc>
                </w:tr>
              </w:tbl>
              <w:p w14:paraId="1F3AEE2C" w14:textId="77777777" w:rsidR="00766EE2" w:rsidRDefault="00766E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BFD5D2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</w:tr>
          <w:tr w:rsidR="00766EE2" w14:paraId="03CD991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C759A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B83B15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BF7FED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9B8523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4F419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95232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3CBA5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584DB0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A91D1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CF1357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5CBB7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0526E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B1B29A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1D732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72AE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6DA3B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3EE73E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3A1F3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</w:tr>
          <w:tr w:rsidR="00AF7C52" w14:paraId="07180E8A" w14:textId="77777777" w:rsidTr="00AF7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77D697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70054B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66EE2" w14:paraId="62EAC52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87EF0D" w14:textId="77777777" w:rsidR="00766EE2" w:rsidRDefault="00AF7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9B2823" w14:textId="77777777" w:rsidR="00766EE2" w:rsidRDefault="00766EE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6891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66EE2" w14:paraId="40C777B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C626B4" w14:textId="77777777" w:rsidR="00766EE2" w:rsidRDefault="00AF7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5511533</w:t>
                      </w:r>
                    </w:p>
                  </w:tc>
                </w:tr>
              </w:tbl>
              <w:p w14:paraId="3F48ADC1" w14:textId="77777777" w:rsidR="00766EE2" w:rsidRDefault="00766EE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84E96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66EE2" w14:paraId="5460C2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FB9A71" w14:textId="77777777" w:rsidR="00766EE2" w:rsidRDefault="00AF7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10E171" w14:textId="77777777" w:rsidR="00766EE2" w:rsidRDefault="00766EE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A564D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AA689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3971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66EE2" w14:paraId="58C2581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8CFA1" w14:textId="77777777" w:rsidR="00766EE2" w:rsidRDefault="00AF7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26.05.2015</w:t>
                      </w:r>
                    </w:p>
                  </w:tc>
                </w:tr>
              </w:tbl>
              <w:p w14:paraId="32BB177E" w14:textId="77777777" w:rsidR="00766EE2" w:rsidRDefault="00766E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811723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66EE2" w14:paraId="3AF11C6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175CD" w14:textId="77777777" w:rsidR="00766EE2" w:rsidRDefault="00AF7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EDA8616" w14:textId="77777777" w:rsidR="00766EE2" w:rsidRDefault="00766E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6D375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66EE2" w14:paraId="71F00EA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B04B3" w14:textId="77777777" w:rsidR="00766EE2" w:rsidRDefault="00AF7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47 261 Kč</w:t>
                      </w:r>
                    </w:p>
                  </w:tc>
                </w:tr>
              </w:tbl>
              <w:p w14:paraId="216F35C0" w14:textId="77777777" w:rsidR="00766EE2" w:rsidRDefault="00766E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6DBDD3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</w:tr>
          <w:tr w:rsidR="00766EE2" w14:paraId="13A078C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F2712A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EC387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3F0FC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C8035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DF5F52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58C67A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2E933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7909D2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7A6AE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64AAF6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F874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F61F9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279BEE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95E7C1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E8BF57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1397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070B75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4F774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</w:tr>
          <w:tr w:rsidR="00766EE2" w14:paraId="484D13A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4524E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6ADB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63AEA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0470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22F719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E3C19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043F8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0623F0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9D9EBB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DF3F0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1DA3E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9E492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6A163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E33823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ED6FBB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42AA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463591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81EC25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</w:tr>
          <w:tr w:rsidR="00766EE2" w14:paraId="147919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7705D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9E8E4D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66EE2" w14:paraId="0657555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61D1A" w14:textId="77777777" w:rsidR="00766EE2" w:rsidRDefault="00AF7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7113C3" w14:textId="77777777" w:rsidR="00766EE2" w:rsidRDefault="00766EE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100C0A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AA9A32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EA63B3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FFCDAD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82453B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A6CB0B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C819F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9290B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C85EB1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E58205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B9CBDD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CEB32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BBF26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A108CB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DB347B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</w:tr>
          <w:tr w:rsidR="00AF7C52" w14:paraId="62DD9CC6" w14:textId="77777777" w:rsidTr="00AF7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CB239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12230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29461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735C4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A7787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66EE2" w14:paraId="64201DA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588DA" w14:textId="77777777" w:rsidR="00766EE2" w:rsidRDefault="00AF7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20.07.2021</w:t>
                      </w:r>
                    </w:p>
                  </w:tc>
                </w:tr>
              </w:tbl>
              <w:p w14:paraId="3F1ED002" w14:textId="77777777" w:rsidR="00766EE2" w:rsidRDefault="00766EE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1EC0F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E385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66EE2" w14:paraId="715AA09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57087" w14:textId="77777777" w:rsidR="00766EE2" w:rsidRDefault="00AF7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CD0A25F" w14:textId="77777777" w:rsidR="00766EE2" w:rsidRDefault="00766E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75A0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8630F0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1031F7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59B536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89A25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5FFF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DA1D51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A3A42A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</w:tr>
          <w:tr w:rsidR="00AF7C52" w14:paraId="3A27DF71" w14:textId="77777777" w:rsidTr="00AF7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D436A3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40FBD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A09F48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F6597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D44C67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840181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3A95E5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953879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AA4625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832D7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66EE2" w14:paraId="639701D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305EC" w14:textId="77777777" w:rsidR="00766EE2" w:rsidRDefault="00AF7C5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332E0CB7" w14:textId="77777777" w:rsidR="00766EE2" w:rsidRDefault="00766E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280C3A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69BC81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1538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9DC0B3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F68A6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</w:tr>
          <w:tr w:rsidR="00AF7C52" w14:paraId="70C1FC34" w14:textId="77777777" w:rsidTr="00AF7C5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3C5F9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EA5B7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E84988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599709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0409B0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F4987A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8A5D9C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35E29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43A309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26FBB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51C25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0E58EA9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6D4C3A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25AE9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670A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8C0EC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20DCC2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</w:tr>
          <w:tr w:rsidR="00766EE2" w14:paraId="1347784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F54F4D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9F012EA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1281F6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1083D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9FE31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D8DF52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FC3C6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A73AAE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82DC34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946C389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C80FF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1A9070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23FA9E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5268C0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589500F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D14622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7C7BC3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4A4D9E2" w14:textId="77777777" w:rsidR="00766EE2" w:rsidRDefault="00766E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DD6EEB" w14:textId="77777777" w:rsidR="00766EE2" w:rsidRDefault="00766EE2">
          <w:pPr>
            <w:spacing w:after="0" w:line="240" w:lineRule="auto"/>
          </w:pPr>
        </w:p>
      </w:tc>
    </w:tr>
    <w:tr w:rsidR="00766EE2" w14:paraId="30A849F1" w14:textId="77777777">
      <w:tc>
        <w:tcPr>
          <w:tcW w:w="144" w:type="dxa"/>
        </w:tcPr>
        <w:p w14:paraId="050BCC59" w14:textId="77777777" w:rsidR="00766EE2" w:rsidRDefault="00766E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AB249C" w14:textId="77777777" w:rsidR="00766EE2" w:rsidRDefault="00766E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E2"/>
    <w:rsid w:val="00766EE2"/>
    <w:rsid w:val="00A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6B99"/>
  <w15:docId w15:val="{57BE9830-A208-4D15-BD6F-8BEE2F1D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1731</Words>
  <Characters>10213</Characters>
  <Application>Microsoft Office Word</Application>
  <DocSecurity>0</DocSecurity>
  <Lines>85</Lines>
  <Paragraphs>23</Paragraphs>
  <ScaleCrop>false</ScaleCrop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2021-07-20T08:04:00Z</dcterms:created>
  <dcterms:modified xsi:type="dcterms:W3CDTF">2021-07-20T08:04:00Z</dcterms:modified>
</cp:coreProperties>
</file>