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6"/>
        <w:gridCol w:w="1417"/>
        <w:gridCol w:w="801"/>
        <w:gridCol w:w="8142"/>
        <w:gridCol w:w="285"/>
      </w:tblGrid>
      <w:tr w:rsidR="0068266A" w14:paraId="1EC0D3A1" w14:textId="77777777">
        <w:trPr>
          <w:trHeight w:val="148"/>
        </w:trPr>
        <w:tc>
          <w:tcPr>
            <w:tcW w:w="115" w:type="dxa"/>
          </w:tcPr>
          <w:p w14:paraId="270E266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4E3EECB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74CD67D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9CD2CBC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F3A1265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1E08E54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BF6349" w14:paraId="4C8DE4DD" w14:textId="77777777" w:rsidTr="00BF6349">
        <w:trPr>
          <w:trHeight w:val="340"/>
        </w:trPr>
        <w:tc>
          <w:tcPr>
            <w:tcW w:w="115" w:type="dxa"/>
          </w:tcPr>
          <w:p w14:paraId="66839A49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1C2C858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218"/>
            </w:tblGrid>
            <w:tr w:rsidR="0068266A" w14:paraId="1D708B9E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D268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01A8E9D8" w14:textId="77777777" w:rsidR="0068266A" w:rsidRDefault="0068266A">
            <w:pPr>
              <w:spacing w:after="0" w:line="240" w:lineRule="auto"/>
            </w:pPr>
          </w:p>
        </w:tc>
        <w:tc>
          <w:tcPr>
            <w:tcW w:w="8142" w:type="dxa"/>
          </w:tcPr>
          <w:p w14:paraId="0369B73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9A65169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68266A" w14:paraId="76857C5B" w14:textId="77777777">
        <w:trPr>
          <w:trHeight w:val="100"/>
        </w:trPr>
        <w:tc>
          <w:tcPr>
            <w:tcW w:w="115" w:type="dxa"/>
          </w:tcPr>
          <w:p w14:paraId="7A91C334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4FAA8B0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5F263915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868CFF7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7FF21CE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1C0A4F8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BF6349" w14:paraId="664C811D" w14:textId="77777777" w:rsidTr="00BF6349">
        <w:tc>
          <w:tcPr>
            <w:tcW w:w="115" w:type="dxa"/>
          </w:tcPr>
          <w:p w14:paraId="7A00AD1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6FD12EA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58"/>
              <w:gridCol w:w="7686"/>
            </w:tblGrid>
            <w:tr w:rsidR="0068266A" w14:paraId="07EDFD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B6078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09DA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68266A" w14:paraId="2C5D6759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5D4AF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 SVOBODA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2E7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Dolní Dvořiště č.p. 232, 38272 Dolní Dvořiště</w:t>
                  </w:r>
                </w:p>
              </w:tc>
            </w:tr>
          </w:tbl>
          <w:p w14:paraId="1652976D" w14:textId="77777777" w:rsidR="0068266A" w:rsidRDefault="0068266A">
            <w:pPr>
              <w:spacing w:after="0" w:line="240" w:lineRule="auto"/>
            </w:pPr>
          </w:p>
        </w:tc>
      </w:tr>
      <w:tr w:rsidR="0068266A" w14:paraId="5E00B54F" w14:textId="77777777">
        <w:trPr>
          <w:trHeight w:val="349"/>
        </w:trPr>
        <w:tc>
          <w:tcPr>
            <w:tcW w:w="115" w:type="dxa"/>
          </w:tcPr>
          <w:p w14:paraId="2002252E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D5921EB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2F76DD6F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E19B37A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B074C74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20CBECE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68266A" w14:paraId="03F492A2" w14:textId="77777777">
        <w:trPr>
          <w:trHeight w:val="340"/>
        </w:trPr>
        <w:tc>
          <w:tcPr>
            <w:tcW w:w="115" w:type="dxa"/>
          </w:tcPr>
          <w:p w14:paraId="5C3874AF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7CE1475F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17"/>
            </w:tblGrid>
            <w:tr w:rsidR="0068266A" w14:paraId="533E6BE3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BF3A2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1CBDBBBC" w14:textId="77777777" w:rsidR="0068266A" w:rsidRDefault="0068266A">
            <w:pPr>
              <w:spacing w:after="0" w:line="240" w:lineRule="auto"/>
            </w:pPr>
          </w:p>
        </w:tc>
        <w:tc>
          <w:tcPr>
            <w:tcW w:w="801" w:type="dxa"/>
          </w:tcPr>
          <w:p w14:paraId="35D7CDB9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32FC156A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BCE49DE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68266A" w14:paraId="762E2DF5" w14:textId="77777777">
        <w:trPr>
          <w:trHeight w:val="229"/>
        </w:trPr>
        <w:tc>
          <w:tcPr>
            <w:tcW w:w="115" w:type="dxa"/>
          </w:tcPr>
          <w:p w14:paraId="58AA012E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CFC219F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FA2976B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5B97C8B9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68FC4DC7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240ACB3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BF6349" w14:paraId="5EED611B" w14:textId="77777777" w:rsidTr="00BF6349">
        <w:tc>
          <w:tcPr>
            <w:tcW w:w="115" w:type="dxa"/>
          </w:tcPr>
          <w:p w14:paraId="64A6158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891"/>
              <w:gridCol w:w="485"/>
              <w:gridCol w:w="376"/>
              <w:gridCol w:w="563"/>
              <w:gridCol w:w="570"/>
              <w:gridCol w:w="646"/>
              <w:gridCol w:w="688"/>
              <w:gridCol w:w="1248"/>
              <w:gridCol w:w="910"/>
              <w:gridCol w:w="718"/>
              <w:gridCol w:w="766"/>
              <w:gridCol w:w="1177"/>
            </w:tblGrid>
            <w:tr w:rsidR="0068266A" w14:paraId="16F46C45" w14:textId="77777777">
              <w:trPr>
                <w:trHeight w:val="487"/>
              </w:trPr>
              <w:tc>
                <w:tcPr>
                  <w:tcW w:w="160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94A9E5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68578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06D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13893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41F2B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C7E33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92529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77C34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A37E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8F87F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FC98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C3F05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792B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BF6349" w14:paraId="343D811D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A5B39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Blansko u Kaplice</w:t>
                  </w:r>
                </w:p>
              </w:tc>
            </w:tr>
            <w:tr w:rsidR="0068266A" w14:paraId="686383D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F1345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320D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6F019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BD30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B3B4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D48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60A7A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0CA89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C19B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38D8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3913D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9ED0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5FC0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112,20</w:t>
                  </w:r>
                </w:p>
              </w:tc>
            </w:tr>
            <w:tr w:rsidR="00BF6349" w14:paraId="03EC2867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C6D33C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1D93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97FFE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404B3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1FC6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C040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47FB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2 121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4D8F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43FC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F195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112,20</w:t>
                  </w:r>
                </w:p>
              </w:tc>
            </w:tr>
            <w:tr w:rsidR="00BF6349" w14:paraId="17DFE0C5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6AC52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Dolní Dvořiště</w:t>
                  </w:r>
                </w:p>
              </w:tc>
            </w:tr>
            <w:tr w:rsidR="0068266A" w14:paraId="60759A3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E920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F3D8D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F3C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274C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6114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92236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658A0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6DE7D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63279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F3F1C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3 932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F322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4B3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5CA7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247,28</w:t>
                  </w:r>
                </w:p>
              </w:tc>
            </w:tr>
            <w:tr w:rsidR="0068266A" w14:paraId="4940C27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A9048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031E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7F4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909A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4417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FEDA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DD432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6662C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8087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9A27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1 773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A4B8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1536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8DDC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111,50</w:t>
                  </w:r>
                </w:p>
              </w:tc>
            </w:tr>
            <w:tr w:rsidR="0068266A" w14:paraId="328076C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71C27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D8BF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E986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9B14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31F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E79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A324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A966D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DB804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5F24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C3B4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ADBB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B31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34,78</w:t>
                  </w:r>
                </w:p>
              </w:tc>
            </w:tr>
            <w:tr w:rsidR="0068266A" w14:paraId="3A69073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599D05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96B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58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C715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5C37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77AAE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E44C7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5738D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B88D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E3F1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6D67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EFBF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4C6B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2,01</w:t>
                  </w:r>
                </w:p>
              </w:tc>
            </w:tr>
            <w:tr w:rsidR="0068266A" w14:paraId="4DC066B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7B36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BA8D7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23BF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3B5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6528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9B70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0057B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33152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BE454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416F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12 355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21D0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190A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840F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777,01</w:t>
                  </w:r>
                </w:p>
              </w:tc>
            </w:tr>
            <w:tr w:rsidR="0068266A" w14:paraId="57DD4D8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2774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6494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0670B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E748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9D97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829A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F1F44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3646F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DBB3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3F1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17 106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11FD9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A939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C42D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1 075,80</w:t>
                  </w:r>
                </w:p>
              </w:tc>
            </w:tr>
            <w:tr w:rsidR="0068266A" w14:paraId="0B3B58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3436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E863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1FA8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98D2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86B2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49A0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55E1F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CAE8B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EBDD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51F8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38 372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7F3C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11DA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B2DD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2 413,22</w:t>
                  </w:r>
                </w:p>
              </w:tc>
            </w:tr>
            <w:tr w:rsidR="0068266A" w14:paraId="585E98B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C1D1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6397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7EA0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A710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8FDD7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FB44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23314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545F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99C7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B67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39 941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B4F5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F963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2C57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2 511,89</w:t>
                  </w:r>
                </w:p>
              </w:tc>
            </w:tr>
            <w:tr w:rsidR="00BF6349" w14:paraId="1A923102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54B5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75AB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0668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0A953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B846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FF7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CC8F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114 064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7847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0CB3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04FC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7 173,49</w:t>
                  </w:r>
                </w:p>
              </w:tc>
            </w:tr>
            <w:tr w:rsidR="00BF6349" w14:paraId="7457F4DB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EE2C7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Jenín</w:t>
                  </w:r>
                </w:p>
              </w:tc>
            </w:tr>
            <w:tr w:rsidR="0068266A" w14:paraId="1401360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597D54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9F58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192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BCB1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AC8A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60C1A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F2F23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34F8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E80D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1F56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F36F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B2C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B3E26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0,76</w:t>
                  </w:r>
                </w:p>
              </w:tc>
            </w:tr>
            <w:tr w:rsidR="0068266A" w14:paraId="6AAE633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7AC4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F5FB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8816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29C2B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F75B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2DC4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F91C2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A033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B642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EA1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0DD66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77AB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BD95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70,53</w:t>
                  </w:r>
                </w:p>
              </w:tc>
            </w:tr>
            <w:tr w:rsidR="0068266A" w14:paraId="25182E4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0B88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2F4F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BB7B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3AC1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BEBD1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7D13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168D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F0B3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E2F6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1D9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17 678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60DD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ADC9F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2A194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895,04</w:t>
                  </w:r>
                </w:p>
              </w:tc>
            </w:tr>
            <w:tr w:rsidR="0068266A" w14:paraId="0A000E1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52FB1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F36C7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1775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5294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CB7D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6B94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DEB5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399A8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EA22E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9ED6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5816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E319D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637F3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40B3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1,22</w:t>
                  </w:r>
                </w:p>
              </w:tc>
            </w:tr>
            <w:tr w:rsidR="0068266A" w14:paraId="03338C5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291D30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5180F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C9AD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CABD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38C4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C05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F5AC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89DB8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7D17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A982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B90D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07A4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1,0319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0888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1,06</w:t>
                  </w:r>
                </w:p>
              </w:tc>
            </w:tr>
            <w:tr w:rsidR="0068266A" w14:paraId="65CEF5D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9C12BA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874A5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BDFF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C0A4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42AA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60E9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3B2F6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E95FC6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1B4B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DD50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12DA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1328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CAE1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5,67</w:t>
                  </w:r>
                </w:p>
              </w:tc>
            </w:tr>
            <w:tr w:rsidR="00BF6349" w14:paraId="0E5032D7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9C10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0B1A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D3D9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6FFF07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B8EAA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132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BC190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19 243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A366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510A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7D130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974,28</w:t>
                  </w:r>
                </w:p>
              </w:tc>
            </w:tr>
            <w:tr w:rsidR="00BF6349" w14:paraId="29828C42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BB0B2B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Kaplice</w:t>
                  </w:r>
                </w:p>
              </w:tc>
            </w:tr>
            <w:tr w:rsidR="0068266A" w14:paraId="6EAB415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4B8F41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36AD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64C6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0D581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95A4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09FDD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BC7B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08C00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BC51A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95E7B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6FBC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54A4E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810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0,15</w:t>
                  </w:r>
                </w:p>
              </w:tc>
            </w:tr>
            <w:tr w:rsidR="0068266A" w14:paraId="68056B8E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CB8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8CBB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D2AF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611A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F4DC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730D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79A3B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8B584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C5CAA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FC00A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989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7290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EB5E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0,96</w:t>
                  </w:r>
                </w:p>
              </w:tc>
            </w:tr>
            <w:tr w:rsidR="0068266A" w14:paraId="60652A3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FC247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FC91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50D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A8174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12B2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21BE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65AD2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B1C15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C5B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5729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935F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FFE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1ED9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0,07</w:t>
                  </w:r>
                </w:p>
              </w:tc>
            </w:tr>
            <w:tr w:rsidR="00BF6349" w14:paraId="3C12C15E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1C186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6E77D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80AE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C8438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D3373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9C9B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B522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CBF7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5A5C1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C0E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1,18</w:t>
                  </w:r>
                </w:p>
              </w:tc>
            </w:tr>
            <w:tr w:rsidR="00BF6349" w14:paraId="684AF6AC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911588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Omlenice</w:t>
                  </w:r>
                </w:p>
              </w:tc>
            </w:tr>
            <w:tr w:rsidR="0068266A" w14:paraId="729A16A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6003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2649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F9DA5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E07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071D6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0B87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B0725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200CD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55C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FF22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8F4B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F00B5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EF9E5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103,20</w:t>
                  </w:r>
                </w:p>
              </w:tc>
            </w:tr>
            <w:tr w:rsidR="0068266A" w14:paraId="382596A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383C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2EF8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6B515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1CBE9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78F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D5EBA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BE67E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A48A3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5657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54E6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11 565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8E9B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B16E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B6F3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848,11</w:t>
                  </w:r>
                </w:p>
              </w:tc>
            </w:tr>
            <w:tr w:rsidR="0068266A" w14:paraId="5BF2970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03A3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60B6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0237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D7D2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D6EA6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A615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DA4C86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A8FF0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D2AE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74AF7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2 148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B911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9EFA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CB54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157,52</w:t>
                  </w:r>
                </w:p>
              </w:tc>
            </w:tr>
            <w:tr w:rsidR="0068266A" w14:paraId="0C6058F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85FD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106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92F2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3AA8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1434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EAC9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41219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2387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2CA67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BD60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4FF6B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B76D8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147E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90,35</w:t>
                  </w:r>
                </w:p>
              </w:tc>
            </w:tr>
            <w:tr w:rsidR="00BF6349" w14:paraId="7CE79C18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40B7D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996E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F5AE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8F768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4249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C8A1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BBC3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15 445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0C56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E0D8A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4644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1 199,18</w:t>
                  </w:r>
                </w:p>
              </w:tc>
            </w:tr>
            <w:tr w:rsidR="00BF6349" w14:paraId="06A67274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5C31F6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Rybník u Dolního Dvořiště</w:t>
                  </w:r>
                </w:p>
              </w:tc>
            </w:tr>
            <w:tr w:rsidR="0068266A" w14:paraId="15FE22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7F5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E229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1BE5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70E8E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2B33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216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BDE3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DB8736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0936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92E35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53 648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27E75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35FC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F424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3 483,55</w:t>
                  </w:r>
                </w:p>
              </w:tc>
            </w:tr>
            <w:tr w:rsidR="0068266A" w14:paraId="5314B9F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0871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B1FD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0AA6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63FE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F79B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DE6D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DD42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A79F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36945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56E4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15 000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454C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494C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D864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974,00</w:t>
                  </w:r>
                </w:p>
              </w:tc>
            </w:tr>
            <w:tr w:rsidR="0068266A" w14:paraId="7EDA44D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F1BB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4703E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EDA7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FDDC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BC6E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A5AD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7AE80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4482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10AC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79C3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6 949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0794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E901A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0C5A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451,22</w:t>
                  </w:r>
                </w:p>
              </w:tc>
            </w:tr>
            <w:tr w:rsidR="0068266A" w14:paraId="5DAFDA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F00E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1BAC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7A54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D9DF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1030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D697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A4299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DB54A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B4E4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5E75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7976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8B5E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7CE3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110,19</w:t>
                  </w:r>
                </w:p>
              </w:tc>
            </w:tr>
            <w:tr w:rsidR="00BF6349" w14:paraId="66405D5D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08B11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4A75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448E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DF51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BF5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F823D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0A9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77 294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4F26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B98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02EC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5 018,96</w:t>
                  </w:r>
                </w:p>
              </w:tc>
            </w:tr>
            <w:tr w:rsidR="00BF6349" w14:paraId="27F3F4CA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B265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Rychnov nad Malší</w:t>
                  </w:r>
                </w:p>
              </w:tc>
            </w:tr>
            <w:tr w:rsidR="0068266A" w14:paraId="79BEE83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2AC85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A13A9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1343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094C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7A64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2B66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D5C2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C3FA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5B1C6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CA68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6D7B7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261F5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DB67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D7C8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10,67</w:t>
                  </w:r>
                </w:p>
              </w:tc>
            </w:tr>
            <w:tr w:rsidR="00BF6349" w14:paraId="4E2BA0EA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E0318C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A697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9BF83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EC3A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4BDC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23D0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C5AC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135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2B22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A18D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7448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10,67</w:t>
                  </w:r>
                </w:p>
              </w:tc>
            </w:tr>
            <w:tr w:rsidR="00BF6349" w14:paraId="57D46F0A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169B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Stradov u Kaplice</w:t>
                  </w:r>
                </w:p>
              </w:tc>
            </w:tr>
            <w:tr w:rsidR="0068266A" w14:paraId="5A4942D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4B1F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1B463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07EE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100C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B7366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F913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61FB5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F3F9D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C59B8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B863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E55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F4AB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53073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1 065,14</w:t>
                  </w:r>
                </w:p>
              </w:tc>
            </w:tr>
            <w:tr w:rsidR="00BF6349" w14:paraId="5C32D9F6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970FB9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27299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2D8A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EF2A6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9BAA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BA9CB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A251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18 044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DC7B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266B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BEBD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1 065,14</w:t>
                  </w:r>
                </w:p>
              </w:tc>
            </w:tr>
            <w:tr w:rsidR="00BF6349" w14:paraId="1A5D6F3E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E0AA2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Štědrkov</w:t>
                  </w:r>
                </w:p>
              </w:tc>
            </w:tr>
            <w:tr w:rsidR="0068266A" w14:paraId="35121C8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816C47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38F9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B61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DDA6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30AA0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F713F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C5297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4B26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D73D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9EB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3121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927D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A1AC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20,38</w:t>
                  </w:r>
                </w:p>
              </w:tc>
            </w:tr>
            <w:tr w:rsidR="0068266A" w14:paraId="232E50D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E72B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49FD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5CE0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EBC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E355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0403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C451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B3454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76221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38 700,00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6B0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B2CE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1623D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8952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34,09</w:t>
                  </w:r>
                </w:p>
              </w:tc>
            </w:tr>
            <w:tr w:rsidR="00BF6349" w14:paraId="64873A9D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0C60A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ACD5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5772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88CB2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608D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EE9F2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CCD6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186C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CFC6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CC3F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54,47</w:t>
                  </w:r>
                </w:p>
              </w:tc>
            </w:tr>
            <w:tr w:rsidR="00BF6349" w14:paraId="5B5B5176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08F59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Katastr: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Trojany u Dolního Dvořiště</w:t>
                  </w:r>
                </w:p>
              </w:tc>
            </w:tr>
            <w:tr w:rsidR="0068266A" w14:paraId="6C0DECC5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102F8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BBB8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64FA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A9E40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DA2C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7A9C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BFF24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BDBFA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6DE57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9263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1 227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B6B2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EEA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42E9B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89,14</w:t>
                  </w:r>
                </w:p>
              </w:tc>
            </w:tr>
            <w:tr w:rsidR="0068266A" w14:paraId="71136B5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13E1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81AB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61CB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8C63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49F49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3A1EC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FBC6A4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A46DEE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2BA2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B7F3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9 285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D660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F379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36B2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674,58</w:t>
                  </w:r>
                </w:p>
              </w:tc>
            </w:tr>
            <w:tr w:rsidR="00BF6349" w14:paraId="200F4CF4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A128C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B413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2138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A40A7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3658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BD40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CE8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10 512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0ED2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A713F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69F6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763,72</w:t>
                  </w:r>
                </w:p>
              </w:tc>
            </w:tr>
            <w:tr w:rsidR="00BF6349" w14:paraId="5943AD64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7E823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Všeměřice</w:t>
                  </w:r>
                </w:p>
              </w:tc>
            </w:tr>
            <w:tr w:rsidR="0068266A" w14:paraId="4523DB93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FC18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90169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02BD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011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ABB3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CBBE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7B0F94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584F1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F23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EF50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63 756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1A8CD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B087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1E6E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3 488,51</w:t>
                  </w:r>
                </w:p>
              </w:tc>
            </w:tr>
            <w:tr w:rsidR="0068266A" w14:paraId="5BADF0B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AB5DF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406B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72863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46B5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69D4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A13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32389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B2B34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3A4C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425F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0D110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14155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430B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79,94</w:t>
                  </w:r>
                </w:p>
              </w:tc>
            </w:tr>
            <w:tr w:rsidR="0068266A" w14:paraId="4A4A6424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774B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5761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CFE92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0821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FB8F2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B0EE5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B3770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E982E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FEFC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F461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12 161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FD5A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4AC4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2119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665,41</w:t>
                  </w:r>
                </w:p>
              </w:tc>
            </w:tr>
            <w:tr w:rsidR="0068266A" w14:paraId="4348422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F0841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EC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E800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2AA0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2482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5F58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9FAB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A405E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2B34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246E2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122 937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2B35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32D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A660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6 726,70</w:t>
                  </w:r>
                </w:p>
              </w:tc>
            </w:tr>
            <w:tr w:rsidR="0068266A" w14:paraId="5EAFB56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DB8F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4CBDE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1F3F2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C5D5F1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D492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D404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F6CF9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867C6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EEC7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12B9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18AA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413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FFA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49,30</w:t>
                  </w:r>
                </w:p>
              </w:tc>
            </w:tr>
            <w:tr w:rsidR="0068266A" w14:paraId="24BFC1E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011D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49D0A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D7800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8283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BE0B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B85CF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3481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80BA4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7D4B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7776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5 986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1C4983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0F0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76D46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327,53</w:t>
                  </w:r>
                </w:p>
              </w:tc>
            </w:tr>
            <w:tr w:rsidR="0068266A" w14:paraId="0666D9D8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7F454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91F77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F19B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B90D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0B43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E849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1149D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4A33F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85E6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515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5 493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B627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D91D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02BA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300,56</w:t>
                  </w:r>
                </w:p>
              </w:tc>
            </w:tr>
            <w:tr w:rsidR="0068266A" w14:paraId="4AFB279D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BFEDD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417B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98D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CA0F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F89E3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A867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64441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94F22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BC80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544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B79689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16AD6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74BF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645,16</w:t>
                  </w:r>
                </w:p>
              </w:tc>
            </w:tr>
            <w:tr w:rsidR="0068266A" w14:paraId="3271FA87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2B91D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7D7B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AD70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073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BEE1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99DBE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95BD7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2D0A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A8C2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BE871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64 852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511A3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67141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7B3A2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3 548,48</w:t>
                  </w:r>
                </w:p>
              </w:tc>
            </w:tr>
            <w:tr w:rsidR="0068266A" w14:paraId="66EB755C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4CE2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5A87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C2E6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EB1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1B9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32CD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BC552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A93C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FDE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AC9BD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100 252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3980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BB688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65A8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5 485,45</w:t>
                  </w:r>
                </w:p>
              </w:tc>
            </w:tr>
            <w:tr w:rsidR="0068266A" w14:paraId="2DC6CA3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022A8D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27652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03B7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D559AE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DE5D5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AF0F5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EB924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57B7B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907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432E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80 456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093F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852D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F47E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4 402,28</w:t>
                  </w:r>
                </w:p>
              </w:tc>
            </w:tr>
            <w:tr w:rsidR="0068266A" w14:paraId="29295946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8F45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D20B8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1087F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DE83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2C17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4449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888A0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2436B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52D95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91C4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6 890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6D92D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67EBF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933E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377,00</w:t>
                  </w:r>
                </w:p>
              </w:tc>
            </w:tr>
            <w:tr w:rsidR="0068266A" w14:paraId="6997E379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528E0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E58F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8A43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0EF0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6ED4F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C86C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FA8C7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6EB1F06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1FDB4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E9D2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963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207AB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0727C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4B4C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52,69</w:t>
                  </w:r>
                </w:p>
              </w:tc>
            </w:tr>
            <w:tr w:rsidR="0068266A" w14:paraId="6AB098B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FE871B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1CAB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B636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1D79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9706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A45D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B5E67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57B7F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38D91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EE26B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4F497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3348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3CD8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14,12</w:t>
                  </w:r>
                </w:p>
              </w:tc>
            </w:tr>
            <w:tr w:rsidR="0068266A" w14:paraId="0D97F1BA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E0B606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C77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7FE6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80EB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92CA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359B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1580C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FAD83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69CF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06C8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F29E4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6DCE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66CC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4,10</w:t>
                  </w:r>
                </w:p>
              </w:tc>
            </w:tr>
            <w:tr w:rsidR="0068266A" w14:paraId="16D86CAB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1217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0DDB9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6E38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6A2FA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B4488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4E677D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4EC1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22BB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3BA8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24 100,00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7F64E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BB1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A5AB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47216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4,38</w:t>
                  </w:r>
                </w:p>
              </w:tc>
            </w:tr>
            <w:tr w:rsidR="00BF6349" w14:paraId="171911EC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9B4A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93370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B370F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E00C67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CB635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E771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B84A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478 312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C9F3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58CD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948C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26 171,61</w:t>
                  </w:r>
                </w:p>
              </w:tc>
            </w:tr>
            <w:tr w:rsidR="00BF6349" w14:paraId="79239410" w14:textId="77777777" w:rsidTr="00BF6349">
              <w:trPr>
                <w:trHeight w:val="262"/>
              </w:trPr>
              <w:tc>
                <w:tcPr>
                  <w:tcW w:w="1605" w:type="dxa"/>
                  <w:gridSpan w:val="13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D13D3D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Zdíky</w:t>
                  </w:r>
                </w:p>
              </w:tc>
            </w:tr>
            <w:tr w:rsidR="0068266A" w14:paraId="3CD9C8EF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F4200C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E5E7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3A4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8567F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AF45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1D96C3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2D7DC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3FE3DD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5465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936A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265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F268A2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4B8AA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D12E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20,82</w:t>
                  </w:r>
                </w:p>
              </w:tc>
            </w:tr>
            <w:tr w:rsidR="0068266A" w14:paraId="340D4BF1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3D1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7A3AA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29D5D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D6E9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C716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A793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195E91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B4DB8D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9EE7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E58E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A61BCB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50E3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F3B2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7,15</w:t>
                  </w:r>
                </w:p>
              </w:tc>
            </w:tr>
            <w:tr w:rsidR="0068266A" w14:paraId="263A6000" w14:textId="77777777">
              <w:trPr>
                <w:trHeight w:val="262"/>
              </w:trPr>
              <w:tc>
                <w:tcPr>
                  <w:tcW w:w="16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7314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9AF4CB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F4F9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BDD83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D910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019A5A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8B3C40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9316A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8CF5F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84D07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FAD07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2,2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2DDB2E" w14:textId="77777777" w:rsidR="0068266A" w:rsidRDefault="00BF634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1,032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3E5472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22,31</w:t>
                  </w:r>
                </w:p>
              </w:tc>
            </w:tr>
            <w:tr w:rsidR="00BF6349" w14:paraId="3127D733" w14:textId="77777777" w:rsidTr="00BF6349">
              <w:trPr>
                <w:trHeight w:val="262"/>
              </w:trPr>
              <w:tc>
                <w:tcPr>
                  <w:tcW w:w="1605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19786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A13960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2F1A5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9CEB4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FB06AB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24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BB2F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4DE708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640</w:t>
                  </w: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A4D90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A116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E7DA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50,28</w:t>
                  </w:r>
                </w:p>
              </w:tc>
            </w:tr>
            <w:tr w:rsidR="00BF6349" w14:paraId="47175F06" w14:textId="77777777" w:rsidTr="00BF634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777D57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14DC5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736 446</w:t>
                  </w: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16417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9CB5A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B256C" w14:textId="77777777" w:rsidR="0068266A" w:rsidRDefault="00BF634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42 595</w:t>
                  </w:r>
                </w:p>
              </w:tc>
            </w:tr>
            <w:tr w:rsidR="00BF6349" w14:paraId="3C9FEB67" w14:textId="77777777" w:rsidTr="00BF6349">
              <w:trPr>
                <w:trHeight w:val="262"/>
              </w:trPr>
              <w:tc>
                <w:tcPr>
                  <w:tcW w:w="1605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54B4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7EE579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632A4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195B2" w14:textId="77777777" w:rsidR="0068266A" w:rsidRDefault="0068266A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89885" w14:textId="77777777" w:rsidR="0068266A" w:rsidRDefault="0068266A">
                  <w:pPr>
                    <w:spacing w:after="0" w:line="240" w:lineRule="auto"/>
                  </w:pPr>
                </w:p>
              </w:tc>
            </w:tr>
          </w:tbl>
          <w:p w14:paraId="5E169406" w14:textId="77777777" w:rsidR="0068266A" w:rsidRDefault="0068266A">
            <w:pPr>
              <w:spacing w:after="0" w:line="240" w:lineRule="auto"/>
            </w:pPr>
          </w:p>
        </w:tc>
      </w:tr>
      <w:tr w:rsidR="0068266A" w14:paraId="734EE86B" w14:textId="77777777">
        <w:trPr>
          <w:trHeight w:val="254"/>
        </w:trPr>
        <w:tc>
          <w:tcPr>
            <w:tcW w:w="115" w:type="dxa"/>
          </w:tcPr>
          <w:p w14:paraId="53B340C5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EC897FD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07B9742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668A5A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8D6948F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B0E0126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BF6349" w14:paraId="0E358AE5" w14:textId="77777777" w:rsidTr="00BF6349">
        <w:trPr>
          <w:trHeight w:val="1305"/>
        </w:trPr>
        <w:tc>
          <w:tcPr>
            <w:tcW w:w="115" w:type="dxa"/>
          </w:tcPr>
          <w:p w14:paraId="35373401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363"/>
            </w:tblGrid>
            <w:tr w:rsidR="0068266A" w14:paraId="4FEB6A14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C9D4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2E959E16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3CDE8430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F82093E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7AA96743" w14:textId="77777777" w:rsidR="0068266A" w:rsidRDefault="00BF634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15515B1C" w14:textId="77777777" w:rsidR="0068266A" w:rsidRDefault="0068266A">
            <w:pPr>
              <w:spacing w:after="0" w:line="240" w:lineRule="auto"/>
            </w:pPr>
          </w:p>
        </w:tc>
        <w:tc>
          <w:tcPr>
            <w:tcW w:w="285" w:type="dxa"/>
          </w:tcPr>
          <w:p w14:paraId="3C4A6C9D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  <w:tr w:rsidR="0068266A" w14:paraId="010D0E3D" w14:textId="77777777">
        <w:trPr>
          <w:trHeight w:val="314"/>
        </w:trPr>
        <w:tc>
          <w:tcPr>
            <w:tcW w:w="115" w:type="dxa"/>
          </w:tcPr>
          <w:p w14:paraId="371E2E1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BDAD2FE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34DD1B50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16D9904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493F6D6" w14:textId="77777777" w:rsidR="0068266A" w:rsidRDefault="0068266A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3B71350D" w14:textId="77777777" w:rsidR="0068266A" w:rsidRDefault="0068266A">
            <w:pPr>
              <w:pStyle w:val="EmptyCellLayoutStyle"/>
              <w:spacing w:after="0" w:line="240" w:lineRule="auto"/>
            </w:pPr>
          </w:p>
        </w:tc>
      </w:tr>
    </w:tbl>
    <w:p w14:paraId="6CE7FDD1" w14:textId="77777777" w:rsidR="0068266A" w:rsidRDefault="0068266A">
      <w:pPr>
        <w:spacing w:after="0" w:line="240" w:lineRule="auto"/>
      </w:pPr>
    </w:p>
    <w:sectPr w:rsidR="0068266A">
      <w:headerReference w:type="default" r:id="rId7"/>
      <w:footerReference w:type="default" r:id="rId8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915BFF" w14:textId="77777777" w:rsidR="00000000" w:rsidRDefault="00BF6349">
      <w:pPr>
        <w:spacing w:after="0" w:line="240" w:lineRule="auto"/>
      </w:pPr>
      <w:r>
        <w:separator/>
      </w:r>
    </w:p>
  </w:endnote>
  <w:endnote w:type="continuationSeparator" w:id="0">
    <w:p w14:paraId="18D089A7" w14:textId="77777777" w:rsidR="00000000" w:rsidRDefault="00BF6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346"/>
      <w:gridCol w:w="1417"/>
    </w:tblGrid>
    <w:tr w:rsidR="0068266A" w14:paraId="4DCC80B1" w14:textId="77777777">
      <w:tc>
        <w:tcPr>
          <w:tcW w:w="9346" w:type="dxa"/>
        </w:tcPr>
        <w:p w14:paraId="17B015A5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93B2A24" w14:textId="77777777" w:rsidR="0068266A" w:rsidRDefault="0068266A">
          <w:pPr>
            <w:pStyle w:val="EmptyCellLayoutStyle"/>
            <w:spacing w:after="0" w:line="240" w:lineRule="auto"/>
          </w:pPr>
        </w:p>
      </w:tc>
    </w:tr>
    <w:tr w:rsidR="0068266A" w14:paraId="03E319D9" w14:textId="77777777">
      <w:tc>
        <w:tcPr>
          <w:tcW w:w="9346" w:type="dxa"/>
        </w:tcPr>
        <w:p w14:paraId="3971E96E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17"/>
          </w:tblGrid>
          <w:tr w:rsidR="0068266A" w14:paraId="5BAF6795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621506B6" w14:textId="77777777" w:rsidR="0068266A" w:rsidRDefault="00BF634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73259572" w14:textId="77777777" w:rsidR="0068266A" w:rsidRDefault="0068266A">
          <w:pPr>
            <w:spacing w:after="0" w:line="240" w:lineRule="auto"/>
          </w:pPr>
        </w:p>
      </w:tc>
    </w:tr>
    <w:tr w:rsidR="0068266A" w14:paraId="5450D8B7" w14:textId="77777777">
      <w:tc>
        <w:tcPr>
          <w:tcW w:w="9346" w:type="dxa"/>
        </w:tcPr>
        <w:p w14:paraId="3A634ECF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0ED31ECA" w14:textId="77777777" w:rsidR="0068266A" w:rsidRDefault="0068266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13BF5" w14:textId="77777777" w:rsidR="00000000" w:rsidRDefault="00BF6349">
      <w:pPr>
        <w:spacing w:after="0" w:line="240" w:lineRule="auto"/>
      </w:pPr>
      <w:r>
        <w:separator/>
      </w:r>
    </w:p>
  </w:footnote>
  <w:footnote w:type="continuationSeparator" w:id="0">
    <w:p w14:paraId="73D38FAA" w14:textId="77777777" w:rsidR="00000000" w:rsidRDefault="00BF6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4"/>
      <w:gridCol w:w="10619"/>
    </w:tblGrid>
    <w:tr w:rsidR="0068266A" w14:paraId="0DABC303" w14:textId="77777777">
      <w:tc>
        <w:tcPr>
          <w:tcW w:w="144" w:type="dxa"/>
        </w:tcPr>
        <w:p w14:paraId="3B3D695A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3DFF7EAF" w14:textId="77777777" w:rsidR="0068266A" w:rsidRDefault="0068266A">
          <w:pPr>
            <w:pStyle w:val="EmptyCellLayoutStyle"/>
            <w:spacing w:after="0" w:line="240" w:lineRule="auto"/>
          </w:pPr>
        </w:p>
      </w:tc>
    </w:tr>
    <w:tr w:rsidR="0068266A" w14:paraId="3667E368" w14:textId="77777777">
      <w:tc>
        <w:tcPr>
          <w:tcW w:w="144" w:type="dxa"/>
        </w:tcPr>
        <w:p w14:paraId="11650FDA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68266A" w14:paraId="0CFC91F4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6D1DD5C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2C9F9E0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027EE8F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59BCCEF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3B5D5F4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081E284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07FCDA3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0A4BDAA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1B0F0EE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2BBAB70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350BCFC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212F998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3A22AB4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5F10F88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291B9FC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3CC458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6E93BEB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3507F2D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BF6349" w14:paraId="555608E5" w14:textId="77777777" w:rsidTr="00BF63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07801A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9974"/>
                </w:tblGrid>
                <w:tr w:rsidR="0068266A" w14:paraId="3F2F6D44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6E520FE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117N18/33</w:t>
                      </w:r>
                    </w:p>
                  </w:tc>
                </w:tr>
              </w:tbl>
              <w:p w14:paraId="197F9E00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4E8782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68266A" w14:paraId="7E8EF76B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0A010C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B0AF7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047FD6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4D274B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8D5B30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42064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F6EF5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0489C8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CA971D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B80D83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8F375A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EF60A1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6FEE26E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E57C3F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8049B7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3CBFBF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538D27B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93A59A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BF6349" w14:paraId="03EFCBCB" w14:textId="77777777" w:rsidTr="00BF63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B6BF3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6D2072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04"/>
                </w:tblGrid>
                <w:tr w:rsidR="0068266A" w14:paraId="29C35EB9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26863A3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4715B872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941642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338"/>
                </w:tblGrid>
                <w:tr w:rsidR="0068266A" w14:paraId="78FD7A8A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CACB737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11711833</w:t>
                      </w:r>
                    </w:p>
                  </w:tc>
                </w:tr>
              </w:tbl>
              <w:p w14:paraId="2F52FDDD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C5B67B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27"/>
                </w:tblGrid>
                <w:tr w:rsidR="0068266A" w14:paraId="19D70C37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9A7EA5E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69FC5B51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1481B4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64A448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A331C6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27"/>
                </w:tblGrid>
                <w:tr w:rsidR="0068266A" w14:paraId="713DF003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D5417B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28.11.2018</w:t>
                      </w:r>
                    </w:p>
                  </w:tc>
                </w:tr>
              </w:tbl>
              <w:p w14:paraId="702D853E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D5D99E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449"/>
                </w:tblGrid>
                <w:tr w:rsidR="0068266A" w14:paraId="7B7B1668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AE7036C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3C177B42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BE066F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887"/>
                </w:tblGrid>
                <w:tr w:rsidR="0068266A" w14:paraId="64DB067F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ADB29B0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42 595 Kč</w:t>
                      </w:r>
                    </w:p>
                  </w:tc>
                </w:tr>
              </w:tbl>
              <w:p w14:paraId="419533DE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3F39D8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68266A" w14:paraId="360218E1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169EC9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77A6E98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95A87A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011241B9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47010F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A4723B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31852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4CEC3C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B3A48A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601AC1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34F45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F8F31C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6374AC2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DFC40F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153ED9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BCE686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2887701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EE3D8D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68266A" w14:paraId="2F7B3586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09813DE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E30189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562D0F2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9AA6BD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39F8AEF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45CFD9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E7A5F9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7B2828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646E20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85A87C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417B79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CEAA43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0ABEBE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86408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F676B8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957E4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1A27E9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579DF6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68266A" w14:paraId="2BF01024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4C132B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2C46D6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66"/>
                </w:tblGrid>
                <w:tr w:rsidR="0068266A" w14:paraId="6F8389EA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64A6D699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44ECA26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DADDC4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11E7C29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0321FDF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A17D88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FDA5B9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46F837D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B84508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E13630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8CADEA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9CCA81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B58C0F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66EF71F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AF3C6F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525522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43CD097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BF6349" w14:paraId="7E2854F7" w14:textId="77777777" w:rsidTr="00BF63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A7F19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CED319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4295072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A3F9EE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5C0184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59"/>
                </w:tblGrid>
                <w:tr w:rsidR="0068266A" w14:paraId="4AC0F0CD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5702825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20.07.2021</w:t>
                      </w:r>
                    </w:p>
                  </w:tc>
                </w:tr>
              </w:tbl>
              <w:p w14:paraId="66E2CEBF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622734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12ACD78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072"/>
                </w:tblGrid>
                <w:tr w:rsidR="0068266A" w14:paraId="19EEC944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BD588D3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78ABFB88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AAEF4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00AA5B2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276966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A755EC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3C146A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8C054B9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57F382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C9A7FD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BF6349" w14:paraId="7878BA10" w14:textId="77777777" w:rsidTr="00BF63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C50888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892AC89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5DF1E99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249B66A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8BDE6D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284E901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68FA9A1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0F67F7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3B84853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F71430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  <w:tblGrid>
                  <w:gridCol w:w="1242"/>
                </w:tblGrid>
                <w:tr w:rsidR="0068266A" w14:paraId="16363502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7265FCD" w14:textId="77777777" w:rsidR="0068266A" w:rsidRDefault="00BF6349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01.12.2018</w:t>
                      </w:r>
                    </w:p>
                  </w:tc>
                </w:tr>
              </w:tbl>
              <w:p w14:paraId="389C592E" w14:textId="77777777" w:rsidR="0068266A" w:rsidRDefault="0068266A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6777FB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16B628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FAEAC3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0B12243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5203D7C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BF6349" w14:paraId="61A6E88B" w14:textId="77777777" w:rsidTr="00BF6349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A86E56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341CA346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49B08700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437EB49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04A12A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74BA874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32E49D3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770FD1D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4AAEDB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7C6F724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A8103D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227CF8F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67D9A2D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349968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921AE1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C2150E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52A450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  <w:tr w:rsidR="0068266A" w14:paraId="0E0E672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5B3415E1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78383C77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2074985E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340620CC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6A24F2F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268B060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72981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4D40FBD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5109AF3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7B93711F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6267AF8A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3EC635F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55106592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71157804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FAA1375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1AB95FD3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9DDFD8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7A1322B" w14:textId="77777777" w:rsidR="0068266A" w:rsidRDefault="0068266A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5997FA3D" w14:textId="77777777" w:rsidR="0068266A" w:rsidRDefault="0068266A">
          <w:pPr>
            <w:spacing w:after="0" w:line="240" w:lineRule="auto"/>
          </w:pPr>
        </w:p>
      </w:tc>
    </w:tr>
    <w:tr w:rsidR="0068266A" w14:paraId="46E9701E" w14:textId="77777777">
      <w:tc>
        <w:tcPr>
          <w:tcW w:w="144" w:type="dxa"/>
        </w:tcPr>
        <w:p w14:paraId="4A8BE02D" w14:textId="77777777" w:rsidR="0068266A" w:rsidRDefault="0068266A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7323FE8E" w14:textId="77777777" w:rsidR="0068266A" w:rsidRDefault="0068266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66A"/>
    <w:rsid w:val="0068266A"/>
    <w:rsid w:val="00BF6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FC833"/>
  <w15:docId w15:val="{0791AD5F-2B61-4C55-AD9D-B05A15B5C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601</Words>
  <Characters>3548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Svobodová Zdeňka</dc:creator>
  <dc:description/>
  <cp:lastModifiedBy>Svobodová Zdeňka</cp:lastModifiedBy>
  <cp:revision>2</cp:revision>
  <dcterms:created xsi:type="dcterms:W3CDTF">2021-07-20T07:22:00Z</dcterms:created>
  <dcterms:modified xsi:type="dcterms:W3CDTF">2021-07-20T07:22:00Z</dcterms:modified>
</cp:coreProperties>
</file>