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A1C13" w14:paraId="28D068B5" w14:textId="77777777">
        <w:trPr>
          <w:trHeight w:val="148"/>
        </w:trPr>
        <w:tc>
          <w:tcPr>
            <w:tcW w:w="115" w:type="dxa"/>
          </w:tcPr>
          <w:p w14:paraId="419A6E58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88008E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8A389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A95C4F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4714AD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F0D962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D61674" w14:paraId="147D0701" w14:textId="77777777" w:rsidTr="00D61674">
        <w:trPr>
          <w:trHeight w:val="340"/>
        </w:trPr>
        <w:tc>
          <w:tcPr>
            <w:tcW w:w="115" w:type="dxa"/>
          </w:tcPr>
          <w:p w14:paraId="5E4DB501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25CB9E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A1C13" w14:paraId="7324218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4796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C262DCD" w14:textId="77777777" w:rsidR="001A1C13" w:rsidRDefault="001A1C13">
            <w:pPr>
              <w:spacing w:after="0" w:line="240" w:lineRule="auto"/>
            </w:pPr>
          </w:p>
        </w:tc>
        <w:tc>
          <w:tcPr>
            <w:tcW w:w="8142" w:type="dxa"/>
          </w:tcPr>
          <w:p w14:paraId="7D133602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0BE5D5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1A1C13" w14:paraId="59E2F6C6" w14:textId="77777777">
        <w:trPr>
          <w:trHeight w:val="100"/>
        </w:trPr>
        <w:tc>
          <w:tcPr>
            <w:tcW w:w="115" w:type="dxa"/>
          </w:tcPr>
          <w:p w14:paraId="1B82770D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DDE59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E7F81D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264D1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6791E5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54B64F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D61674" w14:paraId="0DF5FD43" w14:textId="77777777" w:rsidTr="00D61674">
        <w:tc>
          <w:tcPr>
            <w:tcW w:w="115" w:type="dxa"/>
          </w:tcPr>
          <w:p w14:paraId="7321F05B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0EB882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A1C13" w14:paraId="4AE08F2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5154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F854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1C13" w14:paraId="0A387F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70F7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BEMAGRO,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6F60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348CCC92" w14:textId="77777777" w:rsidR="001A1C13" w:rsidRDefault="001A1C13">
            <w:pPr>
              <w:spacing w:after="0" w:line="240" w:lineRule="auto"/>
            </w:pPr>
          </w:p>
        </w:tc>
      </w:tr>
      <w:tr w:rsidR="001A1C13" w14:paraId="2A229560" w14:textId="77777777">
        <w:trPr>
          <w:trHeight w:val="349"/>
        </w:trPr>
        <w:tc>
          <w:tcPr>
            <w:tcW w:w="115" w:type="dxa"/>
          </w:tcPr>
          <w:p w14:paraId="3101A05F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723CB9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904161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28D43F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633C97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18668B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1A1C13" w14:paraId="08A20376" w14:textId="77777777">
        <w:trPr>
          <w:trHeight w:val="340"/>
        </w:trPr>
        <w:tc>
          <w:tcPr>
            <w:tcW w:w="115" w:type="dxa"/>
          </w:tcPr>
          <w:p w14:paraId="0BC9442B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48D341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A1C13" w14:paraId="4F8133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2FD7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A8F9146" w14:textId="77777777" w:rsidR="001A1C13" w:rsidRDefault="001A1C13">
            <w:pPr>
              <w:spacing w:after="0" w:line="240" w:lineRule="auto"/>
            </w:pPr>
          </w:p>
        </w:tc>
        <w:tc>
          <w:tcPr>
            <w:tcW w:w="801" w:type="dxa"/>
          </w:tcPr>
          <w:p w14:paraId="60C4FC5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10EA7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FEFFA4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1A1C13" w14:paraId="31F54BC0" w14:textId="77777777">
        <w:trPr>
          <w:trHeight w:val="229"/>
        </w:trPr>
        <w:tc>
          <w:tcPr>
            <w:tcW w:w="115" w:type="dxa"/>
          </w:tcPr>
          <w:p w14:paraId="4A6B6E8E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7D0944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D93AB6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E3D20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6BA267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4248F2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D61674" w14:paraId="0A1CB75A" w14:textId="77777777" w:rsidTr="00D61674">
        <w:tc>
          <w:tcPr>
            <w:tcW w:w="115" w:type="dxa"/>
          </w:tcPr>
          <w:p w14:paraId="2A67C471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5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1A1C13" w14:paraId="7D1A330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E5A9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7098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5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2D32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C2D6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641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6B5A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08E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715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C2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C61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C53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92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1674" w14:paraId="3E105360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6A7D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1A1C13" w14:paraId="7C66F4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6BCF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A7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9E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FC1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33F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E3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885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787D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A8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90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012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9FC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17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3 453,70</w:t>
                  </w:r>
                </w:p>
              </w:tc>
            </w:tr>
            <w:tr w:rsidR="00D61674" w14:paraId="5F085803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5E76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359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405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C023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7D9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485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67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37 762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40C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7E6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A9A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3 453,70</w:t>
                  </w:r>
                </w:p>
              </w:tc>
            </w:tr>
            <w:tr w:rsidR="00D61674" w14:paraId="02E9EC35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5DF4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1A1C13" w14:paraId="1043E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6C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82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3E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203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F3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184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989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2CEB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36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D9A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C08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C0F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3C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32,99</w:t>
                  </w:r>
                </w:p>
              </w:tc>
            </w:tr>
            <w:tr w:rsidR="00D61674" w14:paraId="188ED164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22EF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D2A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D39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524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15C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34E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83C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145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D7F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3B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32,99</w:t>
                  </w:r>
                </w:p>
              </w:tc>
            </w:tr>
            <w:tr w:rsidR="00D61674" w14:paraId="181FE104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A9B1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1A1C13" w14:paraId="2E35A5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213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8E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B2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C4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CF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36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E90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156C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AC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74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D0C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579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EC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52,02</w:t>
                  </w:r>
                </w:p>
              </w:tc>
            </w:tr>
            <w:tr w:rsidR="00D61674" w14:paraId="576BF30C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2754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F24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131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B5BA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B0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617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C7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785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D73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B1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52,02</w:t>
                  </w:r>
                </w:p>
              </w:tc>
            </w:tr>
            <w:tr w:rsidR="00D61674" w14:paraId="134015A0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F85C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1A1C13" w14:paraId="7E7DF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597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08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EF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820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3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2F4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5A8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F462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92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33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8F4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AC1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8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47,89</w:t>
                  </w:r>
                </w:p>
              </w:tc>
            </w:tr>
            <w:tr w:rsidR="001A1C13" w14:paraId="696993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F46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40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3ED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861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CF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11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AB3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47F7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245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DA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8E9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FB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1C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436,82</w:t>
                  </w:r>
                </w:p>
              </w:tc>
            </w:tr>
            <w:tr w:rsidR="001A1C13" w14:paraId="43EE20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85D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86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6C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54F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44F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07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754A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80AD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01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B6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445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31D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17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1A1C13" w14:paraId="4750F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F2E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740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5B8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111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A10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C6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FA7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E49D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971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53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8EA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EB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970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</w:t>
                  </w:r>
                </w:p>
              </w:tc>
            </w:tr>
            <w:tr w:rsidR="001A1C13" w14:paraId="647327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E63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97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AE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51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C1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C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96B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BEBB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12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09F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419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F11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5D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1A1C13" w14:paraId="67574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E4C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56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F8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997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CF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221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99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3936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E06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38B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9CE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3E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896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302,48</w:t>
                  </w:r>
                </w:p>
              </w:tc>
            </w:tr>
            <w:tr w:rsidR="001A1C13" w14:paraId="52779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FB8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17E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B2B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E58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37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2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15B2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2AEA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FB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3A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CEF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91E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13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38,25</w:t>
                  </w:r>
                </w:p>
              </w:tc>
            </w:tr>
            <w:tr w:rsidR="001A1C13" w14:paraId="18F55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226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EA3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12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2C3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8B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41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E61B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7435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E0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F3A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4F0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0D8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8D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639,52</w:t>
                  </w:r>
                </w:p>
              </w:tc>
            </w:tr>
            <w:tr w:rsidR="001A1C13" w14:paraId="0B0117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CEB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43D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DD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552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F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F2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7583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FEE0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57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76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4F4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4BC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D3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458,38</w:t>
                  </w:r>
                </w:p>
              </w:tc>
            </w:tr>
            <w:tr w:rsidR="001A1C13" w14:paraId="6DEC7F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F38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E8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6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105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3D9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7F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559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82B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013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BD0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4B3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A9F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125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1A1C13" w14:paraId="7EA18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39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D5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7C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E84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53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86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AFF5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2E3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F3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7D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E8E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DC4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4F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1A1C13" w14:paraId="3BCB95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229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79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65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F61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B1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65C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88F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7C17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9CD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8B9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2C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DBA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75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1A1C13" w14:paraId="1C12CC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2B3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09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F35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90F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78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E4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BB5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3B48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80A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808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4F7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F1C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40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59,91</w:t>
                  </w:r>
                </w:p>
              </w:tc>
            </w:tr>
            <w:tr w:rsidR="001A1C13" w14:paraId="34317F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960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7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32E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147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B2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0EC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A9AD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26E0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4F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A0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799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7BF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3C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14,95</w:t>
                  </w:r>
                </w:p>
              </w:tc>
            </w:tr>
            <w:tr w:rsidR="001A1C13" w14:paraId="01920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DB5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158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F17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A9F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0C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6A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48C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115D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26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D8D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78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51F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D2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1 488,90</w:t>
                  </w:r>
                </w:p>
              </w:tc>
            </w:tr>
            <w:tr w:rsidR="001A1C13" w14:paraId="7E3ED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CF4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C0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395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D7C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1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ED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0012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849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A67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CD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A4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574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62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9,75</w:t>
                  </w:r>
                </w:p>
              </w:tc>
            </w:tr>
            <w:tr w:rsidR="00D61674" w14:paraId="0FFC21E1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DAEB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F7A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00B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AE71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0DD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923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797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6FA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273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69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3 607,03</w:t>
                  </w:r>
                </w:p>
              </w:tc>
            </w:tr>
            <w:tr w:rsidR="00D61674" w14:paraId="09EDA1A6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6BE2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1A1C13" w14:paraId="5F1304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265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75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82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C9A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980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43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2E6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9F5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B2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3A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5CB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870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50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286,52</w:t>
                  </w:r>
                </w:p>
              </w:tc>
            </w:tr>
            <w:tr w:rsidR="001A1C13" w14:paraId="7DA09A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B21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7E3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9D0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48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59B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26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DA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81B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BB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6B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91C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88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26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290,70</w:t>
                  </w:r>
                </w:p>
              </w:tc>
            </w:tr>
            <w:tr w:rsidR="001A1C13" w14:paraId="07E27E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DF5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B5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C8E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9D3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C8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28A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5A9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7C54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8C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4C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6E9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B62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B0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271,04</w:t>
                  </w:r>
                </w:p>
              </w:tc>
            </w:tr>
            <w:tr w:rsidR="001A1C13" w14:paraId="4C410A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663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21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3CC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A90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677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AF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03F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88CC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0C5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A7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161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4F3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A3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681,64</w:t>
                  </w:r>
                </w:p>
              </w:tc>
            </w:tr>
            <w:tr w:rsidR="001A1C13" w14:paraId="162A6B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374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B1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D4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419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3F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CF5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855F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776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19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67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E8A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154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3C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85,15</w:t>
                  </w:r>
                </w:p>
              </w:tc>
            </w:tr>
            <w:tr w:rsidR="001A1C13" w14:paraId="0C98A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96E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24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CD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4F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6CE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19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5DB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2640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D1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0F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D9B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B15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615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9 296,26</w:t>
                  </w:r>
                </w:p>
              </w:tc>
            </w:tr>
            <w:tr w:rsidR="001A1C13" w14:paraId="7C5E3D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D57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06E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EA3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F8D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97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DC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8F37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1B6C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15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E9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E37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3A7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2F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8 898,18</w:t>
                  </w:r>
                </w:p>
              </w:tc>
            </w:tr>
            <w:tr w:rsidR="001A1C13" w14:paraId="19FC08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41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55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CBF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441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BD9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08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9299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DB70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AA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66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768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FD6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C1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141,66</w:t>
                  </w:r>
                </w:p>
              </w:tc>
            </w:tr>
            <w:tr w:rsidR="001A1C13" w14:paraId="35CAA9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17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4E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373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F4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E7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53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5A8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7DE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51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11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027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0F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7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216,60</w:t>
                  </w:r>
                </w:p>
              </w:tc>
            </w:tr>
            <w:tr w:rsidR="001A1C13" w14:paraId="60BEF2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830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78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38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DA7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25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A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0AF8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A9B4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707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B9D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30C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A9D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7B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181,71</w:t>
                  </w:r>
                </w:p>
              </w:tc>
            </w:tr>
            <w:tr w:rsidR="001A1C13" w14:paraId="49EE8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93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FE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68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BC0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DE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3C1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B30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7E46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A1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DA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6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039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C6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270,30</w:t>
                  </w:r>
                </w:p>
              </w:tc>
            </w:tr>
            <w:tr w:rsidR="001A1C13" w14:paraId="1F7E4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42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7E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4E4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C48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3F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E74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0FD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79FA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C8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09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B3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72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92D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1 034,75</w:t>
                  </w:r>
                </w:p>
              </w:tc>
            </w:tr>
            <w:tr w:rsidR="001A1C13" w14:paraId="732A7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FC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E3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97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30D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453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E1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D2C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245B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27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CF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3F2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724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A18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2 528,50</w:t>
                  </w:r>
                </w:p>
              </w:tc>
            </w:tr>
            <w:tr w:rsidR="001A1C13" w14:paraId="3879B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B6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14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06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277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06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C30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F31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C1F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51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D6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677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81D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0B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14,38</w:t>
                  </w:r>
                </w:p>
              </w:tc>
            </w:tr>
            <w:tr w:rsidR="001A1C13" w14:paraId="7AF484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9CF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7E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C4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282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68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05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512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7F10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1A7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41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829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2BD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54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15,85</w:t>
                  </w:r>
                </w:p>
              </w:tc>
            </w:tr>
            <w:tr w:rsidR="001A1C13" w14:paraId="71464D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F57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16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42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96F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92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89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DC14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DADE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EF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42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D9B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9CC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0A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4 086,16</w:t>
                  </w:r>
                </w:p>
              </w:tc>
            </w:tr>
            <w:tr w:rsidR="001A1C13" w14:paraId="4DC711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29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584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16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5E4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B4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196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31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FCED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265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4E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7E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476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27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713,71</w:t>
                  </w:r>
                </w:p>
              </w:tc>
            </w:tr>
            <w:tr w:rsidR="00D61674" w14:paraId="6F060C4C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BFC2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BB3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638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537F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9C8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F88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9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236 143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C8B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1E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FC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29 013,11</w:t>
                  </w:r>
                </w:p>
              </w:tc>
            </w:tr>
            <w:tr w:rsidR="00D61674" w14:paraId="7311D966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B180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1A1C13" w14:paraId="4FACC7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1EE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7A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C1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34B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22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CA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E5E2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EFB0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FA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CB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69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AFD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DA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6 650,42</w:t>
                  </w:r>
                </w:p>
              </w:tc>
            </w:tr>
            <w:tr w:rsidR="001A1C13" w14:paraId="0B515D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F42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6A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7F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0B5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A52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D0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28C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9F6D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8B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926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96C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81E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AC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1 967,15</w:t>
                  </w:r>
                </w:p>
              </w:tc>
            </w:tr>
            <w:tr w:rsidR="001A1C13" w14:paraId="1D9072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6A7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83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DC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CD1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B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09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772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5174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9E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543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545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7A6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E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151,12</w:t>
                  </w:r>
                </w:p>
              </w:tc>
            </w:tr>
            <w:tr w:rsidR="001A1C13" w14:paraId="772BF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F54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BD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32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8CE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8D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80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C20F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906E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E8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BB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7E4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F8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71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3 031,51</w:t>
                  </w:r>
                </w:p>
              </w:tc>
            </w:tr>
            <w:tr w:rsidR="001A1C13" w14:paraId="1620BB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922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0D7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23F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7D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F2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10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974D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3FF0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55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60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B4B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0DC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0B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301,26</w:t>
                  </w:r>
                </w:p>
              </w:tc>
            </w:tr>
            <w:tr w:rsidR="001A1C13" w14:paraId="4B74FA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27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7D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E35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531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9BE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F0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F83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EA9A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49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3C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7B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D7C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D3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239,95</w:t>
                  </w:r>
                </w:p>
              </w:tc>
            </w:tr>
            <w:tr w:rsidR="001A1C13" w14:paraId="184CC2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CAC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2AB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E88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5D6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3A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39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ACD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7F4C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BE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FB6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44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27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56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283,57</w:t>
                  </w:r>
                </w:p>
              </w:tc>
            </w:tr>
            <w:tr w:rsidR="001A1C13" w14:paraId="44D063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EF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91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DF1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68E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1C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EA0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7D1F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F4FF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AE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A8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E95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EAB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EBB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309,74</w:t>
                  </w:r>
                </w:p>
              </w:tc>
            </w:tr>
            <w:tr w:rsidR="001A1C13" w14:paraId="6CB2F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9E6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7A9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83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188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F9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44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FA5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E23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0D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FE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58E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19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585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1 021,97</w:t>
                  </w:r>
                </w:p>
              </w:tc>
            </w:tr>
            <w:tr w:rsidR="001A1C13" w14:paraId="03D40A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AA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D4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D7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0AB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9A6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100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AB5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C872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3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7D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87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28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C5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1 322,36</w:t>
                  </w:r>
                </w:p>
              </w:tc>
            </w:tr>
            <w:tr w:rsidR="001A1C13" w14:paraId="428E4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DA1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A85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470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E8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09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BC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071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605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3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1B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F41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085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CF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127,40</w:t>
                  </w:r>
                </w:p>
              </w:tc>
            </w:tr>
            <w:tr w:rsidR="001A1C13" w14:paraId="3780A5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A93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95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6A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BF3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5F6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B1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406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D8C5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D4F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451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7DB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C6C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8C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1A1C13" w14:paraId="55644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18B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CD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BC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3B4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93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8E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C3A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37CA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A62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E25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D1B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1B9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25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1 232,92</w:t>
                  </w:r>
                </w:p>
              </w:tc>
            </w:tr>
            <w:tr w:rsidR="001A1C13" w14:paraId="0454C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A72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18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5E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991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BA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76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594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A4C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7A8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4C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259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F2B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1ED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213,91</w:t>
                  </w:r>
                </w:p>
              </w:tc>
            </w:tr>
            <w:tr w:rsidR="001A1C13" w14:paraId="4CD391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3BB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CE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2A8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48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86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DB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157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EB58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24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4F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25A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415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B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507,79</w:t>
                  </w:r>
                </w:p>
              </w:tc>
            </w:tr>
            <w:tr w:rsidR="001A1C13" w14:paraId="1B9B5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3C3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1B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79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4C5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31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16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30EF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10BD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29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F4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DE1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6EF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FC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665,54</w:t>
                  </w:r>
                </w:p>
              </w:tc>
            </w:tr>
            <w:tr w:rsidR="001A1C13" w14:paraId="49F14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738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10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44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00B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95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E7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302D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24F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BAF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BD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783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9FA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F8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146,46</w:t>
                  </w:r>
                </w:p>
              </w:tc>
            </w:tr>
            <w:tr w:rsidR="001A1C13" w14:paraId="3DD93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0EE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9F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7E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B26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80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A32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A57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CA4A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16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73B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3C9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A2D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8D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</w:t>
                  </w:r>
                </w:p>
              </w:tc>
            </w:tr>
            <w:tr w:rsidR="001A1C13" w14:paraId="3F00C3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067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6BE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96B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CD9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BF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85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1FA5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DE5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555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E7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589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BAE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EB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971,84</w:t>
                  </w:r>
                </w:p>
              </w:tc>
            </w:tr>
            <w:tr w:rsidR="001A1C13" w14:paraId="1DB79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4C4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63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6E0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1F4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33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EB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359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6415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4B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A7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959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443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8A7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59,09</w:t>
                  </w:r>
                </w:p>
              </w:tc>
            </w:tr>
            <w:tr w:rsidR="001A1C13" w14:paraId="70D327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666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12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C7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3E4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455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1E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5C32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D9FB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024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2B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EAE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8B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7F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288,85</w:t>
                  </w:r>
                </w:p>
              </w:tc>
            </w:tr>
            <w:tr w:rsidR="001A1C13" w14:paraId="09D345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C8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EE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3E4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EE9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73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C5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FD4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30D4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D9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17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A84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803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B90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1A1C13" w14:paraId="5C7980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0DE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B7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050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09C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C7E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7E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C5A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B9BA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8BB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BA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9E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DDF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39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122,74</w:t>
                  </w:r>
                </w:p>
              </w:tc>
            </w:tr>
            <w:tr w:rsidR="001A1C13" w14:paraId="309E5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CA9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4E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BFE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C0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AA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80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AE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ED05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90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96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F93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B56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1F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730,17</w:t>
                  </w:r>
                </w:p>
              </w:tc>
            </w:tr>
            <w:tr w:rsidR="001A1C13" w14:paraId="1340E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F09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36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2F2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AC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CB2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0F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DA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A5B5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DB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D8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D8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A6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32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1A1C13" w14:paraId="73C9F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E69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930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716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624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98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34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266B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A0F2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50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34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B97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F2B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051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1A1C13" w14:paraId="6EC4E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5C5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78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53B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1BE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47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B1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66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EBE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55E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3D2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1F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39F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71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218,69</w:t>
                  </w:r>
                </w:p>
              </w:tc>
            </w:tr>
            <w:tr w:rsidR="001A1C13" w14:paraId="7552C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D5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7A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E8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FB0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74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176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A45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DB3D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BBD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F4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EB0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4B0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4E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470,56</w:t>
                  </w:r>
                </w:p>
              </w:tc>
            </w:tr>
            <w:tr w:rsidR="001A1C13" w14:paraId="1A379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2A9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26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CE0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8A2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E3E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AD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D91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CBF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A25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76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245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CFE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E65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156,90</w:t>
                  </w:r>
                </w:p>
              </w:tc>
            </w:tr>
            <w:tr w:rsidR="001A1C13" w14:paraId="1F69D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B5C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FDF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C2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80D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00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9D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91C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6B8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5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CE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1D2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0D6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22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3 025,61</w:t>
                  </w:r>
                </w:p>
              </w:tc>
            </w:tr>
            <w:tr w:rsidR="001A1C13" w14:paraId="332E88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AC0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9D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EF2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1D2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62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28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02B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5ADE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53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2F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E70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472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22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375,72</w:t>
                  </w:r>
                </w:p>
              </w:tc>
            </w:tr>
            <w:tr w:rsidR="001A1C13" w14:paraId="51E30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14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2DC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9DA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0D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3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3D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05C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BFA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93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40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080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9B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86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737,91</w:t>
                  </w:r>
                </w:p>
              </w:tc>
            </w:tr>
            <w:tr w:rsidR="001A1C13" w14:paraId="000F4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41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A97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45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997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55A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B9D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888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40BD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1C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8B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69C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0A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8D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812,49</w:t>
                  </w:r>
                </w:p>
              </w:tc>
            </w:tr>
            <w:tr w:rsidR="001A1C13" w14:paraId="6347AB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57B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7A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BE2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39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682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55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24F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2357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3B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B2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F1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F16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82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1A1C13" w14:paraId="04DA29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F7F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5BD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9B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109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B6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FF8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182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2B80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295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B8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82B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1F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692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1A1C13" w14:paraId="74F5F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4B4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6D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4D7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37D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B4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91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3C9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5307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4F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7A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C45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D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F0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337,99</w:t>
                  </w:r>
                </w:p>
              </w:tc>
            </w:tr>
            <w:tr w:rsidR="001A1C13" w14:paraId="384339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A03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90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2C5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81B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11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16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F400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7D20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A0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48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C73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C9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2D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1A1C13" w14:paraId="6F8ED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FA1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B7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4D1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E25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31A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2F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C9E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4174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CB1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6E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C4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96A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92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1A1C13" w14:paraId="358AC8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72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51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DC4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C1F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1EF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5F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0B5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1EE4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8F1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F3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BC3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A28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0E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94,97</w:t>
                  </w:r>
                </w:p>
              </w:tc>
            </w:tr>
            <w:tr w:rsidR="001A1C13" w14:paraId="0E5EA1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F39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C7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4BC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D96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2D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A0E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0A8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C3CD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C1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C5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7AF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40E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ED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20,03</w:t>
                  </w:r>
                </w:p>
              </w:tc>
            </w:tr>
            <w:tr w:rsidR="001A1C13" w14:paraId="696ED9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1D3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C4D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0BC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D12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21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80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F79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471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13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3A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7F1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ECE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09D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78,26</w:t>
                  </w:r>
                </w:p>
              </w:tc>
            </w:tr>
            <w:tr w:rsidR="001A1C13" w14:paraId="2C376B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2BD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E1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2B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074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2F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23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595E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4A48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7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80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F73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280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E0E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92,76</w:t>
                  </w:r>
                </w:p>
              </w:tc>
            </w:tr>
            <w:tr w:rsidR="001A1C13" w14:paraId="527073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A03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74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820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AE5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4C3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2A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51DC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368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2B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6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1CB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DCF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ED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114,87</w:t>
                  </w:r>
                </w:p>
              </w:tc>
            </w:tr>
            <w:tr w:rsidR="001A1C13" w14:paraId="51ECE8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57B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C7B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AC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EE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11B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344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56F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E83F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E5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8DB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D25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2F2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5D1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57,50</w:t>
                  </w:r>
                </w:p>
              </w:tc>
            </w:tr>
            <w:tr w:rsidR="001A1C13" w14:paraId="297BD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637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A0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C26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5BE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9E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2E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394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C23B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C9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A4C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F2B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DE0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9F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79,49</w:t>
                  </w:r>
                </w:p>
              </w:tc>
            </w:tr>
            <w:tr w:rsidR="001A1C13" w14:paraId="7C508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733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D8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BA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464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35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F7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C7C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52EE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69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55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447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32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F0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337,99</w:t>
                  </w:r>
                </w:p>
              </w:tc>
            </w:tr>
            <w:tr w:rsidR="001A1C13" w14:paraId="28CFD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4B1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68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511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CE5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DA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89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F0E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FE7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8C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22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AB4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A3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E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</w:t>
                  </w:r>
                </w:p>
              </w:tc>
            </w:tr>
            <w:tr w:rsidR="001A1C13" w14:paraId="3A7D01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22F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D4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384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62C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05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2D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935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E12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17B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A8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4C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05E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70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</w:t>
                  </w:r>
                </w:p>
              </w:tc>
            </w:tr>
            <w:tr w:rsidR="001A1C13" w14:paraId="6B6FE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FA8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AE9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7EE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0A6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1C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65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961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EAE9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D8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C2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76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C75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1EA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726,85</w:t>
                  </w:r>
                </w:p>
              </w:tc>
            </w:tr>
            <w:tr w:rsidR="001A1C13" w14:paraId="56187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653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0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CE8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6F0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D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79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407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8061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673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A8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BC4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9FE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2B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868,27</w:t>
                  </w:r>
                </w:p>
              </w:tc>
            </w:tr>
            <w:tr w:rsidR="001A1C13" w14:paraId="659F14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7F6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1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B0C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C18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29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F0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21D4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145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74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727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C6C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674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3A0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72,86</w:t>
                  </w:r>
                </w:p>
              </w:tc>
            </w:tr>
            <w:tr w:rsidR="001A1C13" w14:paraId="6745F5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035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92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0BA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1F7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67A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D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EEAF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85F7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52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F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EEB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F9E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3D2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720,34</w:t>
                  </w:r>
                </w:p>
              </w:tc>
            </w:tr>
            <w:tr w:rsidR="001A1C13" w14:paraId="2C5FF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7FE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94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5A0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223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A53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3E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2B5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36FC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D8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D6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AFB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B2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32A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346,84</w:t>
                  </w:r>
                </w:p>
              </w:tc>
            </w:tr>
            <w:tr w:rsidR="001A1C13" w14:paraId="2D514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226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BB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8DE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721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C0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C29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455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F5A9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2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6A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D79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2F7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15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676,11</w:t>
                  </w:r>
                </w:p>
              </w:tc>
            </w:tr>
            <w:tr w:rsidR="001A1C13" w14:paraId="343345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D7E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7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2F3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325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FF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92D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D75F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3E30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F4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E6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0B0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862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36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1A1C13" w14:paraId="1161BB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20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F7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98D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21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D6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7C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758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986D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048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5C0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6B5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803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53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327,55</w:t>
                  </w:r>
                </w:p>
              </w:tc>
            </w:tr>
            <w:tr w:rsidR="001A1C13" w14:paraId="678CC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249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39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A7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FCB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98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090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FB9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A2B1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378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A4F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3B5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A8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95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187,36</w:t>
                  </w:r>
                </w:p>
              </w:tc>
            </w:tr>
            <w:tr w:rsidR="001A1C13" w14:paraId="653A57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3D2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7F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D2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D80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2E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53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8A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9DDB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102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09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ADC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701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A5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621,20</w:t>
                  </w:r>
                </w:p>
              </w:tc>
            </w:tr>
            <w:tr w:rsidR="001A1C13" w14:paraId="64FD72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E12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F2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C8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8CF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E61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14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4C30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BCF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71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6F4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737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94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CF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189,57</w:t>
                  </w:r>
                </w:p>
              </w:tc>
            </w:tr>
            <w:tr w:rsidR="001A1C13" w14:paraId="36F09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194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36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08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A96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A35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64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F19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FA2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F8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A3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E60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362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AA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81,34</w:t>
                  </w:r>
                </w:p>
              </w:tc>
            </w:tr>
            <w:tr w:rsidR="001A1C13" w14:paraId="461E06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645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1A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6E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5D7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2D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C3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BDE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CE9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C27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FC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86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EF7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11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29,24</w:t>
                  </w:r>
                </w:p>
              </w:tc>
            </w:tr>
            <w:tr w:rsidR="001A1C13" w14:paraId="7C98DC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51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BA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532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DE4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E41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63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DC2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F56A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D6E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54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6FD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672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EBE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1 301,36</w:t>
                  </w:r>
                </w:p>
              </w:tc>
            </w:tr>
            <w:tr w:rsidR="001A1C13" w14:paraId="2813F4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DF1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27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80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EB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78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4A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1ACD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F53C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8CD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4A6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4E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76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8B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25,80</w:t>
                  </w:r>
                </w:p>
              </w:tc>
            </w:tr>
            <w:tr w:rsidR="001A1C13" w14:paraId="7DD342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E27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73A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C2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8F0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96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4F9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E6CA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6AB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4B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5A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E8F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843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A0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424,61</w:t>
                  </w:r>
                </w:p>
              </w:tc>
            </w:tr>
            <w:tr w:rsidR="001A1C13" w14:paraId="76E4FD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B78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440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EB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C07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C2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27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B6C5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728C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53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973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F73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BD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B9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1 286,50</w:t>
                  </w:r>
                </w:p>
              </w:tc>
            </w:tr>
            <w:tr w:rsidR="001A1C13" w14:paraId="049901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2F4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9F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14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126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7C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D8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58C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3A5F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CC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66C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E69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C91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1A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1A1C13" w14:paraId="67B5B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FFC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71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E1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EE2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DE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E5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3FD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0EC8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A1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D0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78C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C11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20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143,51</w:t>
                  </w:r>
                </w:p>
              </w:tc>
            </w:tr>
            <w:tr w:rsidR="001A1C13" w14:paraId="18DB70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2D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34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E5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816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D7B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516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7CD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E6B0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42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BAA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B25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A29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75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146,94</w:t>
                  </w:r>
                </w:p>
              </w:tc>
            </w:tr>
            <w:tr w:rsidR="001A1C13" w14:paraId="0ECB0D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335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105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8AC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144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00C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AEB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8DB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5FA6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F2A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B0D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E15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0AD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CF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172,37</w:t>
                  </w:r>
                </w:p>
              </w:tc>
            </w:tr>
            <w:tr w:rsidR="001A1C13" w14:paraId="309236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0D8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9D8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F61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D7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39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E5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D53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C201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D8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F3A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59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685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0DB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386,64</w:t>
                  </w:r>
                </w:p>
              </w:tc>
            </w:tr>
            <w:tr w:rsidR="001A1C13" w14:paraId="42CEBF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5F4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FD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DD8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CE1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50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59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66C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C34D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21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22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868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6BC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464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1 492,78</w:t>
                  </w:r>
                </w:p>
              </w:tc>
            </w:tr>
            <w:tr w:rsidR="001A1C13" w14:paraId="30967B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C30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8E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6F5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8C7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70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50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E04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36B5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1D2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AA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063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5F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C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2 175,64</w:t>
                  </w:r>
                </w:p>
              </w:tc>
            </w:tr>
            <w:tr w:rsidR="001A1C13" w14:paraId="1F2FC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960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C4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28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CB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71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C0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2D0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0AC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E1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98A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3BE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EDF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65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410,11</w:t>
                  </w:r>
                </w:p>
              </w:tc>
            </w:tr>
            <w:tr w:rsidR="001A1C13" w14:paraId="24A35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D92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80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53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86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0E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307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03E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80AE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27C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A7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BE2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72A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2E3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120,66</w:t>
                  </w:r>
                </w:p>
              </w:tc>
            </w:tr>
            <w:tr w:rsidR="001A1C13" w14:paraId="3739E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B1C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9E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9AD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D45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24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A1D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1A3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5424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DA9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62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1A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78C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D2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923,55</w:t>
                  </w:r>
                </w:p>
              </w:tc>
            </w:tr>
            <w:tr w:rsidR="001A1C13" w14:paraId="21A378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135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2C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391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CA5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65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3A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478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7E8A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4D5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EF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2C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350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EC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1A1C13" w14:paraId="4D702A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192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D5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4F8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019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57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B6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D59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D869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EE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B0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9D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984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74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1A1C13" w14:paraId="3303A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7C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772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039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707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9E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B9A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D5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382B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BB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8E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739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7D8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AD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554,60</w:t>
                  </w:r>
                </w:p>
              </w:tc>
            </w:tr>
            <w:tr w:rsidR="001A1C13" w14:paraId="1C41F7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613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12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45B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FE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16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3AA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1040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4D8A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B9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D7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550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815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B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1 330,11</w:t>
                  </w:r>
                </w:p>
              </w:tc>
            </w:tr>
            <w:tr w:rsidR="001A1C13" w14:paraId="69D6A7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B1A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E5C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07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631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11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7C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F394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5D5C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14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30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1B7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3C4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7B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581,14</w:t>
                  </w:r>
                </w:p>
              </w:tc>
            </w:tr>
            <w:tr w:rsidR="001A1C13" w14:paraId="177917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AF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D36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6BE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D0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6A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6B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7216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A15B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9D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CB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BAB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A4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93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673,90</w:t>
                  </w:r>
                </w:p>
              </w:tc>
            </w:tr>
            <w:tr w:rsidR="001A1C13" w14:paraId="12B2B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3DE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27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74C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CD8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98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9C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EB0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6A20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AE5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A68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A8B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51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8C6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1A1C13" w14:paraId="317E42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0B1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0D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E06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541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F3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426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368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143E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7A1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8C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B4B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D04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82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927,98</w:t>
                  </w:r>
                </w:p>
              </w:tc>
            </w:tr>
            <w:tr w:rsidR="001A1C13" w14:paraId="257509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7E6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56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D3A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6E0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DD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E4B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D675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2888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F8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DF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A0F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36B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D9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59,71</w:t>
                  </w:r>
                </w:p>
              </w:tc>
            </w:tr>
            <w:tr w:rsidR="001A1C13" w14:paraId="7BF276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4A2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F7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56C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215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6CB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54F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643B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0296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4C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B7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B4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048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5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539,12</w:t>
                  </w:r>
                </w:p>
              </w:tc>
            </w:tr>
            <w:tr w:rsidR="001A1C13" w14:paraId="012CD2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19D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C1A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926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EB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7C3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0D6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9618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FA50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CD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D3F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261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E9C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5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77,28</w:t>
                  </w:r>
                </w:p>
              </w:tc>
            </w:tr>
            <w:tr w:rsidR="001A1C13" w14:paraId="158BC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6BA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370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8D2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FD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0A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85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72F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8F37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01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F4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4EC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3D9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D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324,85</w:t>
                  </w:r>
                </w:p>
              </w:tc>
            </w:tr>
            <w:tr w:rsidR="001A1C13" w14:paraId="10CE6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97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B57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6A3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D83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2D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87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1C0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C7FA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3E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FE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721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E5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5B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1A1C13" w14:paraId="652BBD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BBF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E8F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79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55A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827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3C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892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4D4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E7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8E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5B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881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989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</w:t>
                  </w:r>
                </w:p>
              </w:tc>
            </w:tr>
            <w:tr w:rsidR="001A1C13" w14:paraId="56672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55F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01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45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469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F8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85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54F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A5C4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A0C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BB3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895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D6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7F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34,16</w:t>
                  </w:r>
                </w:p>
              </w:tc>
            </w:tr>
            <w:tr w:rsidR="001A1C13" w14:paraId="0FF3E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C2C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2E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30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2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35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7D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4C2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A022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8B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6A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17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70A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18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116,72</w:t>
                  </w:r>
                </w:p>
              </w:tc>
            </w:tr>
            <w:tr w:rsidR="001A1C13" w14:paraId="30B2B2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845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18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2AF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FF8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AD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17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BD2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A0D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F5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CB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8EA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E0A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3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1 186,48</w:t>
                  </w:r>
                </w:p>
              </w:tc>
            </w:tr>
            <w:tr w:rsidR="001A1C13" w14:paraId="27027D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0B7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76B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79C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D5C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2C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F3B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32FD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DF5D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D4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112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C02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D6C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94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37,60</w:t>
                  </w:r>
                </w:p>
              </w:tc>
            </w:tr>
            <w:tr w:rsidR="001A1C13" w14:paraId="2EB70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A14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DF8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13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392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12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9AC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FA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BAAB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9A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70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09D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010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7E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35,38</w:t>
                  </w:r>
                </w:p>
              </w:tc>
            </w:tr>
            <w:tr w:rsidR="001A1C13" w14:paraId="31AAE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5E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73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392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D51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E5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8E6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9B3B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0A3F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FE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F5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F89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F33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E1C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1A1C13" w14:paraId="543B5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6DF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17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BBB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714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AE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E2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0C3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307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D6A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49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CC4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3DD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92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26,53</w:t>
                  </w:r>
                </w:p>
              </w:tc>
            </w:tr>
            <w:tr w:rsidR="001A1C13" w14:paraId="4667B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D1F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BC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327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15E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70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253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8ED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FE40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5A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586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077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C9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948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94,97</w:t>
                  </w:r>
                </w:p>
              </w:tc>
            </w:tr>
            <w:tr w:rsidR="001A1C13" w14:paraId="40143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569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1E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603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8B6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C6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07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1522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9741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781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C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022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2D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86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198,79</w:t>
                  </w:r>
                </w:p>
              </w:tc>
            </w:tr>
            <w:tr w:rsidR="001A1C13" w14:paraId="39520D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5D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2AF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D12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833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71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6A0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5C2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047B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8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C4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EC4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FA2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1B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1 358,86</w:t>
                  </w:r>
                </w:p>
              </w:tc>
            </w:tr>
            <w:tr w:rsidR="001A1C13" w14:paraId="25684F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900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F86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EA3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863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C3D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64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522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381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2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4D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55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6F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64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594,28</w:t>
                  </w:r>
                </w:p>
              </w:tc>
            </w:tr>
            <w:tr w:rsidR="001A1C13" w14:paraId="46D2A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6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32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4CB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DA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A3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87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011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7770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0C2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491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084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14C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35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92,76</w:t>
                  </w:r>
                </w:p>
              </w:tc>
            </w:tr>
            <w:tr w:rsidR="001A1C13" w14:paraId="30B65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BCF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B6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03E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AE6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A9D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8F3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0239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23B1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9B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AF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6D6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A82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5A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27,65</w:t>
                  </w:r>
                </w:p>
              </w:tc>
            </w:tr>
            <w:tr w:rsidR="001A1C13" w14:paraId="1F7C7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9E6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6A1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200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18A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EC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DA0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582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8A24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7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744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79B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A08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FBB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299,90</w:t>
                  </w:r>
                </w:p>
              </w:tc>
            </w:tr>
            <w:tr w:rsidR="001A1C13" w14:paraId="1713AC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62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4E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2E8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83E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EC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B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3F1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296A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90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7D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24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BA2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DB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81,70</w:t>
                  </w:r>
                </w:p>
              </w:tc>
            </w:tr>
            <w:tr w:rsidR="001A1C13" w14:paraId="3947F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090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8A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3C8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06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45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38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BF6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4285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23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08F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4F4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960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B9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448,57</w:t>
                  </w:r>
                </w:p>
              </w:tc>
            </w:tr>
            <w:tr w:rsidR="001A1C13" w14:paraId="76063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A14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32F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63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997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C46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14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B735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3C67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92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D91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46C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4BE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2C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504,84</w:t>
                  </w:r>
                </w:p>
              </w:tc>
            </w:tr>
            <w:tr w:rsidR="001A1C13" w14:paraId="04C0D8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9C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9B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938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D5C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C3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08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2A5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EB0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3CF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7A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A8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8AF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7C8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160,58</w:t>
                  </w:r>
                </w:p>
              </w:tc>
            </w:tr>
            <w:tr w:rsidR="001A1C13" w14:paraId="320F4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4D7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2A9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AF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3A6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BF0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986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E4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EE20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D4F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7DE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5BB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4FE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5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1 210,68</w:t>
                  </w:r>
                </w:p>
              </w:tc>
            </w:tr>
            <w:tr w:rsidR="001A1C13" w14:paraId="5242A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679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621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58A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F22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D8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FB8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72B7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C170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3F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61A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7BA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043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B6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1 436,13</w:t>
                  </w:r>
                </w:p>
              </w:tc>
            </w:tr>
            <w:tr w:rsidR="001A1C13" w14:paraId="7DF5D0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B5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7EB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789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1C9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77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3E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203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A3CB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7B7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900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CDD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3B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945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13,76</w:t>
                  </w:r>
                </w:p>
              </w:tc>
            </w:tr>
            <w:tr w:rsidR="001A1C13" w14:paraId="54D9C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8AF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AF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E05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95B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70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D7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09B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8F7E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14D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67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915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FD2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F5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332,71</w:t>
                  </w:r>
                </w:p>
              </w:tc>
            </w:tr>
            <w:tr w:rsidR="001A1C13" w14:paraId="519034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991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72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6BD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569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F61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B29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203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A4BC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1F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E9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5A2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9B5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F9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59,22</w:t>
                  </w:r>
                </w:p>
              </w:tc>
            </w:tr>
            <w:tr w:rsidR="001A1C13" w14:paraId="2CD089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A0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B66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3F5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05B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A1B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A79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3625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F66B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31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7C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4C8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021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3A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4 304,12</w:t>
                  </w:r>
                </w:p>
              </w:tc>
            </w:tr>
            <w:tr w:rsidR="001A1C13" w14:paraId="2F5D55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45B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E9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D4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D8A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66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6C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89C2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C0CA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B6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05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CA2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4F5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B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285,04</w:t>
                  </w:r>
                </w:p>
              </w:tc>
            </w:tr>
            <w:tr w:rsidR="001A1C13" w14:paraId="3AF29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503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BE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F0C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16C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6A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F98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5E2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2C2A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10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E48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232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2D1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AAD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102,96</w:t>
                  </w:r>
                </w:p>
              </w:tc>
            </w:tr>
            <w:tr w:rsidR="001A1C13" w14:paraId="358AC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366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D0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8E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6DD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06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40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5181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9D7D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10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C2C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24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892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FE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665,79</w:t>
                  </w:r>
                </w:p>
              </w:tc>
            </w:tr>
            <w:tr w:rsidR="001A1C13" w14:paraId="75879A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141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9CA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CA5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57F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1E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CC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58DD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F36A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FA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F68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DB8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9F1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EF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1 582,10</w:t>
                  </w:r>
                </w:p>
              </w:tc>
            </w:tr>
            <w:tr w:rsidR="001A1C13" w14:paraId="77629E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F20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30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EB4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7F6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6B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AC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7FD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9F25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82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66D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D89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19E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7EA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585,07</w:t>
                  </w:r>
                </w:p>
              </w:tc>
            </w:tr>
            <w:tr w:rsidR="001A1C13" w14:paraId="5441F7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24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D9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D21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CC7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AA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C2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242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85E2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D44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96A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F7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24E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71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1A1C13" w14:paraId="6515A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79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23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515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6D0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DF9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7E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106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64C9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C5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0F0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8DE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B58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A5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105,78</w:t>
                  </w:r>
                </w:p>
              </w:tc>
            </w:tr>
            <w:tr w:rsidR="00D61674" w14:paraId="006269ED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C784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A82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CE5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6AD8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EA8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288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55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514 189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D6E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CC6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9A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63 174,41</w:t>
                  </w:r>
                </w:p>
              </w:tc>
            </w:tr>
            <w:tr w:rsidR="00D61674" w14:paraId="37D35666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5B60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Lužnice u Pohorské Vsi</w:t>
                  </w:r>
                </w:p>
              </w:tc>
            </w:tr>
            <w:tr w:rsidR="001A1C13" w14:paraId="3BD53F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554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76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94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78A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26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528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536A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F184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89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A29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24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360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D7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4 803,83</w:t>
                  </w:r>
                </w:p>
              </w:tc>
            </w:tr>
            <w:tr w:rsidR="001A1C13" w14:paraId="6EF5C4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C24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FD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49C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E4A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DB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A7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6B60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DD1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90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99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B74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7B5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08C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593,16</w:t>
                  </w:r>
                </w:p>
              </w:tc>
            </w:tr>
            <w:tr w:rsidR="001A1C13" w14:paraId="4D0325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D3B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D7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1F6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EDD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294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F45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270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B90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8E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A3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86B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66B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F3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4 183,23</w:t>
                  </w:r>
                </w:p>
              </w:tc>
            </w:tr>
            <w:tr w:rsidR="001A1C13" w14:paraId="6A03E0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F1F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BC3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67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E05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DD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0E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2B63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438D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3F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69E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AC2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8F6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AC4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1 608,02</w:t>
                  </w:r>
                </w:p>
              </w:tc>
            </w:tr>
            <w:tr w:rsidR="001A1C13" w14:paraId="056B4A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F93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58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C7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EF3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B1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60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21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B54E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5F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67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C12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836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F3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20 640,69</w:t>
                  </w:r>
                </w:p>
              </w:tc>
            </w:tr>
            <w:tr w:rsidR="001A1C13" w14:paraId="4749A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325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3E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8B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D8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5A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A4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9D2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3B47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3ED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D9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65A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6CB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99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98,05</w:t>
                  </w:r>
                </w:p>
              </w:tc>
            </w:tr>
            <w:tr w:rsidR="001A1C13" w14:paraId="3D7073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AF7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BF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1F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095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3E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48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8E80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9D1D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36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7AE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A8F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164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4F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5 611,05</w:t>
                  </w:r>
                </w:p>
              </w:tc>
            </w:tr>
            <w:tr w:rsidR="001A1C13" w14:paraId="590B91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76C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8AD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A4A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DA2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FB4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EA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6B0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BAEB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E6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CA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5C8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728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6E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6 722,78</w:t>
                  </w:r>
                </w:p>
              </w:tc>
            </w:tr>
            <w:tr w:rsidR="00D61674" w14:paraId="0CA782F3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ADF0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EAF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6C8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15C3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F25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C23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38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D9A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BA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05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44 260,81</w:t>
                  </w:r>
                </w:p>
              </w:tc>
            </w:tr>
            <w:tr w:rsidR="00D61674" w14:paraId="063BBF95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641F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1A1C13" w14:paraId="737C05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5A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4A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45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2BD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7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B8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73EF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84CE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D7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73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3EC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6A2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0D3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1A1C13" w14:paraId="6E6F0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991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86A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A9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7B1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A6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51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928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5985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29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BD6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44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AB8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44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108,85</w:t>
                  </w:r>
                </w:p>
              </w:tc>
            </w:tr>
            <w:tr w:rsidR="001A1C13" w14:paraId="5FE58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739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74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0A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CA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50F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BB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9E86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569E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46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2B1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276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C6D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B16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116,42</w:t>
                  </w:r>
                </w:p>
              </w:tc>
            </w:tr>
            <w:tr w:rsidR="001A1C13" w14:paraId="39E003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88D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95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1B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59D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578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24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239C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049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16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2F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E5D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455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0B7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2 106,08</w:t>
                  </w:r>
                </w:p>
              </w:tc>
            </w:tr>
            <w:tr w:rsidR="001A1C13" w14:paraId="1E4ACF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A0D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401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04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36D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6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A80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AD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0E69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37B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6F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299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B19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AD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2 254,47</w:t>
                  </w:r>
                </w:p>
              </w:tc>
            </w:tr>
            <w:tr w:rsidR="001A1C13" w14:paraId="3B2EA4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12D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E77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E23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99D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E37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D4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1E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E2D4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0E8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5C2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A2E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38E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FC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337,42</w:t>
                  </w:r>
                </w:p>
              </w:tc>
            </w:tr>
            <w:tr w:rsidR="001A1C13" w14:paraId="3766A1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611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D9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58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711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3D9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AE5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7E2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B3A1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A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E74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F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8AC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B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3 477,12</w:t>
                  </w:r>
                </w:p>
              </w:tc>
            </w:tr>
            <w:tr w:rsidR="001A1C13" w14:paraId="001DA2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FE1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DA8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63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ACF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48D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048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16C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B2E3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91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D1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050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28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1C5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354,92</w:t>
                  </w:r>
                </w:p>
              </w:tc>
            </w:tr>
            <w:tr w:rsidR="001A1C13" w14:paraId="6496BC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56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C5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6B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75D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5A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7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D3D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20D5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C2C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0D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546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C1B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82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4 715,06</w:t>
                  </w:r>
                </w:p>
              </w:tc>
            </w:tr>
            <w:tr w:rsidR="001A1C13" w14:paraId="6890B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8EA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E0C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338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1BE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5B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2D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E269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AE62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B0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C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BC7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FBC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4BD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3 909,74</w:t>
                  </w:r>
                </w:p>
              </w:tc>
            </w:tr>
            <w:tr w:rsidR="001A1C13" w14:paraId="11509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D04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03F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02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7F2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A5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17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CD5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292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26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B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237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CE9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57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20,94</w:t>
                  </w:r>
                </w:p>
              </w:tc>
            </w:tr>
            <w:tr w:rsidR="001A1C13" w14:paraId="10328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CFF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CD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36D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E7B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48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1A8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6D2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D1BA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6C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9A0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B06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B81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F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61,04</w:t>
                  </w:r>
                </w:p>
              </w:tc>
            </w:tr>
            <w:tr w:rsidR="001A1C13" w14:paraId="655A92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512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E74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E7B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053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D4A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2EA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5BAC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B0C4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E60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5E4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AB6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421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A5B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134,61</w:t>
                  </w:r>
                </w:p>
              </w:tc>
            </w:tr>
            <w:tr w:rsidR="001A1C13" w14:paraId="5A1972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925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8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B3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D7B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B8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7C3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662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9351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D93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6B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24A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400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6E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307,93</w:t>
                  </w:r>
                </w:p>
              </w:tc>
            </w:tr>
            <w:tr w:rsidR="001A1C13" w14:paraId="6CACB5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E8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3EC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3B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24A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3C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E6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807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2504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29C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C40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F3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765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5A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613,80</w:t>
                  </w:r>
                </w:p>
              </w:tc>
            </w:tr>
            <w:tr w:rsidR="001A1C13" w14:paraId="0BD8D2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BEF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7D8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19D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A56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94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02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3F01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CB3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F38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1C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126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BFF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E41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22,18</w:t>
                  </w:r>
                </w:p>
              </w:tc>
            </w:tr>
            <w:tr w:rsidR="001A1C13" w14:paraId="7E3B2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9C6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F4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9E8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71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B7E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FC4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DDB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E94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532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64F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5BB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B0C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BE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349,82</w:t>
                  </w:r>
                </w:p>
              </w:tc>
            </w:tr>
            <w:tr w:rsidR="001A1C13" w14:paraId="2154D7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7DC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A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268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E3B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8E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5B7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7A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FE1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74F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4C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EEC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F7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AD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290,03</w:t>
                  </w:r>
                </w:p>
              </w:tc>
            </w:tr>
            <w:tr w:rsidR="001A1C13" w14:paraId="537E4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06A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C9E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7F7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6B7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9F4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82B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80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E553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DCC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98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1B0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9A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70E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29,76</w:t>
                  </w:r>
                </w:p>
              </w:tc>
            </w:tr>
            <w:tr w:rsidR="00D61674" w14:paraId="261AB557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F769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CF6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A41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6D6E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3FD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33B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D3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139 439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23C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D2E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90F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19 211,71</w:t>
                  </w:r>
                </w:p>
              </w:tc>
            </w:tr>
            <w:tr w:rsidR="00D61674" w14:paraId="3F42ED81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A15F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1A1C13" w14:paraId="45344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45E8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99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CFD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BD4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13C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40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C454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A24D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E53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F65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A05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5A3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A86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569,55</w:t>
                  </w:r>
                </w:p>
              </w:tc>
            </w:tr>
            <w:tr w:rsidR="001A1C13" w14:paraId="0E7CFC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918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82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5A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8B2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112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42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7B5E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A9A7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3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B8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6FC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BC4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C6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D61674" w14:paraId="39E7401D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870B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CCD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4C9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03FC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DB9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91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F10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261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F3D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04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576,91</w:t>
                  </w:r>
                </w:p>
              </w:tc>
            </w:tr>
            <w:tr w:rsidR="00D61674" w14:paraId="6F9ACD11" w14:textId="77777777" w:rsidTr="00D616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66C2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1A1C13" w14:paraId="566A26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075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E8A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040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ADA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E9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AE9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98F8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42DC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B95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E3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799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5D1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37A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302,57</w:t>
                  </w:r>
                </w:p>
              </w:tc>
            </w:tr>
            <w:tr w:rsidR="001A1C13" w14:paraId="52AB2F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74B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4A6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3A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03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6DA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626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530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061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4B3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D6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0AF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A8E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686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579,50</w:t>
                  </w:r>
                </w:p>
              </w:tc>
            </w:tr>
            <w:tr w:rsidR="001A1C13" w14:paraId="66763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085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8B2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2EF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28C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F20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C65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2BC8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6B21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69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21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7A2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DC9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705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335,01</w:t>
                  </w:r>
                </w:p>
              </w:tc>
            </w:tr>
            <w:tr w:rsidR="001A1C13" w14:paraId="26CCE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902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326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9E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6B6A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B3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8CD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1131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6EE7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33C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15A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0A1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80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E03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346,21</w:t>
                  </w:r>
                </w:p>
              </w:tc>
            </w:tr>
            <w:tr w:rsidR="001A1C13" w14:paraId="6257B2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55A7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B9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D7B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33A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0D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35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79B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03D6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E44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1A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6A2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456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E47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67,08</w:t>
                  </w:r>
                </w:p>
              </w:tc>
            </w:tr>
            <w:tr w:rsidR="001A1C13" w14:paraId="53C49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E89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10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C8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232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85E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17B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11DB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EFB8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68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4E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B4B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963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5A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42,36</w:t>
                  </w:r>
                </w:p>
              </w:tc>
            </w:tr>
            <w:tr w:rsidR="001A1C13" w14:paraId="4FE3E7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240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36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C4B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511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4E7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3C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1DAD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4C8E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810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3F5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7C2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7B78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973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1A1C13" w14:paraId="58D22C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0D5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007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E06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3BE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7D9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A7B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936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7C3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D3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2C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3A9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743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649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1A1C13" w14:paraId="7144C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98E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701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4B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938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72E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6E4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9087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59EA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BE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407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AEE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C5EA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79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15,84</w:t>
                  </w:r>
                </w:p>
              </w:tc>
            </w:tr>
            <w:tr w:rsidR="001A1C13" w14:paraId="0ED43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968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C8D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5C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6B7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5E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311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7EC3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EB26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10B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CFF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18F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9A5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11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9 615,07</w:t>
                  </w:r>
                </w:p>
              </w:tc>
            </w:tr>
            <w:tr w:rsidR="001A1C13" w14:paraId="41F89A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38D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A8C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81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EBA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1C7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A63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FD4C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F55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BC6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C02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32C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758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6EB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52,52</w:t>
                  </w:r>
                </w:p>
              </w:tc>
            </w:tr>
            <w:tr w:rsidR="001A1C13" w14:paraId="67450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04C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CD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985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C1B6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71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1E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306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7649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06F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ED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801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1880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CE6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1A1C13" w14:paraId="33673D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6F7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454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D04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E35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E0B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8B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1920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CF65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ED2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B59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C26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1EB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28A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1A1C13" w14:paraId="4638C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5E5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A30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E2F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153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BA7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855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9F17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224C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7E8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D86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063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BA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8F1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18,41</w:t>
                  </w:r>
                </w:p>
              </w:tc>
            </w:tr>
            <w:tr w:rsidR="001A1C13" w14:paraId="3052D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9F0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C9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15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D71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D4E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B7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A12B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C838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50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AD6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1D3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8F6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CE3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22,41</w:t>
                  </w:r>
                </w:p>
              </w:tc>
            </w:tr>
            <w:tr w:rsidR="001A1C13" w14:paraId="5C865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F54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BF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359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287D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318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EEE0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5DC7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8B4C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ED06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BCC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B73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B205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44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</w:t>
                  </w:r>
                </w:p>
              </w:tc>
            </w:tr>
            <w:tr w:rsidR="001A1C13" w14:paraId="7A200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02E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4F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DDC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0EC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24E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F99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53F7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08182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4AC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1D2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E92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E0D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A55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1A1C13" w14:paraId="46EBE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6EE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708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B2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DDC0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030A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6CE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AA9D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25621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A9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E2F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E70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2A4B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4EA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493,76</w:t>
                  </w:r>
                </w:p>
              </w:tc>
            </w:tr>
            <w:tr w:rsidR="001A1C13" w14:paraId="7B866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3E5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9CD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F35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426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460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41C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1FF4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2E9D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1A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BB3B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7FD4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C719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F72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183,22</w:t>
                  </w:r>
                </w:p>
              </w:tc>
            </w:tr>
            <w:tr w:rsidR="001A1C13" w14:paraId="7CAA5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0B1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937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4C05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251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FC4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4BF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04B1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CC84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3F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E384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242E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1D6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28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151,03</w:t>
                  </w:r>
                </w:p>
              </w:tc>
            </w:tr>
            <w:tr w:rsidR="001A1C13" w14:paraId="791F9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69CB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6E08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0837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019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E9D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6022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4CF91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BD7F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482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A79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ED87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366C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BA0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36,18</w:t>
                  </w:r>
                </w:p>
              </w:tc>
            </w:tr>
            <w:tr w:rsidR="001A1C13" w14:paraId="0D207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682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A6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F24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8B4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50A9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331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2E9ED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515D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E245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47C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BD63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459F" w14:textId="77777777" w:rsidR="001A1C13" w:rsidRDefault="00D616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C99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66,43</w:t>
                  </w:r>
                </w:p>
              </w:tc>
            </w:tr>
            <w:tr w:rsidR="00D61674" w14:paraId="15C7E004" w14:textId="77777777" w:rsidTr="00D616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B3B7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1BFE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A1B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7878F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3FC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C1E8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9F3F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97 330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160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8759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5BFE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12 531,30</w:t>
                  </w:r>
                </w:p>
              </w:tc>
            </w:tr>
            <w:tr w:rsidR="00D61674" w14:paraId="476201F0" w14:textId="77777777" w:rsidTr="00D616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AA88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85AC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1 554 427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024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71AC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A933" w14:textId="77777777" w:rsidR="001A1C13" w:rsidRDefault="00D616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175 914</w:t>
                  </w:r>
                </w:p>
              </w:tc>
            </w:tr>
            <w:tr w:rsidR="00D61674" w14:paraId="3CB95302" w14:textId="77777777" w:rsidTr="00D616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2A2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6D72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9C43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74C1" w14:textId="77777777" w:rsidR="001A1C13" w:rsidRDefault="001A1C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5B8" w14:textId="77777777" w:rsidR="001A1C13" w:rsidRDefault="001A1C13">
                  <w:pPr>
                    <w:spacing w:after="0" w:line="240" w:lineRule="auto"/>
                  </w:pPr>
                </w:p>
              </w:tc>
            </w:tr>
          </w:tbl>
          <w:p w14:paraId="2CB2524A" w14:textId="77777777" w:rsidR="001A1C13" w:rsidRDefault="001A1C13">
            <w:pPr>
              <w:spacing w:after="0" w:line="240" w:lineRule="auto"/>
            </w:pPr>
          </w:p>
        </w:tc>
      </w:tr>
      <w:tr w:rsidR="001A1C13" w14:paraId="53B8002B" w14:textId="77777777">
        <w:trPr>
          <w:trHeight w:val="254"/>
        </w:trPr>
        <w:tc>
          <w:tcPr>
            <w:tcW w:w="115" w:type="dxa"/>
          </w:tcPr>
          <w:p w14:paraId="0AB2B524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BD776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E571E2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4E9E6D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20A5B2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818AD6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D61674" w14:paraId="3E280D36" w14:textId="77777777" w:rsidTr="00D61674">
        <w:trPr>
          <w:trHeight w:val="1305"/>
        </w:trPr>
        <w:tc>
          <w:tcPr>
            <w:tcW w:w="115" w:type="dxa"/>
          </w:tcPr>
          <w:p w14:paraId="54EB55F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A1C13" w14:paraId="2FC45C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2D6E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D4D338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9B7C14A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97F2BB1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EBC1027" w14:textId="77777777" w:rsidR="001A1C13" w:rsidRDefault="00D616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1F1910" w14:textId="77777777" w:rsidR="001A1C13" w:rsidRDefault="001A1C13">
            <w:pPr>
              <w:spacing w:after="0" w:line="240" w:lineRule="auto"/>
            </w:pPr>
          </w:p>
        </w:tc>
        <w:tc>
          <w:tcPr>
            <w:tcW w:w="285" w:type="dxa"/>
          </w:tcPr>
          <w:p w14:paraId="5D631BA2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  <w:tr w:rsidR="001A1C13" w14:paraId="7DCE99A0" w14:textId="77777777">
        <w:trPr>
          <w:trHeight w:val="315"/>
        </w:trPr>
        <w:tc>
          <w:tcPr>
            <w:tcW w:w="115" w:type="dxa"/>
          </w:tcPr>
          <w:p w14:paraId="218FB805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364C5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8DA1F3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8AAC97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0BD102" w14:textId="77777777" w:rsidR="001A1C13" w:rsidRDefault="001A1C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5DFD63" w14:textId="77777777" w:rsidR="001A1C13" w:rsidRDefault="001A1C13">
            <w:pPr>
              <w:pStyle w:val="EmptyCellLayoutStyle"/>
              <w:spacing w:after="0" w:line="240" w:lineRule="auto"/>
            </w:pPr>
          </w:p>
        </w:tc>
      </w:tr>
    </w:tbl>
    <w:p w14:paraId="79E88715" w14:textId="77777777" w:rsidR="001A1C13" w:rsidRDefault="001A1C13">
      <w:pPr>
        <w:spacing w:after="0" w:line="240" w:lineRule="auto"/>
      </w:pPr>
    </w:p>
    <w:sectPr w:rsidR="001A1C1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BDB6" w14:textId="77777777" w:rsidR="00000000" w:rsidRDefault="00D61674">
      <w:pPr>
        <w:spacing w:after="0" w:line="240" w:lineRule="auto"/>
      </w:pPr>
      <w:r>
        <w:separator/>
      </w:r>
    </w:p>
  </w:endnote>
  <w:endnote w:type="continuationSeparator" w:id="0">
    <w:p w14:paraId="2D43FAB5" w14:textId="77777777" w:rsidR="00000000" w:rsidRDefault="00D6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A1C13" w14:paraId="3649C0C1" w14:textId="77777777">
      <w:tc>
        <w:tcPr>
          <w:tcW w:w="9346" w:type="dxa"/>
        </w:tcPr>
        <w:p w14:paraId="05E848F7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43E234" w14:textId="77777777" w:rsidR="001A1C13" w:rsidRDefault="001A1C13">
          <w:pPr>
            <w:pStyle w:val="EmptyCellLayoutStyle"/>
            <w:spacing w:after="0" w:line="240" w:lineRule="auto"/>
          </w:pPr>
        </w:p>
      </w:tc>
    </w:tr>
    <w:tr w:rsidR="001A1C13" w14:paraId="0898CA79" w14:textId="77777777">
      <w:tc>
        <w:tcPr>
          <w:tcW w:w="9346" w:type="dxa"/>
        </w:tcPr>
        <w:p w14:paraId="46747A1D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1C13" w14:paraId="53CD82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7D87BE" w14:textId="77777777" w:rsidR="001A1C13" w:rsidRDefault="00D616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1CF968" w14:textId="77777777" w:rsidR="001A1C13" w:rsidRDefault="001A1C13">
          <w:pPr>
            <w:spacing w:after="0" w:line="240" w:lineRule="auto"/>
          </w:pPr>
        </w:p>
      </w:tc>
    </w:tr>
    <w:tr w:rsidR="001A1C13" w14:paraId="57C993F0" w14:textId="77777777">
      <w:tc>
        <w:tcPr>
          <w:tcW w:w="9346" w:type="dxa"/>
        </w:tcPr>
        <w:p w14:paraId="689C4691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4C14DF" w14:textId="77777777" w:rsidR="001A1C13" w:rsidRDefault="001A1C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3297C" w14:textId="77777777" w:rsidR="00000000" w:rsidRDefault="00D61674">
      <w:pPr>
        <w:spacing w:after="0" w:line="240" w:lineRule="auto"/>
      </w:pPr>
      <w:r>
        <w:separator/>
      </w:r>
    </w:p>
  </w:footnote>
  <w:footnote w:type="continuationSeparator" w:id="0">
    <w:p w14:paraId="7D6C7BB2" w14:textId="77777777" w:rsidR="00000000" w:rsidRDefault="00D6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A1C13" w14:paraId="571CFB3A" w14:textId="77777777">
      <w:tc>
        <w:tcPr>
          <w:tcW w:w="144" w:type="dxa"/>
        </w:tcPr>
        <w:p w14:paraId="26FDBE7D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8186CB" w14:textId="77777777" w:rsidR="001A1C13" w:rsidRDefault="001A1C13">
          <w:pPr>
            <w:pStyle w:val="EmptyCellLayoutStyle"/>
            <w:spacing w:after="0" w:line="240" w:lineRule="auto"/>
          </w:pPr>
        </w:p>
      </w:tc>
    </w:tr>
    <w:tr w:rsidR="001A1C13" w14:paraId="79913221" w14:textId="77777777">
      <w:tc>
        <w:tcPr>
          <w:tcW w:w="144" w:type="dxa"/>
        </w:tcPr>
        <w:p w14:paraId="0DDEC60D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A1C13" w14:paraId="11FC051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6609C5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35B8C1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A1AA5F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B5F1EB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B29848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2CF190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DFFC20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C4B33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01BD88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4EE94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57CC5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846078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19AD60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118F2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8AE99E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51E8C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A5B582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D50DB5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D61674" w14:paraId="67AE94AD" w14:textId="77777777" w:rsidTr="00D616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5BB40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A1C13" w14:paraId="03D6A4A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150E69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127N15/33</w:t>
                      </w:r>
                    </w:p>
                  </w:tc>
                </w:tr>
              </w:tbl>
              <w:p w14:paraId="5C7700E4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95B78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1A1C13" w14:paraId="7B6050F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8A9A8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55E3C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107434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46D52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CAA2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C7E08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FE40E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0D139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B6809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702C2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A7B0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2FAC5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F360C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D527C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63196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2CC7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FB3D8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757D9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D61674" w14:paraId="4F602E12" w14:textId="77777777" w:rsidTr="00D616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0DF8C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0DD23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A1C13" w14:paraId="2D84690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4685B5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BD8675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9F0CC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A1C13" w14:paraId="4BBB971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A3CCE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12711533</w:t>
                      </w:r>
                    </w:p>
                  </w:tc>
                </w:tr>
              </w:tbl>
              <w:p w14:paraId="76A0D2B4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A0CE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A1C13" w14:paraId="4A858A3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F0F94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0134316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0148D4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3E2C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30CEC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A1C13" w14:paraId="60792D6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98F3E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23CF3670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6829B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A1C13" w14:paraId="0A6E231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67408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45B899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C78DB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A1C13" w14:paraId="22EDD67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5626D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175 914 Kč</w:t>
                      </w:r>
                    </w:p>
                  </w:tc>
                </w:tr>
              </w:tbl>
              <w:p w14:paraId="1949C8DC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AB5EC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1A1C13" w14:paraId="3996A35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D4355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0F2B6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014F0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42CC3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124A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092B1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C6B8D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AE05D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220A7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F8C53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B268C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69A08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407B3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C4BA5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2D53A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F026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3C60B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564B6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1A1C13" w14:paraId="332C110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0588B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5B9AB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4B597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B2FA4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3922E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FDDED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5A20B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A6D5A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5ECC6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D4140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172D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6F663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B12A2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AB737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79466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F4B7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4EF0D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7A556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1A1C13" w14:paraId="02C058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6695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5373E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A1C13" w14:paraId="1CF1851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938F69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8B83F1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51A46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1D7E0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79A91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59A90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B7710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77E57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AA205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70F2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FD46C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91F51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73A22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FD01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EBEB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688EA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35CB2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D61674" w14:paraId="307DA9CA" w14:textId="77777777" w:rsidTr="00D616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9FB6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CE214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DF1AC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13EFE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E865E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A1C13" w14:paraId="51CA9A0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9A7D6D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19.07.2021</w:t>
                      </w:r>
                    </w:p>
                  </w:tc>
                </w:tr>
              </w:tbl>
              <w:p w14:paraId="64832FA4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C79C8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C4A0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A1C13" w14:paraId="5A60D1B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417CE3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5AAE6D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1FC9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65095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246DE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99173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1BE90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C78D5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85BCE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AD17F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D61674" w14:paraId="21427602" w14:textId="77777777" w:rsidTr="00D616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7674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72C24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94C8D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E96A7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A573C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5857E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30863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98E0C4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F3865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66CD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A1C13" w14:paraId="57983B4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0A7E33" w14:textId="77777777" w:rsidR="001A1C13" w:rsidRDefault="00D616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0627CB79" w14:textId="77777777" w:rsidR="001A1C13" w:rsidRDefault="001A1C1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F818E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E025CA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16A85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4542B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1E0F6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D61674" w14:paraId="39B9E79C" w14:textId="77777777" w:rsidTr="00D616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B5E10E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877DA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EC1F8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831A52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959B2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6EC99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38813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C11EC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C57F9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BCCDD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32D42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02BF68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47072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EB07D7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988976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DE633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90E55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  <w:tr w:rsidR="001A1C13" w14:paraId="630C597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F7125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87055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E5D3B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9F81B41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E3A453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7CFB3B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BEFA8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9CC1E9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6C7F770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6C5DD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585533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C94E6F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D2C80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515864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B8BA9D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9DBDB0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6F362C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F7E1585" w14:textId="77777777" w:rsidR="001A1C13" w:rsidRDefault="001A1C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D2303B" w14:textId="77777777" w:rsidR="001A1C13" w:rsidRDefault="001A1C13">
          <w:pPr>
            <w:spacing w:after="0" w:line="240" w:lineRule="auto"/>
          </w:pPr>
        </w:p>
      </w:tc>
    </w:tr>
    <w:tr w:rsidR="001A1C13" w14:paraId="32C8EF76" w14:textId="77777777">
      <w:tc>
        <w:tcPr>
          <w:tcW w:w="144" w:type="dxa"/>
        </w:tcPr>
        <w:p w14:paraId="523D0F01" w14:textId="77777777" w:rsidR="001A1C13" w:rsidRDefault="001A1C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756C50" w14:textId="77777777" w:rsidR="001A1C13" w:rsidRDefault="001A1C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13"/>
    <w:rsid w:val="001A1C13"/>
    <w:rsid w:val="00D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2128"/>
  <w15:docId w15:val="{A1354E90-9DB7-4836-B225-0FD79A3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2021-07-19T12:49:00Z</dcterms:created>
  <dcterms:modified xsi:type="dcterms:W3CDTF">2021-07-19T12:49:00Z</dcterms:modified>
</cp:coreProperties>
</file>