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493B76FE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>objednávky:</w:t>
      </w:r>
      <w:r w:rsidR="00EE65E7">
        <w:rPr>
          <w:rFonts w:ascii="Arial" w:hAnsi="Arial" w:cs="Arial"/>
          <w:sz w:val="22"/>
          <w:szCs w:val="22"/>
        </w:rPr>
        <w:t xml:space="preserve"> </w:t>
      </w:r>
      <w:r w:rsidR="00B3508D">
        <w:rPr>
          <w:rFonts w:ascii="Arial" w:hAnsi="Arial" w:cs="Arial"/>
          <w:sz w:val="22"/>
          <w:szCs w:val="22"/>
        </w:rPr>
        <w:t xml:space="preserve"> </w:t>
      </w:r>
      <w:r w:rsidR="00CC0467">
        <w:rPr>
          <w:rFonts w:ascii="Arial" w:hAnsi="Arial" w:cs="Arial"/>
          <w:sz w:val="22"/>
          <w:szCs w:val="22"/>
        </w:rPr>
        <w:t>157</w:t>
      </w:r>
      <w:proofErr w:type="gramEnd"/>
      <w:r w:rsidR="00377E15">
        <w:rPr>
          <w:rFonts w:ascii="Arial" w:hAnsi="Arial" w:cs="Arial"/>
          <w:sz w:val="22"/>
          <w:szCs w:val="22"/>
        </w:rPr>
        <w:t xml:space="preserve"> </w:t>
      </w:r>
      <w:r w:rsidR="00F65579">
        <w:rPr>
          <w:rFonts w:ascii="Arial" w:hAnsi="Arial" w:cs="Arial"/>
          <w:sz w:val="22"/>
          <w:szCs w:val="22"/>
        </w:rPr>
        <w:t xml:space="preserve"> </w:t>
      </w:r>
      <w:r w:rsidR="00A71E01">
        <w:rPr>
          <w:rFonts w:ascii="Arial" w:hAnsi="Arial" w:cs="Arial"/>
          <w:sz w:val="22"/>
          <w:szCs w:val="22"/>
        </w:rPr>
        <w:t>/</w:t>
      </w:r>
      <w:r w:rsidR="00CE2A9D">
        <w:rPr>
          <w:rFonts w:ascii="Arial" w:hAnsi="Arial" w:cs="Arial"/>
          <w:sz w:val="22"/>
          <w:szCs w:val="22"/>
        </w:rPr>
        <w:t xml:space="preserve"> </w:t>
      </w:r>
      <w:r w:rsidR="00A71E01">
        <w:rPr>
          <w:rFonts w:ascii="Arial" w:hAnsi="Arial" w:cs="Arial"/>
          <w:sz w:val="22"/>
          <w:szCs w:val="22"/>
        </w:rPr>
        <w:t>20</w:t>
      </w:r>
      <w:r w:rsidR="00CE2A9D">
        <w:rPr>
          <w:rFonts w:ascii="Arial" w:hAnsi="Arial" w:cs="Arial"/>
          <w:sz w:val="22"/>
          <w:szCs w:val="22"/>
        </w:rPr>
        <w:t>2</w:t>
      </w:r>
      <w:r w:rsidR="00CC0467">
        <w:rPr>
          <w:rFonts w:ascii="Arial" w:hAnsi="Arial" w:cs="Arial"/>
          <w:sz w:val="22"/>
          <w:szCs w:val="22"/>
        </w:rPr>
        <w:t>1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38D6A4E" w14:textId="4BFE69FF" w:rsidR="002B7CBE" w:rsidRPr="00773624" w:rsidRDefault="002B7CBE" w:rsidP="00773624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="00974138">
        <w:rPr>
          <w:rFonts w:ascii="Arial" w:hAnsi="Arial" w:cs="Arial"/>
          <w:sz w:val="22"/>
          <w:szCs w:val="22"/>
        </w:rPr>
        <w:t>1</w:t>
      </w:r>
      <w:r w:rsidR="00DD1364">
        <w:rPr>
          <w:rFonts w:ascii="Arial" w:hAnsi="Arial" w:cs="Arial"/>
          <w:sz w:val="22"/>
          <w:szCs w:val="22"/>
        </w:rPr>
        <w:t>5</w:t>
      </w:r>
      <w:r w:rsidR="00EE65E7">
        <w:rPr>
          <w:rFonts w:ascii="Arial" w:hAnsi="Arial" w:cs="Arial"/>
          <w:sz w:val="22"/>
          <w:szCs w:val="22"/>
        </w:rPr>
        <w:t>.</w:t>
      </w:r>
      <w:r w:rsidR="00CC0467">
        <w:rPr>
          <w:rFonts w:ascii="Arial" w:hAnsi="Arial" w:cs="Arial"/>
          <w:sz w:val="22"/>
          <w:szCs w:val="22"/>
        </w:rPr>
        <w:t>7</w:t>
      </w:r>
      <w:r w:rsidR="00EE65E7">
        <w:rPr>
          <w:rFonts w:ascii="Arial" w:hAnsi="Arial" w:cs="Arial"/>
          <w:sz w:val="22"/>
          <w:szCs w:val="22"/>
        </w:rPr>
        <w:t>.202</w:t>
      </w:r>
      <w:r w:rsidR="00CC0467">
        <w:rPr>
          <w:rFonts w:ascii="Arial" w:hAnsi="Arial" w:cs="Arial"/>
          <w:sz w:val="22"/>
          <w:szCs w:val="22"/>
        </w:rPr>
        <w:t>1</w:t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6D5E17A6" w:rsidR="002B7CBE" w:rsidRDefault="002B7CBE" w:rsidP="002B7CBE"/>
    <w:p w14:paraId="293BCC97" w14:textId="3BDC82F3" w:rsidR="002B7CBE" w:rsidRPr="00CD2075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</w:r>
      <w:r w:rsidR="00E03FC7">
        <w:rPr>
          <w:rFonts w:ascii="Arial" w:hAnsi="Arial" w:cs="Arial"/>
          <w:sz w:val="22"/>
          <w:szCs w:val="22"/>
        </w:rPr>
        <w:t xml:space="preserve">      AJAX CZ s. r. o. </w:t>
      </w:r>
      <w:r w:rsidR="000D2E08">
        <w:rPr>
          <w:rFonts w:ascii="Arial" w:hAnsi="Arial" w:cs="Arial"/>
          <w:sz w:val="22"/>
          <w:szCs w:val="22"/>
        </w:rPr>
        <w:t xml:space="preserve"> </w:t>
      </w:r>
      <w:r w:rsidR="00D542C9">
        <w:rPr>
          <w:rFonts w:ascii="Arial" w:hAnsi="Arial" w:cs="Arial"/>
          <w:sz w:val="22"/>
          <w:szCs w:val="22"/>
        </w:rPr>
        <w:t xml:space="preserve"> </w:t>
      </w:r>
      <w:r w:rsidR="00EE65E7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52462C">
        <w:rPr>
          <w:rFonts w:ascii="Arial" w:hAnsi="Arial" w:cs="Arial"/>
          <w:sz w:val="22"/>
          <w:szCs w:val="22"/>
        </w:rPr>
        <w:tab/>
      </w:r>
      <w:r w:rsidR="00204774">
        <w:rPr>
          <w:rFonts w:ascii="Arial" w:hAnsi="Arial" w:cs="Arial"/>
          <w:sz w:val="22"/>
          <w:szCs w:val="22"/>
        </w:rPr>
        <w:t xml:space="preserve"> </w:t>
      </w:r>
      <w:r w:rsidR="001F4B8D">
        <w:rPr>
          <w:rFonts w:ascii="Arial" w:hAnsi="Arial" w:cs="Arial"/>
          <w:sz w:val="22"/>
          <w:szCs w:val="22"/>
        </w:rPr>
        <w:t xml:space="preserve"> </w:t>
      </w:r>
      <w:r w:rsidR="00CD2075" w:rsidRPr="00CD2075">
        <w:rPr>
          <w:rFonts w:ascii="Arial" w:hAnsi="Arial" w:cs="Arial"/>
          <w:sz w:val="22"/>
          <w:szCs w:val="22"/>
        </w:rPr>
        <w:t xml:space="preserve"> </w:t>
      </w:r>
      <w:r w:rsidR="00CD455D" w:rsidRPr="00CD2075">
        <w:rPr>
          <w:rFonts w:ascii="Arial" w:hAnsi="Arial" w:cs="Arial"/>
          <w:sz w:val="22"/>
          <w:szCs w:val="22"/>
        </w:rPr>
        <w:t xml:space="preserve"> </w:t>
      </w:r>
      <w:r w:rsidR="00A71E01" w:rsidRPr="00CD2075">
        <w:rPr>
          <w:rFonts w:ascii="Arial" w:hAnsi="Arial" w:cs="Arial"/>
          <w:sz w:val="22"/>
          <w:szCs w:val="22"/>
        </w:rPr>
        <w:t xml:space="preserve"> </w:t>
      </w:r>
      <w:r w:rsidRPr="00CD2075">
        <w:rPr>
          <w:rFonts w:ascii="Arial" w:hAnsi="Arial" w:cs="Arial"/>
          <w:sz w:val="22"/>
          <w:szCs w:val="22"/>
        </w:rPr>
        <w:t xml:space="preserve">              </w:t>
      </w:r>
    </w:p>
    <w:p w14:paraId="76248DC6" w14:textId="2DE0CB96" w:rsidR="002B7CBE" w:rsidRPr="0053491D" w:rsidRDefault="002B7CBE" w:rsidP="002B7CBE">
      <w:pPr>
        <w:rPr>
          <w:rFonts w:ascii="Arial" w:hAnsi="Arial" w:cs="Arial"/>
          <w:sz w:val="22"/>
          <w:szCs w:val="22"/>
        </w:rPr>
      </w:pPr>
      <w:r w:rsidRPr="0053491D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53491D">
        <w:rPr>
          <w:rFonts w:ascii="Arial" w:hAnsi="Arial" w:cs="Arial"/>
          <w:sz w:val="22"/>
          <w:szCs w:val="22"/>
        </w:rPr>
        <w:t>):</w:t>
      </w:r>
      <w:r w:rsidR="00A71E01" w:rsidRPr="0053491D">
        <w:rPr>
          <w:rFonts w:ascii="Arial" w:hAnsi="Arial" w:cs="Arial"/>
          <w:sz w:val="22"/>
          <w:szCs w:val="22"/>
        </w:rPr>
        <w:t xml:space="preserve"> </w:t>
      </w:r>
      <w:r w:rsidR="00EE65E7">
        <w:rPr>
          <w:rFonts w:ascii="Arial" w:hAnsi="Arial" w:cs="Arial"/>
          <w:sz w:val="22"/>
          <w:szCs w:val="22"/>
        </w:rPr>
        <w:t xml:space="preserve"> </w:t>
      </w:r>
      <w:r w:rsidR="00E03FC7">
        <w:rPr>
          <w:rFonts w:ascii="Arial" w:hAnsi="Arial" w:cs="Arial"/>
          <w:sz w:val="22"/>
          <w:szCs w:val="22"/>
        </w:rPr>
        <w:t>28.</w:t>
      </w:r>
      <w:proofErr w:type="gramEnd"/>
      <w:r w:rsidR="00E03FC7">
        <w:rPr>
          <w:rFonts w:ascii="Arial" w:hAnsi="Arial" w:cs="Arial"/>
          <w:sz w:val="22"/>
          <w:szCs w:val="22"/>
        </w:rPr>
        <w:t xml:space="preserve"> října, 264 01 Sedlčany</w:t>
      </w:r>
    </w:p>
    <w:p w14:paraId="4728EFEC" w14:textId="0C515AED" w:rsidR="00D542C9" w:rsidRDefault="0052462C" w:rsidP="00207445">
      <w:pPr>
        <w:rPr>
          <w:rFonts w:ascii="Arial" w:hAnsi="Arial" w:cs="Arial"/>
          <w:sz w:val="22"/>
          <w:szCs w:val="22"/>
        </w:rPr>
      </w:pPr>
      <w:r w:rsidRPr="001F4B8D">
        <w:rPr>
          <w:rFonts w:ascii="Arial" w:hAnsi="Arial" w:cs="Arial"/>
          <w:sz w:val="22"/>
          <w:szCs w:val="22"/>
        </w:rPr>
        <w:t>IČO:</w:t>
      </w:r>
      <w:r w:rsidRPr="001F4B8D">
        <w:rPr>
          <w:rFonts w:ascii="Arial" w:hAnsi="Arial" w:cs="Arial"/>
          <w:sz w:val="22"/>
          <w:szCs w:val="22"/>
        </w:rPr>
        <w:tab/>
      </w:r>
      <w:r w:rsidR="00D542C9">
        <w:rPr>
          <w:rFonts w:ascii="Arial" w:hAnsi="Arial" w:cs="Arial"/>
          <w:sz w:val="22"/>
          <w:szCs w:val="22"/>
        </w:rPr>
        <w:tab/>
      </w:r>
      <w:r w:rsidR="00D542C9">
        <w:rPr>
          <w:rFonts w:ascii="Arial" w:hAnsi="Arial" w:cs="Arial"/>
          <w:sz w:val="22"/>
          <w:szCs w:val="22"/>
        </w:rPr>
        <w:tab/>
        <w:t xml:space="preserve">      </w:t>
      </w:r>
      <w:r w:rsidR="00DD1364">
        <w:rPr>
          <w:rFonts w:ascii="Arial" w:hAnsi="Arial" w:cs="Arial"/>
          <w:sz w:val="22"/>
          <w:szCs w:val="22"/>
        </w:rPr>
        <w:t>28977653</w:t>
      </w:r>
    </w:p>
    <w:p w14:paraId="71D9C5F0" w14:textId="23FBD86D" w:rsidR="00974138" w:rsidRDefault="00974138" w:rsidP="002074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CZ</w:t>
      </w:r>
      <w:r w:rsidR="00DD1364">
        <w:rPr>
          <w:rFonts w:ascii="Arial" w:hAnsi="Arial" w:cs="Arial"/>
          <w:sz w:val="22"/>
          <w:szCs w:val="22"/>
        </w:rPr>
        <w:t>28977653</w:t>
      </w:r>
    </w:p>
    <w:p w14:paraId="60A9D4EC" w14:textId="5320B05E" w:rsidR="00D542C9" w:rsidRDefault="000D2E08" w:rsidP="002074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 w:rsidR="00D542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D542C9">
        <w:rPr>
          <w:rFonts w:ascii="Arial" w:hAnsi="Arial" w:cs="Arial"/>
          <w:sz w:val="22"/>
          <w:szCs w:val="22"/>
        </w:rPr>
        <w:t xml:space="preserve"> </w:t>
      </w:r>
      <w:r w:rsidR="00D542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DD1364">
        <w:rPr>
          <w:rFonts w:ascii="Arial" w:hAnsi="Arial" w:cs="Arial"/>
          <w:sz w:val="22"/>
          <w:szCs w:val="22"/>
        </w:rPr>
        <w:t>318 821 658</w:t>
      </w:r>
    </w:p>
    <w:p w14:paraId="7F5AFC39" w14:textId="2138C264" w:rsidR="00207445" w:rsidRDefault="000D2E08" w:rsidP="002074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 w:rsidR="00D542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D542C9">
        <w:rPr>
          <w:rFonts w:ascii="Arial" w:hAnsi="Arial" w:cs="Arial"/>
          <w:sz w:val="22"/>
          <w:szCs w:val="22"/>
        </w:rPr>
        <w:t xml:space="preserve"> </w:t>
      </w:r>
      <w:r w:rsidR="00D542C9">
        <w:rPr>
          <w:rFonts w:ascii="Arial" w:hAnsi="Arial" w:cs="Arial"/>
          <w:sz w:val="22"/>
          <w:szCs w:val="22"/>
        </w:rPr>
        <w:tab/>
      </w:r>
      <w:r w:rsidR="00D542C9">
        <w:rPr>
          <w:rFonts w:ascii="Arial" w:hAnsi="Arial" w:cs="Arial"/>
          <w:sz w:val="22"/>
          <w:szCs w:val="22"/>
        </w:rPr>
        <w:tab/>
        <w:t xml:space="preserve">      </w:t>
      </w:r>
      <w:r w:rsidR="00DD1364">
        <w:rPr>
          <w:rFonts w:ascii="Arial" w:hAnsi="Arial" w:cs="Arial"/>
          <w:sz w:val="22"/>
          <w:szCs w:val="22"/>
        </w:rPr>
        <w:t>ajax@sedlcany</w:t>
      </w:r>
      <w:r w:rsidR="00974138">
        <w:rPr>
          <w:rFonts w:ascii="Arial" w:hAnsi="Arial" w:cs="Arial"/>
          <w:sz w:val="22"/>
          <w:szCs w:val="22"/>
        </w:rPr>
        <w:t>.cz</w:t>
      </w:r>
      <w:r w:rsidR="0052462C" w:rsidRPr="001F4B8D">
        <w:rPr>
          <w:rFonts w:ascii="Arial" w:hAnsi="Arial" w:cs="Arial"/>
          <w:sz w:val="22"/>
          <w:szCs w:val="22"/>
        </w:rPr>
        <w:tab/>
      </w:r>
      <w:r w:rsidR="00E6789E" w:rsidRPr="001F4B8D">
        <w:rPr>
          <w:rFonts w:ascii="Arial" w:hAnsi="Arial" w:cs="Arial"/>
          <w:sz w:val="22"/>
          <w:szCs w:val="22"/>
        </w:rPr>
        <w:tab/>
      </w:r>
      <w:r w:rsidR="00E6789E" w:rsidRPr="001F4B8D">
        <w:rPr>
          <w:rFonts w:ascii="Arial" w:hAnsi="Arial" w:cs="Arial"/>
          <w:sz w:val="22"/>
          <w:szCs w:val="22"/>
        </w:rPr>
        <w:tab/>
      </w:r>
    </w:p>
    <w:p w14:paraId="4FE15E16" w14:textId="20FD0282" w:rsidR="00207445" w:rsidRDefault="00207445" w:rsidP="00207445">
      <w:pPr>
        <w:rPr>
          <w:rFonts w:ascii="Arial" w:hAnsi="Arial" w:cs="Arial"/>
          <w:sz w:val="22"/>
          <w:szCs w:val="22"/>
        </w:rPr>
      </w:pPr>
    </w:p>
    <w:p w14:paraId="1B2F3070" w14:textId="608B023A" w:rsidR="002B7CBE" w:rsidRPr="002B7CBE" w:rsidRDefault="002B7CBE" w:rsidP="00207445">
      <w:pPr>
        <w:rPr>
          <w:rFonts w:ascii="Arial" w:hAnsi="Arial" w:cs="Arial"/>
          <w:bCs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sz w:val="22"/>
          <w:szCs w:val="22"/>
        </w:rPr>
        <w:t xml:space="preserve">Objednatel:   </w:t>
      </w:r>
      <w:proofErr w:type="gramEnd"/>
      <w:r w:rsidRPr="002B7CBE">
        <w:rPr>
          <w:rFonts w:ascii="Arial" w:hAnsi="Arial" w:cs="Arial"/>
          <w:bCs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sz w:val="22"/>
          <w:szCs w:val="22"/>
        </w:rPr>
        <w:tab/>
        <w:t>Domov Vesna, příspěvková organizace</w:t>
      </w:r>
      <w:r w:rsidR="00A71E01">
        <w:rPr>
          <w:rFonts w:ascii="Arial" w:hAnsi="Arial" w:cs="Arial"/>
          <w:bCs/>
          <w:sz w:val="22"/>
          <w:szCs w:val="22"/>
        </w:rPr>
        <w:tab/>
      </w:r>
      <w:r w:rsidRPr="002B7CBE">
        <w:rPr>
          <w:rFonts w:ascii="Arial" w:hAnsi="Arial" w:cs="Arial"/>
          <w:bCs/>
          <w:sz w:val="22"/>
          <w:szCs w:val="22"/>
        </w:rPr>
        <w:t xml:space="preserve">                  </w:t>
      </w:r>
    </w:p>
    <w:p w14:paraId="5393FA18" w14:textId="45884CB3" w:rsidR="002B7CBE" w:rsidRPr="002B7CBE" w:rsidRDefault="002B7CBE" w:rsidP="0052462C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>Kpt. Jaroše 999, 735 14  Orlová-Lutyně</w:t>
      </w:r>
    </w:p>
    <w:p w14:paraId="6EEE42E8" w14:textId="18F34340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proofErr w:type="gramEnd"/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>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4DC05A7C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E6789E">
        <w:rPr>
          <w:rFonts w:ascii="Arial" w:hAnsi="Arial" w:cs="Arial"/>
          <w:bCs/>
          <w:color w:val="auto"/>
          <w:sz w:val="22"/>
          <w:szCs w:val="22"/>
        </w:rPr>
        <w:t>Ing. 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0431B45" w14:textId="4A76BCB6" w:rsidR="00826517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42C52221" w14:textId="10D5A815" w:rsidR="00CD2075" w:rsidRDefault="00CD2075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7C1C122" w14:textId="77777777" w:rsidR="00DD1364" w:rsidRDefault="00DD1364" w:rsidP="000D2E0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18 ks nočních stolků NS – 1 –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0  (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8320,- bez DPH jeden kus)</w:t>
      </w:r>
    </w:p>
    <w:p w14:paraId="6F9DE047" w14:textId="3F8977B2" w:rsidR="00207445" w:rsidRPr="00C80B81" w:rsidRDefault="00D542C9" w:rsidP="000D2E0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80B81">
        <w:rPr>
          <w:rFonts w:ascii="Arial" w:hAnsi="Arial" w:cs="Arial"/>
          <w:b/>
          <w:bCs/>
          <w:sz w:val="22"/>
          <w:szCs w:val="22"/>
        </w:rPr>
        <w:tab/>
      </w:r>
    </w:p>
    <w:p w14:paraId="4519AD5A" w14:textId="051C26C6" w:rsidR="00207445" w:rsidRDefault="00207445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4081B93" w14:textId="66169F3B" w:rsidR="00207445" w:rsidRDefault="00207445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CE7898E" w14:textId="1F35975B" w:rsidR="00207445" w:rsidRDefault="00974138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Cena bez DPH: </w:t>
      </w:r>
      <w:r w:rsidR="00DD1364">
        <w:rPr>
          <w:rFonts w:ascii="Arial" w:hAnsi="Arial" w:cs="Arial"/>
          <w:b/>
          <w:color w:val="auto"/>
          <w:sz w:val="22"/>
          <w:szCs w:val="22"/>
        </w:rPr>
        <w:t>149 760,-</w:t>
      </w:r>
    </w:p>
    <w:p w14:paraId="65FC36A1" w14:textId="3D664B71" w:rsidR="00DD1364" w:rsidRDefault="00DD1364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Sleva 7%: 139 </w:t>
      </w:r>
      <w:proofErr w:type="gramStart"/>
      <w:r>
        <w:rPr>
          <w:rFonts w:ascii="Arial" w:hAnsi="Arial" w:cs="Arial"/>
          <w:b/>
          <w:color w:val="auto"/>
          <w:sz w:val="22"/>
          <w:szCs w:val="22"/>
        </w:rPr>
        <w:t>276.8,-</w:t>
      </w:r>
      <w:proofErr w:type="gramEnd"/>
    </w:p>
    <w:p w14:paraId="4288000D" w14:textId="01FC2D48" w:rsidR="0045363A" w:rsidRDefault="0045363A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DPH: </w:t>
      </w:r>
      <w:r w:rsidR="00DD1364">
        <w:rPr>
          <w:rFonts w:ascii="Arial" w:hAnsi="Arial" w:cs="Arial"/>
          <w:b/>
          <w:color w:val="auto"/>
          <w:sz w:val="22"/>
          <w:szCs w:val="22"/>
        </w:rPr>
        <w:t xml:space="preserve">29 </w:t>
      </w:r>
      <w:proofErr w:type="gramStart"/>
      <w:r w:rsidR="00DD1364">
        <w:rPr>
          <w:rFonts w:ascii="Arial" w:hAnsi="Arial" w:cs="Arial"/>
          <w:b/>
          <w:color w:val="auto"/>
          <w:sz w:val="22"/>
          <w:szCs w:val="22"/>
        </w:rPr>
        <w:t>248.128,-</w:t>
      </w:r>
      <w:proofErr w:type="gramEnd"/>
    </w:p>
    <w:p w14:paraId="20A40B3F" w14:textId="3018CEAA" w:rsidR="00686158" w:rsidRDefault="00D64820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Cena </w:t>
      </w:r>
      <w:r w:rsidR="00974138">
        <w:rPr>
          <w:rFonts w:ascii="Arial" w:hAnsi="Arial" w:cs="Arial"/>
          <w:b/>
          <w:bCs/>
          <w:color w:val="auto"/>
          <w:sz w:val="22"/>
          <w:szCs w:val="22"/>
        </w:rPr>
        <w:t>s</w:t>
      </w:r>
      <w:r>
        <w:rPr>
          <w:rFonts w:ascii="Arial" w:hAnsi="Arial" w:cs="Arial"/>
          <w:b/>
          <w:bCs/>
          <w:color w:val="auto"/>
          <w:sz w:val="22"/>
          <w:szCs w:val="22"/>
        </w:rPr>
        <w:t> DPH: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DD1364">
        <w:rPr>
          <w:rFonts w:ascii="Arial" w:hAnsi="Arial" w:cs="Arial"/>
          <w:b/>
          <w:bCs/>
          <w:color w:val="auto"/>
          <w:sz w:val="22"/>
          <w:szCs w:val="22"/>
        </w:rPr>
        <w:t>168 525</w:t>
      </w:r>
      <w:r w:rsidR="00C80B81">
        <w:rPr>
          <w:rFonts w:ascii="Arial" w:hAnsi="Arial" w:cs="Arial"/>
          <w:b/>
          <w:bCs/>
          <w:color w:val="auto"/>
          <w:sz w:val="22"/>
          <w:szCs w:val="22"/>
        </w:rPr>
        <w:t>,-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41FD1">
        <w:rPr>
          <w:rFonts w:ascii="Arial" w:hAnsi="Arial" w:cs="Arial"/>
          <w:b/>
          <w:bCs/>
          <w:color w:val="auto"/>
          <w:sz w:val="22"/>
          <w:szCs w:val="22"/>
        </w:rPr>
        <w:t xml:space="preserve">      </w:t>
      </w:r>
      <w:r w:rsidR="009562B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70AC240A" w14:textId="31B946CC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   </w:t>
      </w:r>
      <w:r w:rsidR="00D10E31">
        <w:rPr>
          <w:rFonts w:ascii="Arial" w:hAnsi="Arial" w:cs="Arial"/>
          <w:b/>
          <w:bCs/>
          <w:color w:val="auto"/>
          <w:sz w:val="22"/>
          <w:szCs w:val="22"/>
        </w:rPr>
        <w:t xml:space="preserve">    </w:t>
      </w:r>
      <w:r w:rsidR="001003D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74EEE9DF" w14:textId="77777777" w:rsidR="006B4059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AF62297" w14:textId="0B5D3B54" w:rsidR="001003DF" w:rsidRPr="002B7CBE" w:rsidRDefault="001003DF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003DF">
        <w:rPr>
          <w:rFonts w:ascii="Arial" w:hAnsi="Arial" w:cs="Arial"/>
          <w:b/>
          <w:color w:val="auto"/>
          <w:sz w:val="22"/>
          <w:szCs w:val="22"/>
        </w:rPr>
        <w:t xml:space="preserve">Termín </w:t>
      </w:r>
      <w:proofErr w:type="gramStart"/>
      <w:r w:rsidRPr="001003DF">
        <w:rPr>
          <w:rFonts w:ascii="Arial" w:hAnsi="Arial" w:cs="Arial"/>
          <w:b/>
          <w:color w:val="auto"/>
          <w:sz w:val="22"/>
          <w:szCs w:val="22"/>
        </w:rPr>
        <w:t>plnění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 w:rsidR="00F74941">
        <w:rPr>
          <w:rFonts w:ascii="Arial" w:hAnsi="Arial" w:cs="Arial"/>
          <w:color w:val="auto"/>
          <w:sz w:val="22"/>
          <w:szCs w:val="22"/>
        </w:rPr>
        <w:t xml:space="preserve"> </w:t>
      </w:r>
      <w:r w:rsidR="00DD1364">
        <w:rPr>
          <w:rFonts w:ascii="Arial" w:hAnsi="Arial" w:cs="Arial"/>
          <w:color w:val="auto"/>
          <w:sz w:val="22"/>
          <w:szCs w:val="22"/>
        </w:rPr>
        <w:t>červenec</w:t>
      </w:r>
      <w:proofErr w:type="gramEnd"/>
      <w:r w:rsidR="00DD136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D1BEC1C" w14:textId="1F2024E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</w:t>
      </w:r>
      <w:r w:rsidR="009562BE">
        <w:rPr>
          <w:rFonts w:ascii="Arial" w:hAnsi="Arial" w:cs="Arial"/>
          <w:b/>
          <w:bCs/>
          <w:color w:val="auto"/>
          <w:sz w:val="22"/>
          <w:szCs w:val="22"/>
        </w:rPr>
        <w:t>dodání zboží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1062F60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="00D64820">
        <w:rPr>
          <w:rFonts w:ascii="Arial" w:hAnsi="Arial" w:cs="Arial"/>
          <w:b/>
          <w:sz w:val="22"/>
          <w:szCs w:val="22"/>
        </w:rPr>
        <w:t xml:space="preserve"> </w:t>
      </w:r>
      <w:r w:rsidR="00544DB7" w:rsidRPr="007256E6">
        <w:rPr>
          <w:rFonts w:ascii="Arial" w:hAnsi="Arial" w:cs="Arial"/>
          <w:b/>
          <w:sz w:val="22"/>
          <w:szCs w:val="22"/>
          <w:highlight w:val="black"/>
        </w:rPr>
        <w:t xml:space="preserve">Věrka </w:t>
      </w:r>
      <w:proofErr w:type="gramStart"/>
      <w:r w:rsidR="00544DB7" w:rsidRPr="007256E6">
        <w:rPr>
          <w:rFonts w:ascii="Arial" w:hAnsi="Arial" w:cs="Arial"/>
          <w:b/>
          <w:sz w:val="22"/>
          <w:szCs w:val="22"/>
          <w:highlight w:val="black"/>
        </w:rPr>
        <w:t>Chylková</w:t>
      </w:r>
      <w:r w:rsidR="00D64820" w:rsidRPr="007256E6">
        <w:rPr>
          <w:rFonts w:ascii="Arial" w:hAnsi="Arial" w:cs="Arial"/>
          <w:b/>
          <w:sz w:val="22"/>
          <w:szCs w:val="22"/>
          <w:highlight w:val="black"/>
        </w:rPr>
        <w:t xml:space="preserve"> </w:t>
      </w:r>
      <w:r w:rsidR="00DD1364" w:rsidRPr="007256E6">
        <w:rPr>
          <w:rFonts w:ascii="Arial" w:hAnsi="Arial" w:cs="Arial"/>
          <w:b/>
          <w:sz w:val="22"/>
          <w:szCs w:val="22"/>
          <w:highlight w:val="black"/>
        </w:rPr>
        <w:t>,</w:t>
      </w:r>
      <w:proofErr w:type="gramEnd"/>
      <w:r w:rsidR="00DD1364" w:rsidRPr="007256E6">
        <w:rPr>
          <w:rFonts w:ascii="Arial" w:hAnsi="Arial" w:cs="Arial"/>
          <w:b/>
          <w:sz w:val="22"/>
          <w:szCs w:val="22"/>
          <w:highlight w:val="black"/>
        </w:rPr>
        <w:t xml:space="preserve"> Mgr. Lenka Mockovčiaková</w:t>
      </w:r>
      <w:r w:rsidR="00DD1364">
        <w:rPr>
          <w:rFonts w:ascii="Arial" w:hAnsi="Arial" w:cs="Arial"/>
          <w:b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3DF9FD66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D64820">
        <w:rPr>
          <w:rFonts w:ascii="Arial" w:hAnsi="Arial" w:cs="Arial"/>
          <w:sz w:val="22"/>
          <w:szCs w:val="22"/>
        </w:rPr>
        <w:t xml:space="preserve">  </w:t>
      </w:r>
      <w:r w:rsidR="00D64820" w:rsidRPr="007256E6">
        <w:rPr>
          <w:rFonts w:ascii="Arial" w:hAnsi="Arial" w:cs="Arial"/>
          <w:sz w:val="22"/>
          <w:szCs w:val="22"/>
          <w:highlight w:val="black"/>
        </w:rPr>
        <w:t>596 587 115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2BF91936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</w:r>
      <w:r w:rsidR="002D3F2B">
        <w:rPr>
          <w:rFonts w:ascii="Arial" w:hAnsi="Arial" w:cs="Arial"/>
          <w:sz w:val="22"/>
          <w:szCs w:val="22"/>
        </w:rPr>
        <w:t xml:space="preserve"> </w:t>
      </w:r>
      <w:r w:rsidR="00D64820" w:rsidRPr="007256E6">
        <w:rPr>
          <w:rFonts w:ascii="Arial" w:hAnsi="Arial" w:cs="Arial"/>
          <w:sz w:val="22"/>
          <w:szCs w:val="22"/>
          <w:highlight w:val="black"/>
        </w:rPr>
        <w:t>socialni1@domovvesna.cz</w:t>
      </w:r>
      <w:r w:rsidR="002D3F2B">
        <w:rPr>
          <w:rFonts w:ascii="Arial" w:hAnsi="Arial" w:cs="Arial"/>
          <w:sz w:val="22"/>
          <w:szCs w:val="22"/>
        </w:rPr>
        <w:t xml:space="preserve">  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8FF656" w14:textId="77777777" w:rsidR="00F65579" w:rsidRDefault="00F6557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3993B96B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D9BA153" w14:textId="0834771A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740921D" w14:textId="77777777" w:rsidR="00F74941" w:rsidRDefault="00F7494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323C99" w14:textId="77777777" w:rsidR="00F74941" w:rsidRDefault="00F7494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2C8B097" w14:textId="77777777" w:rsidR="007F2980" w:rsidRDefault="007F2980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82B3C8A" w14:textId="77777777" w:rsidR="007F2980" w:rsidRDefault="007F2980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EBE7BC2" w14:textId="77777777" w:rsidR="0053491D" w:rsidRDefault="0053491D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C9EBE4F" w14:textId="77777777" w:rsidR="0053491D" w:rsidRDefault="0053491D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34C850F" w14:textId="77777777" w:rsidR="0052462C" w:rsidRDefault="0052462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0F7A7DB" w14:textId="10CC6018" w:rsidR="0053491D" w:rsidRDefault="0053491D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B8F2920" w14:textId="77777777" w:rsidR="002D3F2B" w:rsidRDefault="002D3F2B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90B162E" w14:textId="77777777" w:rsidR="007C3095" w:rsidRDefault="007C3095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DBE5000" w14:textId="77777777" w:rsidR="007F2980" w:rsidRDefault="007F2980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94BA028" w14:textId="77777777" w:rsidR="00F74941" w:rsidRDefault="00F7494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D3D2E77" w14:textId="77777777" w:rsidR="001003DF" w:rsidRDefault="001003DF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F2C56AF" w14:textId="77777777" w:rsidR="001003DF" w:rsidRDefault="001003DF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3064E0B" w14:textId="77777777" w:rsidR="001003DF" w:rsidRPr="002B7CBE" w:rsidRDefault="001003DF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340323">
      <w:pgSz w:w="11906" w:h="16838"/>
      <w:pgMar w:top="56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9F0E" w14:textId="77777777" w:rsidR="00F86804" w:rsidRDefault="00F86804" w:rsidP="00D77EBF">
      <w:r>
        <w:separator/>
      </w:r>
    </w:p>
  </w:endnote>
  <w:endnote w:type="continuationSeparator" w:id="0">
    <w:p w14:paraId="6EA84BB4" w14:textId="77777777" w:rsidR="00F86804" w:rsidRDefault="00F86804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8EFB" w14:textId="77777777" w:rsidR="00F86804" w:rsidRDefault="00F86804" w:rsidP="00D77EBF">
      <w:r>
        <w:separator/>
      </w:r>
    </w:p>
  </w:footnote>
  <w:footnote w:type="continuationSeparator" w:id="0">
    <w:p w14:paraId="1BE1EB1B" w14:textId="77777777" w:rsidR="00F86804" w:rsidRDefault="00F86804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D69B0"/>
    <w:multiLevelType w:val="hybridMultilevel"/>
    <w:tmpl w:val="5FBE74E2"/>
    <w:lvl w:ilvl="0" w:tplc="A732D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92E7A"/>
    <w:multiLevelType w:val="hybridMultilevel"/>
    <w:tmpl w:val="3462E368"/>
    <w:lvl w:ilvl="0" w:tplc="CC627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4"/>
  </w:num>
  <w:num w:numId="5">
    <w:abstractNumId w:val="23"/>
  </w:num>
  <w:num w:numId="6">
    <w:abstractNumId w:val="28"/>
  </w:num>
  <w:num w:numId="7">
    <w:abstractNumId w:val="27"/>
  </w:num>
  <w:num w:numId="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07B3"/>
    <w:rsid w:val="00013667"/>
    <w:rsid w:val="00020B76"/>
    <w:rsid w:val="00031B8D"/>
    <w:rsid w:val="00033B48"/>
    <w:rsid w:val="0004342F"/>
    <w:rsid w:val="0005127A"/>
    <w:rsid w:val="000707AB"/>
    <w:rsid w:val="00086A91"/>
    <w:rsid w:val="0009113F"/>
    <w:rsid w:val="000A0075"/>
    <w:rsid w:val="000A54F8"/>
    <w:rsid w:val="000A7EA7"/>
    <w:rsid w:val="000B383B"/>
    <w:rsid w:val="000C26DE"/>
    <w:rsid w:val="000D0D94"/>
    <w:rsid w:val="000D2E08"/>
    <w:rsid w:val="000D4C4F"/>
    <w:rsid w:val="000E1257"/>
    <w:rsid w:val="000E76E0"/>
    <w:rsid w:val="000F7008"/>
    <w:rsid w:val="000F77AC"/>
    <w:rsid w:val="001003DF"/>
    <w:rsid w:val="00101D5E"/>
    <w:rsid w:val="001141E9"/>
    <w:rsid w:val="00116660"/>
    <w:rsid w:val="00117633"/>
    <w:rsid w:val="00120927"/>
    <w:rsid w:val="00127345"/>
    <w:rsid w:val="001421DF"/>
    <w:rsid w:val="001615A8"/>
    <w:rsid w:val="00161996"/>
    <w:rsid w:val="001638E4"/>
    <w:rsid w:val="00166F60"/>
    <w:rsid w:val="0017605E"/>
    <w:rsid w:val="0017797B"/>
    <w:rsid w:val="00186E9C"/>
    <w:rsid w:val="00193201"/>
    <w:rsid w:val="001935FF"/>
    <w:rsid w:val="00193601"/>
    <w:rsid w:val="001A0F47"/>
    <w:rsid w:val="001A7A43"/>
    <w:rsid w:val="001B171F"/>
    <w:rsid w:val="001B66C5"/>
    <w:rsid w:val="001C26CA"/>
    <w:rsid w:val="001D187F"/>
    <w:rsid w:val="001D1A65"/>
    <w:rsid w:val="001D5201"/>
    <w:rsid w:val="001D57B9"/>
    <w:rsid w:val="001E2714"/>
    <w:rsid w:val="001E2903"/>
    <w:rsid w:val="001E4F15"/>
    <w:rsid w:val="001F14E4"/>
    <w:rsid w:val="001F231D"/>
    <w:rsid w:val="001F2473"/>
    <w:rsid w:val="001F4B8D"/>
    <w:rsid w:val="001F517C"/>
    <w:rsid w:val="00204774"/>
    <w:rsid w:val="00206704"/>
    <w:rsid w:val="00206896"/>
    <w:rsid w:val="00207445"/>
    <w:rsid w:val="002135BA"/>
    <w:rsid w:val="00215784"/>
    <w:rsid w:val="00216F28"/>
    <w:rsid w:val="002223C3"/>
    <w:rsid w:val="002226A3"/>
    <w:rsid w:val="00233E42"/>
    <w:rsid w:val="002439EE"/>
    <w:rsid w:val="00246004"/>
    <w:rsid w:val="00247A02"/>
    <w:rsid w:val="002741D5"/>
    <w:rsid w:val="00275CB6"/>
    <w:rsid w:val="002765D7"/>
    <w:rsid w:val="002828B3"/>
    <w:rsid w:val="00283C39"/>
    <w:rsid w:val="00284D40"/>
    <w:rsid w:val="002906F3"/>
    <w:rsid w:val="00293D85"/>
    <w:rsid w:val="002A268F"/>
    <w:rsid w:val="002B2EDF"/>
    <w:rsid w:val="002B7CBE"/>
    <w:rsid w:val="002C4CAF"/>
    <w:rsid w:val="002C602A"/>
    <w:rsid w:val="002D1278"/>
    <w:rsid w:val="002D3F2B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6E88"/>
    <w:rsid w:val="00307EEE"/>
    <w:rsid w:val="003155BE"/>
    <w:rsid w:val="00316F0C"/>
    <w:rsid w:val="003177F9"/>
    <w:rsid w:val="00317FD6"/>
    <w:rsid w:val="003200FC"/>
    <w:rsid w:val="00321323"/>
    <w:rsid w:val="00333686"/>
    <w:rsid w:val="00337CD7"/>
    <w:rsid w:val="00340323"/>
    <w:rsid w:val="003418CE"/>
    <w:rsid w:val="003425C2"/>
    <w:rsid w:val="00343106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77E15"/>
    <w:rsid w:val="0038133E"/>
    <w:rsid w:val="003819F8"/>
    <w:rsid w:val="003940B6"/>
    <w:rsid w:val="003A3A6F"/>
    <w:rsid w:val="003A4DA1"/>
    <w:rsid w:val="003A5740"/>
    <w:rsid w:val="003A770B"/>
    <w:rsid w:val="003A7FB7"/>
    <w:rsid w:val="003B76E8"/>
    <w:rsid w:val="003C236D"/>
    <w:rsid w:val="003D2B91"/>
    <w:rsid w:val="003E3CEC"/>
    <w:rsid w:val="003E77F9"/>
    <w:rsid w:val="003F06B2"/>
    <w:rsid w:val="003F07F3"/>
    <w:rsid w:val="00402376"/>
    <w:rsid w:val="00410A31"/>
    <w:rsid w:val="00412AC2"/>
    <w:rsid w:val="00420557"/>
    <w:rsid w:val="00421412"/>
    <w:rsid w:val="00426AEC"/>
    <w:rsid w:val="004304A3"/>
    <w:rsid w:val="0043493F"/>
    <w:rsid w:val="00442314"/>
    <w:rsid w:val="004435DB"/>
    <w:rsid w:val="00443C8E"/>
    <w:rsid w:val="00451FB7"/>
    <w:rsid w:val="0045363A"/>
    <w:rsid w:val="00457ED0"/>
    <w:rsid w:val="00460822"/>
    <w:rsid w:val="00461C94"/>
    <w:rsid w:val="00472C37"/>
    <w:rsid w:val="00472CE6"/>
    <w:rsid w:val="00473C29"/>
    <w:rsid w:val="004750D1"/>
    <w:rsid w:val="00477FCA"/>
    <w:rsid w:val="004820CE"/>
    <w:rsid w:val="0048415D"/>
    <w:rsid w:val="00495B53"/>
    <w:rsid w:val="00496258"/>
    <w:rsid w:val="00497238"/>
    <w:rsid w:val="004975B3"/>
    <w:rsid w:val="004A69B2"/>
    <w:rsid w:val="004B3594"/>
    <w:rsid w:val="004B3678"/>
    <w:rsid w:val="004B49CB"/>
    <w:rsid w:val="004B5B8F"/>
    <w:rsid w:val="004B5E04"/>
    <w:rsid w:val="004C1D2D"/>
    <w:rsid w:val="004C4485"/>
    <w:rsid w:val="004D4CD2"/>
    <w:rsid w:val="004D61E3"/>
    <w:rsid w:val="004E5514"/>
    <w:rsid w:val="004F0479"/>
    <w:rsid w:val="004F2A17"/>
    <w:rsid w:val="004F4E87"/>
    <w:rsid w:val="0050246C"/>
    <w:rsid w:val="005036B0"/>
    <w:rsid w:val="00503726"/>
    <w:rsid w:val="00506390"/>
    <w:rsid w:val="00507A3D"/>
    <w:rsid w:val="0052462C"/>
    <w:rsid w:val="00527221"/>
    <w:rsid w:val="00531F73"/>
    <w:rsid w:val="005326BA"/>
    <w:rsid w:val="00532E1F"/>
    <w:rsid w:val="0053491D"/>
    <w:rsid w:val="00544DB7"/>
    <w:rsid w:val="0055130C"/>
    <w:rsid w:val="005608F9"/>
    <w:rsid w:val="005615F8"/>
    <w:rsid w:val="005645DA"/>
    <w:rsid w:val="005721B8"/>
    <w:rsid w:val="005738FD"/>
    <w:rsid w:val="00576013"/>
    <w:rsid w:val="00580A6F"/>
    <w:rsid w:val="00584970"/>
    <w:rsid w:val="005909D0"/>
    <w:rsid w:val="00592D7A"/>
    <w:rsid w:val="0059471D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2BD9"/>
    <w:rsid w:val="005D61BF"/>
    <w:rsid w:val="005E2016"/>
    <w:rsid w:val="005F17CC"/>
    <w:rsid w:val="005F1EAD"/>
    <w:rsid w:val="00601F61"/>
    <w:rsid w:val="00611DD8"/>
    <w:rsid w:val="00621A2C"/>
    <w:rsid w:val="00627D38"/>
    <w:rsid w:val="006306CF"/>
    <w:rsid w:val="00633E81"/>
    <w:rsid w:val="00643D4E"/>
    <w:rsid w:val="0064580A"/>
    <w:rsid w:val="00647A7A"/>
    <w:rsid w:val="00652A2C"/>
    <w:rsid w:val="00652B3F"/>
    <w:rsid w:val="006547D6"/>
    <w:rsid w:val="00663E63"/>
    <w:rsid w:val="00664145"/>
    <w:rsid w:val="0067102A"/>
    <w:rsid w:val="0067137E"/>
    <w:rsid w:val="00672C0B"/>
    <w:rsid w:val="00675145"/>
    <w:rsid w:val="00676325"/>
    <w:rsid w:val="0067758A"/>
    <w:rsid w:val="00682013"/>
    <w:rsid w:val="00685D48"/>
    <w:rsid w:val="0068615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5C8"/>
    <w:rsid w:val="006C6A64"/>
    <w:rsid w:val="006C718A"/>
    <w:rsid w:val="006D490C"/>
    <w:rsid w:val="006E0AC9"/>
    <w:rsid w:val="0070438F"/>
    <w:rsid w:val="007066DA"/>
    <w:rsid w:val="0071248F"/>
    <w:rsid w:val="00722450"/>
    <w:rsid w:val="007256E6"/>
    <w:rsid w:val="00726981"/>
    <w:rsid w:val="00733CC6"/>
    <w:rsid w:val="007429FD"/>
    <w:rsid w:val="00743151"/>
    <w:rsid w:val="00750231"/>
    <w:rsid w:val="00752A50"/>
    <w:rsid w:val="0076196B"/>
    <w:rsid w:val="00765D96"/>
    <w:rsid w:val="00766B54"/>
    <w:rsid w:val="00773225"/>
    <w:rsid w:val="00773624"/>
    <w:rsid w:val="00792A14"/>
    <w:rsid w:val="00793E53"/>
    <w:rsid w:val="007C3095"/>
    <w:rsid w:val="007C47F7"/>
    <w:rsid w:val="007C634E"/>
    <w:rsid w:val="007D28CF"/>
    <w:rsid w:val="007D77E6"/>
    <w:rsid w:val="007E2A06"/>
    <w:rsid w:val="007E3F0C"/>
    <w:rsid w:val="007E4D38"/>
    <w:rsid w:val="007F0A05"/>
    <w:rsid w:val="007F168E"/>
    <w:rsid w:val="007F22E2"/>
    <w:rsid w:val="007F2980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517"/>
    <w:rsid w:val="00826B16"/>
    <w:rsid w:val="008330A3"/>
    <w:rsid w:val="00833511"/>
    <w:rsid w:val="008344B3"/>
    <w:rsid w:val="008345B8"/>
    <w:rsid w:val="00836012"/>
    <w:rsid w:val="00836B79"/>
    <w:rsid w:val="00841991"/>
    <w:rsid w:val="00845DC9"/>
    <w:rsid w:val="0085242B"/>
    <w:rsid w:val="0086006C"/>
    <w:rsid w:val="00862CF4"/>
    <w:rsid w:val="00865C99"/>
    <w:rsid w:val="00870777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C6187"/>
    <w:rsid w:val="008D483E"/>
    <w:rsid w:val="008F1868"/>
    <w:rsid w:val="008F2A40"/>
    <w:rsid w:val="008F5939"/>
    <w:rsid w:val="00900552"/>
    <w:rsid w:val="009015A6"/>
    <w:rsid w:val="00910762"/>
    <w:rsid w:val="00911A89"/>
    <w:rsid w:val="009121E6"/>
    <w:rsid w:val="0091360F"/>
    <w:rsid w:val="00914114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562BE"/>
    <w:rsid w:val="00961AEB"/>
    <w:rsid w:val="00972114"/>
    <w:rsid w:val="00974138"/>
    <w:rsid w:val="00977BAE"/>
    <w:rsid w:val="0099387B"/>
    <w:rsid w:val="0099548D"/>
    <w:rsid w:val="009A6FBE"/>
    <w:rsid w:val="009B0A05"/>
    <w:rsid w:val="009B1FFE"/>
    <w:rsid w:val="009B7E94"/>
    <w:rsid w:val="009C72DE"/>
    <w:rsid w:val="009C7ACC"/>
    <w:rsid w:val="009E59E0"/>
    <w:rsid w:val="009F1C26"/>
    <w:rsid w:val="009F212C"/>
    <w:rsid w:val="009F52D9"/>
    <w:rsid w:val="00A04D13"/>
    <w:rsid w:val="00A05B18"/>
    <w:rsid w:val="00A1235E"/>
    <w:rsid w:val="00A173B7"/>
    <w:rsid w:val="00A20ADA"/>
    <w:rsid w:val="00A21E39"/>
    <w:rsid w:val="00A24468"/>
    <w:rsid w:val="00A2537A"/>
    <w:rsid w:val="00A318C5"/>
    <w:rsid w:val="00A44E72"/>
    <w:rsid w:val="00A47D73"/>
    <w:rsid w:val="00A530A6"/>
    <w:rsid w:val="00A5433D"/>
    <w:rsid w:val="00A5716F"/>
    <w:rsid w:val="00A6744F"/>
    <w:rsid w:val="00A6758E"/>
    <w:rsid w:val="00A71E01"/>
    <w:rsid w:val="00A7574D"/>
    <w:rsid w:val="00A8505D"/>
    <w:rsid w:val="00A87648"/>
    <w:rsid w:val="00A97F0B"/>
    <w:rsid w:val="00AA0AFD"/>
    <w:rsid w:val="00AA15E7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028F"/>
    <w:rsid w:val="00AD0DE2"/>
    <w:rsid w:val="00AD5A89"/>
    <w:rsid w:val="00AE0224"/>
    <w:rsid w:val="00AF0AEE"/>
    <w:rsid w:val="00AF196B"/>
    <w:rsid w:val="00AF1C60"/>
    <w:rsid w:val="00B00278"/>
    <w:rsid w:val="00B007B9"/>
    <w:rsid w:val="00B05612"/>
    <w:rsid w:val="00B113BD"/>
    <w:rsid w:val="00B27057"/>
    <w:rsid w:val="00B307DF"/>
    <w:rsid w:val="00B3508D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A59DA"/>
    <w:rsid w:val="00BB0175"/>
    <w:rsid w:val="00BB3DBD"/>
    <w:rsid w:val="00BB4722"/>
    <w:rsid w:val="00BB55C9"/>
    <w:rsid w:val="00BB7347"/>
    <w:rsid w:val="00BB7CFE"/>
    <w:rsid w:val="00BC0E5A"/>
    <w:rsid w:val="00BC564B"/>
    <w:rsid w:val="00BC74A4"/>
    <w:rsid w:val="00BC75C3"/>
    <w:rsid w:val="00BD1C72"/>
    <w:rsid w:val="00BD2343"/>
    <w:rsid w:val="00BD6EE5"/>
    <w:rsid w:val="00BE1633"/>
    <w:rsid w:val="00BE4EB6"/>
    <w:rsid w:val="00BE6364"/>
    <w:rsid w:val="00BE77B5"/>
    <w:rsid w:val="00BF4055"/>
    <w:rsid w:val="00BF42E9"/>
    <w:rsid w:val="00C03CE5"/>
    <w:rsid w:val="00C12F16"/>
    <w:rsid w:val="00C1353E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80B81"/>
    <w:rsid w:val="00C90E26"/>
    <w:rsid w:val="00C93AE6"/>
    <w:rsid w:val="00C97676"/>
    <w:rsid w:val="00CA2451"/>
    <w:rsid w:val="00CA6061"/>
    <w:rsid w:val="00CA6F5A"/>
    <w:rsid w:val="00CB3EA3"/>
    <w:rsid w:val="00CB485B"/>
    <w:rsid w:val="00CB6875"/>
    <w:rsid w:val="00CC0467"/>
    <w:rsid w:val="00CC238F"/>
    <w:rsid w:val="00CC7B4A"/>
    <w:rsid w:val="00CD2075"/>
    <w:rsid w:val="00CD455D"/>
    <w:rsid w:val="00CE09E4"/>
    <w:rsid w:val="00CE1D57"/>
    <w:rsid w:val="00CE2A9D"/>
    <w:rsid w:val="00CF04E0"/>
    <w:rsid w:val="00D10732"/>
    <w:rsid w:val="00D10E31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2C9"/>
    <w:rsid w:val="00D5472D"/>
    <w:rsid w:val="00D54F37"/>
    <w:rsid w:val="00D61BD2"/>
    <w:rsid w:val="00D64820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2F95"/>
    <w:rsid w:val="00DA71DE"/>
    <w:rsid w:val="00DB1A1D"/>
    <w:rsid w:val="00DB1BC6"/>
    <w:rsid w:val="00DB2588"/>
    <w:rsid w:val="00DC47B9"/>
    <w:rsid w:val="00DD1364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3FC7"/>
    <w:rsid w:val="00E0456C"/>
    <w:rsid w:val="00E05E4F"/>
    <w:rsid w:val="00E10B08"/>
    <w:rsid w:val="00E1147E"/>
    <w:rsid w:val="00E11CB8"/>
    <w:rsid w:val="00E123BB"/>
    <w:rsid w:val="00E13755"/>
    <w:rsid w:val="00E15E34"/>
    <w:rsid w:val="00E21B00"/>
    <w:rsid w:val="00E24AEF"/>
    <w:rsid w:val="00E251BB"/>
    <w:rsid w:val="00E25BF2"/>
    <w:rsid w:val="00E336E7"/>
    <w:rsid w:val="00E34AC8"/>
    <w:rsid w:val="00E353AD"/>
    <w:rsid w:val="00E41FD1"/>
    <w:rsid w:val="00E43FF7"/>
    <w:rsid w:val="00E46716"/>
    <w:rsid w:val="00E522AE"/>
    <w:rsid w:val="00E56923"/>
    <w:rsid w:val="00E606AA"/>
    <w:rsid w:val="00E6789E"/>
    <w:rsid w:val="00E702F5"/>
    <w:rsid w:val="00E72D94"/>
    <w:rsid w:val="00E73ACF"/>
    <w:rsid w:val="00E8495A"/>
    <w:rsid w:val="00E87440"/>
    <w:rsid w:val="00E901AE"/>
    <w:rsid w:val="00EB6159"/>
    <w:rsid w:val="00EB7A15"/>
    <w:rsid w:val="00EC5BCA"/>
    <w:rsid w:val="00ED6833"/>
    <w:rsid w:val="00EE65E7"/>
    <w:rsid w:val="00EF62FA"/>
    <w:rsid w:val="00F0585B"/>
    <w:rsid w:val="00F07A00"/>
    <w:rsid w:val="00F12733"/>
    <w:rsid w:val="00F148F4"/>
    <w:rsid w:val="00F17463"/>
    <w:rsid w:val="00F17566"/>
    <w:rsid w:val="00F22A9F"/>
    <w:rsid w:val="00F236C6"/>
    <w:rsid w:val="00F2645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2853"/>
    <w:rsid w:val="00F53B87"/>
    <w:rsid w:val="00F543B9"/>
    <w:rsid w:val="00F56D0D"/>
    <w:rsid w:val="00F61834"/>
    <w:rsid w:val="00F64754"/>
    <w:rsid w:val="00F65579"/>
    <w:rsid w:val="00F66066"/>
    <w:rsid w:val="00F74941"/>
    <w:rsid w:val="00F767A0"/>
    <w:rsid w:val="00F77E57"/>
    <w:rsid w:val="00F86804"/>
    <w:rsid w:val="00FA2D9F"/>
    <w:rsid w:val="00FA3689"/>
    <w:rsid w:val="00FB0F4B"/>
    <w:rsid w:val="00FB1B57"/>
    <w:rsid w:val="00FB3C8A"/>
    <w:rsid w:val="00FC0BD8"/>
    <w:rsid w:val="00FC3071"/>
    <w:rsid w:val="00FE00F3"/>
    <w:rsid w:val="00FE3107"/>
    <w:rsid w:val="00FF20B3"/>
    <w:rsid w:val="00FF40CD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A9862"/>
  <w15:docId w15:val="{A658C512-9BD6-4999-937B-E6C87E5D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  <w:style w:type="character" w:customStyle="1" w:styleId="mcntmcntgmail-m-2095054982866317737gmail-m2735447437064833979gmail-m-669714685269170097gmail-m4407044816790532505gmail-m1795422364837609549gmail-m-5121951318436046075gmail-m923077394234789101gmail-m6027326889312694095gmail-m8913962926008894849m">
    <w:name w:val="mcntmcntgmail-m_-2095054982866317737gmail-m_2735447437064833979gmail-m_-669714685269170097gmail-m_4407044816790532505gmail-m_1795422364837609549gmail-m_-5121951318436046075gmail-m_923077394234789101gmail-m_6027326889312694095gmail-m_8913962926008894849m"/>
    <w:basedOn w:val="Standardnpsmoodstavce"/>
    <w:rsid w:val="007F2980"/>
  </w:style>
  <w:style w:type="character" w:customStyle="1" w:styleId="mcntmcntgmail-m-2095054982866317737gmail-m2735447437064833979gmail-il">
    <w:name w:val="mcntmcntgmail-m_-2095054982866317737gmail-m_2735447437064833979gmail-il"/>
    <w:basedOn w:val="Standardnpsmoodstavce"/>
    <w:rsid w:val="007F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B392-AEA5-403E-9914-4557EF67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3</cp:revision>
  <cp:lastPrinted>2020-11-12T12:48:00Z</cp:lastPrinted>
  <dcterms:created xsi:type="dcterms:W3CDTF">2021-07-14T11:57:00Z</dcterms:created>
  <dcterms:modified xsi:type="dcterms:W3CDTF">2021-07-19T06:49:00Z</dcterms:modified>
</cp:coreProperties>
</file>