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053D1" w14:paraId="39CB6513" w14:textId="77777777">
        <w:trPr>
          <w:trHeight w:val="100"/>
        </w:trPr>
        <w:tc>
          <w:tcPr>
            <w:tcW w:w="107" w:type="dxa"/>
          </w:tcPr>
          <w:p w14:paraId="5E9C557E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88B5CA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B2D941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456868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336CC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1A01DB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C60EEB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37177A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C6F72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9C573B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822558" w14:paraId="42193EA6" w14:textId="77777777" w:rsidTr="00822558">
        <w:trPr>
          <w:trHeight w:val="340"/>
        </w:trPr>
        <w:tc>
          <w:tcPr>
            <w:tcW w:w="107" w:type="dxa"/>
          </w:tcPr>
          <w:p w14:paraId="4AF1604B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0807A5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1A1C16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053D1" w14:paraId="64617BD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34FB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AD8CE36" w14:textId="77777777" w:rsidR="004053D1" w:rsidRDefault="004053D1">
            <w:pPr>
              <w:spacing w:after="0" w:line="240" w:lineRule="auto"/>
            </w:pPr>
          </w:p>
        </w:tc>
        <w:tc>
          <w:tcPr>
            <w:tcW w:w="2422" w:type="dxa"/>
          </w:tcPr>
          <w:p w14:paraId="0A5F8438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601A95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88F7C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D55B39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4053D1" w14:paraId="64690912" w14:textId="77777777">
        <w:trPr>
          <w:trHeight w:val="167"/>
        </w:trPr>
        <w:tc>
          <w:tcPr>
            <w:tcW w:w="107" w:type="dxa"/>
          </w:tcPr>
          <w:p w14:paraId="5D852ED5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629AFC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E0AE2F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87057B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EA39AB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B323DE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73F82E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04D25A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6B822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2F0B5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822558" w14:paraId="7F87F5F7" w14:textId="77777777" w:rsidTr="00822558">
        <w:tc>
          <w:tcPr>
            <w:tcW w:w="107" w:type="dxa"/>
          </w:tcPr>
          <w:p w14:paraId="2C8DF605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23E8AB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A1D391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053D1" w14:paraId="5421E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4DA5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A954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D50D" w14:textId="77777777" w:rsidR="004053D1" w:rsidRDefault="008B49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563F" w14:textId="77777777" w:rsidR="004053D1" w:rsidRDefault="008B49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98E9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FD6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712B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4CEC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CC74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6C5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558" w14:paraId="3152C071" w14:textId="77777777" w:rsidTr="008225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7236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765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A215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0EEEE3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8D7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BC9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973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249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DE1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E52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105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A72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834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DC5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77A29B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B0C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FF0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C55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989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B2D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E81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186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697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EC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A19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418756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1DD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221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9E4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11A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803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B9C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042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30B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9E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04D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6EE78A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721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FC7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B48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8F3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992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763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FE2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82B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E70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641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7CBF73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CE5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CAD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FE1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480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99F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A03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67B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386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1F6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D8D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3050CC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472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0B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BFB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D4A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F5B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1D1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AF6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CBE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FDD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A8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359667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482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5C8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890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5B9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4A0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F14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7C9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AFC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1F3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6A3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04604D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15B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D01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14A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E09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161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700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AA7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368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701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2D0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7F4FF7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257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712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7E8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B6D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3FF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4CE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607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46B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DA3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FE0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3F8482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57C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48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1B5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E65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715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145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1F3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066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93C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1F6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25B734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7D2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C12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687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488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AF8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75E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110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694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941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258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56FDBF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AC9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618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BDD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27D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958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28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012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975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16F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B45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2DEA00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34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4D8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1D5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B46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A6F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F36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2C7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580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043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9FD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752CA0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D51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783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BE2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9E0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A97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3CB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7BE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CF3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493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14E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4A58D2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621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0BF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9CA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AD0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B0C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5D7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823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50D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58A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742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053D1" w14:paraId="2E9C57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A95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86A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E3B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E9A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BE2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960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AAE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BB9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F2E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905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22558" w14:paraId="0AC5956D" w14:textId="77777777" w:rsidTr="008225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AA90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66C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67F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4FF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6DE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44A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A8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22558" w14:paraId="6E7B5517" w14:textId="77777777" w:rsidTr="008225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3BE8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Petrušov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64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4119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1EC71F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3A9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31D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BD4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15A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89F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FB4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F39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BA0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688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DAC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4053D1" w14:paraId="6D8402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1F40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C03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531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F03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78E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E04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E92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E78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878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E27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39,45</w:t>
                  </w:r>
                </w:p>
              </w:tc>
            </w:tr>
            <w:tr w:rsidR="004053D1" w14:paraId="48FC5D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A57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E98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5F5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C73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A7E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2CB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8CF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14A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245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A12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319,73</w:t>
                  </w:r>
                </w:p>
              </w:tc>
            </w:tr>
            <w:tr w:rsidR="004053D1" w14:paraId="710450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E1B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BC1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B38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B8A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F03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9E9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BF3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F82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7D8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47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51,95</w:t>
                  </w:r>
                </w:p>
              </w:tc>
            </w:tr>
            <w:tr w:rsidR="004053D1" w14:paraId="1D7FA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DE9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14A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793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6EA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035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B75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530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20B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160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C3D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4053D1" w14:paraId="60C912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4EE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C4A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66B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E30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630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E09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3E9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1DB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126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FAB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104,17</w:t>
                  </w:r>
                </w:p>
              </w:tc>
            </w:tr>
            <w:tr w:rsidR="004053D1" w14:paraId="4EE2BD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9D8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EBC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556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890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0DF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502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2A5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9E2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27B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7B3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369,85</w:t>
                  </w:r>
                </w:p>
              </w:tc>
            </w:tr>
            <w:tr w:rsidR="004053D1" w14:paraId="0A1A48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0E3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61D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894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80D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E73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C95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210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273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895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2A4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147,73</w:t>
                  </w:r>
                </w:p>
              </w:tc>
            </w:tr>
            <w:tr w:rsidR="004053D1" w14:paraId="09FD6D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688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005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F86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801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174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AA3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409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33D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F93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E14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310,29</w:t>
                  </w:r>
                </w:p>
              </w:tc>
            </w:tr>
            <w:tr w:rsidR="004053D1" w14:paraId="3F204A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6F0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63D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0CF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7CD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8D7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97E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3CB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DA6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1FD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828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179,06</w:t>
                  </w:r>
                </w:p>
              </w:tc>
            </w:tr>
            <w:tr w:rsidR="004053D1" w14:paraId="1FA39F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666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6F9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869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383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31A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056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EE3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F3B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ACF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17A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70,12</w:t>
                  </w:r>
                </w:p>
              </w:tc>
            </w:tr>
            <w:tr w:rsidR="004053D1" w14:paraId="322168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0F3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BDB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EDE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770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86B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893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5E7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D00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AB1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DE4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107,50</w:t>
                  </w:r>
                </w:p>
              </w:tc>
            </w:tr>
            <w:tr w:rsidR="004053D1" w14:paraId="566BC5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F931" w14:textId="77777777" w:rsidR="004053D1" w:rsidRDefault="008B49B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9B0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274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5A9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0D8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B02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FC1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D6B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708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4B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57,28</w:t>
                  </w:r>
                </w:p>
              </w:tc>
            </w:tr>
            <w:tr w:rsidR="004053D1" w14:paraId="05DD99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C5F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A47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91E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D32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A52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F01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0A3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40B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962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081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</w:t>
                  </w:r>
                </w:p>
              </w:tc>
            </w:tr>
            <w:tr w:rsidR="00822558" w14:paraId="0F7752C8" w14:textId="77777777" w:rsidTr="008225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A51F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875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873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756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557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C14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392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1 812,80</w:t>
                  </w:r>
                </w:p>
              </w:tc>
            </w:tr>
            <w:tr w:rsidR="00822558" w14:paraId="533493C7" w14:textId="77777777" w:rsidTr="0082255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6C50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Staré Město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767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8949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2FD137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267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6FA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645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FF9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A8A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116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0E5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CD1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CEB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168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4053D1" w14:paraId="1FC145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742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EE3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78B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0D8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AFF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3C6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02F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D01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A5F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3F9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396,69</w:t>
                  </w:r>
                </w:p>
              </w:tc>
            </w:tr>
            <w:tr w:rsidR="004053D1" w14:paraId="511129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4AA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C63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5A5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891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BD6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CD6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856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5EE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E7F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66E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4053D1" w14:paraId="4E32D7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D47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32E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6E9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197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44E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F9E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30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AC8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CAB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F5F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</w:t>
                  </w:r>
                </w:p>
              </w:tc>
            </w:tr>
            <w:tr w:rsidR="004053D1" w14:paraId="28F38C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CB7B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F29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756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B9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A8A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A52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692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393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B00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DDD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572,17</w:t>
                  </w:r>
                </w:p>
              </w:tc>
            </w:tr>
            <w:tr w:rsidR="004053D1" w14:paraId="0CC1BA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327E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CAF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37C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7D1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D77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6F8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C8A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CD9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FDB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F40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</w:t>
                  </w:r>
                </w:p>
              </w:tc>
            </w:tr>
            <w:tr w:rsidR="004053D1" w14:paraId="600880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093E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9C7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4E5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E93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069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D07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E1A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0E9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F2B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5F0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4053D1" w14:paraId="10B40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1D89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F06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8A6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C6F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D04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637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D73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7D5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934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0EF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27,25</w:t>
                  </w:r>
                </w:p>
              </w:tc>
            </w:tr>
            <w:tr w:rsidR="004053D1" w14:paraId="745814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5E4B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455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787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412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135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923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6A1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706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47C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7D0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19,58</w:t>
                  </w:r>
                </w:p>
              </w:tc>
            </w:tr>
            <w:tr w:rsidR="00822558" w14:paraId="49D9AD5E" w14:textId="77777777" w:rsidTr="0082255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7988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811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D77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21E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886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4C5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36F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1 105,94</w:t>
                  </w:r>
                </w:p>
              </w:tc>
            </w:tr>
            <w:tr w:rsidR="00822558" w14:paraId="1C989984" w14:textId="77777777" w:rsidTr="0082255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C59E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109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163134,00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31D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0B4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48E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BDC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2 918,74</w:t>
                  </w:r>
                </w:p>
              </w:tc>
            </w:tr>
          </w:tbl>
          <w:p w14:paraId="25460EEF" w14:textId="77777777" w:rsidR="004053D1" w:rsidRDefault="004053D1">
            <w:pPr>
              <w:spacing w:after="0" w:line="240" w:lineRule="auto"/>
            </w:pPr>
          </w:p>
        </w:tc>
        <w:tc>
          <w:tcPr>
            <w:tcW w:w="15" w:type="dxa"/>
          </w:tcPr>
          <w:p w14:paraId="4410B8B6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8AFFE6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4053D1" w14:paraId="72C7E986" w14:textId="77777777">
        <w:trPr>
          <w:trHeight w:val="124"/>
        </w:trPr>
        <w:tc>
          <w:tcPr>
            <w:tcW w:w="107" w:type="dxa"/>
          </w:tcPr>
          <w:p w14:paraId="1DF3F5A6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23B0F4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485DB3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3F8CCC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092FD1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C7098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F840E1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DD9A0F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BEC45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3F417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822558" w14:paraId="060692C0" w14:textId="77777777" w:rsidTr="00822558">
        <w:trPr>
          <w:trHeight w:val="340"/>
        </w:trPr>
        <w:tc>
          <w:tcPr>
            <w:tcW w:w="107" w:type="dxa"/>
          </w:tcPr>
          <w:p w14:paraId="7A56AB58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053D1" w14:paraId="736CFA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3DEF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D1EF71" w14:textId="77777777" w:rsidR="004053D1" w:rsidRDefault="004053D1">
            <w:pPr>
              <w:spacing w:after="0" w:line="240" w:lineRule="auto"/>
            </w:pPr>
          </w:p>
        </w:tc>
        <w:tc>
          <w:tcPr>
            <w:tcW w:w="40" w:type="dxa"/>
          </w:tcPr>
          <w:p w14:paraId="2B0422ED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BCA3DB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E6E684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64D9D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7C5CF2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4053D1" w14:paraId="38E4A322" w14:textId="77777777">
        <w:trPr>
          <w:trHeight w:val="225"/>
        </w:trPr>
        <w:tc>
          <w:tcPr>
            <w:tcW w:w="107" w:type="dxa"/>
          </w:tcPr>
          <w:p w14:paraId="45387344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AAD54A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C54CB4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1C608A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B09574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625EC8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DAD7C0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93CA53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5A95F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FF6579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822558" w14:paraId="7074E37A" w14:textId="77777777" w:rsidTr="00822558">
        <w:tc>
          <w:tcPr>
            <w:tcW w:w="107" w:type="dxa"/>
          </w:tcPr>
          <w:p w14:paraId="36531077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053D1" w14:paraId="5D8F6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7927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916D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EEA5" w14:textId="77777777" w:rsidR="004053D1" w:rsidRDefault="008B49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0715" w14:textId="77777777" w:rsidR="004053D1" w:rsidRDefault="008B49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93FC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FED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6535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79B2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7A87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773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558" w14:paraId="6FBFFF86" w14:textId="77777777" w:rsidTr="008225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3A6D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736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812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3CAA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5A48D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B99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47F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0A8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6B7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561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DAD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66A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0A7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18C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788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519,89</w:t>
                  </w:r>
                </w:p>
              </w:tc>
            </w:tr>
            <w:tr w:rsidR="004053D1" w14:paraId="7020F5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CD5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C2C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BC5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EEA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89F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2BF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396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329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877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04C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1 690,81</w:t>
                  </w:r>
                </w:p>
              </w:tc>
            </w:tr>
            <w:tr w:rsidR="004053D1" w14:paraId="43EFC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540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484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F80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D52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CE6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21F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3F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B5C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AF3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AAD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950,21</w:t>
                  </w:r>
                </w:p>
              </w:tc>
            </w:tr>
            <w:tr w:rsidR="004053D1" w14:paraId="4FC5C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BB4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6D0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6DA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891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270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F73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555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CC9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46E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A61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1 275,04</w:t>
                  </w:r>
                </w:p>
              </w:tc>
            </w:tr>
            <w:tr w:rsidR="00822558" w14:paraId="3C5A478C" w14:textId="77777777" w:rsidTr="008225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9521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E8D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1BD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75F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AE5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08E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B8A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4 435,95</w:t>
                  </w:r>
                </w:p>
              </w:tc>
            </w:tr>
            <w:tr w:rsidR="00822558" w14:paraId="68D2A522" w14:textId="77777777" w:rsidTr="008225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8E03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4B3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C75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DF9F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63E0CC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096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9E8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0F9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BAF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8EE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8FA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D6C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6E3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D6A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F23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50,90</w:t>
                  </w:r>
                </w:p>
              </w:tc>
            </w:tr>
            <w:tr w:rsidR="004053D1" w14:paraId="1CB7CC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636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44E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53B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C45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FE5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275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40B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A03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369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470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822558" w14:paraId="6ED86333" w14:textId="77777777" w:rsidTr="008225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5F75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C0D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B2B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7E9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5D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45B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E3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52,50</w:t>
                  </w:r>
                </w:p>
              </w:tc>
            </w:tr>
            <w:tr w:rsidR="00822558" w14:paraId="62923D9B" w14:textId="77777777" w:rsidTr="008225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9236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4B8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95C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AB31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36D8F8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561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E16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5B4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70D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AAA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60E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3E4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2B1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0B5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FD7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142,94</w:t>
                  </w:r>
                </w:p>
              </w:tc>
            </w:tr>
            <w:tr w:rsidR="004053D1" w14:paraId="5EB87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CF6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5A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947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722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CCC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395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C88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65F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91D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C30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839,21</w:t>
                  </w:r>
                </w:p>
              </w:tc>
            </w:tr>
            <w:tr w:rsidR="004053D1" w14:paraId="50643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DD5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762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AA0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9B7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65B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F12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674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55B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A43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0F0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1 036,05</w:t>
                  </w:r>
                </w:p>
              </w:tc>
            </w:tr>
            <w:tr w:rsidR="004053D1" w14:paraId="21D04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25F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732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EFB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468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3C4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69D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7FD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6FA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6E1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AED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274,68</w:t>
                  </w:r>
                </w:p>
              </w:tc>
            </w:tr>
            <w:tr w:rsidR="004053D1" w14:paraId="0FC67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359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DC9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548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BA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7F1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7C0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2CB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977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828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0D0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180,96</w:t>
                  </w:r>
                </w:p>
              </w:tc>
            </w:tr>
            <w:tr w:rsidR="004053D1" w14:paraId="08411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24D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78A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D1B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44C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645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C2C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4B7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379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951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8F3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6 660,27</w:t>
                  </w:r>
                </w:p>
              </w:tc>
            </w:tr>
            <w:tr w:rsidR="004053D1" w14:paraId="02E04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61E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2E7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2FE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772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E81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39B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D62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8AA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205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39A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3 739,58</w:t>
                  </w:r>
                </w:p>
              </w:tc>
            </w:tr>
            <w:tr w:rsidR="004053D1" w14:paraId="47421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E17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C9F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953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522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5C5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673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D11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36B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291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B8B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234,74</w:t>
                  </w:r>
                </w:p>
              </w:tc>
            </w:tr>
            <w:tr w:rsidR="004053D1" w14:paraId="00734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5B6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E04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E2E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524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24E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D94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7D4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9F0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C84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30F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1 651,35</w:t>
                  </w:r>
                </w:p>
              </w:tc>
            </w:tr>
            <w:tr w:rsidR="004053D1" w14:paraId="3C2BB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2E21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819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DF8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8ED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BD6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01B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C50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C92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88F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EF0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4053D1" w14:paraId="1EA5A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36CA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CD4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29C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981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EAF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296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3C6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B33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C60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E93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4053D1" w14:paraId="33064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A56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09E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014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33B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10C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A01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91D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44B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14B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79B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4053D1" w14:paraId="54D7A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41EE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F70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219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40F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57B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FD7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EE2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18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1CF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B81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4053D1" w14:paraId="1609C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35DC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23B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375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9A3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090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F06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BFF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0A7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902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445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4053D1" w14:paraId="441DE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ABAF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191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49E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950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232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C28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22C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606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B61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816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20,21</w:t>
                  </w:r>
                </w:p>
              </w:tc>
            </w:tr>
            <w:tr w:rsidR="004053D1" w14:paraId="1062AC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123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7D7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EBE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024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B70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B7A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035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3A3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EB0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5B6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289,48</w:t>
                  </w:r>
                </w:p>
              </w:tc>
            </w:tr>
            <w:tr w:rsidR="004053D1" w14:paraId="0B846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FCA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422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B83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FF3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1C3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B3E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DF7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A33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4E1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9B0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137,16</w:t>
                  </w:r>
                </w:p>
              </w:tc>
            </w:tr>
            <w:tr w:rsidR="004053D1" w14:paraId="0C036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6631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52F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E6F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306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B7E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06E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E54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416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4B1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2F7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1 227,23</w:t>
                  </w:r>
                </w:p>
              </w:tc>
            </w:tr>
            <w:tr w:rsidR="004053D1" w14:paraId="01D47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56D4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F54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A52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5C0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2FD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4CF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4A9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7EE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D57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C12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4053D1" w14:paraId="55CF03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A5E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8A3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833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003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599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736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76C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D4B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E51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B24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</w:t>
                  </w:r>
                </w:p>
              </w:tc>
            </w:tr>
            <w:tr w:rsidR="004053D1" w14:paraId="27D25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21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11F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EFA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C05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979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38D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8B0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9B5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D52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521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822558" w14:paraId="66E5A948" w14:textId="77777777" w:rsidTr="008225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3B62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655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85B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139313,00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8AA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2C5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FEB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4DF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16 761,72</w:t>
                  </w:r>
                </w:p>
              </w:tc>
            </w:tr>
            <w:tr w:rsidR="00822558" w14:paraId="4CB40BB7" w14:textId="77777777" w:rsidTr="008225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18BC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752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165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DD06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043D9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51D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36D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980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F81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634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FF4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C70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F94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753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411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171,31</w:t>
                  </w:r>
                </w:p>
              </w:tc>
            </w:tr>
            <w:tr w:rsidR="004053D1" w14:paraId="798A3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9A3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EF1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16E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A74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6FA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A5E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2E6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96F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32C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4E4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190,88</w:t>
                  </w:r>
                </w:p>
              </w:tc>
            </w:tr>
            <w:tr w:rsidR="004053D1" w14:paraId="365D4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DBC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FAA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8E7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554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794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6A6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50C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A81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927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885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763,52</w:t>
                  </w:r>
                </w:p>
              </w:tc>
            </w:tr>
            <w:tr w:rsidR="004053D1" w14:paraId="5A3602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491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452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CE8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A18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B67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43C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305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0CD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8E2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90E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83,99</w:t>
                  </w:r>
                </w:p>
              </w:tc>
            </w:tr>
            <w:tr w:rsidR="004053D1" w14:paraId="1C5B92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AF3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302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7FA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96B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C5C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131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7BB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59A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264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082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566,43</w:t>
                  </w:r>
                </w:p>
              </w:tc>
            </w:tr>
            <w:tr w:rsidR="004053D1" w14:paraId="345D78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3DF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83E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E85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907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57C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67F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762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B22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336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B69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101,74</w:t>
                  </w:r>
                </w:p>
              </w:tc>
            </w:tr>
            <w:tr w:rsidR="004053D1" w14:paraId="5E77A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4E9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EC3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FEE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AC0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5A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8CB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538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DA7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46E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B17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4053D1" w14:paraId="65E2C4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748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9AD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88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B4E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2C6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67F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648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309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FF1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16E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4053D1" w14:paraId="1BA73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E39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87E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41F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AE0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A5C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59F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66E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688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279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7AD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4053D1" w14:paraId="228B4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560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BDF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4C3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4B8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2B1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636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192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9F4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343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E7C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234,78</w:t>
                  </w:r>
                </w:p>
              </w:tc>
            </w:tr>
            <w:tr w:rsidR="004053D1" w14:paraId="3765F3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D87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C53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981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4EC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E62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BA7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04D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2F4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C25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32C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90,95</w:t>
                  </w:r>
                </w:p>
              </w:tc>
            </w:tr>
            <w:tr w:rsidR="004053D1" w14:paraId="33137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553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6D9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924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6AE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0EF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D48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EF4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55C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598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9C2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4053D1" w14:paraId="7BC3C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B19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903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82F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462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D72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BC2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FA9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5BF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100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CB5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</w:t>
                  </w:r>
                </w:p>
              </w:tc>
            </w:tr>
            <w:tr w:rsidR="00822558" w14:paraId="1F2069BB" w14:textId="77777777" w:rsidTr="008225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E5B6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02E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CC9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1FB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6FC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D2A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401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2 318,99</w:t>
                  </w:r>
                </w:p>
              </w:tc>
            </w:tr>
            <w:tr w:rsidR="00822558" w14:paraId="701A45DF" w14:textId="77777777" w:rsidTr="008225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E754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14B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784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A2CD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7F8B3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7895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B20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EF2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0DA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838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EE0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D67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346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454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9F0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96,34</w:t>
                  </w:r>
                </w:p>
              </w:tc>
            </w:tr>
            <w:tr w:rsidR="00822558" w14:paraId="450BF9D9" w14:textId="77777777" w:rsidTr="008225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BA21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F7E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CCD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BE0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15E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B5A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A74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96,34</w:t>
                  </w:r>
                </w:p>
              </w:tc>
            </w:tr>
            <w:tr w:rsidR="00822558" w14:paraId="027A8E33" w14:textId="77777777" w:rsidTr="008225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CB20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3DC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3D4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B12B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55DD2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EA42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B48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912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77C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F07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24D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D4E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789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D89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92C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104,74</w:t>
                  </w:r>
                </w:p>
              </w:tc>
            </w:tr>
            <w:tr w:rsidR="004053D1" w14:paraId="555C87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88E2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01F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65F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19D5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D23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D5D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F88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90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F9E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23D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4053D1" w14:paraId="61EDA1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153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354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AB2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C03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285E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79E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B33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4CA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60D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EED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2 239,26</w:t>
                  </w:r>
                </w:p>
              </w:tc>
            </w:tr>
            <w:tr w:rsidR="00822558" w14:paraId="2334C878" w14:textId="77777777" w:rsidTr="008225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EAF8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62F0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70A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538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C62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49F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991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2 389,73</w:t>
                  </w:r>
                </w:p>
              </w:tc>
            </w:tr>
            <w:tr w:rsidR="00822558" w14:paraId="7FE9A2E0" w14:textId="77777777" w:rsidTr="008225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7784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5B9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653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6251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5C4E4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695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A26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BF3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F94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C1A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3D3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87F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290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0B7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AB7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822558" w14:paraId="09561B25" w14:textId="77777777" w:rsidTr="008225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4D1A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754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3CF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F2EC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3919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6D7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51F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66,32</w:t>
                  </w:r>
                </w:p>
              </w:tc>
            </w:tr>
            <w:tr w:rsidR="00822558" w14:paraId="44CD0EA4" w14:textId="77777777" w:rsidTr="0082255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0693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Svojanov u Borušova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A44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B4E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CBDF" w14:textId="77777777" w:rsidR="004053D1" w:rsidRDefault="004053D1">
                  <w:pPr>
                    <w:spacing w:after="0" w:line="240" w:lineRule="auto"/>
                  </w:pPr>
                </w:p>
              </w:tc>
            </w:tr>
            <w:tr w:rsidR="004053D1" w14:paraId="1E5DA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813F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154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C0F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4ECF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405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9EC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093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636A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AA95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DE22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615,72</w:t>
                  </w:r>
                </w:p>
              </w:tc>
            </w:tr>
            <w:tr w:rsidR="004053D1" w14:paraId="368A0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9C9E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1B3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C65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09D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52B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A10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4B8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A79E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6019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50C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4053D1" w14:paraId="273E8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04C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0B8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0D96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21A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4481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DDFC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CD3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118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8C58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CF6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4053D1" w14:paraId="1927E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222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3E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144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E4D1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12A6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3EE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DA2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6A9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8A20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F013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188,99</w:t>
                  </w:r>
                </w:p>
              </w:tc>
            </w:tr>
            <w:tr w:rsidR="00822558" w14:paraId="4DB96D5D" w14:textId="77777777" w:rsidTr="0082255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14EB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093B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F36D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7204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DFF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D343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8FD4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832,19</w:t>
                  </w:r>
                </w:p>
              </w:tc>
            </w:tr>
            <w:tr w:rsidR="00822558" w14:paraId="6AC9077E" w14:textId="77777777" w:rsidTr="0082255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6F36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AB6A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216097,00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C3D2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1F9D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9917" w14:textId="77777777" w:rsidR="004053D1" w:rsidRDefault="004053D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ACAB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26 953,74</w:t>
                  </w:r>
                </w:p>
              </w:tc>
            </w:tr>
          </w:tbl>
          <w:p w14:paraId="3D3151DA" w14:textId="77777777" w:rsidR="004053D1" w:rsidRDefault="004053D1">
            <w:pPr>
              <w:spacing w:after="0" w:line="240" w:lineRule="auto"/>
            </w:pPr>
          </w:p>
        </w:tc>
        <w:tc>
          <w:tcPr>
            <w:tcW w:w="40" w:type="dxa"/>
          </w:tcPr>
          <w:p w14:paraId="2548AF2C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4053D1" w14:paraId="4CCC58B6" w14:textId="77777777">
        <w:trPr>
          <w:trHeight w:val="107"/>
        </w:trPr>
        <w:tc>
          <w:tcPr>
            <w:tcW w:w="107" w:type="dxa"/>
          </w:tcPr>
          <w:p w14:paraId="4F47BDE0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4C0C46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7FA15D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5E2EA6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30632E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59C37C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AD5BEA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AC0131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67ED4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C768A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822558" w14:paraId="547F17BF" w14:textId="77777777" w:rsidTr="00822558">
        <w:trPr>
          <w:trHeight w:val="30"/>
        </w:trPr>
        <w:tc>
          <w:tcPr>
            <w:tcW w:w="107" w:type="dxa"/>
          </w:tcPr>
          <w:p w14:paraId="56740A05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B13BBB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053D1" w14:paraId="0EA5D5A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4D92" w14:textId="77777777" w:rsidR="004053D1" w:rsidRDefault="008B49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B02F63D" w14:textId="77777777" w:rsidR="004053D1" w:rsidRDefault="004053D1">
            <w:pPr>
              <w:spacing w:after="0" w:line="240" w:lineRule="auto"/>
            </w:pPr>
          </w:p>
        </w:tc>
        <w:tc>
          <w:tcPr>
            <w:tcW w:w="1869" w:type="dxa"/>
          </w:tcPr>
          <w:p w14:paraId="0E62A63A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8FBC35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3445DA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6874C4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4625C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E577D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822558" w14:paraId="72CAFF7E" w14:textId="77777777" w:rsidTr="00822558">
        <w:trPr>
          <w:trHeight w:val="310"/>
        </w:trPr>
        <w:tc>
          <w:tcPr>
            <w:tcW w:w="107" w:type="dxa"/>
          </w:tcPr>
          <w:p w14:paraId="2ABEE337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1F6CE0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8A0BA8B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6E09B9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77B5E2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895102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053D1" w14:paraId="7242F75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6C27" w14:textId="77777777" w:rsidR="004053D1" w:rsidRDefault="008B49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29 872</w:t>
                  </w:r>
                </w:p>
              </w:tc>
            </w:tr>
          </w:tbl>
          <w:p w14:paraId="0E18E43C" w14:textId="77777777" w:rsidR="004053D1" w:rsidRDefault="004053D1">
            <w:pPr>
              <w:spacing w:after="0" w:line="240" w:lineRule="auto"/>
            </w:pPr>
          </w:p>
        </w:tc>
        <w:tc>
          <w:tcPr>
            <w:tcW w:w="15" w:type="dxa"/>
          </w:tcPr>
          <w:p w14:paraId="6BF89AD9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97ADB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  <w:tr w:rsidR="004053D1" w14:paraId="2015B5A7" w14:textId="77777777">
        <w:trPr>
          <w:trHeight w:val="137"/>
        </w:trPr>
        <w:tc>
          <w:tcPr>
            <w:tcW w:w="107" w:type="dxa"/>
          </w:tcPr>
          <w:p w14:paraId="70B8801A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17650C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8C6416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E87B09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C4AFFB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A0145D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3A0801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51EE7F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759B3" w14:textId="77777777" w:rsidR="004053D1" w:rsidRDefault="004053D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790085" w14:textId="77777777" w:rsidR="004053D1" w:rsidRDefault="004053D1">
            <w:pPr>
              <w:pStyle w:val="EmptyCellLayoutStyle"/>
              <w:spacing w:after="0" w:line="240" w:lineRule="auto"/>
            </w:pPr>
          </w:p>
        </w:tc>
      </w:tr>
    </w:tbl>
    <w:p w14:paraId="7BE67825" w14:textId="77777777" w:rsidR="004053D1" w:rsidRDefault="004053D1">
      <w:pPr>
        <w:spacing w:after="0" w:line="240" w:lineRule="auto"/>
      </w:pPr>
    </w:p>
    <w:sectPr w:rsidR="004053D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62041" w14:textId="77777777" w:rsidR="008B49B8" w:rsidRDefault="008B49B8">
      <w:pPr>
        <w:spacing w:after="0" w:line="240" w:lineRule="auto"/>
      </w:pPr>
      <w:r>
        <w:separator/>
      </w:r>
    </w:p>
  </w:endnote>
  <w:endnote w:type="continuationSeparator" w:id="0">
    <w:p w14:paraId="507F4058" w14:textId="77777777" w:rsidR="008B49B8" w:rsidRDefault="008B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053D1" w14:paraId="21192BAE" w14:textId="77777777">
      <w:tc>
        <w:tcPr>
          <w:tcW w:w="8570" w:type="dxa"/>
        </w:tcPr>
        <w:p w14:paraId="522BEB98" w14:textId="77777777" w:rsidR="004053D1" w:rsidRDefault="004053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F9F7D0" w14:textId="77777777" w:rsidR="004053D1" w:rsidRDefault="004053D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A4DF5A" w14:textId="77777777" w:rsidR="004053D1" w:rsidRDefault="004053D1">
          <w:pPr>
            <w:pStyle w:val="EmptyCellLayoutStyle"/>
            <w:spacing w:after="0" w:line="240" w:lineRule="auto"/>
          </w:pPr>
        </w:p>
      </w:tc>
    </w:tr>
    <w:tr w:rsidR="004053D1" w14:paraId="729DB818" w14:textId="77777777">
      <w:tc>
        <w:tcPr>
          <w:tcW w:w="8570" w:type="dxa"/>
        </w:tcPr>
        <w:p w14:paraId="5DAD7D96" w14:textId="77777777" w:rsidR="004053D1" w:rsidRDefault="004053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053D1" w14:paraId="1F1A472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B7D95A" w14:textId="77777777" w:rsidR="004053D1" w:rsidRDefault="008B49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29A8B8" w14:textId="77777777" w:rsidR="004053D1" w:rsidRDefault="004053D1">
          <w:pPr>
            <w:spacing w:after="0" w:line="240" w:lineRule="auto"/>
          </w:pPr>
        </w:p>
      </w:tc>
      <w:tc>
        <w:tcPr>
          <w:tcW w:w="55" w:type="dxa"/>
        </w:tcPr>
        <w:p w14:paraId="2F3A8219" w14:textId="77777777" w:rsidR="004053D1" w:rsidRDefault="004053D1">
          <w:pPr>
            <w:pStyle w:val="EmptyCellLayoutStyle"/>
            <w:spacing w:after="0" w:line="240" w:lineRule="auto"/>
          </w:pPr>
        </w:p>
      </w:tc>
    </w:tr>
    <w:tr w:rsidR="004053D1" w14:paraId="619D4744" w14:textId="77777777">
      <w:tc>
        <w:tcPr>
          <w:tcW w:w="8570" w:type="dxa"/>
        </w:tcPr>
        <w:p w14:paraId="27AC67B5" w14:textId="77777777" w:rsidR="004053D1" w:rsidRDefault="004053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134F51" w14:textId="77777777" w:rsidR="004053D1" w:rsidRDefault="004053D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D6919F" w14:textId="77777777" w:rsidR="004053D1" w:rsidRDefault="004053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B136F" w14:textId="77777777" w:rsidR="008B49B8" w:rsidRDefault="008B49B8">
      <w:pPr>
        <w:spacing w:after="0" w:line="240" w:lineRule="auto"/>
      </w:pPr>
      <w:r>
        <w:separator/>
      </w:r>
    </w:p>
  </w:footnote>
  <w:footnote w:type="continuationSeparator" w:id="0">
    <w:p w14:paraId="73F2269B" w14:textId="77777777" w:rsidR="008B49B8" w:rsidRDefault="008B4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10069"/>
      <w:gridCol w:w="40"/>
    </w:tblGrid>
    <w:tr w:rsidR="004053D1" w14:paraId="61D7D8AE" w14:textId="77777777" w:rsidTr="00822558">
      <w:tc>
        <w:tcPr>
          <w:tcW w:w="20" w:type="dxa"/>
        </w:tcPr>
        <w:p w14:paraId="65E4D4A5" w14:textId="77777777" w:rsidR="004053D1" w:rsidRDefault="004053D1">
          <w:pPr>
            <w:pStyle w:val="EmptyCellLayoutStyle"/>
            <w:spacing w:after="0" w:line="240" w:lineRule="auto"/>
          </w:pPr>
        </w:p>
      </w:tc>
      <w:tc>
        <w:tcPr>
          <w:tcW w:w="9982" w:type="dxa"/>
        </w:tcPr>
        <w:p w14:paraId="16BEAF3C" w14:textId="77777777" w:rsidR="004053D1" w:rsidRDefault="004053D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555CDA" w14:textId="77777777" w:rsidR="004053D1" w:rsidRDefault="004053D1">
          <w:pPr>
            <w:pStyle w:val="EmptyCellLayoutStyle"/>
            <w:spacing w:after="0" w:line="240" w:lineRule="auto"/>
          </w:pPr>
        </w:p>
      </w:tc>
    </w:tr>
    <w:tr w:rsidR="004053D1" w14:paraId="48E13A4E" w14:textId="77777777" w:rsidTr="00822558">
      <w:tc>
        <w:tcPr>
          <w:tcW w:w="20" w:type="dxa"/>
        </w:tcPr>
        <w:p w14:paraId="30A081F9" w14:textId="77777777" w:rsidR="004053D1" w:rsidRDefault="004053D1">
          <w:pPr>
            <w:pStyle w:val="EmptyCellLayoutStyle"/>
            <w:spacing w:after="0" w:line="240" w:lineRule="auto"/>
          </w:pPr>
        </w:p>
      </w:tc>
      <w:tc>
        <w:tcPr>
          <w:tcW w:w="9982" w:type="dxa"/>
        </w:tcPr>
        <w:tbl>
          <w:tblPr>
            <w:tblW w:w="10031" w:type="dxa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386"/>
          </w:tblGrid>
          <w:tr w:rsidR="004053D1" w14:paraId="5A0C71D9" w14:textId="77777777" w:rsidTr="00822558">
            <w:trPr>
              <w:trHeight w:val="149"/>
            </w:trPr>
            <w:tc>
              <w:tcPr>
                <w:tcW w:w="148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8A7037A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14:paraId="5A3D26E0" w14:textId="77777777" w:rsidR="004053D1" w:rsidRPr="00822558" w:rsidRDefault="004053D1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094B1E" w14:textId="77777777" w:rsidR="004053D1" w:rsidRPr="00822558" w:rsidRDefault="004053D1">
                <w:pPr>
                  <w:pStyle w:val="EmptyCellLayoutStyle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293" w:type="dxa"/>
                <w:tcBorders>
                  <w:top w:val="single" w:sz="15" w:space="0" w:color="000000"/>
                </w:tcBorders>
              </w:tcPr>
              <w:p w14:paraId="3A93C5BE" w14:textId="77777777" w:rsidR="004053D1" w:rsidRPr="00822558" w:rsidRDefault="004053D1">
                <w:pPr>
                  <w:pStyle w:val="EmptyCellLayoutStyle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14:paraId="5215F000" w14:textId="77777777" w:rsidR="004053D1" w:rsidRPr="00822558" w:rsidRDefault="004053D1">
                <w:pPr>
                  <w:pStyle w:val="EmptyCellLayoutStyle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14:paraId="2EA51202" w14:textId="77777777" w:rsidR="004053D1" w:rsidRPr="00822558" w:rsidRDefault="004053D1">
                <w:pPr>
                  <w:pStyle w:val="EmptyCellLayoutStyle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DB0A0AF" w14:textId="77777777" w:rsidR="004053D1" w:rsidRPr="00822558" w:rsidRDefault="004053D1">
                <w:pPr>
                  <w:pStyle w:val="EmptyCellLayoutStyle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14:paraId="4C1117C4" w14:textId="77777777" w:rsidR="004053D1" w:rsidRPr="00822558" w:rsidRDefault="004053D1">
                <w:pPr>
                  <w:pStyle w:val="EmptyCellLayoutStyle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14:paraId="46C98AE7" w14:textId="77777777" w:rsidR="004053D1" w:rsidRPr="00822558" w:rsidRDefault="004053D1">
                <w:pPr>
                  <w:pStyle w:val="EmptyCellLayoutStyle"/>
                  <w:spacing w:after="0" w:line="240" w:lineRule="auto"/>
                  <w:rPr>
                    <w:sz w:val="24"/>
                    <w:szCs w:val="24"/>
                  </w:rPr>
                </w:pPr>
              </w:p>
            </w:tc>
            <w:tc>
              <w:tcPr>
                <w:tcW w:w="386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CE28B72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</w:tr>
          <w:tr w:rsidR="00822558" w14:paraId="7A35C2F7" w14:textId="77777777" w:rsidTr="00822558">
            <w:tc>
              <w:tcPr>
                <w:tcW w:w="148" w:type="dxa"/>
                <w:tcBorders>
                  <w:left w:val="single" w:sz="15" w:space="0" w:color="000000"/>
                </w:tcBorders>
              </w:tcPr>
              <w:p w14:paraId="2A787F14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053D1" w:rsidRPr="00822558" w14:paraId="5870349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AFF5A9" w14:textId="6FBC6D21" w:rsidR="004053D1" w:rsidRPr="00822558" w:rsidRDefault="00822558">
                      <w:pPr>
                        <w:spacing w:after="0" w:line="240" w:lineRule="auto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 w:rsidRPr="00822558">
                        <w:rPr>
                          <w:rFonts w:ascii="Arial" w:hAnsi="Arial" w:cs="Arial"/>
                          <w:b/>
                          <w:sz w:val="25"/>
                          <w:szCs w:val="25"/>
                        </w:rPr>
                        <w:t>Oznámení o zániku pachtovního vztahu k části předmětu</w:t>
                      </w:r>
                      <w:r w:rsidR="008B49B8" w:rsidRPr="00822558">
                        <w:rPr>
                          <w:rFonts w:ascii="Arial" w:eastAsia="Arial" w:hAnsi="Arial" w:cs="Arial"/>
                          <w:b/>
                          <w:color w:val="000000"/>
                          <w:sz w:val="25"/>
                          <w:szCs w:val="25"/>
                        </w:rPr>
                        <w:t xml:space="preserve"> smlouvy č. 42N19/19</w:t>
                      </w:r>
                    </w:p>
                  </w:tc>
                </w:tr>
              </w:tbl>
              <w:p w14:paraId="639EDA79" w14:textId="77777777" w:rsidR="004053D1" w:rsidRPr="00822558" w:rsidRDefault="004053D1">
                <w:pPr>
                  <w:spacing w:after="0" w:line="240" w:lineRule="auto"/>
                  <w:rPr>
                    <w:rFonts w:ascii="Arial" w:hAnsi="Arial" w:cs="Arial"/>
                    <w:sz w:val="25"/>
                    <w:szCs w:val="25"/>
                  </w:rPr>
                </w:pPr>
              </w:p>
            </w:tc>
            <w:tc>
              <w:tcPr>
                <w:tcW w:w="386" w:type="dxa"/>
                <w:tcBorders>
                  <w:right w:val="single" w:sz="15" w:space="0" w:color="000000"/>
                </w:tcBorders>
              </w:tcPr>
              <w:p w14:paraId="65E76C61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</w:tr>
          <w:tr w:rsidR="004053D1" w14:paraId="469A2901" w14:textId="77777777" w:rsidTr="00822558">
            <w:trPr>
              <w:trHeight w:val="100"/>
            </w:trPr>
            <w:tc>
              <w:tcPr>
                <w:tcW w:w="148" w:type="dxa"/>
                <w:tcBorders>
                  <w:left w:val="single" w:sz="15" w:space="0" w:color="000000"/>
                </w:tcBorders>
              </w:tcPr>
              <w:p w14:paraId="7B8575FD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14:paraId="4A0C5947" w14:textId="77777777" w:rsidR="004053D1" w:rsidRPr="00822558" w:rsidRDefault="004053D1">
                <w:pPr>
                  <w:pStyle w:val="EmptyCellLayoutStyle"/>
                  <w:spacing w:after="0" w:line="240" w:lineRule="auto"/>
                  <w:rPr>
                    <w:sz w:val="25"/>
                    <w:szCs w:val="25"/>
                  </w:rPr>
                </w:pPr>
              </w:p>
            </w:tc>
            <w:tc>
              <w:tcPr>
                <w:tcW w:w="100" w:type="dxa"/>
              </w:tcPr>
              <w:p w14:paraId="56C9E80F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</w:tcPr>
              <w:p w14:paraId="1AD87D8A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14:paraId="7E54D4CC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14:paraId="177482C2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C90EA3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14:paraId="1B436BF8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14:paraId="0491BA2D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86" w:type="dxa"/>
                <w:tcBorders>
                  <w:right w:val="single" w:sz="15" w:space="0" w:color="000000"/>
                </w:tcBorders>
              </w:tcPr>
              <w:p w14:paraId="65A002D9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</w:tr>
          <w:tr w:rsidR="004053D1" w14:paraId="582EFAF5" w14:textId="77777777" w:rsidTr="00822558">
            <w:tc>
              <w:tcPr>
                <w:tcW w:w="148" w:type="dxa"/>
                <w:tcBorders>
                  <w:left w:val="single" w:sz="15" w:space="0" w:color="000000"/>
                </w:tcBorders>
              </w:tcPr>
              <w:p w14:paraId="2323F3F7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053D1" w14:paraId="4F36632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31416" w14:textId="77777777" w:rsidR="004053D1" w:rsidRDefault="008B49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870D8F" w14:textId="77777777" w:rsidR="004053D1" w:rsidRDefault="004053D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2015D7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053D1" w14:paraId="7F8A88D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2D2B6" w14:textId="77777777" w:rsidR="004053D1" w:rsidRDefault="008B49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16.07.2021</w:t>
                      </w:r>
                    </w:p>
                  </w:tc>
                </w:tr>
              </w:tbl>
              <w:p w14:paraId="00AFF879" w14:textId="77777777" w:rsidR="004053D1" w:rsidRDefault="004053D1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14:paraId="79DBEA22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053D1" w14:paraId="3E83C46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B212B1" w14:textId="77777777" w:rsidR="004053D1" w:rsidRDefault="008B49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1179EE" w14:textId="77777777" w:rsidR="004053D1" w:rsidRDefault="004053D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97F7E3F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053D1" w14:paraId="6712F01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B081C" w14:textId="77777777" w:rsidR="004053D1" w:rsidRDefault="008B49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C926F7C" w14:textId="77777777" w:rsidR="004053D1" w:rsidRDefault="004053D1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14:paraId="78CBD7E9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86" w:type="dxa"/>
                <w:tcBorders>
                  <w:right w:val="single" w:sz="15" w:space="0" w:color="000000"/>
                </w:tcBorders>
              </w:tcPr>
              <w:p w14:paraId="3F270D1E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</w:tr>
          <w:tr w:rsidR="004053D1" w14:paraId="38979008" w14:textId="77777777" w:rsidTr="00822558">
            <w:trPr>
              <w:trHeight w:val="187"/>
            </w:trPr>
            <w:tc>
              <w:tcPr>
                <w:tcW w:w="148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5E78A6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14:paraId="4C474482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51BFEA6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3" w:type="dxa"/>
                <w:tcBorders>
                  <w:bottom w:val="single" w:sz="15" w:space="0" w:color="000000"/>
                </w:tcBorders>
              </w:tcPr>
              <w:p w14:paraId="7E0514D2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14:paraId="23FCB96C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14:paraId="316224E6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D2E5C08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14:paraId="168D5588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14:paraId="471705D7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86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947F53A" w14:textId="77777777" w:rsidR="004053D1" w:rsidRDefault="004053D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7D5435" w14:textId="77777777" w:rsidR="004053D1" w:rsidRDefault="004053D1">
          <w:pPr>
            <w:spacing w:after="0" w:line="240" w:lineRule="auto"/>
          </w:pPr>
        </w:p>
      </w:tc>
      <w:tc>
        <w:tcPr>
          <w:tcW w:w="40" w:type="dxa"/>
        </w:tcPr>
        <w:p w14:paraId="48142BCD" w14:textId="77777777" w:rsidR="004053D1" w:rsidRDefault="004053D1">
          <w:pPr>
            <w:pStyle w:val="EmptyCellLayoutStyle"/>
            <w:spacing w:after="0" w:line="240" w:lineRule="auto"/>
          </w:pPr>
        </w:p>
      </w:tc>
    </w:tr>
    <w:tr w:rsidR="004053D1" w14:paraId="2869B54B" w14:textId="77777777" w:rsidTr="00822558">
      <w:tc>
        <w:tcPr>
          <w:tcW w:w="20" w:type="dxa"/>
        </w:tcPr>
        <w:p w14:paraId="03868C38" w14:textId="77777777" w:rsidR="004053D1" w:rsidRDefault="004053D1">
          <w:pPr>
            <w:pStyle w:val="EmptyCellLayoutStyle"/>
            <w:spacing w:after="0" w:line="240" w:lineRule="auto"/>
          </w:pPr>
        </w:p>
      </w:tc>
      <w:tc>
        <w:tcPr>
          <w:tcW w:w="9982" w:type="dxa"/>
        </w:tcPr>
        <w:p w14:paraId="5BBDF791" w14:textId="77777777" w:rsidR="004053D1" w:rsidRDefault="004053D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CF4A7F" w14:textId="77777777" w:rsidR="004053D1" w:rsidRDefault="004053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D1"/>
    <w:rsid w:val="004053D1"/>
    <w:rsid w:val="00822558"/>
    <w:rsid w:val="008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62F3A"/>
  <w15:docId w15:val="{856BC5D8-3C72-427A-88B0-F08493B9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2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2558"/>
  </w:style>
  <w:style w:type="paragraph" w:styleId="Zpat">
    <w:name w:val="footer"/>
    <w:basedOn w:val="Normln"/>
    <w:link w:val="ZpatChar"/>
    <w:uiPriority w:val="99"/>
    <w:unhideWhenUsed/>
    <w:rsid w:val="0082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558"/>
  </w:style>
  <w:style w:type="paragraph" w:styleId="Textbubliny">
    <w:name w:val="Balloon Text"/>
    <w:basedOn w:val="Normln"/>
    <w:link w:val="TextbublinyChar"/>
    <w:uiPriority w:val="99"/>
    <w:semiHidden/>
    <w:unhideWhenUsed/>
    <w:rsid w:val="0082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785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cp:lastPrinted>2021-07-16T08:26:00Z</cp:lastPrinted>
  <dcterms:created xsi:type="dcterms:W3CDTF">2021-07-16T08:31:00Z</dcterms:created>
  <dcterms:modified xsi:type="dcterms:W3CDTF">2021-07-16T08:31:00Z</dcterms:modified>
</cp:coreProperties>
</file>