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C80C7" w14:textId="77777777" w:rsidR="00EB1ACD" w:rsidRPr="00EB1ACD" w:rsidRDefault="00EB1ACD" w:rsidP="00EB1ACD">
      <w:pPr>
        <w:jc w:val="center"/>
        <w:rPr>
          <w:rFonts w:ascii="Arial" w:hAnsi="Arial" w:cs="Arial"/>
          <w:b/>
          <w:sz w:val="24"/>
          <w:szCs w:val="24"/>
        </w:rPr>
      </w:pPr>
      <w:r w:rsidRPr="00EB1ACD">
        <w:rPr>
          <w:rFonts w:ascii="Arial" w:hAnsi="Arial" w:cs="Arial"/>
          <w:b/>
          <w:sz w:val="24"/>
          <w:szCs w:val="24"/>
        </w:rPr>
        <w:t>KUPNÍ SMLOUVA</w:t>
      </w:r>
    </w:p>
    <w:p w14:paraId="6EC534AC" w14:textId="77777777" w:rsidR="00EB1ACD" w:rsidRDefault="00EB1ACD" w:rsidP="00870C6F">
      <w:pPr>
        <w:jc w:val="both"/>
        <w:rPr>
          <w:rFonts w:ascii="Arial" w:hAnsi="Arial" w:cs="Arial"/>
        </w:rPr>
      </w:pPr>
    </w:p>
    <w:p w14:paraId="1E829748" w14:textId="77777777" w:rsidR="00C46597" w:rsidRPr="009F40A2" w:rsidRDefault="00C46597" w:rsidP="00870C6F">
      <w:pPr>
        <w:jc w:val="both"/>
        <w:rPr>
          <w:rFonts w:ascii="Arial" w:hAnsi="Arial" w:cs="Arial"/>
        </w:rPr>
      </w:pPr>
      <w:r w:rsidRPr="009F40A2">
        <w:rPr>
          <w:rFonts w:ascii="Arial" w:hAnsi="Arial" w:cs="Arial"/>
        </w:rPr>
        <w:t>uzavřená dle § 2</w:t>
      </w:r>
      <w:r w:rsidR="00374680" w:rsidRPr="009F40A2">
        <w:rPr>
          <w:rFonts w:ascii="Arial" w:hAnsi="Arial" w:cs="Arial"/>
        </w:rPr>
        <w:t>079</w:t>
      </w:r>
      <w:r w:rsidRPr="009F40A2">
        <w:rPr>
          <w:rFonts w:ascii="Arial" w:hAnsi="Arial" w:cs="Arial"/>
        </w:rPr>
        <w:t xml:space="preserve"> a n. zákona č. 89/2012 Sb., občanský zákoník, ve znění pozdějších předpisů </w:t>
      </w:r>
    </w:p>
    <w:p w14:paraId="12F2751C" w14:textId="77777777" w:rsidR="00C46597" w:rsidRPr="009F40A2" w:rsidRDefault="00C46597" w:rsidP="00870C6F">
      <w:pPr>
        <w:pStyle w:val="Nadpis4"/>
        <w:rPr>
          <w:rFonts w:ascii="Arial" w:hAnsi="Arial" w:cs="Arial"/>
          <w:sz w:val="20"/>
        </w:rPr>
      </w:pPr>
    </w:p>
    <w:p w14:paraId="7A835F60" w14:textId="77777777" w:rsidR="00C46597" w:rsidRPr="009F40A2" w:rsidRDefault="00C46597" w:rsidP="00870C6F">
      <w:pPr>
        <w:pStyle w:val="Textvbloku1"/>
        <w:rPr>
          <w:rFonts w:ascii="Arial" w:hAnsi="Arial" w:cs="Arial"/>
          <w:b/>
          <w:sz w:val="20"/>
        </w:rPr>
      </w:pPr>
    </w:p>
    <w:p w14:paraId="1CEEEC86" w14:textId="77777777" w:rsidR="00C46597" w:rsidRPr="009F40A2" w:rsidRDefault="00741C21" w:rsidP="00870C6F">
      <w:pPr>
        <w:pStyle w:val="Textvbloku1"/>
        <w:numPr>
          <w:ilvl w:val="0"/>
          <w:numId w:val="7"/>
        </w:numPr>
        <w:rPr>
          <w:rFonts w:ascii="Arial" w:hAnsi="Arial" w:cs="Arial"/>
          <w:b/>
          <w:sz w:val="20"/>
          <w:u w:val="single"/>
        </w:rPr>
      </w:pPr>
      <w:r w:rsidRPr="009F40A2">
        <w:rPr>
          <w:rFonts w:ascii="Arial" w:hAnsi="Arial" w:cs="Arial"/>
          <w:b/>
          <w:sz w:val="20"/>
          <w:u w:val="single"/>
        </w:rPr>
        <w:t>SMLUVNÍ STRANY A IDENTIFIKAČNÍ ÚDAJE:</w:t>
      </w:r>
    </w:p>
    <w:p w14:paraId="14F493E5" w14:textId="51EADA46" w:rsidR="00C46597" w:rsidRDefault="00C46597" w:rsidP="00870C6F">
      <w:pPr>
        <w:pStyle w:val="Textvbloku1"/>
        <w:rPr>
          <w:rFonts w:ascii="Arial" w:hAnsi="Arial" w:cs="Arial"/>
          <w:b/>
          <w:sz w:val="20"/>
          <w:u w:val="single"/>
        </w:rPr>
      </w:pPr>
    </w:p>
    <w:p w14:paraId="39C4805A" w14:textId="77777777" w:rsidR="00CE5DB5" w:rsidRPr="009F40A2" w:rsidRDefault="00CE5DB5" w:rsidP="00870C6F">
      <w:pPr>
        <w:pStyle w:val="Textvbloku1"/>
        <w:rPr>
          <w:rFonts w:ascii="Arial" w:hAnsi="Arial" w:cs="Arial"/>
          <w:b/>
          <w:sz w:val="20"/>
          <w:u w:val="single"/>
        </w:rPr>
      </w:pPr>
    </w:p>
    <w:p w14:paraId="05DA690C" w14:textId="77777777" w:rsidR="00AA7A05" w:rsidRPr="009F40A2" w:rsidRDefault="00F55E1B" w:rsidP="00870C6F">
      <w:pPr>
        <w:pStyle w:val="Textvbloku1"/>
        <w:numPr>
          <w:ilvl w:val="1"/>
          <w:numId w:val="7"/>
        </w:numPr>
        <w:tabs>
          <w:tab w:val="left" w:pos="567"/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9F40A2">
        <w:rPr>
          <w:rFonts w:ascii="Arial" w:hAnsi="Arial" w:cs="Arial"/>
          <w:b/>
          <w:sz w:val="20"/>
          <w:u w:val="single"/>
        </w:rPr>
        <w:t>Prodávající:</w:t>
      </w:r>
    </w:p>
    <w:p w14:paraId="26FCB552" w14:textId="77777777" w:rsidR="009F40A2" w:rsidRPr="009F40A2" w:rsidRDefault="009F40A2" w:rsidP="009F40A2">
      <w:pPr>
        <w:pStyle w:val="Textvbloku1"/>
        <w:tabs>
          <w:tab w:val="left" w:pos="3402"/>
          <w:tab w:val="left" w:pos="3686"/>
          <w:tab w:val="left" w:pos="3969"/>
        </w:tabs>
        <w:ind w:left="454"/>
        <w:rPr>
          <w:rFonts w:ascii="Arial" w:hAnsi="Arial" w:cs="Arial"/>
          <w:sz w:val="20"/>
        </w:rPr>
      </w:pPr>
    </w:p>
    <w:p w14:paraId="4CA617B5" w14:textId="0BDB5858" w:rsidR="00CE5DB5" w:rsidRPr="009F40A2" w:rsidRDefault="00CE5DB5" w:rsidP="00CE5DB5">
      <w:pPr>
        <w:pStyle w:val="Textvbloku1"/>
        <w:tabs>
          <w:tab w:val="left" w:pos="3402"/>
          <w:tab w:val="left" w:pos="3544"/>
          <w:tab w:val="left" w:pos="3969"/>
        </w:tabs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Název:</w:t>
      </w:r>
      <w:r>
        <w:rPr>
          <w:rFonts w:ascii="Arial" w:hAnsi="Arial" w:cs="Arial"/>
          <w:sz w:val="20"/>
        </w:rPr>
        <w:tab/>
      </w:r>
      <w:r w:rsidR="00D16ADD">
        <w:rPr>
          <w:rFonts w:ascii="Arial" w:hAnsi="Arial" w:cs="Arial"/>
          <w:sz w:val="20"/>
        </w:rPr>
        <w:tab/>
      </w:r>
      <w:r w:rsidR="002D59C8">
        <w:rPr>
          <w:rFonts w:ascii="Arial" w:hAnsi="Arial" w:cs="Arial"/>
          <w:sz w:val="20"/>
        </w:rPr>
        <w:t xml:space="preserve">NATIS </w:t>
      </w:r>
      <w:r w:rsidR="00A62C10">
        <w:rPr>
          <w:rFonts w:ascii="Arial" w:hAnsi="Arial" w:cs="Arial"/>
          <w:sz w:val="20"/>
        </w:rPr>
        <w:t>s</w:t>
      </w:r>
      <w:r w:rsidR="002D59C8">
        <w:rPr>
          <w:rFonts w:ascii="Arial" w:hAnsi="Arial" w:cs="Arial"/>
          <w:sz w:val="20"/>
        </w:rPr>
        <w:t>.</w:t>
      </w:r>
      <w:r w:rsidR="00A62C10">
        <w:rPr>
          <w:rFonts w:ascii="Arial" w:hAnsi="Arial" w:cs="Arial"/>
          <w:sz w:val="20"/>
        </w:rPr>
        <w:t>r</w:t>
      </w:r>
      <w:r w:rsidR="002D59C8">
        <w:rPr>
          <w:rFonts w:ascii="Arial" w:hAnsi="Arial" w:cs="Arial"/>
          <w:sz w:val="20"/>
        </w:rPr>
        <w:t>.</w:t>
      </w:r>
      <w:r w:rsidR="00A62C10">
        <w:rPr>
          <w:rFonts w:ascii="Arial" w:hAnsi="Arial" w:cs="Arial"/>
          <w:sz w:val="20"/>
        </w:rPr>
        <w:t>o</w:t>
      </w:r>
      <w:r w:rsidR="002D59C8">
        <w:rPr>
          <w:rFonts w:ascii="Arial" w:hAnsi="Arial" w:cs="Arial"/>
          <w:sz w:val="20"/>
        </w:rPr>
        <w:t>.</w:t>
      </w:r>
    </w:p>
    <w:p w14:paraId="1AE8587E" w14:textId="3B00C57E" w:rsidR="00CE5DB5" w:rsidRPr="009F40A2" w:rsidRDefault="00CE5DB5" w:rsidP="00CE5DB5">
      <w:pPr>
        <w:pStyle w:val="Textvbloku1"/>
        <w:tabs>
          <w:tab w:val="left" w:pos="3402"/>
          <w:tab w:val="left" w:pos="3544"/>
          <w:tab w:val="left" w:pos="3969"/>
        </w:tabs>
        <w:ind w:right="0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Sídlo:</w:t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="00C850C8">
        <w:rPr>
          <w:rFonts w:ascii="Arial" w:hAnsi="Arial" w:cs="Arial"/>
          <w:sz w:val="20"/>
        </w:rPr>
        <w:t>Se</w:t>
      </w:r>
      <w:r w:rsidR="00A62C10">
        <w:rPr>
          <w:rFonts w:ascii="Arial" w:hAnsi="Arial" w:cs="Arial"/>
          <w:sz w:val="20"/>
        </w:rPr>
        <w:t>ifertova 4313/10, 767 01 Kroměří</w:t>
      </w:r>
      <w:r w:rsidR="00C850C8">
        <w:rPr>
          <w:rFonts w:ascii="Arial" w:hAnsi="Arial" w:cs="Arial"/>
          <w:sz w:val="20"/>
        </w:rPr>
        <w:t>ž</w:t>
      </w:r>
    </w:p>
    <w:p w14:paraId="5E97962A" w14:textId="74989798" w:rsidR="00CE5DB5" w:rsidRPr="009F40A2" w:rsidRDefault="00CE5DB5" w:rsidP="00CE5DB5">
      <w:pPr>
        <w:pStyle w:val="Textvbloku1"/>
        <w:tabs>
          <w:tab w:val="left" w:pos="3402"/>
          <w:tab w:val="left" w:pos="3544"/>
          <w:tab w:val="left" w:pos="3969"/>
        </w:tabs>
        <w:ind w:right="0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Zastoupený:</w:t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="00C850C8">
        <w:rPr>
          <w:rFonts w:ascii="Arial" w:hAnsi="Arial" w:cs="Arial"/>
          <w:sz w:val="20"/>
        </w:rPr>
        <w:t>Ing. Jaroslavem Janáčem</w:t>
      </w:r>
    </w:p>
    <w:p w14:paraId="7868B287" w14:textId="072F6236" w:rsidR="00CE5DB5" w:rsidRPr="009F40A2" w:rsidRDefault="00CE5DB5" w:rsidP="00CE5DB5">
      <w:pPr>
        <w:pStyle w:val="Textvbloku1"/>
        <w:tabs>
          <w:tab w:val="left" w:pos="3402"/>
          <w:tab w:val="left" w:pos="3544"/>
          <w:tab w:val="left" w:pos="3969"/>
        </w:tabs>
        <w:ind w:right="0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IČ:</w:t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="00C850C8">
        <w:rPr>
          <w:rFonts w:ascii="Arial" w:hAnsi="Arial" w:cs="Arial"/>
          <w:sz w:val="20"/>
        </w:rPr>
        <w:t>60743051</w:t>
      </w:r>
    </w:p>
    <w:p w14:paraId="4296D514" w14:textId="59103AED" w:rsidR="00CE5DB5" w:rsidRDefault="00CE5DB5" w:rsidP="00CE5DB5">
      <w:pPr>
        <w:pStyle w:val="Textvbloku1"/>
        <w:tabs>
          <w:tab w:val="left" w:pos="3402"/>
          <w:tab w:val="left" w:pos="3686"/>
          <w:tab w:val="left" w:pos="3969"/>
        </w:tabs>
        <w:ind w:right="0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DIČ:</w:t>
      </w:r>
      <w:r w:rsidRPr="009F40A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</w:t>
      </w:r>
      <w:r w:rsidR="00D16ADD">
        <w:rPr>
          <w:rFonts w:ascii="Arial" w:hAnsi="Arial" w:cs="Arial"/>
          <w:sz w:val="20"/>
        </w:rPr>
        <w:t xml:space="preserve">  CZ</w:t>
      </w:r>
      <w:r w:rsidR="00C850C8">
        <w:rPr>
          <w:rFonts w:ascii="Arial" w:hAnsi="Arial" w:cs="Arial"/>
          <w:sz w:val="20"/>
        </w:rPr>
        <w:t>60743051</w:t>
      </w:r>
    </w:p>
    <w:p w14:paraId="47220A14" w14:textId="2F71FA29" w:rsidR="00247FF8" w:rsidRPr="009F40A2" w:rsidRDefault="00247FF8" w:rsidP="00CE5DB5">
      <w:pPr>
        <w:pStyle w:val="Textvbloku1"/>
        <w:tabs>
          <w:tab w:val="left" w:pos="3402"/>
          <w:tab w:val="left" w:pos="3686"/>
          <w:tab w:val="left" w:pos="3969"/>
        </w:tabs>
        <w:ind w:right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(dále jen „prodávající“)</w:t>
      </w:r>
    </w:p>
    <w:p w14:paraId="7FE987B0" w14:textId="77777777" w:rsidR="00C46597" w:rsidRPr="009F40A2" w:rsidRDefault="00C46597" w:rsidP="00870C6F">
      <w:pPr>
        <w:pStyle w:val="Textvbloku1"/>
        <w:rPr>
          <w:rFonts w:ascii="Arial" w:hAnsi="Arial" w:cs="Arial"/>
          <w:b/>
          <w:sz w:val="20"/>
        </w:rPr>
      </w:pPr>
    </w:p>
    <w:p w14:paraId="3D0776C1" w14:textId="77777777" w:rsidR="009F40A2" w:rsidRPr="009F40A2" w:rsidRDefault="00F55E1B" w:rsidP="00870C6F">
      <w:pPr>
        <w:pStyle w:val="Textvbloku1"/>
        <w:numPr>
          <w:ilvl w:val="1"/>
          <w:numId w:val="7"/>
        </w:numPr>
        <w:rPr>
          <w:rFonts w:ascii="Arial" w:hAnsi="Arial" w:cs="Arial"/>
          <w:sz w:val="20"/>
        </w:rPr>
      </w:pPr>
      <w:r w:rsidRPr="009F40A2">
        <w:rPr>
          <w:rFonts w:ascii="Arial" w:hAnsi="Arial" w:cs="Arial"/>
          <w:b/>
          <w:sz w:val="20"/>
          <w:u w:val="single"/>
        </w:rPr>
        <w:t>Kupující:</w:t>
      </w:r>
      <w:r w:rsidR="009F40A2" w:rsidRPr="009F40A2">
        <w:rPr>
          <w:rFonts w:ascii="Arial" w:hAnsi="Arial" w:cs="Arial"/>
          <w:b/>
          <w:sz w:val="20"/>
        </w:rPr>
        <w:t xml:space="preserve"> </w:t>
      </w:r>
    </w:p>
    <w:p w14:paraId="6263A1DA" w14:textId="77777777" w:rsidR="00F55E1B" w:rsidRPr="009F40A2" w:rsidRDefault="00F55E1B" w:rsidP="009F40A2">
      <w:pPr>
        <w:pStyle w:val="Textvbloku1"/>
        <w:ind w:left="454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</w:p>
    <w:p w14:paraId="23451CF0" w14:textId="77777777" w:rsidR="00C46597" w:rsidRPr="009F40A2" w:rsidRDefault="009F40A2" w:rsidP="00F55E1B">
      <w:pPr>
        <w:pStyle w:val="Textvbloku1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 xml:space="preserve">Název: </w:t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="00F55E1B" w:rsidRPr="009F40A2">
        <w:rPr>
          <w:rFonts w:ascii="Arial" w:hAnsi="Arial" w:cs="Arial"/>
          <w:sz w:val="20"/>
        </w:rPr>
        <w:t>Střední průmyslová škola Otrokovice</w:t>
      </w:r>
    </w:p>
    <w:p w14:paraId="2D73D684" w14:textId="77777777" w:rsidR="002268CB" w:rsidRPr="009F40A2" w:rsidRDefault="00C46597" w:rsidP="00870C6F">
      <w:pPr>
        <w:pStyle w:val="Textvbloku1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Sídlo</w:t>
      </w:r>
      <w:r w:rsidR="009F40A2" w:rsidRPr="009F40A2">
        <w:rPr>
          <w:rFonts w:ascii="Arial" w:hAnsi="Arial" w:cs="Arial"/>
          <w:sz w:val="20"/>
        </w:rPr>
        <w:t>:</w:t>
      </w:r>
      <w:r w:rsidR="009F40A2" w:rsidRPr="009F40A2">
        <w:rPr>
          <w:rFonts w:ascii="Arial" w:hAnsi="Arial" w:cs="Arial"/>
          <w:sz w:val="20"/>
        </w:rPr>
        <w:tab/>
      </w:r>
      <w:r w:rsidR="009F40A2" w:rsidRPr="009F40A2">
        <w:rPr>
          <w:rFonts w:ascii="Arial" w:hAnsi="Arial" w:cs="Arial"/>
          <w:sz w:val="20"/>
        </w:rPr>
        <w:tab/>
      </w:r>
      <w:r w:rsidR="009F40A2" w:rsidRPr="009F40A2">
        <w:rPr>
          <w:rFonts w:ascii="Arial" w:hAnsi="Arial" w:cs="Arial"/>
          <w:sz w:val="20"/>
        </w:rPr>
        <w:tab/>
      </w:r>
      <w:r w:rsidR="009F40A2" w:rsidRPr="009F40A2">
        <w:rPr>
          <w:rFonts w:ascii="Arial" w:hAnsi="Arial" w:cs="Arial"/>
          <w:sz w:val="20"/>
        </w:rPr>
        <w:tab/>
      </w:r>
      <w:r w:rsidR="009F40A2" w:rsidRPr="009F40A2">
        <w:rPr>
          <w:rFonts w:ascii="Arial" w:hAnsi="Arial" w:cs="Arial"/>
          <w:sz w:val="20"/>
        </w:rPr>
        <w:tab/>
        <w:t>tř. Tomáše Bati 1266, 765 02 Otrokovice</w:t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</w:p>
    <w:p w14:paraId="4FF949B0" w14:textId="77777777" w:rsidR="00AA7A05" w:rsidRPr="009F40A2" w:rsidRDefault="0098374C" w:rsidP="00870C6F">
      <w:pPr>
        <w:pStyle w:val="Textvbloku1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Za</w:t>
      </w:r>
      <w:r w:rsidR="00710ECC" w:rsidRPr="009F40A2">
        <w:rPr>
          <w:rFonts w:ascii="Arial" w:hAnsi="Arial" w:cs="Arial"/>
          <w:sz w:val="20"/>
        </w:rPr>
        <w:t>s</w:t>
      </w:r>
      <w:r w:rsidRPr="009F40A2">
        <w:rPr>
          <w:rFonts w:ascii="Arial" w:hAnsi="Arial" w:cs="Arial"/>
          <w:sz w:val="20"/>
        </w:rPr>
        <w:t>toupený</w:t>
      </w:r>
      <w:r w:rsidR="009F40A2" w:rsidRPr="009F40A2">
        <w:rPr>
          <w:rFonts w:ascii="Arial" w:hAnsi="Arial" w:cs="Arial"/>
          <w:sz w:val="20"/>
        </w:rPr>
        <w:t>:</w:t>
      </w:r>
      <w:r w:rsidR="009F40A2" w:rsidRPr="009F40A2">
        <w:rPr>
          <w:rFonts w:ascii="Arial" w:hAnsi="Arial" w:cs="Arial"/>
          <w:sz w:val="20"/>
        </w:rPr>
        <w:tab/>
      </w:r>
      <w:r w:rsidR="009F40A2" w:rsidRPr="009F40A2">
        <w:rPr>
          <w:rFonts w:ascii="Arial" w:hAnsi="Arial" w:cs="Arial"/>
          <w:sz w:val="20"/>
        </w:rPr>
        <w:tab/>
      </w:r>
      <w:r w:rsidR="009F40A2" w:rsidRPr="009F40A2">
        <w:rPr>
          <w:rFonts w:ascii="Arial" w:hAnsi="Arial" w:cs="Arial"/>
          <w:sz w:val="20"/>
        </w:rPr>
        <w:tab/>
      </w:r>
      <w:r w:rsidR="009F40A2" w:rsidRPr="009F40A2">
        <w:rPr>
          <w:rFonts w:ascii="Arial" w:hAnsi="Arial" w:cs="Arial"/>
          <w:sz w:val="20"/>
        </w:rPr>
        <w:tab/>
        <w:t>Mgr. Liborem Baselem, MBA</w:t>
      </w:r>
      <w:r w:rsidR="0079043F">
        <w:rPr>
          <w:rFonts w:ascii="Arial" w:hAnsi="Arial" w:cs="Arial"/>
          <w:sz w:val="20"/>
        </w:rPr>
        <w:t>, ředitelem</w:t>
      </w:r>
      <w:r w:rsidR="00C46597" w:rsidRPr="009F40A2">
        <w:rPr>
          <w:rFonts w:ascii="Arial" w:hAnsi="Arial" w:cs="Arial"/>
          <w:sz w:val="20"/>
        </w:rPr>
        <w:tab/>
      </w:r>
      <w:r w:rsidR="00C46597" w:rsidRPr="009F40A2">
        <w:rPr>
          <w:rFonts w:ascii="Arial" w:hAnsi="Arial" w:cs="Arial"/>
          <w:sz w:val="20"/>
        </w:rPr>
        <w:tab/>
      </w:r>
      <w:r w:rsidR="00C46597" w:rsidRPr="009F40A2">
        <w:rPr>
          <w:rFonts w:ascii="Arial" w:hAnsi="Arial" w:cs="Arial"/>
          <w:sz w:val="20"/>
        </w:rPr>
        <w:tab/>
      </w:r>
      <w:r w:rsidR="00710ECC" w:rsidRPr="009F40A2">
        <w:rPr>
          <w:rFonts w:ascii="Arial" w:hAnsi="Arial" w:cs="Arial"/>
          <w:sz w:val="20"/>
        </w:rPr>
        <w:tab/>
      </w:r>
    </w:p>
    <w:p w14:paraId="18AA9C85" w14:textId="77777777" w:rsidR="00C46597" w:rsidRPr="009F40A2" w:rsidRDefault="00C46597" w:rsidP="00870C6F">
      <w:pPr>
        <w:pStyle w:val="Textvbloku1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IČ</w:t>
      </w:r>
      <w:r w:rsidR="009F40A2" w:rsidRPr="009F40A2">
        <w:rPr>
          <w:rFonts w:ascii="Arial" w:hAnsi="Arial" w:cs="Arial"/>
          <w:sz w:val="20"/>
        </w:rPr>
        <w:t>:</w:t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="009F40A2" w:rsidRPr="009F40A2">
        <w:rPr>
          <w:rFonts w:ascii="Arial" w:hAnsi="Arial" w:cs="Arial"/>
          <w:sz w:val="20"/>
        </w:rPr>
        <w:t>00128198</w:t>
      </w:r>
    </w:p>
    <w:p w14:paraId="644346BF" w14:textId="77777777" w:rsidR="00C46597" w:rsidRPr="009F40A2" w:rsidRDefault="00C46597" w:rsidP="00870C6F">
      <w:pPr>
        <w:pStyle w:val="Textvbloku1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DIČ</w:t>
      </w:r>
      <w:r w:rsidR="009F40A2" w:rsidRPr="009F40A2">
        <w:rPr>
          <w:rFonts w:ascii="Arial" w:hAnsi="Arial" w:cs="Arial"/>
          <w:sz w:val="20"/>
        </w:rPr>
        <w:t>:</w:t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="009F40A2" w:rsidRPr="009F40A2">
        <w:rPr>
          <w:rFonts w:ascii="Arial" w:hAnsi="Arial" w:cs="Arial"/>
          <w:sz w:val="20"/>
        </w:rPr>
        <w:t>CZ 00128198</w:t>
      </w:r>
    </w:p>
    <w:p w14:paraId="72397CBB" w14:textId="686C2927" w:rsidR="00247FF8" w:rsidRPr="009F40A2" w:rsidRDefault="00247FF8" w:rsidP="00247FF8">
      <w:pPr>
        <w:pStyle w:val="Textvbloku1"/>
        <w:tabs>
          <w:tab w:val="left" w:pos="3402"/>
          <w:tab w:val="left" w:pos="3686"/>
          <w:tab w:val="left" w:pos="3969"/>
        </w:tabs>
        <w:ind w:right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(dále jen „kupující“)</w:t>
      </w:r>
    </w:p>
    <w:p w14:paraId="2273028E" w14:textId="77777777" w:rsidR="009F40A2" w:rsidRPr="009F40A2" w:rsidRDefault="009F40A2" w:rsidP="00870C6F">
      <w:pPr>
        <w:pStyle w:val="Textvbloku1"/>
        <w:rPr>
          <w:rFonts w:ascii="Arial" w:hAnsi="Arial" w:cs="Arial"/>
          <w:b/>
          <w:sz w:val="20"/>
        </w:rPr>
      </w:pPr>
    </w:p>
    <w:p w14:paraId="3135B55D" w14:textId="0F782A25" w:rsidR="009F40A2" w:rsidRPr="00EA6060" w:rsidRDefault="009F40A2" w:rsidP="00D77380">
      <w:pPr>
        <w:pStyle w:val="Textvbloku1"/>
        <w:numPr>
          <w:ilvl w:val="1"/>
          <w:numId w:val="7"/>
        </w:numPr>
        <w:tabs>
          <w:tab w:val="left" w:pos="567"/>
          <w:tab w:val="left" w:pos="3402"/>
          <w:tab w:val="left" w:pos="3686"/>
          <w:tab w:val="left" w:pos="3969"/>
        </w:tabs>
        <w:spacing w:before="100"/>
        <w:ind w:right="-91"/>
        <w:rPr>
          <w:rFonts w:ascii="Arial" w:hAnsi="Arial" w:cs="Arial"/>
          <w:b/>
          <w:sz w:val="20"/>
        </w:rPr>
      </w:pPr>
      <w:r w:rsidRPr="009F40A2">
        <w:rPr>
          <w:rFonts w:ascii="Arial" w:hAnsi="Arial" w:cs="Arial"/>
          <w:iCs/>
          <w:sz w:val="20"/>
        </w:rPr>
        <w:t xml:space="preserve">Prodávající je </w:t>
      </w:r>
      <w:r w:rsidRPr="00477B32">
        <w:rPr>
          <w:rFonts w:ascii="Arial" w:hAnsi="Arial" w:cs="Arial"/>
          <w:iCs/>
          <w:sz w:val="20"/>
        </w:rPr>
        <w:t>právnickou</w:t>
      </w:r>
      <w:r w:rsidRPr="009F40A2">
        <w:rPr>
          <w:rFonts w:ascii="Arial" w:hAnsi="Arial" w:cs="Arial"/>
          <w:iCs/>
          <w:sz w:val="20"/>
        </w:rPr>
        <w:t xml:space="preserve"> osobou a prohlašuje, že má veškerá práva a způsobilost k tomu, aby splnil závazky vyplývající z uzavřené smlouvy a že neexistují žádné právní překážky, které by bránily, či omezovaly plnění jeho závazků a že uzavřením smlouvy nedojde k porušení žádného obecně závazného předpisu. Prodávající současně prohlašuje, že se dostatečným způsobem seznámil se záměry kupujícího ohledně přípravy a realizace akce specifikované v následujících ustanoveních této smlouvy a že na základě tohoto zjištění přistupuje k uzavření předmětné smlouvy.</w:t>
      </w:r>
    </w:p>
    <w:p w14:paraId="747B77F7" w14:textId="77777777" w:rsidR="00C46597" w:rsidRPr="009F40A2" w:rsidRDefault="009956B8" w:rsidP="00D77380">
      <w:pPr>
        <w:pStyle w:val="Textvbloku1"/>
        <w:numPr>
          <w:ilvl w:val="1"/>
          <w:numId w:val="7"/>
        </w:numPr>
        <w:tabs>
          <w:tab w:val="left" w:pos="567"/>
          <w:tab w:val="left" w:pos="3402"/>
          <w:tab w:val="left" w:pos="3686"/>
          <w:tab w:val="left" w:pos="3969"/>
        </w:tabs>
        <w:spacing w:before="100"/>
        <w:ind w:right="-91"/>
        <w:rPr>
          <w:rFonts w:ascii="Arial" w:hAnsi="Arial" w:cs="Arial"/>
          <w:b/>
          <w:sz w:val="20"/>
        </w:rPr>
      </w:pPr>
      <w:r w:rsidRPr="009F40A2">
        <w:rPr>
          <w:rFonts w:ascii="Arial" w:hAnsi="Arial" w:cs="Arial"/>
          <w:sz w:val="20"/>
        </w:rPr>
        <w:t>Kupující</w:t>
      </w:r>
      <w:r w:rsidR="00C46597" w:rsidRPr="009F40A2">
        <w:rPr>
          <w:rFonts w:ascii="Arial" w:hAnsi="Arial" w:cs="Arial"/>
          <w:sz w:val="20"/>
        </w:rPr>
        <w:t xml:space="preserve"> je právnickou</w:t>
      </w:r>
      <w:r w:rsidR="00C46597" w:rsidRPr="009F40A2">
        <w:rPr>
          <w:rFonts w:ascii="Arial" w:hAnsi="Arial" w:cs="Arial"/>
          <w:i/>
          <w:sz w:val="20"/>
        </w:rPr>
        <w:t xml:space="preserve"> </w:t>
      </w:r>
      <w:r w:rsidR="00C46597" w:rsidRPr="009F40A2">
        <w:rPr>
          <w:rFonts w:ascii="Arial" w:hAnsi="Arial" w:cs="Arial"/>
          <w:sz w:val="20"/>
        </w:rPr>
        <w:t xml:space="preserve">osobou a prohlašuje, že má veškerá práva a způsobilost k tomu, aby plnil závazky, vyplývající z uzavřené smlouvy a že neexistují žádné právní překážky, které by bránily </w:t>
      </w:r>
      <w:r w:rsidR="00870C6F" w:rsidRPr="009F40A2">
        <w:rPr>
          <w:rFonts w:ascii="Arial" w:hAnsi="Arial" w:cs="Arial"/>
          <w:sz w:val="20"/>
        </w:rPr>
        <w:br/>
      </w:r>
      <w:r w:rsidR="00C46597" w:rsidRPr="009F40A2">
        <w:rPr>
          <w:rFonts w:ascii="Arial" w:hAnsi="Arial" w:cs="Arial"/>
          <w:sz w:val="20"/>
        </w:rPr>
        <w:t>či omezovaly plnění jeho závazků.</w:t>
      </w:r>
    </w:p>
    <w:p w14:paraId="3FB62E00" w14:textId="2E96E187" w:rsidR="00C46597" w:rsidRDefault="00C46597" w:rsidP="00870C6F">
      <w:pPr>
        <w:pStyle w:val="Textvbloku1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14:paraId="6D56CBF6" w14:textId="77777777" w:rsidR="00CE5DB5" w:rsidRDefault="00CE5DB5" w:rsidP="00870C6F">
      <w:pPr>
        <w:pStyle w:val="Textvbloku1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14:paraId="4B0F85CC" w14:textId="77777777" w:rsidR="00EB1ACD" w:rsidRPr="009F40A2" w:rsidRDefault="00EB1ACD" w:rsidP="00870C6F">
      <w:pPr>
        <w:pStyle w:val="Textvbloku1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14:paraId="470D2F8B" w14:textId="77777777" w:rsidR="00FD39EC" w:rsidRDefault="00C46597" w:rsidP="00EB1ACD">
      <w:pPr>
        <w:pStyle w:val="Textvbloku1"/>
        <w:numPr>
          <w:ilvl w:val="0"/>
          <w:numId w:val="7"/>
        </w:numPr>
        <w:rPr>
          <w:rFonts w:ascii="Arial" w:hAnsi="Arial" w:cs="Arial"/>
          <w:b/>
          <w:sz w:val="20"/>
          <w:u w:val="single"/>
        </w:rPr>
      </w:pPr>
      <w:r w:rsidRPr="009F40A2">
        <w:rPr>
          <w:rFonts w:ascii="Arial" w:hAnsi="Arial" w:cs="Arial"/>
          <w:b/>
          <w:sz w:val="20"/>
          <w:u w:val="single"/>
        </w:rPr>
        <w:t xml:space="preserve">PŘEDMĚT SMLOUVY A ROZSAH </w:t>
      </w:r>
      <w:r w:rsidR="00B03F6D" w:rsidRPr="009F40A2">
        <w:rPr>
          <w:rFonts w:ascii="Arial" w:hAnsi="Arial" w:cs="Arial"/>
          <w:b/>
          <w:sz w:val="20"/>
          <w:u w:val="single"/>
        </w:rPr>
        <w:t>DODÁVKY</w:t>
      </w:r>
    </w:p>
    <w:p w14:paraId="5FE5CF58" w14:textId="77777777" w:rsidR="00EB1ACD" w:rsidRPr="00EB1ACD" w:rsidRDefault="00EB1ACD" w:rsidP="00EB1ACD">
      <w:pPr>
        <w:pStyle w:val="Textvbloku1"/>
        <w:ind w:left="567"/>
        <w:rPr>
          <w:rFonts w:ascii="Arial" w:hAnsi="Arial" w:cs="Arial"/>
          <w:b/>
          <w:sz w:val="20"/>
          <w:u w:val="single"/>
        </w:rPr>
      </w:pPr>
    </w:p>
    <w:p w14:paraId="1D0EECE6" w14:textId="3A288F9E" w:rsidR="0018139B" w:rsidRDefault="00FD39EC" w:rsidP="00EA6060">
      <w:pPr>
        <w:numPr>
          <w:ilvl w:val="1"/>
          <w:numId w:val="7"/>
        </w:numPr>
        <w:tabs>
          <w:tab w:val="left" w:pos="-2977"/>
          <w:tab w:val="left" w:pos="-1843"/>
        </w:tabs>
        <w:spacing w:before="100"/>
        <w:jc w:val="both"/>
        <w:rPr>
          <w:rFonts w:ascii="Arial" w:hAnsi="Arial" w:cs="Arial"/>
        </w:rPr>
      </w:pPr>
      <w:r w:rsidRPr="009F40A2">
        <w:rPr>
          <w:rFonts w:ascii="Arial" w:hAnsi="Arial" w:cs="Arial"/>
        </w:rPr>
        <w:t xml:space="preserve">Předmětem této smlouvy je </w:t>
      </w:r>
      <w:r w:rsidR="004F3B8D">
        <w:rPr>
          <w:rFonts w:ascii="Arial" w:hAnsi="Arial" w:cs="Arial"/>
        </w:rPr>
        <w:t xml:space="preserve">prodej a </w:t>
      </w:r>
      <w:r w:rsidRPr="009F40A2">
        <w:rPr>
          <w:rFonts w:ascii="Arial" w:hAnsi="Arial" w:cs="Arial"/>
        </w:rPr>
        <w:t xml:space="preserve">koupě </w:t>
      </w:r>
      <w:r w:rsidR="00C850C8">
        <w:rPr>
          <w:rFonts w:ascii="Arial" w:hAnsi="Arial" w:cs="Arial"/>
        </w:rPr>
        <w:t>trhací zkušební stolice včetně software</w:t>
      </w:r>
      <w:r w:rsidR="004F3B8D">
        <w:rPr>
          <w:rFonts w:ascii="Arial" w:hAnsi="Arial" w:cs="Arial"/>
        </w:rPr>
        <w:t xml:space="preserve"> (dále také jen „zboží“ nebo „předmět koupě“), když prodávající se zavazuje kupujícímu zboží dodat a kupující se zavazuje zboží převzít a zaplatit sjednanou kupní cenu</w:t>
      </w:r>
      <w:r w:rsidR="00FD6889">
        <w:rPr>
          <w:rFonts w:ascii="Arial" w:hAnsi="Arial" w:cs="Arial"/>
        </w:rPr>
        <w:t>.</w:t>
      </w:r>
      <w:r w:rsidR="003F2B19">
        <w:rPr>
          <w:rFonts w:ascii="Arial" w:hAnsi="Arial" w:cs="Arial"/>
        </w:rPr>
        <w:t xml:space="preserve"> Rozsah předmětu dodávky je uveden v příloze 1, která obsahuje nabídku číslo 12126347 ze dne 18. 06. 2021 Natis s.r.o.</w:t>
      </w:r>
    </w:p>
    <w:p w14:paraId="10E5835A" w14:textId="40A1F0DD" w:rsidR="00CE5DB5" w:rsidRDefault="00CE5DB5" w:rsidP="001B30E5">
      <w:pPr>
        <w:tabs>
          <w:tab w:val="left" w:pos="-2977"/>
          <w:tab w:val="left" w:pos="-1843"/>
        </w:tabs>
        <w:spacing w:before="100"/>
        <w:ind w:left="454"/>
        <w:jc w:val="both"/>
        <w:rPr>
          <w:rFonts w:ascii="Arial" w:hAnsi="Arial" w:cs="Arial"/>
        </w:rPr>
      </w:pPr>
    </w:p>
    <w:p w14:paraId="0E5059BC" w14:textId="2DB57701" w:rsidR="00B02A6C" w:rsidRDefault="001E79BB" w:rsidP="00A651DF">
      <w:pPr>
        <w:numPr>
          <w:ilvl w:val="1"/>
          <w:numId w:val="7"/>
        </w:numPr>
        <w:tabs>
          <w:tab w:val="left" w:pos="-2977"/>
          <w:tab w:val="left" w:pos="-1843"/>
        </w:tabs>
        <w:spacing w:before="1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 koupě je pořizován </w:t>
      </w:r>
      <w:r w:rsidR="00076DE7" w:rsidRPr="009F40A2">
        <w:rPr>
          <w:rFonts w:ascii="Arial" w:hAnsi="Arial" w:cs="Arial"/>
        </w:rPr>
        <w:t xml:space="preserve">v rámci projektu </w:t>
      </w:r>
      <w:r w:rsidR="009F40A2" w:rsidRPr="009F40A2">
        <w:rPr>
          <w:rFonts w:ascii="Arial" w:hAnsi="Arial" w:cs="Arial"/>
        </w:rPr>
        <w:t>Implementace Krajského akčního plánu rozvoje vzdělávání pro území Zlínského kraje</w:t>
      </w:r>
      <w:r w:rsidR="00362892">
        <w:rPr>
          <w:rFonts w:ascii="Arial" w:hAnsi="Arial" w:cs="Arial"/>
        </w:rPr>
        <w:t xml:space="preserve"> II</w:t>
      </w:r>
      <w:r w:rsidR="009F40A2" w:rsidRPr="009F40A2">
        <w:rPr>
          <w:rFonts w:ascii="Arial" w:hAnsi="Arial" w:cs="Arial"/>
        </w:rPr>
        <w:t xml:space="preserve">“, reg. číslo </w:t>
      </w:r>
      <w:r w:rsidR="00A651DF" w:rsidRPr="00A651DF">
        <w:rPr>
          <w:rFonts w:ascii="Arial" w:hAnsi="Arial" w:cs="Arial"/>
        </w:rPr>
        <w:t>CZ.02.3.68/0.0/0.0/19_078/0018903</w:t>
      </w:r>
    </w:p>
    <w:p w14:paraId="78858F96" w14:textId="721C0788" w:rsidR="00477B32" w:rsidRDefault="00477B32" w:rsidP="00477B32">
      <w:pPr>
        <w:tabs>
          <w:tab w:val="left" w:pos="-2977"/>
          <w:tab w:val="left" w:pos="-1843"/>
        </w:tabs>
        <w:spacing w:before="100"/>
        <w:ind w:left="454"/>
        <w:jc w:val="both"/>
        <w:rPr>
          <w:rFonts w:ascii="Arial" w:hAnsi="Arial" w:cs="Arial"/>
        </w:rPr>
      </w:pPr>
    </w:p>
    <w:p w14:paraId="6B401BB5" w14:textId="66B27CDA" w:rsidR="00CE5DB5" w:rsidRDefault="00CE5DB5" w:rsidP="004F24B5">
      <w:pPr>
        <w:tabs>
          <w:tab w:val="left" w:pos="-2977"/>
          <w:tab w:val="left" w:pos="-1843"/>
        </w:tabs>
        <w:spacing w:before="100"/>
        <w:jc w:val="both"/>
        <w:rPr>
          <w:rFonts w:ascii="Arial" w:hAnsi="Arial" w:cs="Arial"/>
        </w:rPr>
      </w:pPr>
    </w:p>
    <w:p w14:paraId="4B4E719C" w14:textId="77777777" w:rsidR="00C46597" w:rsidRDefault="00C46597" w:rsidP="00EB1ACD">
      <w:pPr>
        <w:pStyle w:val="Textvbloku1"/>
        <w:numPr>
          <w:ilvl w:val="0"/>
          <w:numId w:val="7"/>
        </w:numPr>
        <w:rPr>
          <w:rFonts w:ascii="Arial" w:hAnsi="Arial" w:cs="Arial"/>
          <w:b/>
          <w:sz w:val="20"/>
          <w:u w:val="single"/>
        </w:rPr>
      </w:pPr>
      <w:r w:rsidRPr="009F40A2">
        <w:rPr>
          <w:rFonts w:ascii="Arial" w:hAnsi="Arial" w:cs="Arial"/>
          <w:b/>
          <w:sz w:val="20"/>
          <w:u w:val="single"/>
        </w:rPr>
        <w:t>TERMÍN A MÍSTO PLNĚNÍ</w:t>
      </w:r>
    </w:p>
    <w:p w14:paraId="1B694DE2" w14:textId="77777777" w:rsidR="00EB1ACD" w:rsidRPr="00EB1ACD" w:rsidRDefault="00EB1ACD" w:rsidP="00EB1ACD">
      <w:pPr>
        <w:pStyle w:val="Textvbloku1"/>
        <w:ind w:left="567"/>
        <w:rPr>
          <w:rFonts w:ascii="Arial" w:hAnsi="Arial" w:cs="Arial"/>
          <w:b/>
          <w:sz w:val="20"/>
          <w:u w:val="single"/>
        </w:rPr>
      </w:pPr>
    </w:p>
    <w:p w14:paraId="31DD9345" w14:textId="48D36B5E" w:rsidR="009F40A2" w:rsidRPr="00EA6060" w:rsidRDefault="003F1B2F" w:rsidP="00EA6060">
      <w:pPr>
        <w:numPr>
          <w:ilvl w:val="1"/>
          <w:numId w:val="7"/>
        </w:numPr>
        <w:spacing w:before="100"/>
        <w:jc w:val="both"/>
        <w:rPr>
          <w:rFonts w:ascii="Arial" w:hAnsi="Arial" w:cs="Arial"/>
        </w:rPr>
      </w:pPr>
      <w:r>
        <w:rPr>
          <w:rFonts w:ascii="Arial" w:hAnsi="Arial" w:cs="Arial"/>
        </w:rPr>
        <w:t>Termín</w:t>
      </w:r>
      <w:r w:rsidR="007E13B0" w:rsidRPr="009F40A2">
        <w:rPr>
          <w:rFonts w:ascii="Arial" w:hAnsi="Arial" w:cs="Arial"/>
        </w:rPr>
        <w:t xml:space="preserve"> </w:t>
      </w:r>
      <w:r w:rsidR="004F3B8D">
        <w:rPr>
          <w:rFonts w:ascii="Arial" w:hAnsi="Arial" w:cs="Arial"/>
        </w:rPr>
        <w:t>do</w:t>
      </w:r>
      <w:r w:rsidR="007E13B0" w:rsidRPr="009F40A2">
        <w:rPr>
          <w:rFonts w:ascii="Arial" w:hAnsi="Arial" w:cs="Arial"/>
        </w:rPr>
        <w:t xml:space="preserve">dání </w:t>
      </w:r>
      <w:r w:rsidR="004F3B8D">
        <w:rPr>
          <w:rFonts w:ascii="Arial" w:hAnsi="Arial" w:cs="Arial"/>
        </w:rPr>
        <w:t>zboží</w:t>
      </w:r>
      <w:r w:rsidR="007E13B0" w:rsidRPr="009F40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="003F2B19">
        <w:rPr>
          <w:rFonts w:ascii="Arial" w:hAnsi="Arial" w:cs="Arial"/>
        </w:rPr>
        <w:t xml:space="preserve"> do 11. 9</w:t>
      </w:r>
      <w:r w:rsidR="002020A9">
        <w:rPr>
          <w:rFonts w:ascii="Arial" w:hAnsi="Arial" w:cs="Arial"/>
        </w:rPr>
        <w:t>. 2021</w:t>
      </w:r>
    </w:p>
    <w:p w14:paraId="1C679270" w14:textId="5CABC8E3" w:rsidR="007E13B0" w:rsidRPr="009F40A2" w:rsidRDefault="007E13B0" w:rsidP="00EA6060">
      <w:pPr>
        <w:numPr>
          <w:ilvl w:val="1"/>
          <w:numId w:val="7"/>
        </w:numPr>
        <w:spacing w:before="100"/>
        <w:jc w:val="both"/>
        <w:rPr>
          <w:rFonts w:ascii="Arial" w:hAnsi="Arial" w:cs="Arial"/>
        </w:rPr>
      </w:pPr>
      <w:r w:rsidRPr="009F40A2">
        <w:rPr>
          <w:rFonts w:ascii="Arial" w:hAnsi="Arial" w:cs="Arial"/>
        </w:rPr>
        <w:t xml:space="preserve">Místem plnění je </w:t>
      </w:r>
      <w:r w:rsidR="009F40A2">
        <w:rPr>
          <w:rFonts w:ascii="Arial" w:hAnsi="Arial" w:cs="Arial"/>
        </w:rPr>
        <w:t xml:space="preserve">sídlo </w:t>
      </w:r>
      <w:r w:rsidR="0018139B">
        <w:rPr>
          <w:rFonts w:ascii="Arial" w:hAnsi="Arial" w:cs="Arial"/>
        </w:rPr>
        <w:t>kupujícího</w:t>
      </w:r>
      <w:r w:rsidR="003F1B2F">
        <w:rPr>
          <w:rFonts w:ascii="Arial" w:hAnsi="Arial" w:cs="Arial"/>
        </w:rPr>
        <w:t>.</w:t>
      </w:r>
      <w:r w:rsidR="002020A9">
        <w:rPr>
          <w:rFonts w:ascii="Arial" w:hAnsi="Arial" w:cs="Arial"/>
        </w:rPr>
        <w:t xml:space="preserve"> (Střední průmyslová škola Otrokovice, tř. Tomáše Bati 1266, Otrokovice</w:t>
      </w:r>
    </w:p>
    <w:p w14:paraId="0A54E804" w14:textId="5BA17E64" w:rsidR="005B42C8" w:rsidRDefault="005B42C8" w:rsidP="00870C6F">
      <w:pPr>
        <w:pStyle w:val="Textvbloku1"/>
        <w:rPr>
          <w:rFonts w:ascii="Arial" w:hAnsi="Arial" w:cs="Arial"/>
          <w:b/>
          <w:sz w:val="20"/>
        </w:rPr>
      </w:pPr>
    </w:p>
    <w:p w14:paraId="5D7A9DBD" w14:textId="77777777" w:rsidR="00CE5DB5" w:rsidRPr="009F40A2" w:rsidRDefault="00CE5DB5" w:rsidP="00870C6F">
      <w:pPr>
        <w:pStyle w:val="Textvbloku1"/>
        <w:rPr>
          <w:rFonts w:ascii="Arial" w:hAnsi="Arial" w:cs="Arial"/>
          <w:b/>
          <w:sz w:val="20"/>
        </w:rPr>
      </w:pPr>
    </w:p>
    <w:p w14:paraId="76559454" w14:textId="77777777" w:rsidR="00EB1ACD" w:rsidRPr="00EB1ACD" w:rsidRDefault="00B2114B" w:rsidP="005B42C8">
      <w:pPr>
        <w:pStyle w:val="Zkladntex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u w:val="single"/>
        </w:rPr>
      </w:pPr>
      <w:r w:rsidRPr="009F40A2">
        <w:rPr>
          <w:rFonts w:ascii="Arial" w:hAnsi="Arial" w:cs="Arial"/>
          <w:b/>
          <w:sz w:val="20"/>
          <w:u w:val="single"/>
        </w:rPr>
        <w:t xml:space="preserve">KUPNÍ </w:t>
      </w:r>
      <w:r w:rsidR="00C46597" w:rsidRPr="009F40A2">
        <w:rPr>
          <w:rFonts w:ascii="Arial" w:hAnsi="Arial" w:cs="Arial"/>
          <w:b/>
          <w:sz w:val="20"/>
          <w:u w:val="single"/>
        </w:rPr>
        <w:t xml:space="preserve">CENA </w:t>
      </w:r>
    </w:p>
    <w:p w14:paraId="4C28412B" w14:textId="77777777" w:rsidR="00EB1ACD" w:rsidRPr="00EB1ACD" w:rsidRDefault="00EB1ACD" w:rsidP="00EB1ACD">
      <w:pPr>
        <w:pStyle w:val="Zkladntext"/>
        <w:ind w:left="426"/>
        <w:jc w:val="both"/>
        <w:rPr>
          <w:rFonts w:ascii="Arial" w:hAnsi="Arial" w:cs="Arial"/>
          <w:sz w:val="20"/>
          <w:u w:val="single"/>
        </w:rPr>
      </w:pPr>
    </w:p>
    <w:p w14:paraId="3F58E2C4" w14:textId="671E49E1" w:rsidR="00B03F6D" w:rsidRPr="009F40A2" w:rsidRDefault="00B2114B" w:rsidP="00870C6F">
      <w:pPr>
        <w:pStyle w:val="Textvbloku1"/>
        <w:numPr>
          <w:ilvl w:val="1"/>
          <w:numId w:val="7"/>
        </w:numPr>
        <w:rPr>
          <w:rFonts w:ascii="Arial" w:hAnsi="Arial" w:cs="Arial"/>
          <w:b/>
          <w:sz w:val="20"/>
        </w:rPr>
      </w:pPr>
      <w:r w:rsidRPr="009F40A2">
        <w:rPr>
          <w:rFonts w:ascii="Arial" w:hAnsi="Arial" w:cs="Arial"/>
          <w:sz w:val="20"/>
        </w:rPr>
        <w:t>Kupní c</w:t>
      </w:r>
      <w:r w:rsidR="00C46597" w:rsidRPr="009F40A2">
        <w:rPr>
          <w:rFonts w:ascii="Arial" w:hAnsi="Arial" w:cs="Arial"/>
          <w:sz w:val="20"/>
        </w:rPr>
        <w:t>ena zahrnuje veškeré náklady</w:t>
      </w:r>
      <w:r w:rsidRPr="009F40A2">
        <w:rPr>
          <w:rFonts w:ascii="Arial" w:hAnsi="Arial" w:cs="Arial"/>
          <w:sz w:val="20"/>
        </w:rPr>
        <w:t xml:space="preserve"> spojené s dodávkou předmětu </w:t>
      </w:r>
      <w:r w:rsidR="004F3B8D">
        <w:rPr>
          <w:rFonts w:ascii="Arial" w:hAnsi="Arial" w:cs="Arial"/>
          <w:sz w:val="20"/>
        </w:rPr>
        <w:t>koupě</w:t>
      </w:r>
      <w:r w:rsidR="00C46597" w:rsidRPr="009F40A2">
        <w:rPr>
          <w:rFonts w:ascii="Arial" w:hAnsi="Arial" w:cs="Arial"/>
          <w:sz w:val="20"/>
        </w:rPr>
        <w:t xml:space="preserve"> </w:t>
      </w:r>
      <w:bookmarkStart w:id="0" w:name="_Ref319912246"/>
      <w:r w:rsidRPr="009F40A2">
        <w:rPr>
          <w:rFonts w:ascii="Arial" w:hAnsi="Arial" w:cs="Arial"/>
          <w:sz w:val="20"/>
        </w:rPr>
        <w:t xml:space="preserve">uvedené v článku </w:t>
      </w:r>
    </w:p>
    <w:p w14:paraId="5000525E" w14:textId="717143A4" w:rsidR="00B2114B" w:rsidRPr="009F40A2" w:rsidRDefault="0018139B" w:rsidP="00870C6F">
      <w:pPr>
        <w:pStyle w:val="Textvbloku1"/>
        <w:ind w:left="454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2</w:t>
      </w:r>
      <w:r w:rsidR="00B03F6D" w:rsidRPr="009F40A2">
        <w:rPr>
          <w:rFonts w:ascii="Arial" w:hAnsi="Arial" w:cs="Arial"/>
          <w:sz w:val="20"/>
        </w:rPr>
        <w:t>.</w:t>
      </w:r>
      <w:r w:rsidR="00B2114B" w:rsidRPr="009F40A2">
        <w:rPr>
          <w:rFonts w:ascii="Arial" w:hAnsi="Arial" w:cs="Arial"/>
          <w:sz w:val="20"/>
        </w:rPr>
        <w:t xml:space="preserve"> PŘEDMĚT SMLOUVY A ROZSAH </w:t>
      </w:r>
      <w:r w:rsidR="00B03F6D" w:rsidRPr="009F40A2">
        <w:rPr>
          <w:rFonts w:ascii="Arial" w:hAnsi="Arial" w:cs="Arial"/>
          <w:sz w:val="20"/>
        </w:rPr>
        <w:t>DODÁVKY:</w:t>
      </w:r>
    </w:p>
    <w:bookmarkEnd w:id="0"/>
    <w:p w14:paraId="3764BFD5" w14:textId="77777777" w:rsidR="00C46597" w:rsidRPr="009F40A2" w:rsidRDefault="00C46597" w:rsidP="00870C6F">
      <w:pPr>
        <w:pStyle w:val="Textvbloku1"/>
        <w:ind w:left="3540" w:right="-91" w:firstLine="708"/>
        <w:rPr>
          <w:rFonts w:ascii="Arial" w:hAnsi="Arial" w:cs="Arial"/>
          <w:b/>
          <w:sz w:val="20"/>
        </w:rPr>
      </w:pPr>
    </w:p>
    <w:p w14:paraId="6AE57DA0" w14:textId="3984BBE8" w:rsidR="00CE5DB5" w:rsidRPr="009F40A2" w:rsidRDefault="002020A9" w:rsidP="00CE5DB5">
      <w:pPr>
        <w:pStyle w:val="Textvbloku1"/>
        <w:ind w:left="454" w:right="-91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Celková cena s</w:t>
      </w:r>
      <w:r w:rsidR="00CE5DB5" w:rsidRPr="009F40A2">
        <w:rPr>
          <w:rFonts w:ascii="Arial" w:hAnsi="Arial" w:cs="Arial"/>
          <w:b/>
          <w:sz w:val="20"/>
        </w:rPr>
        <w:t xml:space="preserve"> DPH</w:t>
      </w:r>
      <w:r w:rsidR="00CE5DB5">
        <w:rPr>
          <w:rFonts w:ascii="Arial" w:hAnsi="Arial" w:cs="Arial"/>
          <w:b/>
          <w:sz w:val="20"/>
        </w:rPr>
        <w:t xml:space="preserve"> činí</w:t>
      </w:r>
      <w:r w:rsidR="00CE5DB5" w:rsidRPr="009F40A2">
        <w:rPr>
          <w:rFonts w:ascii="Arial" w:hAnsi="Arial" w:cs="Arial"/>
          <w:b/>
          <w:sz w:val="20"/>
        </w:rPr>
        <w:t xml:space="preserve"> </w:t>
      </w:r>
      <w:r w:rsidR="001B30E5">
        <w:rPr>
          <w:rFonts w:ascii="Arial" w:hAnsi="Arial" w:cs="Arial"/>
          <w:b/>
          <w:sz w:val="20"/>
        </w:rPr>
        <w:t>386 168,35</w:t>
      </w:r>
      <w:r w:rsidR="00CE5DB5" w:rsidRPr="009F40A2">
        <w:rPr>
          <w:rFonts w:ascii="Arial" w:hAnsi="Arial" w:cs="Arial"/>
          <w:b/>
          <w:sz w:val="20"/>
        </w:rPr>
        <w:t xml:space="preserve"> Kč</w:t>
      </w:r>
      <w:r w:rsidR="00CE5DB5">
        <w:rPr>
          <w:rFonts w:ascii="Arial" w:hAnsi="Arial" w:cs="Arial"/>
          <w:b/>
          <w:sz w:val="20"/>
        </w:rPr>
        <w:t xml:space="preserve">, (slovy: </w:t>
      </w:r>
      <w:r w:rsidR="001B30E5">
        <w:rPr>
          <w:rFonts w:ascii="Arial" w:hAnsi="Arial" w:cs="Arial"/>
          <w:b/>
          <w:sz w:val="20"/>
        </w:rPr>
        <w:t xml:space="preserve">třistaosmdesátšesttisícstošedesátosm </w:t>
      </w:r>
      <w:r w:rsidR="00CE5DB5" w:rsidRPr="009F40A2">
        <w:rPr>
          <w:rFonts w:ascii="Arial" w:hAnsi="Arial" w:cs="Arial"/>
          <w:b/>
          <w:sz w:val="20"/>
        </w:rPr>
        <w:t xml:space="preserve">korun </w:t>
      </w:r>
      <w:r w:rsidR="001B30E5">
        <w:rPr>
          <w:rFonts w:ascii="Arial" w:hAnsi="Arial" w:cs="Arial"/>
          <w:b/>
          <w:sz w:val="20"/>
        </w:rPr>
        <w:t xml:space="preserve">třicetpět haléřů </w:t>
      </w:r>
      <w:r w:rsidR="00A62C10">
        <w:rPr>
          <w:rFonts w:ascii="Arial" w:hAnsi="Arial" w:cs="Arial"/>
          <w:b/>
          <w:sz w:val="20"/>
        </w:rPr>
        <w:t>českých)</w:t>
      </w:r>
    </w:p>
    <w:p w14:paraId="726B41FA" w14:textId="77777777" w:rsidR="00B03F6D" w:rsidRPr="009F40A2" w:rsidRDefault="00B03F6D" w:rsidP="005B42C8">
      <w:pPr>
        <w:pStyle w:val="Textvbloku1"/>
        <w:ind w:right="-91"/>
        <w:jc w:val="center"/>
        <w:rPr>
          <w:rFonts w:ascii="Arial" w:hAnsi="Arial" w:cs="Arial"/>
          <w:sz w:val="20"/>
        </w:rPr>
      </w:pPr>
    </w:p>
    <w:p w14:paraId="17CF15AC" w14:textId="24E096C5" w:rsidR="00EA6060" w:rsidRPr="00EA6060" w:rsidRDefault="00B03F6D" w:rsidP="00EA6060">
      <w:pPr>
        <w:pStyle w:val="Textvbloku1"/>
        <w:numPr>
          <w:ilvl w:val="1"/>
          <w:numId w:val="7"/>
        </w:numPr>
        <w:ind w:right="-91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Kupní cena je konečná a zahrnuje veškeré náklady spojené s dodávkou zboží a</w:t>
      </w:r>
      <w:r w:rsidR="000B36B2">
        <w:rPr>
          <w:rFonts w:ascii="Arial" w:hAnsi="Arial" w:cs="Arial"/>
          <w:sz w:val="20"/>
        </w:rPr>
        <w:t xml:space="preserve"> splněním</w:t>
      </w:r>
      <w:r w:rsidRPr="009F40A2">
        <w:rPr>
          <w:rFonts w:ascii="Arial" w:hAnsi="Arial" w:cs="Arial"/>
          <w:sz w:val="20"/>
        </w:rPr>
        <w:t xml:space="preserve"> všech povinností s tím spojených, jedná se o cenu maximální a konečnou pro sjednaný předmět a rozsah dodávky.</w:t>
      </w:r>
    </w:p>
    <w:p w14:paraId="2D0B1FA4" w14:textId="3EDD67E9" w:rsidR="00CE5DB5" w:rsidRDefault="00CE5DB5" w:rsidP="00870C6F">
      <w:pPr>
        <w:pStyle w:val="Textvbloku1"/>
        <w:ind w:right="-91"/>
        <w:rPr>
          <w:rFonts w:ascii="Arial" w:hAnsi="Arial" w:cs="Arial"/>
          <w:sz w:val="20"/>
        </w:rPr>
      </w:pPr>
    </w:p>
    <w:p w14:paraId="0A50E3FF" w14:textId="77777777" w:rsidR="00C46597" w:rsidRPr="001E79BB" w:rsidRDefault="00C46597" w:rsidP="00870C6F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  <w:u w:val="single"/>
        </w:rPr>
      </w:pPr>
      <w:r w:rsidRPr="009F40A2">
        <w:rPr>
          <w:rFonts w:ascii="Arial" w:hAnsi="Arial" w:cs="Arial"/>
          <w:b/>
          <w:sz w:val="20"/>
          <w:u w:val="single"/>
        </w:rPr>
        <w:t>PLATEBNÍ PODMÍNKY</w:t>
      </w:r>
    </w:p>
    <w:p w14:paraId="5C475DBD" w14:textId="77777777" w:rsidR="001E79BB" w:rsidRPr="009F40A2" w:rsidRDefault="001E79BB" w:rsidP="001E79BB">
      <w:pPr>
        <w:pStyle w:val="Zkladntext"/>
        <w:ind w:left="567"/>
        <w:jc w:val="both"/>
        <w:rPr>
          <w:rFonts w:ascii="Arial" w:hAnsi="Arial" w:cs="Arial"/>
          <w:sz w:val="20"/>
          <w:u w:val="single"/>
        </w:rPr>
      </w:pPr>
    </w:p>
    <w:p w14:paraId="38E40D07" w14:textId="346C1B47" w:rsidR="00EA6060" w:rsidRPr="00EA6060" w:rsidRDefault="00EA4754" w:rsidP="00EA6060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 xml:space="preserve">Faktura bude vystavena po </w:t>
      </w:r>
      <w:r w:rsidR="00B03F6D" w:rsidRPr="009F40A2">
        <w:rPr>
          <w:rFonts w:ascii="Arial" w:hAnsi="Arial" w:cs="Arial"/>
          <w:sz w:val="20"/>
        </w:rPr>
        <w:t xml:space="preserve">kompletním předání předmětu </w:t>
      </w:r>
      <w:r w:rsidR="000B36B2">
        <w:rPr>
          <w:rFonts w:ascii="Arial" w:hAnsi="Arial" w:cs="Arial"/>
          <w:sz w:val="20"/>
        </w:rPr>
        <w:t>koupě</w:t>
      </w:r>
      <w:r w:rsidR="00B03F6D" w:rsidRPr="009F40A2">
        <w:rPr>
          <w:rFonts w:ascii="Arial" w:hAnsi="Arial" w:cs="Arial"/>
          <w:sz w:val="20"/>
        </w:rPr>
        <w:t>.</w:t>
      </w:r>
    </w:p>
    <w:p w14:paraId="1FD49891" w14:textId="505BCFE5" w:rsidR="003F1B2F" w:rsidRDefault="001254A1" w:rsidP="00245357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3F1B2F">
        <w:rPr>
          <w:rFonts w:ascii="Arial" w:hAnsi="Arial" w:cs="Arial"/>
          <w:sz w:val="20"/>
        </w:rPr>
        <w:t xml:space="preserve">Prodávající je </w:t>
      </w:r>
      <w:r w:rsidR="00362892">
        <w:rPr>
          <w:rFonts w:ascii="Arial" w:hAnsi="Arial" w:cs="Arial"/>
          <w:sz w:val="20"/>
        </w:rPr>
        <w:t>povinen přiložit k faktuře</w:t>
      </w:r>
      <w:r w:rsidRPr="003F1B2F">
        <w:rPr>
          <w:rFonts w:ascii="Arial" w:hAnsi="Arial" w:cs="Arial"/>
          <w:sz w:val="20"/>
        </w:rPr>
        <w:t xml:space="preserve"> </w:t>
      </w:r>
      <w:r w:rsidR="00362892">
        <w:rPr>
          <w:rFonts w:ascii="Arial" w:hAnsi="Arial" w:cs="Arial"/>
          <w:sz w:val="20"/>
        </w:rPr>
        <w:t>dodací list</w:t>
      </w:r>
      <w:r w:rsidRPr="003F1B2F">
        <w:rPr>
          <w:rFonts w:ascii="Arial" w:hAnsi="Arial" w:cs="Arial"/>
          <w:sz w:val="20"/>
        </w:rPr>
        <w:t xml:space="preserve">. </w:t>
      </w:r>
    </w:p>
    <w:p w14:paraId="39EDB00B" w14:textId="5DFE33A0" w:rsidR="00EA6060" w:rsidRPr="003F1B2F" w:rsidRDefault="001254A1" w:rsidP="00245357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3F1B2F">
        <w:rPr>
          <w:rFonts w:ascii="Arial" w:hAnsi="Arial" w:cs="Arial"/>
          <w:sz w:val="20"/>
        </w:rPr>
        <w:t xml:space="preserve">Faktura musí obsahovat veškeré náležitosti daňového dokladu dle platné legislativy, </w:t>
      </w:r>
      <w:r w:rsidR="00257ABD">
        <w:rPr>
          <w:rFonts w:ascii="Arial" w:hAnsi="Arial" w:cs="Arial"/>
          <w:sz w:val="20"/>
        </w:rPr>
        <w:t>zákona o účetnictví</w:t>
      </w:r>
      <w:r w:rsidRPr="003F1B2F">
        <w:rPr>
          <w:rFonts w:ascii="Arial" w:hAnsi="Arial" w:cs="Arial"/>
          <w:sz w:val="20"/>
        </w:rPr>
        <w:t xml:space="preserve"> a občanského zákoníku.</w:t>
      </w:r>
    </w:p>
    <w:p w14:paraId="6E8766C4" w14:textId="63C34F8D" w:rsidR="00EA6060" w:rsidRPr="002F3D38" w:rsidRDefault="001E79BB" w:rsidP="00A651DF">
      <w:pPr>
        <w:pStyle w:val="Zkladntext"/>
        <w:numPr>
          <w:ilvl w:val="1"/>
          <w:numId w:val="7"/>
        </w:numPr>
        <w:rPr>
          <w:rFonts w:ascii="Arial" w:hAnsi="Arial" w:cs="Arial"/>
          <w:sz w:val="20"/>
        </w:rPr>
      </w:pPr>
      <w:r w:rsidRPr="00EA6060">
        <w:rPr>
          <w:rFonts w:ascii="Arial" w:hAnsi="Arial" w:cs="Arial"/>
          <w:sz w:val="20"/>
        </w:rPr>
        <w:t xml:space="preserve">Na faktuře bude </w:t>
      </w:r>
      <w:r w:rsidR="002F3D38">
        <w:rPr>
          <w:rFonts w:ascii="Arial" w:hAnsi="Arial" w:cs="Arial"/>
          <w:sz w:val="20"/>
        </w:rPr>
        <w:t xml:space="preserve">uveden text: </w:t>
      </w:r>
      <w:r w:rsidR="002F3D38" w:rsidRPr="002F3D38">
        <w:rPr>
          <w:rFonts w:ascii="Arial" w:hAnsi="Arial" w:cs="Arial"/>
          <w:b/>
          <w:bCs/>
          <w:i/>
          <w:iCs/>
          <w:sz w:val="20"/>
        </w:rPr>
        <w:t>„Tento výdaj je spolufinancován z OP</w:t>
      </w:r>
      <w:r w:rsidR="00EC303A">
        <w:rPr>
          <w:rFonts w:ascii="Arial" w:hAnsi="Arial" w:cs="Arial"/>
          <w:b/>
          <w:bCs/>
          <w:i/>
          <w:iCs/>
          <w:sz w:val="20"/>
        </w:rPr>
        <w:t xml:space="preserve"> VVV</w:t>
      </w:r>
      <w:r w:rsidR="002F3D38" w:rsidRPr="002F3D38">
        <w:rPr>
          <w:rFonts w:ascii="Arial" w:hAnsi="Arial" w:cs="Arial"/>
          <w:b/>
          <w:bCs/>
          <w:i/>
          <w:iCs/>
          <w:sz w:val="20"/>
        </w:rPr>
        <w:t>, projekt „Implementace Krajského akčního plánu rozvoje vzdělávání pro území Zlínského kraje</w:t>
      </w:r>
      <w:r w:rsidR="00A651DF">
        <w:rPr>
          <w:rFonts w:ascii="Arial" w:hAnsi="Arial" w:cs="Arial"/>
          <w:b/>
          <w:bCs/>
          <w:i/>
          <w:iCs/>
          <w:sz w:val="20"/>
        </w:rPr>
        <w:t xml:space="preserve"> II</w:t>
      </w:r>
      <w:r w:rsidR="002F3D38" w:rsidRPr="002F3D38">
        <w:rPr>
          <w:rFonts w:ascii="Arial" w:hAnsi="Arial" w:cs="Arial"/>
          <w:b/>
          <w:bCs/>
          <w:i/>
          <w:iCs/>
          <w:sz w:val="20"/>
        </w:rPr>
        <w:t>“,</w:t>
      </w:r>
      <w:r w:rsidR="00EC303A">
        <w:rPr>
          <w:rFonts w:ascii="Arial" w:hAnsi="Arial" w:cs="Arial"/>
          <w:b/>
          <w:bCs/>
          <w:i/>
          <w:iCs/>
          <w:sz w:val="20"/>
        </w:rPr>
        <w:br/>
      </w:r>
      <w:r w:rsidR="002F3D38" w:rsidRPr="002F3D38">
        <w:rPr>
          <w:rFonts w:ascii="Arial" w:hAnsi="Arial" w:cs="Arial"/>
          <w:b/>
          <w:bCs/>
          <w:i/>
          <w:iCs/>
          <w:sz w:val="20"/>
        </w:rPr>
        <w:t xml:space="preserve"> reg. č. </w:t>
      </w:r>
      <w:r w:rsidR="00A651DF" w:rsidRPr="00A651DF">
        <w:rPr>
          <w:rFonts w:ascii="Arial" w:hAnsi="Arial" w:cs="Arial"/>
          <w:b/>
          <w:bCs/>
          <w:i/>
          <w:iCs/>
          <w:sz w:val="20"/>
        </w:rPr>
        <w:t>CZ.02.3.68/0.0/0.0/19_078/0018903</w:t>
      </w:r>
      <w:r w:rsidR="002F3D38" w:rsidRPr="002F3D38">
        <w:rPr>
          <w:rFonts w:ascii="Arial" w:hAnsi="Arial" w:cs="Arial"/>
          <w:b/>
          <w:bCs/>
          <w:i/>
          <w:iCs/>
          <w:sz w:val="20"/>
        </w:rPr>
        <w:t xml:space="preserve"> .“</w:t>
      </w:r>
    </w:p>
    <w:p w14:paraId="5B7E6610" w14:textId="77777777" w:rsidR="00EA6060" w:rsidRPr="00EA6060" w:rsidRDefault="001254A1" w:rsidP="00EA6060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Smluvní strany se dohodly na lhůtě splatnosti faktury v délce 30 kalendářních dnů od prokazatelného doručení faktury kupujícímu.</w:t>
      </w:r>
    </w:p>
    <w:p w14:paraId="1B1E4D34" w14:textId="66BBA0F2" w:rsidR="00EA6060" w:rsidRPr="00EA6060" w:rsidRDefault="00155CB6" w:rsidP="00EA6060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Cena za zboží je uhrazena dnem odepsání příslušné částky z účtu kupujícího ve prospěch účtu prodávajícího.</w:t>
      </w:r>
      <w:r w:rsidR="003F2B19">
        <w:rPr>
          <w:rFonts w:ascii="Arial" w:hAnsi="Arial" w:cs="Arial"/>
          <w:sz w:val="20"/>
        </w:rPr>
        <w:t xml:space="preserve"> ˇučet prodávajícího je: Komerční banka, pobočka Kroměříž, 8324540237/0100</w:t>
      </w:r>
    </w:p>
    <w:p w14:paraId="7484921D" w14:textId="77777777" w:rsidR="00EA6060" w:rsidRPr="00EA6060" w:rsidRDefault="00155CB6" w:rsidP="00EA6060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Kupující nebude prodávajícímu poskytovat jakékoliv zálohy na úhradu ceny zboží.</w:t>
      </w:r>
    </w:p>
    <w:p w14:paraId="1CE654A7" w14:textId="77777777" w:rsidR="00155CB6" w:rsidRPr="009F40A2" w:rsidRDefault="00155CB6" w:rsidP="00870C6F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Smluvní strany se dohodly, že platba bude provedena výhradně v Kč na účet prodávajícího uvedený v této Kupní smlouvě.</w:t>
      </w:r>
    </w:p>
    <w:p w14:paraId="7DEDB8B1" w14:textId="4D33276C" w:rsidR="00EA6060" w:rsidRDefault="00EA6060" w:rsidP="00870C6F">
      <w:pPr>
        <w:pStyle w:val="Zkladntext"/>
        <w:jc w:val="both"/>
        <w:rPr>
          <w:rFonts w:ascii="Arial" w:hAnsi="Arial" w:cs="Arial"/>
          <w:b/>
          <w:sz w:val="20"/>
          <w:shd w:val="clear" w:color="auto" w:fill="00FF00"/>
        </w:rPr>
      </w:pPr>
    </w:p>
    <w:p w14:paraId="3E7C4AC7" w14:textId="77777777" w:rsidR="00CE5DB5" w:rsidRPr="009F40A2" w:rsidRDefault="00CE5DB5" w:rsidP="00870C6F">
      <w:pPr>
        <w:pStyle w:val="Zkladntext"/>
        <w:jc w:val="both"/>
        <w:rPr>
          <w:rFonts w:ascii="Arial" w:hAnsi="Arial" w:cs="Arial"/>
          <w:b/>
          <w:sz w:val="20"/>
          <w:shd w:val="clear" w:color="auto" w:fill="00FF00"/>
        </w:rPr>
      </w:pPr>
    </w:p>
    <w:p w14:paraId="23D35510" w14:textId="77777777" w:rsidR="00C46597" w:rsidRPr="009F40A2" w:rsidRDefault="00155CB6" w:rsidP="00870C6F">
      <w:pPr>
        <w:pStyle w:val="Zkladntext"/>
        <w:numPr>
          <w:ilvl w:val="0"/>
          <w:numId w:val="7"/>
        </w:numPr>
        <w:jc w:val="both"/>
        <w:rPr>
          <w:rFonts w:ascii="Arial" w:hAnsi="Arial" w:cs="Arial"/>
          <w:b/>
          <w:sz w:val="20"/>
          <w:u w:val="single"/>
        </w:rPr>
      </w:pPr>
      <w:r w:rsidRPr="009F40A2">
        <w:rPr>
          <w:rFonts w:ascii="Arial" w:hAnsi="Arial" w:cs="Arial"/>
          <w:b/>
          <w:sz w:val="20"/>
          <w:u w:val="single"/>
        </w:rPr>
        <w:t>VLASTNICKÉ PRÁVO KE ZBOŽÍ A N</w:t>
      </w:r>
      <w:r w:rsidR="00372344" w:rsidRPr="009F40A2">
        <w:rPr>
          <w:rFonts w:ascii="Arial" w:hAnsi="Arial" w:cs="Arial"/>
          <w:b/>
          <w:sz w:val="20"/>
          <w:u w:val="single"/>
        </w:rPr>
        <w:t>E</w:t>
      </w:r>
      <w:r w:rsidRPr="009F40A2">
        <w:rPr>
          <w:rFonts w:ascii="Arial" w:hAnsi="Arial" w:cs="Arial"/>
          <w:b/>
          <w:sz w:val="20"/>
          <w:u w:val="single"/>
        </w:rPr>
        <w:t>B</w:t>
      </w:r>
      <w:r w:rsidR="00372344" w:rsidRPr="009F40A2">
        <w:rPr>
          <w:rFonts w:ascii="Arial" w:hAnsi="Arial" w:cs="Arial"/>
          <w:b/>
          <w:sz w:val="20"/>
          <w:u w:val="single"/>
        </w:rPr>
        <w:t>E</w:t>
      </w:r>
      <w:r w:rsidRPr="009F40A2">
        <w:rPr>
          <w:rFonts w:ascii="Arial" w:hAnsi="Arial" w:cs="Arial"/>
          <w:b/>
          <w:sz w:val="20"/>
          <w:u w:val="single"/>
        </w:rPr>
        <w:t>ZPEČÍ ŠKODY NA ZBOŽÍ</w:t>
      </w:r>
    </w:p>
    <w:p w14:paraId="7D731CE7" w14:textId="77777777" w:rsidR="00A11991" w:rsidRPr="009F40A2" w:rsidRDefault="00A11991" w:rsidP="00A11991">
      <w:pPr>
        <w:pStyle w:val="Zkladntext"/>
        <w:ind w:left="567"/>
        <w:jc w:val="both"/>
        <w:rPr>
          <w:rFonts w:ascii="Arial" w:hAnsi="Arial" w:cs="Arial"/>
          <w:b/>
          <w:sz w:val="20"/>
          <w:u w:val="single"/>
        </w:rPr>
      </w:pPr>
    </w:p>
    <w:p w14:paraId="4428BECE" w14:textId="77777777" w:rsidR="001E79BB" w:rsidRPr="00EA6060" w:rsidRDefault="00155CB6" w:rsidP="00EA6060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Vlastnické právo ke zboží nabývá kupující dnem převzetí zboží od prodávajícího.</w:t>
      </w:r>
    </w:p>
    <w:p w14:paraId="6A2CCC76" w14:textId="36123172" w:rsidR="00155CB6" w:rsidRPr="009F40A2" w:rsidRDefault="00155CB6" w:rsidP="00870C6F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 xml:space="preserve">Nebezpečí škody na zboží přechází na kupujícího okamžikem </w:t>
      </w:r>
      <w:r w:rsidR="007C1311" w:rsidRPr="009F40A2">
        <w:rPr>
          <w:rFonts w:ascii="Arial" w:hAnsi="Arial" w:cs="Arial"/>
          <w:sz w:val="20"/>
        </w:rPr>
        <w:t>převzetí zboží kupujícím.</w:t>
      </w:r>
    </w:p>
    <w:p w14:paraId="53ACACB9" w14:textId="498A5A4F" w:rsidR="00AC2330" w:rsidRDefault="00AC2330" w:rsidP="00870C6F">
      <w:pPr>
        <w:pStyle w:val="Zkladntext"/>
        <w:ind w:left="454"/>
        <w:jc w:val="both"/>
        <w:rPr>
          <w:rFonts w:ascii="Arial" w:hAnsi="Arial" w:cs="Arial"/>
          <w:sz w:val="20"/>
        </w:rPr>
      </w:pPr>
    </w:p>
    <w:p w14:paraId="20F1414F" w14:textId="6A8A2678" w:rsidR="00CE5DB5" w:rsidRDefault="00CE5DB5" w:rsidP="002020A9">
      <w:pPr>
        <w:pStyle w:val="Zkladntext"/>
        <w:jc w:val="both"/>
        <w:rPr>
          <w:rFonts w:ascii="Arial" w:hAnsi="Arial" w:cs="Arial"/>
          <w:sz w:val="20"/>
        </w:rPr>
      </w:pPr>
    </w:p>
    <w:p w14:paraId="445EDDAB" w14:textId="77777777" w:rsidR="00CE5DB5" w:rsidRDefault="00CE5DB5" w:rsidP="00870C6F">
      <w:pPr>
        <w:pStyle w:val="Zkladntext"/>
        <w:ind w:left="454"/>
        <w:jc w:val="both"/>
        <w:rPr>
          <w:rFonts w:ascii="Arial" w:hAnsi="Arial" w:cs="Arial"/>
          <w:sz w:val="20"/>
        </w:rPr>
      </w:pPr>
    </w:p>
    <w:p w14:paraId="0174C24B" w14:textId="77777777" w:rsidR="00C46597" w:rsidRPr="009F40A2" w:rsidRDefault="007C1311" w:rsidP="00870C6F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  <w:u w:val="single"/>
        </w:rPr>
      </w:pPr>
      <w:r w:rsidRPr="009F40A2">
        <w:rPr>
          <w:rFonts w:ascii="Arial" w:hAnsi="Arial" w:cs="Arial"/>
          <w:b/>
          <w:sz w:val="20"/>
          <w:u w:val="single"/>
        </w:rPr>
        <w:t>ZÁRUKA, ODPOVĚDNOST ZA VADY A SERVIS</w:t>
      </w:r>
    </w:p>
    <w:p w14:paraId="774E60D4" w14:textId="77777777" w:rsidR="00A11991" w:rsidRPr="009F40A2" w:rsidRDefault="00A11991" w:rsidP="00A11991">
      <w:pPr>
        <w:pStyle w:val="Zkladntext"/>
        <w:jc w:val="both"/>
        <w:rPr>
          <w:rFonts w:ascii="Arial" w:hAnsi="Arial" w:cs="Arial"/>
          <w:sz w:val="20"/>
          <w:u w:val="single"/>
        </w:rPr>
      </w:pPr>
    </w:p>
    <w:p w14:paraId="47E95F19" w14:textId="01A2D9AF" w:rsidR="00EA6060" w:rsidRPr="00EA6060" w:rsidRDefault="00AF50E2" w:rsidP="00EA6060">
      <w:pPr>
        <w:pStyle w:val="Zkladntext"/>
        <w:numPr>
          <w:ilvl w:val="1"/>
          <w:numId w:val="7"/>
        </w:numPr>
        <w:tabs>
          <w:tab w:val="left" w:pos="426"/>
        </w:tabs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 xml:space="preserve">Na zboží poskytuje prodávající záruku </w:t>
      </w:r>
      <w:r w:rsidR="0018139B">
        <w:rPr>
          <w:rFonts w:ascii="Arial" w:hAnsi="Arial" w:cs="Arial"/>
          <w:sz w:val="20"/>
        </w:rPr>
        <w:t>v déle 24 měsíců</w:t>
      </w:r>
      <w:r w:rsidR="000B36B2">
        <w:rPr>
          <w:rFonts w:ascii="Arial" w:hAnsi="Arial" w:cs="Arial"/>
          <w:sz w:val="20"/>
        </w:rPr>
        <w:t xml:space="preserve"> od převzetí zboží kupujícím</w:t>
      </w:r>
      <w:r w:rsidR="00DD54AC">
        <w:rPr>
          <w:rFonts w:ascii="Arial" w:hAnsi="Arial" w:cs="Arial"/>
          <w:sz w:val="20"/>
        </w:rPr>
        <w:t>, není-li výrobcem určena záruka delší.</w:t>
      </w:r>
      <w:r w:rsidR="000B36B2">
        <w:rPr>
          <w:rFonts w:ascii="Arial" w:hAnsi="Arial" w:cs="Arial"/>
          <w:sz w:val="20"/>
        </w:rPr>
        <w:t xml:space="preserve"> V případě delší záruční doby předá prodávající kupujícímu zároveň se zbožím také záruční list.</w:t>
      </w:r>
    </w:p>
    <w:p w14:paraId="5EF22A88" w14:textId="6BA8EE93" w:rsidR="00EA6060" w:rsidRPr="00EA6060" w:rsidRDefault="00AF50E2" w:rsidP="00EA6060">
      <w:pPr>
        <w:pStyle w:val="Zkladntext"/>
        <w:numPr>
          <w:ilvl w:val="1"/>
          <w:numId w:val="7"/>
        </w:numPr>
        <w:tabs>
          <w:tab w:val="left" w:pos="426"/>
        </w:tabs>
        <w:jc w:val="both"/>
        <w:rPr>
          <w:rFonts w:ascii="Arial" w:hAnsi="Arial" w:cs="Arial"/>
          <w:sz w:val="20"/>
        </w:rPr>
      </w:pPr>
      <w:r w:rsidRPr="00EA6060">
        <w:rPr>
          <w:rFonts w:ascii="Arial" w:hAnsi="Arial" w:cs="Arial"/>
          <w:sz w:val="20"/>
        </w:rPr>
        <w:t>Záruční lhůta počíná běžet dnem předání zboží prodávajícím a převz</w:t>
      </w:r>
      <w:r w:rsidR="0018139B">
        <w:rPr>
          <w:rFonts w:ascii="Arial" w:hAnsi="Arial" w:cs="Arial"/>
          <w:sz w:val="20"/>
        </w:rPr>
        <w:t>etí kupujícím.</w:t>
      </w:r>
    </w:p>
    <w:p w14:paraId="41C17E89" w14:textId="33E0A97C" w:rsidR="00EB1ACD" w:rsidRDefault="00565EEA" w:rsidP="00757112">
      <w:pPr>
        <w:pStyle w:val="Zkladntext"/>
        <w:numPr>
          <w:ilvl w:val="1"/>
          <w:numId w:val="7"/>
        </w:numPr>
        <w:tabs>
          <w:tab w:val="left" w:pos="426"/>
        </w:tabs>
        <w:jc w:val="both"/>
        <w:rPr>
          <w:rFonts w:ascii="Arial" w:hAnsi="Arial" w:cs="Arial"/>
          <w:sz w:val="20"/>
        </w:rPr>
      </w:pPr>
      <w:r w:rsidRPr="000B36B2">
        <w:rPr>
          <w:rFonts w:ascii="Arial" w:hAnsi="Arial" w:cs="Arial"/>
          <w:sz w:val="20"/>
        </w:rPr>
        <w:t xml:space="preserve">Závady v záruční době je kupující povinen uplatnit u prodávajícího bez zbytečného odkladu. Závadu kupující uplatní písemně na adresu prodávajícího. </w:t>
      </w:r>
    </w:p>
    <w:p w14:paraId="4CD2DC6D" w14:textId="6529CE41" w:rsidR="00CE5DB5" w:rsidRDefault="00CE5DB5" w:rsidP="00CE5DB5">
      <w:pPr>
        <w:pStyle w:val="Zkladntext"/>
        <w:tabs>
          <w:tab w:val="left" w:pos="426"/>
        </w:tabs>
        <w:ind w:left="567"/>
        <w:jc w:val="both"/>
        <w:rPr>
          <w:rFonts w:ascii="Arial" w:hAnsi="Arial" w:cs="Arial"/>
          <w:sz w:val="20"/>
        </w:rPr>
      </w:pPr>
    </w:p>
    <w:p w14:paraId="0FDA9132" w14:textId="77777777" w:rsidR="00CE5DB5" w:rsidRDefault="00CE5DB5" w:rsidP="00CE5DB5">
      <w:pPr>
        <w:pStyle w:val="Zkladntext"/>
        <w:tabs>
          <w:tab w:val="left" w:pos="426"/>
        </w:tabs>
        <w:ind w:left="567"/>
        <w:jc w:val="both"/>
        <w:rPr>
          <w:rFonts w:ascii="Arial" w:hAnsi="Arial" w:cs="Arial"/>
          <w:sz w:val="20"/>
        </w:rPr>
      </w:pPr>
    </w:p>
    <w:p w14:paraId="372021D7" w14:textId="77777777" w:rsidR="00C46597" w:rsidRPr="009F40A2" w:rsidRDefault="00C46597" w:rsidP="00870C6F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  <w:u w:val="single"/>
        </w:rPr>
      </w:pPr>
      <w:bookmarkStart w:id="1" w:name="_Ref372283607"/>
      <w:r w:rsidRPr="009F40A2">
        <w:rPr>
          <w:rFonts w:ascii="Arial" w:hAnsi="Arial" w:cs="Arial"/>
          <w:b/>
          <w:sz w:val="20"/>
          <w:u w:val="single"/>
        </w:rPr>
        <w:t>SMLUVNÍ SANKCE</w:t>
      </w:r>
      <w:bookmarkEnd w:id="1"/>
    </w:p>
    <w:p w14:paraId="66BF074D" w14:textId="77777777" w:rsidR="00626BAC" w:rsidRPr="009F40A2" w:rsidRDefault="00626BAC" w:rsidP="00626BAC">
      <w:pPr>
        <w:pStyle w:val="Zkladntext"/>
        <w:jc w:val="both"/>
        <w:rPr>
          <w:rFonts w:ascii="Arial" w:hAnsi="Arial" w:cs="Arial"/>
          <w:sz w:val="20"/>
          <w:u w:val="single"/>
        </w:rPr>
      </w:pPr>
    </w:p>
    <w:p w14:paraId="4987F8C7" w14:textId="67FEC345" w:rsidR="00C46597" w:rsidRPr="009F40A2" w:rsidRDefault="009C2FA6" w:rsidP="00870C6F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 xml:space="preserve">V případě nedodržení termínu dodání zboží je prodávající povinen uhradit kupujícímu smluvní pokutu </w:t>
      </w:r>
      <w:r w:rsidR="00870C6F" w:rsidRPr="009F40A2">
        <w:rPr>
          <w:rFonts w:ascii="Arial" w:hAnsi="Arial" w:cs="Arial"/>
          <w:sz w:val="20"/>
        </w:rPr>
        <w:br/>
      </w:r>
      <w:r w:rsidRPr="009F40A2">
        <w:rPr>
          <w:rFonts w:ascii="Arial" w:hAnsi="Arial" w:cs="Arial"/>
          <w:sz w:val="20"/>
        </w:rPr>
        <w:t xml:space="preserve">ve výši </w:t>
      </w:r>
      <w:r w:rsidR="00C2617E" w:rsidRPr="009F40A2">
        <w:rPr>
          <w:rFonts w:ascii="Arial" w:hAnsi="Arial" w:cs="Arial"/>
          <w:sz w:val="20"/>
        </w:rPr>
        <w:t>0,1</w:t>
      </w:r>
      <w:r w:rsidR="008D6E54" w:rsidRPr="009F40A2">
        <w:rPr>
          <w:rFonts w:ascii="Arial" w:hAnsi="Arial" w:cs="Arial"/>
          <w:sz w:val="20"/>
        </w:rPr>
        <w:t>%</w:t>
      </w:r>
      <w:r w:rsidRPr="009F40A2">
        <w:rPr>
          <w:rFonts w:ascii="Arial" w:hAnsi="Arial" w:cs="Arial"/>
          <w:sz w:val="20"/>
        </w:rPr>
        <w:t xml:space="preserve"> z</w:t>
      </w:r>
      <w:r w:rsidR="000B36B2">
        <w:rPr>
          <w:rFonts w:ascii="Arial" w:hAnsi="Arial" w:cs="Arial"/>
          <w:sz w:val="20"/>
        </w:rPr>
        <w:t> </w:t>
      </w:r>
      <w:r w:rsidRPr="009F40A2">
        <w:rPr>
          <w:rFonts w:ascii="Arial" w:hAnsi="Arial" w:cs="Arial"/>
          <w:sz w:val="20"/>
        </w:rPr>
        <w:t>celkové</w:t>
      </w:r>
      <w:r w:rsidR="000B36B2">
        <w:rPr>
          <w:rFonts w:ascii="Arial" w:hAnsi="Arial" w:cs="Arial"/>
          <w:sz w:val="20"/>
        </w:rPr>
        <w:t xml:space="preserve"> kupní</w:t>
      </w:r>
      <w:r w:rsidRPr="009F40A2">
        <w:rPr>
          <w:rFonts w:ascii="Arial" w:hAnsi="Arial" w:cs="Arial"/>
          <w:sz w:val="20"/>
        </w:rPr>
        <w:t xml:space="preserve"> ceny </w:t>
      </w:r>
      <w:r w:rsidR="000B36B2">
        <w:rPr>
          <w:rFonts w:ascii="Arial" w:hAnsi="Arial" w:cs="Arial"/>
          <w:sz w:val="20"/>
        </w:rPr>
        <w:t xml:space="preserve">nedodaného </w:t>
      </w:r>
      <w:r w:rsidRPr="009F40A2">
        <w:rPr>
          <w:rFonts w:ascii="Arial" w:hAnsi="Arial" w:cs="Arial"/>
          <w:sz w:val="20"/>
        </w:rPr>
        <w:t>zboží vč. DPH za každý kalendářní den prodlení.</w:t>
      </w:r>
    </w:p>
    <w:p w14:paraId="005FC20A" w14:textId="00C8215D" w:rsidR="009C2FA6" w:rsidRPr="009F40A2" w:rsidRDefault="009C2FA6" w:rsidP="00CE5DB5">
      <w:pPr>
        <w:pStyle w:val="Zkladntext"/>
        <w:numPr>
          <w:ilvl w:val="1"/>
          <w:numId w:val="7"/>
        </w:numPr>
        <w:tabs>
          <w:tab w:val="clear" w:pos="454"/>
          <w:tab w:val="num" w:pos="567"/>
        </w:tabs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 xml:space="preserve">Při nedodržení termínu splatnosti řádně vystavené faktury kupujícím je prodávající oprávněn požadovat </w:t>
      </w:r>
      <w:r w:rsidR="00C867AA" w:rsidRPr="009F40A2">
        <w:rPr>
          <w:rFonts w:ascii="Arial" w:hAnsi="Arial" w:cs="Arial"/>
          <w:sz w:val="20"/>
        </w:rPr>
        <w:t>0,</w:t>
      </w:r>
      <w:r w:rsidR="000B36B2">
        <w:rPr>
          <w:rFonts w:ascii="Arial" w:hAnsi="Arial" w:cs="Arial"/>
          <w:sz w:val="20"/>
        </w:rPr>
        <w:t>1</w:t>
      </w:r>
      <w:r w:rsidR="008D6E54" w:rsidRPr="009F40A2">
        <w:rPr>
          <w:rFonts w:ascii="Arial" w:hAnsi="Arial" w:cs="Arial"/>
          <w:sz w:val="20"/>
        </w:rPr>
        <w:t>%</w:t>
      </w:r>
      <w:r w:rsidRPr="009F40A2">
        <w:rPr>
          <w:rFonts w:ascii="Arial" w:hAnsi="Arial" w:cs="Arial"/>
          <w:sz w:val="20"/>
        </w:rPr>
        <w:t xml:space="preserve"> z dlužné částky za každý den prodlení.</w:t>
      </w:r>
    </w:p>
    <w:p w14:paraId="74A3A1A4" w14:textId="592217AB" w:rsidR="00D41659" w:rsidRPr="009F40A2" w:rsidRDefault="00D41659" w:rsidP="00CE5DB5">
      <w:pPr>
        <w:pStyle w:val="Zkladntext"/>
        <w:numPr>
          <w:ilvl w:val="1"/>
          <w:numId w:val="7"/>
        </w:numPr>
        <w:tabs>
          <w:tab w:val="clear" w:pos="454"/>
        </w:tabs>
        <w:ind w:left="426" w:hanging="426"/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 xml:space="preserve">Zaplacením jakékoli </w:t>
      </w:r>
      <w:r w:rsidR="00D77380">
        <w:rPr>
          <w:rFonts w:ascii="Arial" w:hAnsi="Arial" w:cs="Arial"/>
          <w:sz w:val="20"/>
        </w:rPr>
        <w:t>smluvní pokuty dle této smlouvy</w:t>
      </w:r>
      <w:r w:rsidRPr="009F40A2">
        <w:rPr>
          <w:rFonts w:ascii="Arial" w:hAnsi="Arial" w:cs="Arial"/>
          <w:sz w:val="20"/>
        </w:rPr>
        <w:t xml:space="preserve"> není</w:t>
      </w:r>
      <w:r w:rsidR="00247FF8">
        <w:rPr>
          <w:rFonts w:ascii="Arial" w:hAnsi="Arial" w:cs="Arial"/>
          <w:sz w:val="20"/>
        </w:rPr>
        <w:t xml:space="preserve"> dotčeno právo oprávněné strany </w:t>
      </w:r>
      <w:r w:rsidR="0018139B">
        <w:rPr>
          <w:rFonts w:ascii="Arial" w:hAnsi="Arial" w:cs="Arial"/>
          <w:sz w:val="20"/>
        </w:rPr>
        <w:t xml:space="preserve">na náhradu </w:t>
      </w:r>
      <w:r w:rsidRPr="009F40A2">
        <w:rPr>
          <w:rFonts w:ascii="Arial" w:hAnsi="Arial" w:cs="Arial"/>
          <w:sz w:val="20"/>
        </w:rPr>
        <w:t>škody způsobené porušením povinností dle této smlouvy ve výši přesahující uhrazenou smluvní pokutu.</w:t>
      </w:r>
    </w:p>
    <w:p w14:paraId="0440552B" w14:textId="3867CF88" w:rsidR="00EB1ACD" w:rsidRDefault="00EB1ACD" w:rsidP="00D77380">
      <w:pPr>
        <w:pStyle w:val="Zkladntext"/>
        <w:ind w:left="567"/>
        <w:jc w:val="both"/>
        <w:rPr>
          <w:rFonts w:ascii="Arial" w:hAnsi="Arial" w:cs="Arial"/>
          <w:sz w:val="20"/>
        </w:rPr>
      </w:pPr>
    </w:p>
    <w:p w14:paraId="01915A52" w14:textId="77777777" w:rsidR="00CE5DB5" w:rsidRPr="009F40A2" w:rsidRDefault="00CE5DB5" w:rsidP="00D77380">
      <w:pPr>
        <w:pStyle w:val="Zkladntext"/>
        <w:ind w:left="567"/>
        <w:jc w:val="both"/>
        <w:rPr>
          <w:rFonts w:ascii="Arial" w:hAnsi="Arial" w:cs="Arial"/>
          <w:sz w:val="20"/>
        </w:rPr>
      </w:pPr>
    </w:p>
    <w:p w14:paraId="33100400" w14:textId="77777777" w:rsidR="00D41659" w:rsidRDefault="00D41659" w:rsidP="00870C6F">
      <w:pPr>
        <w:pStyle w:val="Zkladntext"/>
        <w:numPr>
          <w:ilvl w:val="0"/>
          <w:numId w:val="7"/>
        </w:numPr>
        <w:jc w:val="both"/>
        <w:rPr>
          <w:rFonts w:ascii="Arial" w:hAnsi="Arial" w:cs="Arial"/>
          <w:b/>
          <w:sz w:val="20"/>
          <w:u w:val="single"/>
        </w:rPr>
      </w:pPr>
      <w:r w:rsidRPr="009F40A2">
        <w:rPr>
          <w:rFonts w:ascii="Arial" w:hAnsi="Arial" w:cs="Arial"/>
          <w:b/>
          <w:sz w:val="20"/>
          <w:u w:val="single"/>
        </w:rPr>
        <w:t>ODSTOUPENÍ OD SMLOUVY</w:t>
      </w:r>
    </w:p>
    <w:p w14:paraId="08764261" w14:textId="77777777" w:rsidR="00D77380" w:rsidRPr="009F40A2" w:rsidRDefault="00D77380" w:rsidP="00D77380">
      <w:pPr>
        <w:pStyle w:val="Zkladntext"/>
        <w:ind w:left="567"/>
        <w:jc w:val="both"/>
        <w:rPr>
          <w:rFonts w:ascii="Arial" w:hAnsi="Arial" w:cs="Arial"/>
          <w:b/>
          <w:sz w:val="20"/>
          <w:u w:val="single"/>
        </w:rPr>
      </w:pPr>
    </w:p>
    <w:p w14:paraId="7A7AA4C4" w14:textId="17E0A8F5" w:rsidR="008B4C22" w:rsidRPr="009F40A2" w:rsidRDefault="00626BAC" w:rsidP="00601D1E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 xml:space="preserve"> </w:t>
      </w:r>
      <w:r w:rsidR="00D41659" w:rsidRPr="009F40A2">
        <w:rPr>
          <w:rFonts w:ascii="Arial" w:hAnsi="Arial" w:cs="Arial"/>
          <w:sz w:val="20"/>
        </w:rPr>
        <w:t>Smluvní strany jsou oprávněny odstoupit od smlouvy z důvodů uvedených v této smlouvě</w:t>
      </w:r>
      <w:r w:rsidR="000B36B2">
        <w:rPr>
          <w:rFonts w:ascii="Arial" w:hAnsi="Arial" w:cs="Arial"/>
          <w:sz w:val="20"/>
        </w:rPr>
        <w:t xml:space="preserve"> a z důvodů uvedených v občanském zákoníku</w:t>
      </w:r>
      <w:r w:rsidR="00D41659" w:rsidRPr="009F40A2">
        <w:rPr>
          <w:rFonts w:ascii="Arial" w:hAnsi="Arial" w:cs="Arial"/>
          <w:sz w:val="20"/>
        </w:rPr>
        <w:t>,</w:t>
      </w:r>
      <w:r w:rsidRPr="009F40A2">
        <w:rPr>
          <w:rFonts w:ascii="Arial" w:hAnsi="Arial" w:cs="Arial"/>
          <w:sz w:val="20"/>
        </w:rPr>
        <w:t xml:space="preserve"> </w:t>
      </w:r>
      <w:r w:rsidR="00D41659" w:rsidRPr="009F40A2">
        <w:rPr>
          <w:rFonts w:ascii="Arial" w:hAnsi="Arial" w:cs="Arial"/>
          <w:sz w:val="20"/>
        </w:rPr>
        <w:t>a to zejména v případě podstatného porušení smlouvy.</w:t>
      </w:r>
      <w:r w:rsidR="008B4C22" w:rsidRPr="009F40A2">
        <w:rPr>
          <w:rFonts w:ascii="Arial" w:hAnsi="Arial" w:cs="Arial"/>
          <w:sz w:val="20"/>
        </w:rPr>
        <w:t xml:space="preserve"> </w:t>
      </w:r>
    </w:p>
    <w:p w14:paraId="37D351BE" w14:textId="4E37B708" w:rsidR="00601D1E" w:rsidRDefault="00601D1E" w:rsidP="00A70CB3">
      <w:pPr>
        <w:pStyle w:val="Zkladntext"/>
        <w:jc w:val="both"/>
        <w:rPr>
          <w:rFonts w:ascii="Arial" w:hAnsi="Arial" w:cs="Arial"/>
          <w:sz w:val="20"/>
        </w:rPr>
      </w:pPr>
    </w:p>
    <w:p w14:paraId="4A75892B" w14:textId="77777777" w:rsidR="00CE5DB5" w:rsidRDefault="00CE5DB5" w:rsidP="00A70CB3">
      <w:pPr>
        <w:pStyle w:val="Zkladntext"/>
        <w:jc w:val="both"/>
        <w:rPr>
          <w:rFonts w:ascii="Arial" w:hAnsi="Arial" w:cs="Arial"/>
          <w:sz w:val="20"/>
        </w:rPr>
      </w:pPr>
    </w:p>
    <w:p w14:paraId="099F3377" w14:textId="77777777" w:rsidR="00C46597" w:rsidRPr="009F40A2" w:rsidRDefault="008B4C22" w:rsidP="00870C6F">
      <w:pPr>
        <w:pStyle w:val="Textvbloku1"/>
        <w:numPr>
          <w:ilvl w:val="0"/>
          <w:numId w:val="7"/>
        </w:numPr>
        <w:rPr>
          <w:rFonts w:ascii="Arial" w:hAnsi="Arial" w:cs="Arial"/>
          <w:b/>
          <w:sz w:val="20"/>
          <w:u w:val="single"/>
        </w:rPr>
      </w:pPr>
      <w:r w:rsidRPr="009F40A2">
        <w:rPr>
          <w:rFonts w:ascii="Arial" w:hAnsi="Arial" w:cs="Arial"/>
          <w:b/>
          <w:sz w:val="20"/>
          <w:u w:val="single"/>
        </w:rPr>
        <w:t>OSTATNÍ  UJEDNÁNÍ</w:t>
      </w:r>
    </w:p>
    <w:p w14:paraId="3B861A1F" w14:textId="77777777" w:rsidR="008B4C22" w:rsidRPr="009F40A2" w:rsidRDefault="008B4C22" w:rsidP="00870C6F">
      <w:pPr>
        <w:pStyle w:val="Textvbloku1"/>
        <w:rPr>
          <w:rFonts w:ascii="Arial" w:hAnsi="Arial" w:cs="Arial"/>
          <w:b/>
          <w:sz w:val="20"/>
        </w:rPr>
      </w:pPr>
    </w:p>
    <w:p w14:paraId="22A4F274" w14:textId="784AA0DE" w:rsidR="008B4C22" w:rsidRDefault="008B1AE6" w:rsidP="00A70CB3">
      <w:pPr>
        <w:pStyle w:val="Textvbloku1"/>
        <w:numPr>
          <w:ilvl w:val="1"/>
          <w:numId w:val="7"/>
        </w:numPr>
        <w:spacing w:before="100"/>
        <w:ind w:right="-91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 xml:space="preserve">Smluvní strany souhlasí se zveřejněním údajů </w:t>
      </w:r>
      <w:r w:rsidR="00601D1E">
        <w:rPr>
          <w:rFonts w:ascii="Arial" w:hAnsi="Arial" w:cs="Arial"/>
          <w:sz w:val="20"/>
        </w:rPr>
        <w:t>v Registru smluv</w:t>
      </w:r>
      <w:r w:rsidR="007B457A">
        <w:rPr>
          <w:rFonts w:ascii="Arial" w:hAnsi="Arial" w:cs="Arial"/>
          <w:sz w:val="20"/>
        </w:rPr>
        <w:t xml:space="preserve"> </w:t>
      </w:r>
    </w:p>
    <w:p w14:paraId="2CF601CA" w14:textId="77777777" w:rsidR="00A70CB3" w:rsidRPr="009F40A2" w:rsidRDefault="00A70CB3" w:rsidP="00A70CB3">
      <w:pPr>
        <w:pStyle w:val="Textvbloku1"/>
        <w:numPr>
          <w:ilvl w:val="1"/>
          <w:numId w:val="7"/>
        </w:numPr>
        <w:spacing w:beforeLines="100" w:before="240"/>
        <w:ind w:right="-9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Kupující zajistí zveřejnění této smlouvy v Registru smluv.</w:t>
      </w:r>
    </w:p>
    <w:p w14:paraId="74AF7E51" w14:textId="59DE1CA4" w:rsidR="008B1AE6" w:rsidRDefault="008B1AE6" w:rsidP="00A70CB3">
      <w:pPr>
        <w:pStyle w:val="Textvbloku1"/>
        <w:numPr>
          <w:ilvl w:val="1"/>
          <w:numId w:val="7"/>
        </w:numPr>
        <w:spacing w:beforeLines="100" w:before="240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Prodávající není oprávněn postoupit práva a povinnosti vyplývající z této smlouvy třetí osobě, toto lze učinit pouze se souhlasem kupujícího.</w:t>
      </w:r>
    </w:p>
    <w:p w14:paraId="38FD9B84" w14:textId="29E26791" w:rsidR="00827775" w:rsidRPr="00827775" w:rsidRDefault="00827775" w:rsidP="008B0385">
      <w:pPr>
        <w:pStyle w:val="Textvbloku1"/>
        <w:numPr>
          <w:ilvl w:val="1"/>
          <w:numId w:val="7"/>
        </w:numPr>
        <w:spacing w:beforeLines="100" w:before="240"/>
        <w:rPr>
          <w:rFonts w:ascii="Arial" w:hAnsi="Arial" w:cs="Arial"/>
          <w:sz w:val="20"/>
        </w:rPr>
      </w:pPr>
      <w:r w:rsidRPr="00827775">
        <w:rPr>
          <w:rFonts w:ascii="Arial" w:hAnsi="Arial" w:cs="Arial"/>
          <w:sz w:val="20"/>
        </w:rPr>
        <w:t xml:space="preserve">Prodávající je povinen neprodleně informovat kupujícího o vzniku skutečností, které mohou způsobit kupujícímu jeho postavení do pozice ručitele za nezaplacenou daň ve smyslu § 109 ZDPH, prodávající nahradí kupujícímu škody v důsledku nesplnění sjednané povinnosti. Škodou se rozumí zejm. částky uhrazené kupujícím namísto prodávajícího, včetně případného příslušenství a souvisejících nákladů. Je-li o </w:t>
      </w:r>
      <w:r w:rsidRPr="00827775">
        <w:rPr>
          <w:rFonts w:ascii="Arial" w:hAnsi="Arial" w:cs="Arial"/>
          <w:sz w:val="20"/>
        </w:rPr>
        <w:lastRenderedPageBreak/>
        <w:t>prodávajícím zveřejněna skutečnost, že je nespolehlivým plátcem ve smyslu § 109 ZDPH má k</w:t>
      </w:r>
      <w:r w:rsidR="00DB36FB">
        <w:rPr>
          <w:rFonts w:ascii="Arial" w:hAnsi="Arial" w:cs="Arial"/>
          <w:sz w:val="20"/>
        </w:rPr>
        <w:t xml:space="preserve">upující právo </w:t>
      </w:r>
      <w:r w:rsidRPr="00827775">
        <w:rPr>
          <w:rFonts w:ascii="Arial" w:hAnsi="Arial" w:cs="Arial"/>
          <w:sz w:val="20"/>
        </w:rPr>
        <w:t xml:space="preserve">odstoupit od této kupní smlouvy. Kupující je oprávněn uhradit prodávajícímu pouze tu část kupní ceny, jež tvoří základ daně z přidané hodnoty, pokud prodávající pro úhradu kupní ceny určí jiný účet než účet, který je správcem daně z přidané hodnoty zveřejněn způsobem umožňujícím dálkový přístup, nebo ve smyslu § 109 odst. 3 ZDPH bude o prodávajícím zveřejněna skutečnost, že je nespolehlivým plátcem, </w:t>
      </w:r>
      <w:r>
        <w:rPr>
          <w:rFonts w:ascii="Arial" w:hAnsi="Arial" w:cs="Arial"/>
          <w:sz w:val="20"/>
        </w:rPr>
        <w:t xml:space="preserve">v obou shora uvedených případech se </w:t>
      </w:r>
      <w:r w:rsidRPr="00827775">
        <w:rPr>
          <w:rFonts w:ascii="Arial" w:hAnsi="Arial" w:cs="Arial"/>
          <w:sz w:val="20"/>
        </w:rPr>
        <w:t>zároveň kupující zprostí své povinnosti uhradit prodávajícímu zbývající část kupní ceny ve výši příslušné DPH její úhradou postupem podle ZDPH příslušnému správci daně.</w:t>
      </w:r>
    </w:p>
    <w:p w14:paraId="0B8DE4C3" w14:textId="4974BA6C" w:rsidR="008B1AE6" w:rsidRDefault="008B1AE6" w:rsidP="00870C6F">
      <w:pPr>
        <w:pStyle w:val="Textvbloku1"/>
        <w:ind w:left="454"/>
        <w:rPr>
          <w:rFonts w:ascii="Arial" w:hAnsi="Arial" w:cs="Arial"/>
          <w:sz w:val="20"/>
        </w:rPr>
      </w:pPr>
    </w:p>
    <w:p w14:paraId="176D140D" w14:textId="3C12DCCB" w:rsidR="00CE5DB5" w:rsidRDefault="00CE5DB5" w:rsidP="00870C6F">
      <w:pPr>
        <w:pStyle w:val="Textvbloku1"/>
        <w:ind w:left="454"/>
        <w:rPr>
          <w:rFonts w:ascii="Arial" w:hAnsi="Arial" w:cs="Arial"/>
          <w:sz w:val="20"/>
        </w:rPr>
      </w:pPr>
    </w:p>
    <w:p w14:paraId="10580A59" w14:textId="77777777" w:rsidR="00CC05DF" w:rsidRPr="009F40A2" w:rsidRDefault="00CC05DF" w:rsidP="00870C6F">
      <w:pPr>
        <w:pStyle w:val="Textvbloku1"/>
        <w:ind w:left="454"/>
        <w:rPr>
          <w:rFonts w:ascii="Arial" w:hAnsi="Arial" w:cs="Arial"/>
          <w:sz w:val="20"/>
        </w:rPr>
      </w:pPr>
    </w:p>
    <w:p w14:paraId="1C91C390" w14:textId="77777777" w:rsidR="008B1AE6" w:rsidRPr="009F40A2" w:rsidRDefault="008B1AE6" w:rsidP="00870C6F">
      <w:pPr>
        <w:pStyle w:val="Textvbloku1"/>
        <w:numPr>
          <w:ilvl w:val="0"/>
          <w:numId w:val="7"/>
        </w:numPr>
        <w:rPr>
          <w:rFonts w:ascii="Arial" w:hAnsi="Arial" w:cs="Arial"/>
          <w:b/>
          <w:sz w:val="20"/>
          <w:u w:val="single"/>
        </w:rPr>
      </w:pPr>
      <w:r w:rsidRPr="009F40A2">
        <w:rPr>
          <w:rFonts w:ascii="Arial" w:hAnsi="Arial" w:cs="Arial"/>
          <w:b/>
          <w:sz w:val="20"/>
          <w:u w:val="single"/>
        </w:rPr>
        <w:t>ZÁVĚREČNÁ  USTANOVENÍ</w:t>
      </w:r>
    </w:p>
    <w:p w14:paraId="1F082CE1" w14:textId="77777777" w:rsidR="008B1AE6" w:rsidRPr="009F40A2" w:rsidRDefault="008B1AE6" w:rsidP="00870C6F">
      <w:pPr>
        <w:pStyle w:val="Textvbloku1"/>
        <w:ind w:left="567"/>
        <w:rPr>
          <w:rFonts w:ascii="Arial" w:hAnsi="Arial" w:cs="Arial"/>
          <w:b/>
          <w:sz w:val="20"/>
        </w:rPr>
      </w:pPr>
    </w:p>
    <w:p w14:paraId="17AE64BF" w14:textId="77777777" w:rsidR="00B32064" w:rsidRPr="009F40A2" w:rsidRDefault="00B32064" w:rsidP="00870C6F">
      <w:pPr>
        <w:widowControl w:val="0"/>
        <w:numPr>
          <w:ilvl w:val="1"/>
          <w:numId w:val="7"/>
        </w:numPr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  <w:r w:rsidRPr="009F40A2">
        <w:rPr>
          <w:rFonts w:ascii="Arial" w:hAnsi="Arial" w:cs="Arial"/>
        </w:rPr>
        <w:t>Tuto smlouvu je možné měnit, doplnit nebo zrušit pouze písemnými průběžně číslovanými smluvními dodatky, jež musí být jako takové označeny a potvrzeny oběma účastníky smlouvy. Tyto dodatky podléhají témuž smluvnímu režimu jako tato smlouva.</w:t>
      </w:r>
    </w:p>
    <w:p w14:paraId="185B9EEC" w14:textId="77777777" w:rsidR="00B32064" w:rsidRPr="009F40A2" w:rsidRDefault="00B32064" w:rsidP="00870C6F">
      <w:pPr>
        <w:widowControl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0DEC8BAB" w14:textId="4BC14D8E" w:rsidR="00B32064" w:rsidRDefault="00B44B6F" w:rsidP="00CE5DB5">
      <w:pPr>
        <w:widowControl w:val="0"/>
        <w:tabs>
          <w:tab w:val="num" w:pos="426"/>
        </w:tabs>
        <w:suppressAutoHyphens w:val="0"/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</w:rPr>
      </w:pPr>
      <w:r w:rsidRPr="009F40A2">
        <w:rPr>
          <w:rFonts w:ascii="Arial" w:hAnsi="Arial" w:cs="Arial"/>
        </w:rPr>
        <w:t>12.2.</w:t>
      </w:r>
      <w:r w:rsidR="00247FF8">
        <w:rPr>
          <w:rFonts w:ascii="Arial" w:hAnsi="Arial" w:cs="Arial"/>
        </w:rPr>
        <w:t xml:space="preserve"> </w:t>
      </w:r>
      <w:r w:rsidRPr="009F40A2">
        <w:rPr>
          <w:rFonts w:ascii="Arial" w:hAnsi="Arial" w:cs="Arial"/>
        </w:rPr>
        <w:t>Smluvní</w:t>
      </w:r>
      <w:r w:rsidR="00B32064" w:rsidRPr="009F40A2">
        <w:rPr>
          <w:rFonts w:ascii="Arial" w:hAnsi="Arial" w:cs="Arial"/>
        </w:rPr>
        <w:t xml:space="preserve"> strany uzavírají smlouvu na základě vlastní, dobrovolné vůle a považují její obsah za ujednání v souladu s dobrými mravy.</w:t>
      </w:r>
    </w:p>
    <w:p w14:paraId="46B6E0FC" w14:textId="4D48C25E" w:rsidR="00B44B6F" w:rsidRDefault="00B44B6F" w:rsidP="00870C6F">
      <w:pPr>
        <w:widowControl w:val="0"/>
        <w:tabs>
          <w:tab w:val="num" w:pos="567"/>
        </w:tabs>
        <w:suppressAutoHyphens w:val="0"/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</w:rPr>
      </w:pPr>
    </w:p>
    <w:p w14:paraId="7B555BBF" w14:textId="735D9FFE" w:rsidR="00CE5DB5" w:rsidRDefault="00CE5DB5" w:rsidP="00870C6F">
      <w:pPr>
        <w:widowControl w:val="0"/>
        <w:tabs>
          <w:tab w:val="num" w:pos="567"/>
        </w:tabs>
        <w:suppressAutoHyphens w:val="0"/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</w:rPr>
      </w:pPr>
    </w:p>
    <w:p w14:paraId="69CFCCF4" w14:textId="77777777" w:rsidR="00CE5DB5" w:rsidRPr="009F40A2" w:rsidRDefault="00CE5DB5" w:rsidP="00870C6F">
      <w:pPr>
        <w:widowControl w:val="0"/>
        <w:tabs>
          <w:tab w:val="num" w:pos="567"/>
        </w:tabs>
        <w:suppressAutoHyphens w:val="0"/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</w:rPr>
      </w:pPr>
    </w:p>
    <w:p w14:paraId="70E1F06C" w14:textId="525361A3" w:rsidR="00B44B6F" w:rsidRPr="009F40A2" w:rsidRDefault="00B44B6F" w:rsidP="00870C6F">
      <w:pPr>
        <w:widowControl w:val="0"/>
        <w:tabs>
          <w:tab w:val="num" w:pos="567"/>
        </w:tabs>
        <w:suppressAutoHyphens w:val="0"/>
        <w:adjustRightInd w:val="0"/>
        <w:spacing w:after="240"/>
        <w:ind w:left="540" w:hanging="540"/>
        <w:jc w:val="both"/>
        <w:textAlignment w:val="baseline"/>
        <w:outlineLvl w:val="0"/>
        <w:rPr>
          <w:rFonts w:ascii="Arial" w:hAnsi="Arial" w:cs="Arial"/>
        </w:rPr>
      </w:pPr>
      <w:r w:rsidRPr="009F40A2">
        <w:rPr>
          <w:rFonts w:ascii="Arial" w:hAnsi="Arial" w:cs="Arial"/>
        </w:rPr>
        <w:t xml:space="preserve">12.3. Tato smlouva se vystavuje ve </w:t>
      </w:r>
      <w:r w:rsidR="0018139B">
        <w:rPr>
          <w:rFonts w:ascii="Arial" w:hAnsi="Arial" w:cs="Arial"/>
        </w:rPr>
        <w:t>2</w:t>
      </w:r>
      <w:r w:rsidRPr="009F40A2">
        <w:rPr>
          <w:rFonts w:ascii="Arial" w:hAnsi="Arial" w:cs="Arial"/>
        </w:rPr>
        <w:t xml:space="preserve"> vyhotoveních, přičemž prodávající a kupující obdrží po </w:t>
      </w:r>
      <w:r w:rsidR="0018139B">
        <w:rPr>
          <w:rFonts w:ascii="Arial" w:hAnsi="Arial" w:cs="Arial"/>
        </w:rPr>
        <w:t>jednom</w:t>
      </w:r>
      <w:r w:rsidRPr="009F40A2">
        <w:rPr>
          <w:rFonts w:ascii="Arial" w:hAnsi="Arial" w:cs="Arial"/>
        </w:rPr>
        <w:t xml:space="preserve"> stejnopise.</w:t>
      </w:r>
    </w:p>
    <w:p w14:paraId="26D14703" w14:textId="77777777" w:rsidR="00B44B6F" w:rsidRPr="009F40A2" w:rsidRDefault="00B44B6F" w:rsidP="00870C6F">
      <w:pPr>
        <w:widowControl w:val="0"/>
        <w:tabs>
          <w:tab w:val="num" w:pos="567"/>
        </w:tabs>
        <w:suppressAutoHyphens w:val="0"/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</w:rPr>
      </w:pPr>
      <w:r w:rsidRPr="009F40A2">
        <w:rPr>
          <w:rFonts w:ascii="Arial" w:hAnsi="Arial" w:cs="Arial"/>
        </w:rPr>
        <w:t>12.4. Prodávající je povinen uchovávat doklady související s dodávkou zboží a umožnit kupujícímu</w:t>
      </w:r>
      <w:r w:rsidR="001A0481">
        <w:rPr>
          <w:rFonts w:ascii="Arial" w:hAnsi="Arial" w:cs="Arial"/>
        </w:rPr>
        <w:t xml:space="preserve"> </w:t>
      </w:r>
      <w:r w:rsidRPr="009F40A2">
        <w:rPr>
          <w:rFonts w:ascii="Arial" w:hAnsi="Arial" w:cs="Arial"/>
        </w:rPr>
        <w:t>kontrolu těchto dokladů</w:t>
      </w:r>
      <w:r w:rsidR="001A0481">
        <w:rPr>
          <w:rFonts w:ascii="Arial" w:hAnsi="Arial" w:cs="Arial"/>
        </w:rPr>
        <w:t xml:space="preserve"> do 31. 12. 2033</w:t>
      </w:r>
      <w:r w:rsidRPr="009F40A2">
        <w:rPr>
          <w:rFonts w:ascii="Arial" w:hAnsi="Arial" w:cs="Arial"/>
        </w:rPr>
        <w:t>.</w:t>
      </w:r>
    </w:p>
    <w:p w14:paraId="459E0798" w14:textId="77777777" w:rsidR="00B44B6F" w:rsidRPr="009F40A2" w:rsidRDefault="00B44B6F" w:rsidP="00870C6F">
      <w:pPr>
        <w:widowControl w:val="0"/>
        <w:tabs>
          <w:tab w:val="num" w:pos="567"/>
        </w:tabs>
        <w:suppressAutoHyphens w:val="0"/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</w:rPr>
      </w:pPr>
    </w:p>
    <w:p w14:paraId="5A963353" w14:textId="77777777" w:rsidR="00322333" w:rsidRPr="009F40A2" w:rsidRDefault="00B44B6F" w:rsidP="00870C6F">
      <w:pPr>
        <w:widowControl w:val="0"/>
        <w:tabs>
          <w:tab w:val="num" w:pos="567"/>
        </w:tabs>
        <w:suppressAutoHyphens w:val="0"/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</w:rPr>
      </w:pPr>
      <w:r w:rsidRPr="009F40A2">
        <w:rPr>
          <w:rFonts w:ascii="Arial" w:hAnsi="Arial" w:cs="Arial"/>
        </w:rPr>
        <w:t xml:space="preserve">12.5. </w:t>
      </w:r>
      <w:r w:rsidR="00322333" w:rsidRPr="009F40A2">
        <w:rPr>
          <w:rFonts w:ascii="Arial" w:hAnsi="Arial" w:cs="Arial"/>
        </w:rPr>
        <w:t xml:space="preserve">Prodávající je povinen v souladu s příslušnou legislativou zejména podle zák. č. 320/2001 Sb., </w:t>
      </w:r>
      <w:r w:rsidR="00870C6F" w:rsidRPr="009F40A2">
        <w:rPr>
          <w:rFonts w:ascii="Arial" w:hAnsi="Arial" w:cs="Arial"/>
        </w:rPr>
        <w:br/>
      </w:r>
      <w:r w:rsidR="00322333" w:rsidRPr="009F40A2">
        <w:rPr>
          <w:rFonts w:ascii="Arial" w:hAnsi="Arial" w:cs="Arial"/>
        </w:rPr>
        <w:t xml:space="preserve">o finanční kontrole povinen spolupůsobit při výkonu finanční kontroly prováděné v souvislosti s tímto obchodním případem a je povinen poskytnout požadované dokumenty a informace zmocněncům pověřených kontrolních orgánů a vytvořit podmínky k provedení kontroly. Prodávající je povinen archivovat doklady k tomuto obchodnímu případu </w:t>
      </w:r>
      <w:r w:rsidR="001A0481">
        <w:rPr>
          <w:rFonts w:ascii="Arial" w:hAnsi="Arial" w:cs="Arial"/>
        </w:rPr>
        <w:t>min. do 31. 12. 2033</w:t>
      </w:r>
      <w:r w:rsidR="00322333" w:rsidRPr="009F40A2">
        <w:rPr>
          <w:rFonts w:ascii="Arial" w:hAnsi="Arial" w:cs="Arial"/>
        </w:rPr>
        <w:t>.</w:t>
      </w:r>
    </w:p>
    <w:p w14:paraId="4F3BE093" w14:textId="77777777" w:rsidR="00322333" w:rsidRPr="009F40A2" w:rsidRDefault="00322333" w:rsidP="00870C6F">
      <w:pPr>
        <w:widowControl w:val="0"/>
        <w:tabs>
          <w:tab w:val="num" w:pos="567"/>
        </w:tabs>
        <w:suppressAutoHyphens w:val="0"/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</w:rPr>
      </w:pPr>
    </w:p>
    <w:p w14:paraId="4723570C" w14:textId="696CC304" w:rsidR="00B44B6F" w:rsidRPr="009F40A2" w:rsidRDefault="00322333" w:rsidP="00870C6F">
      <w:pPr>
        <w:widowControl w:val="0"/>
        <w:tabs>
          <w:tab w:val="num" w:pos="567"/>
        </w:tabs>
        <w:suppressAutoHyphens w:val="0"/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</w:rPr>
      </w:pPr>
      <w:r w:rsidRPr="009F40A2">
        <w:rPr>
          <w:rFonts w:ascii="Arial" w:hAnsi="Arial" w:cs="Arial"/>
        </w:rPr>
        <w:t>12.6. Tato smlouva nabývá platnosti dnem jejího podpisu smluvními stranami</w:t>
      </w:r>
      <w:r w:rsidR="00CC05DF">
        <w:rPr>
          <w:rFonts w:ascii="Arial" w:hAnsi="Arial" w:cs="Arial"/>
        </w:rPr>
        <w:t xml:space="preserve"> </w:t>
      </w:r>
      <w:r w:rsidR="002A4D65">
        <w:rPr>
          <w:rFonts w:ascii="Arial" w:hAnsi="Arial" w:cs="Arial"/>
        </w:rPr>
        <w:t xml:space="preserve">a </w:t>
      </w:r>
      <w:r w:rsidR="002A4D65" w:rsidRPr="009F40A2">
        <w:rPr>
          <w:rFonts w:ascii="Arial" w:hAnsi="Arial" w:cs="Arial"/>
        </w:rPr>
        <w:t xml:space="preserve">účinnosti </w:t>
      </w:r>
      <w:r w:rsidR="002A4D65">
        <w:rPr>
          <w:rFonts w:ascii="Arial" w:hAnsi="Arial" w:cs="Arial"/>
        </w:rPr>
        <w:t xml:space="preserve">dnem </w:t>
      </w:r>
      <w:r w:rsidR="00CC05DF">
        <w:rPr>
          <w:rFonts w:ascii="Arial" w:hAnsi="Arial" w:cs="Arial"/>
        </w:rPr>
        <w:t>její</w:t>
      </w:r>
      <w:r w:rsidR="002A4D65">
        <w:rPr>
          <w:rFonts w:ascii="Arial" w:hAnsi="Arial" w:cs="Arial"/>
        </w:rPr>
        <w:t>ho</w:t>
      </w:r>
      <w:r w:rsidR="00CC05DF">
        <w:rPr>
          <w:rFonts w:ascii="Arial" w:hAnsi="Arial" w:cs="Arial"/>
        </w:rPr>
        <w:t xml:space="preserve"> zveřejnění v Registru smluv</w:t>
      </w:r>
      <w:r w:rsidRPr="009F40A2">
        <w:rPr>
          <w:rFonts w:ascii="Arial" w:hAnsi="Arial" w:cs="Arial"/>
        </w:rPr>
        <w:t xml:space="preserve">. </w:t>
      </w:r>
    </w:p>
    <w:p w14:paraId="31CF3390" w14:textId="77777777" w:rsidR="00322333" w:rsidRPr="009F40A2" w:rsidRDefault="00322333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74F9EABC" w14:textId="77777777" w:rsidR="00322333" w:rsidRPr="009F40A2" w:rsidRDefault="00322333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32AF1CD1" w14:textId="77777777" w:rsidR="00322333" w:rsidRDefault="00322333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02F154C6" w14:textId="77777777" w:rsidR="00CC05DF" w:rsidRPr="009F40A2" w:rsidRDefault="00CC05DF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7F4DD10B" w14:textId="58E2A6EE" w:rsidR="00266478" w:rsidRPr="009F40A2" w:rsidRDefault="003253AF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  <w:r w:rsidRPr="009F40A2">
        <w:rPr>
          <w:rFonts w:ascii="Arial" w:hAnsi="Arial" w:cs="Arial"/>
        </w:rPr>
        <w:t xml:space="preserve">V </w:t>
      </w:r>
      <w:r w:rsidR="00922270">
        <w:rPr>
          <w:rFonts w:ascii="Arial" w:hAnsi="Arial" w:cs="Arial"/>
        </w:rPr>
        <w:t>Otrokovicích</w:t>
      </w:r>
      <w:r w:rsidRPr="009F40A2">
        <w:rPr>
          <w:rFonts w:ascii="Arial" w:hAnsi="Arial" w:cs="Arial"/>
        </w:rPr>
        <w:t xml:space="preserve"> dne</w:t>
      </w:r>
      <w:r w:rsidR="00922270">
        <w:rPr>
          <w:rFonts w:ascii="Arial" w:hAnsi="Arial" w:cs="Arial"/>
        </w:rPr>
        <w:t xml:space="preserve"> </w:t>
      </w:r>
      <w:r w:rsidR="00CB6D01">
        <w:rPr>
          <w:rFonts w:ascii="Arial" w:hAnsi="Arial" w:cs="Arial"/>
        </w:rPr>
        <w:t>23. 6. 2021</w:t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="00922270">
        <w:rPr>
          <w:rFonts w:ascii="Arial" w:hAnsi="Arial" w:cs="Arial"/>
        </w:rPr>
        <w:tab/>
      </w:r>
      <w:r w:rsidR="00922270">
        <w:rPr>
          <w:rFonts w:ascii="Arial" w:hAnsi="Arial" w:cs="Arial"/>
        </w:rPr>
        <w:tab/>
      </w:r>
      <w:r w:rsidRPr="009F40A2">
        <w:rPr>
          <w:rFonts w:ascii="Arial" w:hAnsi="Arial" w:cs="Arial"/>
        </w:rPr>
        <w:t>V </w:t>
      </w:r>
      <w:r w:rsidR="00CB6D01">
        <w:rPr>
          <w:rFonts w:ascii="Arial" w:hAnsi="Arial" w:cs="Arial"/>
        </w:rPr>
        <w:t>Kroměříži</w:t>
      </w:r>
      <w:r w:rsidR="00266478" w:rsidRPr="009F40A2">
        <w:rPr>
          <w:rFonts w:ascii="Arial" w:hAnsi="Arial" w:cs="Arial"/>
        </w:rPr>
        <w:t xml:space="preserve"> dne</w:t>
      </w:r>
      <w:r w:rsidR="00CB6D01">
        <w:rPr>
          <w:rFonts w:ascii="Arial" w:hAnsi="Arial" w:cs="Arial"/>
        </w:rPr>
        <w:t xml:space="preserve"> </w:t>
      </w:r>
      <w:bookmarkStart w:id="2" w:name="_GoBack"/>
      <w:bookmarkEnd w:id="2"/>
      <w:r w:rsidR="00CB6D01">
        <w:rPr>
          <w:rFonts w:ascii="Arial" w:hAnsi="Arial" w:cs="Arial"/>
        </w:rPr>
        <w:t>14. 7. 2021</w:t>
      </w:r>
    </w:p>
    <w:p w14:paraId="67599E23" w14:textId="77777777" w:rsidR="00266478" w:rsidRPr="009F40A2" w:rsidRDefault="00266478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7414A151" w14:textId="77777777" w:rsidR="00247FF8" w:rsidRDefault="00247FF8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567DA340" w14:textId="77777777" w:rsidR="00247FF8" w:rsidRDefault="00247FF8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2CECADC9" w14:textId="7E8545D1" w:rsidR="00247FF8" w:rsidRDefault="0079043F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1B30E5">
        <w:rPr>
          <w:rFonts w:ascii="Arial" w:hAnsi="Arial" w:cs="Arial"/>
        </w:rPr>
        <w:t>kupujícího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za </w:t>
      </w:r>
      <w:r w:rsidR="001B30E5">
        <w:rPr>
          <w:rFonts w:ascii="Arial" w:hAnsi="Arial" w:cs="Arial"/>
        </w:rPr>
        <w:t>prodávajícího</w:t>
      </w:r>
      <w:r>
        <w:rPr>
          <w:rFonts w:ascii="Arial" w:hAnsi="Arial" w:cs="Arial"/>
        </w:rPr>
        <w:t>:</w:t>
      </w:r>
    </w:p>
    <w:p w14:paraId="0ED3C234" w14:textId="77777777" w:rsidR="00CC05DF" w:rsidRDefault="00CC05DF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359EDCA8" w14:textId="508E93CA" w:rsidR="00225273" w:rsidRDefault="00225273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6B8CC016" w14:textId="77777777" w:rsidR="00225273" w:rsidRDefault="00225273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334ABA85" w14:textId="77777777" w:rsidR="00266478" w:rsidRPr="009F40A2" w:rsidRDefault="00266478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</w:p>
    <w:p w14:paraId="54E25330" w14:textId="77777777" w:rsidR="00266478" w:rsidRPr="009F40A2" w:rsidRDefault="00266478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099E2E3C" w14:textId="77777777" w:rsidR="00322333" w:rsidRPr="009F40A2" w:rsidRDefault="00266478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  <w:r w:rsidRPr="009F40A2">
        <w:rPr>
          <w:rFonts w:ascii="Arial" w:hAnsi="Arial" w:cs="Arial"/>
        </w:rPr>
        <w:t>…………………</w:t>
      </w:r>
      <w:r w:rsidR="00247FF8">
        <w:rPr>
          <w:rFonts w:ascii="Arial" w:hAnsi="Arial" w:cs="Arial"/>
        </w:rPr>
        <w:t>..</w:t>
      </w:r>
      <w:r w:rsidRPr="009F40A2">
        <w:rPr>
          <w:rFonts w:ascii="Arial" w:hAnsi="Arial" w:cs="Arial"/>
        </w:rPr>
        <w:t>………………</w:t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="002D2EF3" w:rsidRPr="0015313A">
        <w:rPr>
          <w:rFonts w:ascii="Arial" w:hAnsi="Arial" w:cs="Arial"/>
        </w:rPr>
        <w:t>……………………</w:t>
      </w:r>
      <w:r w:rsidR="00247FF8" w:rsidRPr="0015313A">
        <w:rPr>
          <w:rFonts w:ascii="Arial" w:hAnsi="Arial" w:cs="Arial"/>
        </w:rPr>
        <w:t>…………….</w:t>
      </w:r>
      <w:r w:rsidR="002D2EF3" w:rsidRPr="0015313A">
        <w:rPr>
          <w:rFonts w:ascii="Arial" w:hAnsi="Arial" w:cs="Arial"/>
        </w:rPr>
        <w:t>….</w:t>
      </w:r>
    </w:p>
    <w:p w14:paraId="14606674" w14:textId="5639A98B" w:rsidR="00322333" w:rsidRPr="009F40A2" w:rsidRDefault="00CC05DF" w:rsidP="00247FF8">
      <w:pPr>
        <w:widowControl w:val="0"/>
        <w:tabs>
          <w:tab w:val="num" w:pos="567"/>
        </w:tabs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9043F">
        <w:rPr>
          <w:rFonts w:ascii="Arial" w:hAnsi="Arial" w:cs="Arial"/>
        </w:rPr>
        <w:t>Mgr. Libor Basel</w:t>
      </w:r>
      <w:r w:rsidR="00922270">
        <w:rPr>
          <w:rFonts w:ascii="Arial" w:hAnsi="Arial" w:cs="Arial"/>
        </w:rPr>
        <w:t>, MBA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E5DB5">
        <w:rPr>
          <w:rFonts w:ascii="Arial" w:hAnsi="Arial" w:cs="Arial"/>
        </w:rPr>
        <w:tab/>
      </w:r>
      <w:r w:rsidR="004F24B5">
        <w:rPr>
          <w:rFonts w:ascii="Arial" w:hAnsi="Arial" w:cs="Arial"/>
        </w:rPr>
        <w:t xml:space="preserve">         Ing. </w:t>
      </w:r>
      <w:r w:rsidR="001B30E5">
        <w:rPr>
          <w:rFonts w:ascii="Arial" w:hAnsi="Arial" w:cs="Arial"/>
        </w:rPr>
        <w:t>Jaroslav Janáč</w:t>
      </w:r>
    </w:p>
    <w:p w14:paraId="2FF7C40A" w14:textId="75714573" w:rsidR="008B1AE6" w:rsidRPr="009F40A2" w:rsidRDefault="0015313A" w:rsidP="0079043F">
      <w:pPr>
        <w:widowControl w:val="0"/>
        <w:tabs>
          <w:tab w:val="num" w:pos="567"/>
        </w:tabs>
        <w:suppressAutoHyphens w:val="0"/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922270">
        <w:rPr>
          <w:rFonts w:ascii="Arial" w:hAnsi="Arial" w:cs="Arial"/>
        </w:rPr>
        <w:t>ř</w:t>
      </w:r>
      <w:r w:rsidR="0079043F">
        <w:rPr>
          <w:rFonts w:ascii="Arial" w:hAnsi="Arial" w:cs="Arial"/>
        </w:rPr>
        <w:t>editel</w:t>
      </w:r>
      <w:r w:rsidR="00922270">
        <w:rPr>
          <w:rFonts w:ascii="Arial" w:hAnsi="Arial" w:cs="Arial"/>
        </w:rPr>
        <w:t xml:space="preserve"> školy</w:t>
      </w:r>
      <w:r w:rsidR="0079043F">
        <w:rPr>
          <w:rFonts w:ascii="Arial" w:hAnsi="Arial" w:cs="Arial"/>
        </w:rPr>
        <w:tab/>
      </w:r>
      <w:r w:rsidR="0079043F">
        <w:rPr>
          <w:rFonts w:ascii="Arial" w:hAnsi="Arial" w:cs="Arial"/>
        </w:rPr>
        <w:tab/>
      </w:r>
      <w:r w:rsidR="0079043F">
        <w:rPr>
          <w:rFonts w:ascii="Arial" w:hAnsi="Arial" w:cs="Arial"/>
        </w:rPr>
        <w:tab/>
      </w:r>
      <w:r w:rsidR="0079043F">
        <w:rPr>
          <w:rFonts w:ascii="Arial" w:hAnsi="Arial" w:cs="Arial"/>
        </w:rPr>
        <w:tab/>
      </w:r>
      <w:r w:rsidR="0079043F">
        <w:rPr>
          <w:rFonts w:ascii="Arial" w:hAnsi="Arial" w:cs="Arial"/>
        </w:rPr>
        <w:tab/>
      </w:r>
      <w:r w:rsidR="00922270">
        <w:rPr>
          <w:rFonts w:ascii="Arial" w:hAnsi="Arial" w:cs="Arial"/>
        </w:rPr>
        <w:t xml:space="preserve"> </w:t>
      </w:r>
      <w:r w:rsidR="00CE5DB5">
        <w:rPr>
          <w:rFonts w:ascii="Arial" w:hAnsi="Arial" w:cs="Arial"/>
        </w:rPr>
        <w:t xml:space="preserve">     </w:t>
      </w:r>
      <w:r w:rsidR="00922270">
        <w:rPr>
          <w:rFonts w:ascii="Arial" w:hAnsi="Arial" w:cs="Arial"/>
        </w:rPr>
        <w:t xml:space="preserve">   </w:t>
      </w:r>
      <w:r w:rsidR="004F24B5">
        <w:rPr>
          <w:rFonts w:ascii="Arial" w:hAnsi="Arial" w:cs="Arial"/>
        </w:rPr>
        <w:t xml:space="preserve">        </w:t>
      </w:r>
      <w:r w:rsidR="008F0D5F">
        <w:rPr>
          <w:rFonts w:ascii="Arial" w:hAnsi="Arial" w:cs="Arial"/>
        </w:rPr>
        <w:t xml:space="preserve"> jednatel</w:t>
      </w:r>
    </w:p>
    <w:p w14:paraId="5F6C87C9" w14:textId="77777777" w:rsidR="008B1AE6" w:rsidRPr="009F40A2" w:rsidRDefault="008B1AE6" w:rsidP="00870C6F">
      <w:pPr>
        <w:pStyle w:val="Textvbloku1"/>
        <w:ind w:left="567"/>
        <w:rPr>
          <w:rFonts w:ascii="Arial" w:hAnsi="Arial" w:cs="Arial"/>
          <w:sz w:val="20"/>
        </w:rPr>
      </w:pPr>
    </w:p>
    <w:sectPr w:rsidR="008B1AE6" w:rsidRPr="009F40A2" w:rsidSect="00455A2C">
      <w:footerReference w:type="default" r:id="rId11"/>
      <w:pgSz w:w="12240" w:h="15840"/>
      <w:pgMar w:top="1276" w:right="1417" w:bottom="1134" w:left="1418" w:header="708" w:footer="125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181BF" w14:textId="77777777" w:rsidR="009B79CB" w:rsidRDefault="009B79CB">
      <w:r>
        <w:separator/>
      </w:r>
    </w:p>
  </w:endnote>
  <w:endnote w:type="continuationSeparator" w:id="0">
    <w:p w14:paraId="35816FD1" w14:textId="77777777" w:rsidR="009B79CB" w:rsidRDefault="009B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V Boli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00749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3EB0EAFC" w14:textId="0C1B6DDE" w:rsidR="00455A2C" w:rsidRPr="00455A2C" w:rsidRDefault="00455A2C">
        <w:pPr>
          <w:pStyle w:val="Zpat"/>
          <w:jc w:val="center"/>
          <w:rPr>
            <w:rFonts w:ascii="Arial" w:hAnsi="Arial" w:cs="Arial"/>
            <w:sz w:val="20"/>
          </w:rPr>
        </w:pPr>
        <w:r w:rsidRPr="00455A2C">
          <w:rPr>
            <w:rFonts w:ascii="Arial" w:hAnsi="Arial" w:cs="Arial"/>
            <w:sz w:val="20"/>
          </w:rPr>
          <w:fldChar w:fldCharType="begin"/>
        </w:r>
        <w:r w:rsidRPr="00455A2C">
          <w:rPr>
            <w:rFonts w:ascii="Arial" w:hAnsi="Arial" w:cs="Arial"/>
            <w:sz w:val="20"/>
          </w:rPr>
          <w:instrText>PAGE   \* MERGEFORMAT</w:instrText>
        </w:r>
        <w:r w:rsidRPr="00455A2C">
          <w:rPr>
            <w:rFonts w:ascii="Arial" w:hAnsi="Arial" w:cs="Arial"/>
            <w:sz w:val="20"/>
          </w:rPr>
          <w:fldChar w:fldCharType="separate"/>
        </w:r>
        <w:r w:rsidR="00CB6D01">
          <w:rPr>
            <w:rFonts w:ascii="Arial" w:hAnsi="Arial" w:cs="Arial"/>
            <w:noProof/>
            <w:sz w:val="20"/>
          </w:rPr>
          <w:t>4</w:t>
        </w:r>
        <w:r w:rsidRPr="00455A2C">
          <w:rPr>
            <w:rFonts w:ascii="Arial" w:hAnsi="Arial" w:cs="Arial"/>
            <w:sz w:val="20"/>
          </w:rPr>
          <w:fldChar w:fldCharType="end"/>
        </w:r>
      </w:p>
    </w:sdtContent>
  </w:sdt>
  <w:p w14:paraId="24339F9D" w14:textId="77777777" w:rsidR="00C46597" w:rsidRDefault="00C46597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6E869" w14:textId="77777777" w:rsidR="009B79CB" w:rsidRDefault="009B79CB">
      <w:r>
        <w:separator/>
      </w:r>
    </w:p>
  </w:footnote>
  <w:footnote w:type="continuationSeparator" w:id="0">
    <w:p w14:paraId="3E6CD3E0" w14:textId="77777777" w:rsidR="009B79CB" w:rsidRDefault="009B7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cs="Arial" w:hint="default"/>
        <w:b w:val="0"/>
        <w:bCs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none"/>
      <w:suff w:val="nothing"/>
      <w:lvlText w:val="22.7."/>
      <w:lvlJc w:val="left"/>
      <w:pPr>
        <w:tabs>
          <w:tab w:val="num" w:pos="720"/>
        </w:tabs>
        <w:ind w:left="170" w:hanging="170"/>
      </w:pPr>
      <w:rPr>
        <w:rFonts w:ascii="Arial" w:hAnsi="Arial" w:cs="Arial" w:hint="default"/>
        <w:b w:val="0"/>
        <w:i w:val="0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10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13"/>
    <w:lvl w:ilvl="0">
      <w:numFmt w:val="bullet"/>
      <w:lvlText w:val="-"/>
      <w:lvlJc w:val="left"/>
      <w:pPr>
        <w:tabs>
          <w:tab w:val="num" w:pos="0"/>
        </w:tabs>
        <w:ind w:left="814" w:hanging="360"/>
      </w:pPr>
      <w:rPr>
        <w:rFonts w:ascii="Arial" w:hAnsi="Arial" w:cs="Arial" w:hint="default"/>
      </w:rPr>
    </w:lvl>
  </w:abstractNum>
  <w:abstractNum w:abstractNumId="5" w15:restartNumberingAfterBreak="0">
    <w:nsid w:val="00000006"/>
    <w:multiLevelType w:val="multilevel"/>
    <w:tmpl w:val="C8C23C5A"/>
    <w:name w:val="WW8Num1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bCs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072" w:hanging="504"/>
      </w:pPr>
      <w:rPr>
        <w:rFonts w:ascii="Arial" w:hAnsi="Arial" w:cs="Arial" w:hint="default"/>
        <w:b w:val="0"/>
        <w:bCs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Arial" w:hAnsi="Arial" w:cs="Arial" w:hint="default"/>
        <w:b w:val="0"/>
        <w:i w:val="0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Arial" w:hAnsi="Arial" w:cs="Arial" w:hint="default"/>
        <w:b/>
        <w:bCs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Arial" w:hAnsi="Arial" w:cs="Arial" w:hint="default"/>
        <w:b/>
        <w:bCs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Arial" w:hAnsi="Arial" w:cs="Arial" w:hint="default"/>
        <w:b/>
        <w:bCs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Arial" w:hAnsi="Arial" w:cs="Arial" w:hint="default"/>
        <w:b/>
        <w:bCs/>
        <w:sz w:val="20"/>
      </w:rPr>
    </w:lvl>
  </w:abstractNum>
  <w:abstractNum w:abstractNumId="6" w15:restartNumberingAfterBreak="0">
    <w:nsid w:val="00000007"/>
    <w:multiLevelType w:val="multilevel"/>
    <w:tmpl w:val="00000007"/>
    <w:name w:val="WW8Num17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bCs/>
        <w:i w:val="0"/>
        <w:iCs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cs="Arial" w:hint="default"/>
        <w:b w:val="0"/>
        <w:bCs/>
        <w:i w:val="0"/>
        <w:iCs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Arial" w:hAnsi="Arial" w:cs="Arial" w:hint="default"/>
        <w:b w:val="0"/>
        <w:bCs/>
        <w:sz w:val="20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Arial" w:hAnsi="Arial" w:cs="Arial" w:hint="default"/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Arial" w:hAnsi="Arial" w:cs="Arial" w:hint="default"/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Arial" w:hAnsi="Arial" w:cs="Arial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Arial" w:hAnsi="Arial" w:cs="Arial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Arial" w:hAnsi="Arial" w:cs="Arial" w:hint="default"/>
        <w:b/>
        <w:sz w:val="20"/>
      </w:rPr>
    </w:lvl>
  </w:abstractNum>
  <w:abstractNum w:abstractNumId="7" w15:restartNumberingAfterBreak="0">
    <w:nsid w:val="00000008"/>
    <w:multiLevelType w:val="singleLevel"/>
    <w:tmpl w:val="00000008"/>
    <w:name w:val="WW8Num24"/>
    <w:lvl w:ilvl="0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cs="Arial" w:hint="default"/>
        <w:b w:val="0"/>
        <w:bCs/>
        <w:i w:val="0"/>
        <w:sz w:val="20"/>
      </w:rPr>
    </w:lvl>
  </w:abstractNum>
  <w:abstractNum w:abstractNumId="8" w15:restartNumberingAfterBreak="0">
    <w:nsid w:val="00000009"/>
    <w:multiLevelType w:val="singleLevel"/>
    <w:tmpl w:val="B02AB4D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none"/>
      <w:suff w:val="nothing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singleLevel"/>
    <w:tmpl w:val="0000000B"/>
    <w:name w:val="WW8Num3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1" w15:restartNumberingAfterBreak="0">
    <w:nsid w:val="0AF34CCB"/>
    <w:multiLevelType w:val="hybridMultilevel"/>
    <w:tmpl w:val="8FCC2856"/>
    <w:lvl w:ilvl="0" w:tplc="611CDEA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66811"/>
    <w:multiLevelType w:val="multilevel"/>
    <w:tmpl w:val="0EB47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3" w15:restartNumberingAfterBreak="0">
    <w:nsid w:val="1D9764E5"/>
    <w:multiLevelType w:val="hybridMultilevel"/>
    <w:tmpl w:val="3154CB52"/>
    <w:lvl w:ilvl="0" w:tplc="611CDEA6">
      <w:start w:val="1"/>
      <w:numFmt w:val="bullet"/>
      <w:lvlText w:val="-"/>
      <w:lvlJc w:val="left"/>
      <w:pPr>
        <w:ind w:left="8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4" w15:restartNumberingAfterBreak="0">
    <w:nsid w:val="355B1C71"/>
    <w:multiLevelType w:val="hybridMultilevel"/>
    <w:tmpl w:val="4D3ECC8E"/>
    <w:lvl w:ilvl="0" w:tplc="6B7E3024">
      <w:start w:val="3"/>
      <w:numFmt w:val="bullet"/>
      <w:lvlText w:val="-"/>
      <w:lvlJc w:val="left"/>
      <w:pPr>
        <w:ind w:left="1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5" w15:restartNumberingAfterBreak="0">
    <w:nsid w:val="3EEF18A1"/>
    <w:multiLevelType w:val="multilevel"/>
    <w:tmpl w:val="B00074CE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F90322E"/>
    <w:multiLevelType w:val="hybridMultilevel"/>
    <w:tmpl w:val="398C0F4C"/>
    <w:lvl w:ilvl="0" w:tplc="42924310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8" w:hanging="360"/>
      </w:pPr>
    </w:lvl>
    <w:lvl w:ilvl="2" w:tplc="0405001B" w:tentative="1">
      <w:start w:val="1"/>
      <w:numFmt w:val="lowerRoman"/>
      <w:lvlText w:val="%3."/>
      <w:lvlJc w:val="right"/>
      <w:pPr>
        <w:ind w:left="2108" w:hanging="180"/>
      </w:pPr>
    </w:lvl>
    <w:lvl w:ilvl="3" w:tplc="0405000F" w:tentative="1">
      <w:start w:val="1"/>
      <w:numFmt w:val="decimal"/>
      <w:lvlText w:val="%4."/>
      <w:lvlJc w:val="left"/>
      <w:pPr>
        <w:ind w:left="2828" w:hanging="360"/>
      </w:pPr>
    </w:lvl>
    <w:lvl w:ilvl="4" w:tplc="04050019" w:tentative="1">
      <w:start w:val="1"/>
      <w:numFmt w:val="lowerLetter"/>
      <w:lvlText w:val="%5."/>
      <w:lvlJc w:val="left"/>
      <w:pPr>
        <w:ind w:left="3548" w:hanging="360"/>
      </w:pPr>
    </w:lvl>
    <w:lvl w:ilvl="5" w:tplc="0405001B" w:tentative="1">
      <w:start w:val="1"/>
      <w:numFmt w:val="lowerRoman"/>
      <w:lvlText w:val="%6."/>
      <w:lvlJc w:val="right"/>
      <w:pPr>
        <w:ind w:left="4268" w:hanging="180"/>
      </w:pPr>
    </w:lvl>
    <w:lvl w:ilvl="6" w:tplc="0405000F" w:tentative="1">
      <w:start w:val="1"/>
      <w:numFmt w:val="decimal"/>
      <w:lvlText w:val="%7."/>
      <w:lvlJc w:val="left"/>
      <w:pPr>
        <w:ind w:left="4988" w:hanging="360"/>
      </w:pPr>
    </w:lvl>
    <w:lvl w:ilvl="7" w:tplc="04050019" w:tentative="1">
      <w:start w:val="1"/>
      <w:numFmt w:val="lowerLetter"/>
      <w:lvlText w:val="%8."/>
      <w:lvlJc w:val="left"/>
      <w:pPr>
        <w:ind w:left="5708" w:hanging="360"/>
      </w:pPr>
    </w:lvl>
    <w:lvl w:ilvl="8" w:tplc="040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7" w15:restartNumberingAfterBreak="0">
    <w:nsid w:val="7A9202E8"/>
    <w:multiLevelType w:val="hybridMultilevel"/>
    <w:tmpl w:val="81B45428"/>
    <w:lvl w:ilvl="0" w:tplc="E3421554">
      <w:start w:val="5"/>
      <w:numFmt w:val="lowerLetter"/>
      <w:lvlText w:val="%1)"/>
      <w:lvlJc w:val="left"/>
      <w:pPr>
        <w:ind w:left="1011" w:hanging="339"/>
      </w:pPr>
      <w:rPr>
        <w:rFonts w:ascii="Arial Narrow" w:eastAsia="Trebuchet MS" w:hAnsi="Arial Narrow" w:cs="Arial" w:hint="default"/>
        <w:b/>
        <w:bCs/>
        <w:color w:val="231F20"/>
        <w:spacing w:val="-1"/>
        <w:w w:val="90"/>
        <w:sz w:val="18"/>
        <w:szCs w:val="18"/>
      </w:rPr>
    </w:lvl>
    <w:lvl w:ilvl="1" w:tplc="7728CEA2">
      <w:start w:val="1"/>
      <w:numFmt w:val="bullet"/>
      <w:lvlText w:val="•"/>
      <w:lvlJc w:val="left"/>
      <w:pPr>
        <w:ind w:left="2016" w:hanging="339"/>
      </w:pPr>
      <w:rPr>
        <w:rFonts w:hint="default"/>
      </w:rPr>
    </w:lvl>
    <w:lvl w:ilvl="2" w:tplc="CC22B9C2">
      <w:start w:val="1"/>
      <w:numFmt w:val="bullet"/>
      <w:lvlText w:val="•"/>
      <w:lvlJc w:val="left"/>
      <w:pPr>
        <w:ind w:left="3013" w:hanging="339"/>
      </w:pPr>
      <w:rPr>
        <w:rFonts w:hint="default"/>
      </w:rPr>
    </w:lvl>
    <w:lvl w:ilvl="3" w:tplc="BA365FDC">
      <w:start w:val="1"/>
      <w:numFmt w:val="bullet"/>
      <w:lvlText w:val="•"/>
      <w:lvlJc w:val="left"/>
      <w:pPr>
        <w:ind w:left="4009" w:hanging="339"/>
      </w:pPr>
      <w:rPr>
        <w:rFonts w:hint="default"/>
      </w:rPr>
    </w:lvl>
    <w:lvl w:ilvl="4" w:tplc="F67EC47E">
      <w:start w:val="1"/>
      <w:numFmt w:val="bullet"/>
      <w:lvlText w:val="•"/>
      <w:lvlJc w:val="left"/>
      <w:pPr>
        <w:ind w:left="5006" w:hanging="339"/>
      </w:pPr>
      <w:rPr>
        <w:rFonts w:hint="default"/>
      </w:rPr>
    </w:lvl>
    <w:lvl w:ilvl="5" w:tplc="CBE6E2F8">
      <w:start w:val="1"/>
      <w:numFmt w:val="bullet"/>
      <w:lvlText w:val="•"/>
      <w:lvlJc w:val="left"/>
      <w:pPr>
        <w:ind w:left="6002" w:hanging="339"/>
      </w:pPr>
      <w:rPr>
        <w:rFonts w:hint="default"/>
      </w:rPr>
    </w:lvl>
    <w:lvl w:ilvl="6" w:tplc="CBFAB2E2">
      <w:start w:val="1"/>
      <w:numFmt w:val="bullet"/>
      <w:lvlText w:val="•"/>
      <w:lvlJc w:val="left"/>
      <w:pPr>
        <w:ind w:left="6999" w:hanging="339"/>
      </w:pPr>
      <w:rPr>
        <w:rFonts w:hint="default"/>
      </w:rPr>
    </w:lvl>
    <w:lvl w:ilvl="7" w:tplc="0E9606F8">
      <w:start w:val="1"/>
      <w:numFmt w:val="bullet"/>
      <w:lvlText w:val="•"/>
      <w:lvlJc w:val="left"/>
      <w:pPr>
        <w:ind w:left="7995" w:hanging="339"/>
      </w:pPr>
      <w:rPr>
        <w:rFonts w:hint="default"/>
      </w:rPr>
    </w:lvl>
    <w:lvl w:ilvl="8" w:tplc="A3348002">
      <w:start w:val="1"/>
      <w:numFmt w:val="bullet"/>
      <w:lvlText w:val="•"/>
      <w:lvlJc w:val="left"/>
      <w:pPr>
        <w:ind w:left="8992" w:hanging="339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15"/>
  </w:num>
  <w:num w:numId="14">
    <w:abstractNumId w:val="13"/>
  </w:num>
  <w:num w:numId="15">
    <w:abstractNumId w:val="11"/>
  </w:num>
  <w:num w:numId="16">
    <w:abstractNumId w:val="17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C9"/>
    <w:rsid w:val="00002B5E"/>
    <w:rsid w:val="0001490F"/>
    <w:rsid w:val="00027FB9"/>
    <w:rsid w:val="00030E7F"/>
    <w:rsid w:val="0004323F"/>
    <w:rsid w:val="00053FC8"/>
    <w:rsid w:val="00064C4D"/>
    <w:rsid w:val="00076DE7"/>
    <w:rsid w:val="000830B5"/>
    <w:rsid w:val="00095A73"/>
    <w:rsid w:val="00097111"/>
    <w:rsid w:val="000B36B2"/>
    <w:rsid w:val="000E5D11"/>
    <w:rsid w:val="001123EF"/>
    <w:rsid w:val="001209F2"/>
    <w:rsid w:val="001254A1"/>
    <w:rsid w:val="0015313A"/>
    <w:rsid w:val="00155CB6"/>
    <w:rsid w:val="0018139B"/>
    <w:rsid w:val="001830AA"/>
    <w:rsid w:val="00190A62"/>
    <w:rsid w:val="001953C4"/>
    <w:rsid w:val="001A0481"/>
    <w:rsid w:val="001B21BF"/>
    <w:rsid w:val="001B30E5"/>
    <w:rsid w:val="001B4BFC"/>
    <w:rsid w:val="001C58DE"/>
    <w:rsid w:val="001E0321"/>
    <w:rsid w:val="001E79BB"/>
    <w:rsid w:val="002020A9"/>
    <w:rsid w:val="00225273"/>
    <w:rsid w:val="002268CB"/>
    <w:rsid w:val="00243700"/>
    <w:rsid w:val="00244758"/>
    <w:rsid w:val="00247FF8"/>
    <w:rsid w:val="00255AAA"/>
    <w:rsid w:val="00257ABD"/>
    <w:rsid w:val="0026564C"/>
    <w:rsid w:val="00266478"/>
    <w:rsid w:val="0027604B"/>
    <w:rsid w:val="002A0762"/>
    <w:rsid w:val="002A4D65"/>
    <w:rsid w:val="002A7B98"/>
    <w:rsid w:val="002B6E84"/>
    <w:rsid w:val="002D2EF3"/>
    <w:rsid w:val="002D59C8"/>
    <w:rsid w:val="002E2E75"/>
    <w:rsid w:val="002F3D38"/>
    <w:rsid w:val="00302A1C"/>
    <w:rsid w:val="00322333"/>
    <w:rsid w:val="003253AF"/>
    <w:rsid w:val="00325DE8"/>
    <w:rsid w:val="0033243B"/>
    <w:rsid w:val="00362892"/>
    <w:rsid w:val="00372344"/>
    <w:rsid w:val="00374680"/>
    <w:rsid w:val="003B188B"/>
    <w:rsid w:val="003B2811"/>
    <w:rsid w:val="003B4165"/>
    <w:rsid w:val="003E760D"/>
    <w:rsid w:val="003F1B2F"/>
    <w:rsid w:val="003F2B19"/>
    <w:rsid w:val="004009DC"/>
    <w:rsid w:val="00411227"/>
    <w:rsid w:val="00455A2C"/>
    <w:rsid w:val="00477B32"/>
    <w:rsid w:val="004A5AD7"/>
    <w:rsid w:val="004B7889"/>
    <w:rsid w:val="004D43C9"/>
    <w:rsid w:val="004E628D"/>
    <w:rsid w:val="004E6C3E"/>
    <w:rsid w:val="004F24B5"/>
    <w:rsid w:val="004F3B8D"/>
    <w:rsid w:val="004F75EA"/>
    <w:rsid w:val="005051FC"/>
    <w:rsid w:val="00534137"/>
    <w:rsid w:val="00536E6C"/>
    <w:rsid w:val="00565EEA"/>
    <w:rsid w:val="00566AF4"/>
    <w:rsid w:val="005B42C8"/>
    <w:rsid w:val="005E7BFF"/>
    <w:rsid w:val="005F2EC0"/>
    <w:rsid w:val="005F3992"/>
    <w:rsid w:val="00601D1E"/>
    <w:rsid w:val="00621D78"/>
    <w:rsid w:val="00622E19"/>
    <w:rsid w:val="00626BAC"/>
    <w:rsid w:val="00637EA0"/>
    <w:rsid w:val="0065088D"/>
    <w:rsid w:val="0066068C"/>
    <w:rsid w:val="00690A2C"/>
    <w:rsid w:val="00690EDB"/>
    <w:rsid w:val="006A500E"/>
    <w:rsid w:val="006A66DC"/>
    <w:rsid w:val="006E78AA"/>
    <w:rsid w:val="00710ECC"/>
    <w:rsid w:val="00741C21"/>
    <w:rsid w:val="00750012"/>
    <w:rsid w:val="00751EBF"/>
    <w:rsid w:val="00782337"/>
    <w:rsid w:val="0079043F"/>
    <w:rsid w:val="007A4835"/>
    <w:rsid w:val="007B457A"/>
    <w:rsid w:val="007B6CD6"/>
    <w:rsid w:val="007C1311"/>
    <w:rsid w:val="007E13B0"/>
    <w:rsid w:val="00827775"/>
    <w:rsid w:val="0085027F"/>
    <w:rsid w:val="00870C6F"/>
    <w:rsid w:val="008A4DF0"/>
    <w:rsid w:val="008B1AE6"/>
    <w:rsid w:val="008B4C22"/>
    <w:rsid w:val="008C0FA6"/>
    <w:rsid w:val="008D6E54"/>
    <w:rsid w:val="008E484F"/>
    <w:rsid w:val="008F00A1"/>
    <w:rsid w:val="008F0D5F"/>
    <w:rsid w:val="0090409F"/>
    <w:rsid w:val="00922270"/>
    <w:rsid w:val="00936D20"/>
    <w:rsid w:val="0097054B"/>
    <w:rsid w:val="0098374C"/>
    <w:rsid w:val="00985730"/>
    <w:rsid w:val="009956B8"/>
    <w:rsid w:val="009A2A01"/>
    <w:rsid w:val="009A666A"/>
    <w:rsid w:val="009B79CB"/>
    <w:rsid w:val="009C2FA6"/>
    <w:rsid w:val="009F40A2"/>
    <w:rsid w:val="00A11991"/>
    <w:rsid w:val="00A61F70"/>
    <w:rsid w:val="00A62C10"/>
    <w:rsid w:val="00A651DF"/>
    <w:rsid w:val="00A70CB3"/>
    <w:rsid w:val="00AA7A05"/>
    <w:rsid w:val="00AB77B7"/>
    <w:rsid w:val="00AC2330"/>
    <w:rsid w:val="00AF50E2"/>
    <w:rsid w:val="00B02A6C"/>
    <w:rsid w:val="00B03F6D"/>
    <w:rsid w:val="00B136F1"/>
    <w:rsid w:val="00B2062A"/>
    <w:rsid w:val="00B2114B"/>
    <w:rsid w:val="00B32064"/>
    <w:rsid w:val="00B44B6F"/>
    <w:rsid w:val="00B77092"/>
    <w:rsid w:val="00B84E21"/>
    <w:rsid w:val="00B909C2"/>
    <w:rsid w:val="00BB39D2"/>
    <w:rsid w:val="00BD2084"/>
    <w:rsid w:val="00BD6E98"/>
    <w:rsid w:val="00BE767D"/>
    <w:rsid w:val="00C20DAC"/>
    <w:rsid w:val="00C2617E"/>
    <w:rsid w:val="00C46597"/>
    <w:rsid w:val="00C54F8C"/>
    <w:rsid w:val="00C850C8"/>
    <w:rsid w:val="00C867AA"/>
    <w:rsid w:val="00CB6D01"/>
    <w:rsid w:val="00CC05DF"/>
    <w:rsid w:val="00CC1BE9"/>
    <w:rsid w:val="00CC73A3"/>
    <w:rsid w:val="00CE5DB5"/>
    <w:rsid w:val="00D16ADD"/>
    <w:rsid w:val="00D31A75"/>
    <w:rsid w:val="00D41659"/>
    <w:rsid w:val="00D43DCC"/>
    <w:rsid w:val="00D45A8F"/>
    <w:rsid w:val="00D7309E"/>
    <w:rsid w:val="00D7320A"/>
    <w:rsid w:val="00D77380"/>
    <w:rsid w:val="00D903BB"/>
    <w:rsid w:val="00D91C5F"/>
    <w:rsid w:val="00DA4CC7"/>
    <w:rsid w:val="00DB36FB"/>
    <w:rsid w:val="00DC1BB1"/>
    <w:rsid w:val="00DD54AC"/>
    <w:rsid w:val="00E219D0"/>
    <w:rsid w:val="00E4352E"/>
    <w:rsid w:val="00E77B95"/>
    <w:rsid w:val="00EA4754"/>
    <w:rsid w:val="00EA6060"/>
    <w:rsid w:val="00EB1ACD"/>
    <w:rsid w:val="00EC303A"/>
    <w:rsid w:val="00EC7ED9"/>
    <w:rsid w:val="00ED3641"/>
    <w:rsid w:val="00F01E29"/>
    <w:rsid w:val="00F16B0B"/>
    <w:rsid w:val="00F17DC4"/>
    <w:rsid w:val="00F253AD"/>
    <w:rsid w:val="00F4554E"/>
    <w:rsid w:val="00F479CF"/>
    <w:rsid w:val="00F55E1B"/>
    <w:rsid w:val="00F64472"/>
    <w:rsid w:val="00FA007A"/>
    <w:rsid w:val="00FB1465"/>
    <w:rsid w:val="00FD2F04"/>
    <w:rsid w:val="00FD39EC"/>
    <w:rsid w:val="00FD6889"/>
    <w:rsid w:val="00FD72FA"/>
    <w:rsid w:val="00FF1E70"/>
    <w:rsid w:val="00FF3052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12523BA1"/>
  <w15:docId w15:val="{D668F1FB-60D0-49EF-AAD1-D14874A1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C3E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4E6C3E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qFormat/>
    <w:rsid w:val="004E6C3E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4E6C3E"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4E6C3E"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qFormat/>
    <w:rsid w:val="004E6C3E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4E6C3E"/>
    <w:pPr>
      <w:keepNext/>
      <w:numPr>
        <w:numId w:val="4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E6C3E"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4E6C3E"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4E6C3E"/>
    <w:rPr>
      <w:rFonts w:hint="default"/>
      <w:sz w:val="20"/>
      <w:szCs w:val="20"/>
    </w:rPr>
  </w:style>
  <w:style w:type="character" w:customStyle="1" w:styleId="WW8Num1z1">
    <w:name w:val="WW8Num1z1"/>
    <w:rsid w:val="004E6C3E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1z3">
    <w:name w:val="WW8Num1z3"/>
    <w:rsid w:val="004E6C3E"/>
    <w:rPr>
      <w:rFonts w:hint="default"/>
    </w:rPr>
  </w:style>
  <w:style w:type="character" w:customStyle="1" w:styleId="WW8Num2z0">
    <w:name w:val="WW8Num2z0"/>
    <w:rsid w:val="004E6C3E"/>
    <w:rPr>
      <w:rFonts w:hint="default"/>
    </w:rPr>
  </w:style>
  <w:style w:type="character" w:customStyle="1" w:styleId="WW8Num2z1">
    <w:name w:val="WW8Num2z1"/>
    <w:rsid w:val="004E6C3E"/>
    <w:rPr>
      <w:rFonts w:ascii="Arial" w:hAnsi="Arial" w:cs="Arial" w:hint="default"/>
      <w:b w:val="0"/>
      <w:bCs/>
      <w:i w:val="0"/>
      <w:sz w:val="20"/>
    </w:rPr>
  </w:style>
  <w:style w:type="character" w:customStyle="1" w:styleId="WW8Num3z0">
    <w:name w:val="WW8Num3z0"/>
    <w:rsid w:val="004E6C3E"/>
    <w:rPr>
      <w:rFonts w:hint="default"/>
    </w:rPr>
  </w:style>
  <w:style w:type="character" w:customStyle="1" w:styleId="WW8Num3z1">
    <w:name w:val="WW8Num3z1"/>
    <w:rsid w:val="004E6C3E"/>
    <w:rPr>
      <w:rFonts w:ascii="Arial" w:hAnsi="Arial" w:cs="Arial" w:hint="default"/>
      <w:b w:val="0"/>
      <w:i w:val="0"/>
      <w:sz w:val="20"/>
    </w:rPr>
  </w:style>
  <w:style w:type="character" w:customStyle="1" w:styleId="WW8Num4z0">
    <w:name w:val="WW8Num4z0"/>
    <w:rsid w:val="004E6C3E"/>
    <w:rPr>
      <w:rFonts w:ascii="Arial" w:hAnsi="Arial" w:cs="Arial" w:hint="default"/>
      <w:b w:val="0"/>
      <w:i w:val="0"/>
      <w:sz w:val="20"/>
    </w:rPr>
  </w:style>
  <w:style w:type="character" w:customStyle="1" w:styleId="WW8Num4z1">
    <w:name w:val="WW8Num4z1"/>
    <w:rsid w:val="004E6C3E"/>
  </w:style>
  <w:style w:type="character" w:customStyle="1" w:styleId="WW8Num4z2">
    <w:name w:val="WW8Num4z2"/>
    <w:rsid w:val="004E6C3E"/>
  </w:style>
  <w:style w:type="character" w:customStyle="1" w:styleId="WW8Num4z3">
    <w:name w:val="WW8Num4z3"/>
    <w:rsid w:val="004E6C3E"/>
  </w:style>
  <w:style w:type="character" w:customStyle="1" w:styleId="WW8Num4z4">
    <w:name w:val="WW8Num4z4"/>
    <w:rsid w:val="004E6C3E"/>
  </w:style>
  <w:style w:type="character" w:customStyle="1" w:styleId="WW8Num4z5">
    <w:name w:val="WW8Num4z5"/>
    <w:rsid w:val="004E6C3E"/>
  </w:style>
  <w:style w:type="character" w:customStyle="1" w:styleId="WW8Num4z6">
    <w:name w:val="WW8Num4z6"/>
    <w:rsid w:val="004E6C3E"/>
  </w:style>
  <w:style w:type="character" w:customStyle="1" w:styleId="WW8Num4z7">
    <w:name w:val="WW8Num4z7"/>
    <w:rsid w:val="004E6C3E"/>
  </w:style>
  <w:style w:type="character" w:customStyle="1" w:styleId="WW8Num4z8">
    <w:name w:val="WW8Num4z8"/>
    <w:rsid w:val="004E6C3E"/>
  </w:style>
  <w:style w:type="character" w:customStyle="1" w:styleId="WW8Num5z0">
    <w:name w:val="WW8Num5z0"/>
    <w:rsid w:val="004E6C3E"/>
    <w:rPr>
      <w:rFonts w:ascii="Arial" w:eastAsia="Times New Roman" w:hAnsi="Arial" w:cs="Arial" w:hint="default"/>
    </w:rPr>
  </w:style>
  <w:style w:type="character" w:customStyle="1" w:styleId="WW8Num5z1">
    <w:name w:val="WW8Num5z1"/>
    <w:rsid w:val="004E6C3E"/>
    <w:rPr>
      <w:rFonts w:ascii="Courier New" w:hAnsi="Courier New" w:cs="Courier New" w:hint="default"/>
    </w:rPr>
  </w:style>
  <w:style w:type="character" w:customStyle="1" w:styleId="WW8Num5z2">
    <w:name w:val="WW8Num5z2"/>
    <w:rsid w:val="004E6C3E"/>
    <w:rPr>
      <w:rFonts w:ascii="Wingdings" w:hAnsi="Wingdings" w:cs="Wingdings" w:hint="default"/>
    </w:rPr>
  </w:style>
  <w:style w:type="character" w:customStyle="1" w:styleId="WW8Num5z3">
    <w:name w:val="WW8Num5z3"/>
    <w:rsid w:val="004E6C3E"/>
    <w:rPr>
      <w:rFonts w:ascii="Symbol" w:hAnsi="Symbol" w:cs="Symbol" w:hint="default"/>
    </w:rPr>
  </w:style>
  <w:style w:type="character" w:customStyle="1" w:styleId="WW8Num6z0">
    <w:name w:val="WW8Num6z0"/>
    <w:rsid w:val="004E6C3E"/>
    <w:rPr>
      <w:rFonts w:hint="default"/>
      <w:b w:val="0"/>
      <w:i w:val="0"/>
    </w:rPr>
  </w:style>
  <w:style w:type="character" w:customStyle="1" w:styleId="WW8Num6z1">
    <w:name w:val="WW8Num6z1"/>
    <w:rsid w:val="004E6C3E"/>
    <w:rPr>
      <w:rFonts w:ascii="Arial" w:hAnsi="Arial" w:cs="Arial" w:hint="default"/>
    </w:rPr>
  </w:style>
  <w:style w:type="character" w:customStyle="1" w:styleId="WW8Num6z3">
    <w:name w:val="WW8Num6z3"/>
    <w:rsid w:val="004E6C3E"/>
  </w:style>
  <w:style w:type="character" w:customStyle="1" w:styleId="WW8Num6z4">
    <w:name w:val="WW8Num6z4"/>
    <w:rsid w:val="004E6C3E"/>
  </w:style>
  <w:style w:type="character" w:customStyle="1" w:styleId="WW8Num6z5">
    <w:name w:val="WW8Num6z5"/>
    <w:rsid w:val="004E6C3E"/>
  </w:style>
  <w:style w:type="character" w:customStyle="1" w:styleId="WW8Num6z6">
    <w:name w:val="WW8Num6z6"/>
    <w:rsid w:val="004E6C3E"/>
  </w:style>
  <w:style w:type="character" w:customStyle="1" w:styleId="WW8Num6z7">
    <w:name w:val="WW8Num6z7"/>
    <w:rsid w:val="004E6C3E"/>
  </w:style>
  <w:style w:type="character" w:customStyle="1" w:styleId="WW8Num6z8">
    <w:name w:val="WW8Num6z8"/>
    <w:rsid w:val="004E6C3E"/>
  </w:style>
  <w:style w:type="character" w:customStyle="1" w:styleId="WW8Num7z0">
    <w:name w:val="WW8Num7z0"/>
    <w:rsid w:val="004E6C3E"/>
    <w:rPr>
      <w:rFonts w:hint="default"/>
    </w:rPr>
  </w:style>
  <w:style w:type="character" w:customStyle="1" w:styleId="WW8Num7z1">
    <w:name w:val="WW8Num7z1"/>
    <w:rsid w:val="004E6C3E"/>
  </w:style>
  <w:style w:type="character" w:customStyle="1" w:styleId="WW8Num7z2">
    <w:name w:val="WW8Num7z2"/>
    <w:rsid w:val="004E6C3E"/>
  </w:style>
  <w:style w:type="character" w:customStyle="1" w:styleId="WW8Num7z3">
    <w:name w:val="WW8Num7z3"/>
    <w:rsid w:val="004E6C3E"/>
  </w:style>
  <w:style w:type="character" w:customStyle="1" w:styleId="WW8Num7z4">
    <w:name w:val="WW8Num7z4"/>
    <w:rsid w:val="004E6C3E"/>
  </w:style>
  <w:style w:type="character" w:customStyle="1" w:styleId="WW8Num7z5">
    <w:name w:val="WW8Num7z5"/>
    <w:rsid w:val="004E6C3E"/>
  </w:style>
  <w:style w:type="character" w:customStyle="1" w:styleId="WW8Num7z6">
    <w:name w:val="WW8Num7z6"/>
    <w:rsid w:val="004E6C3E"/>
  </w:style>
  <w:style w:type="character" w:customStyle="1" w:styleId="WW8Num7z7">
    <w:name w:val="WW8Num7z7"/>
    <w:rsid w:val="004E6C3E"/>
  </w:style>
  <w:style w:type="character" w:customStyle="1" w:styleId="WW8Num7z8">
    <w:name w:val="WW8Num7z8"/>
    <w:rsid w:val="004E6C3E"/>
  </w:style>
  <w:style w:type="character" w:customStyle="1" w:styleId="WW8Num8z0">
    <w:name w:val="WW8Num8z0"/>
    <w:rsid w:val="004E6C3E"/>
    <w:rPr>
      <w:rFonts w:hint="default"/>
    </w:rPr>
  </w:style>
  <w:style w:type="character" w:customStyle="1" w:styleId="WW8Num8z1">
    <w:name w:val="WW8Num8z1"/>
    <w:rsid w:val="004E6C3E"/>
  </w:style>
  <w:style w:type="character" w:customStyle="1" w:styleId="WW8Num8z2">
    <w:name w:val="WW8Num8z2"/>
    <w:rsid w:val="004E6C3E"/>
  </w:style>
  <w:style w:type="character" w:customStyle="1" w:styleId="WW8Num8z3">
    <w:name w:val="WW8Num8z3"/>
    <w:rsid w:val="004E6C3E"/>
  </w:style>
  <w:style w:type="character" w:customStyle="1" w:styleId="WW8Num8z4">
    <w:name w:val="WW8Num8z4"/>
    <w:rsid w:val="004E6C3E"/>
  </w:style>
  <w:style w:type="character" w:customStyle="1" w:styleId="WW8Num8z5">
    <w:name w:val="WW8Num8z5"/>
    <w:rsid w:val="004E6C3E"/>
  </w:style>
  <w:style w:type="character" w:customStyle="1" w:styleId="WW8Num8z6">
    <w:name w:val="WW8Num8z6"/>
    <w:rsid w:val="004E6C3E"/>
  </w:style>
  <w:style w:type="character" w:customStyle="1" w:styleId="WW8Num8z7">
    <w:name w:val="WW8Num8z7"/>
    <w:rsid w:val="004E6C3E"/>
  </w:style>
  <w:style w:type="character" w:customStyle="1" w:styleId="WW8Num8z8">
    <w:name w:val="WW8Num8z8"/>
    <w:rsid w:val="004E6C3E"/>
  </w:style>
  <w:style w:type="character" w:customStyle="1" w:styleId="WW8Num9z0">
    <w:name w:val="WW8Num9z0"/>
    <w:rsid w:val="004E6C3E"/>
    <w:rPr>
      <w:rFonts w:hint="default"/>
      <w:b w:val="0"/>
      <w:i w:val="0"/>
    </w:rPr>
  </w:style>
  <w:style w:type="character" w:customStyle="1" w:styleId="WW8Num9z1">
    <w:name w:val="WW8Num9z1"/>
    <w:rsid w:val="004E6C3E"/>
    <w:rPr>
      <w:rFonts w:ascii="Arial" w:hAnsi="Arial" w:cs="Arial" w:hint="default"/>
    </w:rPr>
  </w:style>
  <w:style w:type="character" w:customStyle="1" w:styleId="WW8Num9z2">
    <w:name w:val="WW8Num9z2"/>
    <w:rsid w:val="004E6C3E"/>
  </w:style>
  <w:style w:type="character" w:customStyle="1" w:styleId="WW8Num9z3">
    <w:name w:val="WW8Num9z3"/>
    <w:rsid w:val="004E6C3E"/>
  </w:style>
  <w:style w:type="character" w:customStyle="1" w:styleId="WW8Num9z4">
    <w:name w:val="WW8Num9z4"/>
    <w:rsid w:val="004E6C3E"/>
  </w:style>
  <w:style w:type="character" w:customStyle="1" w:styleId="WW8Num9z5">
    <w:name w:val="WW8Num9z5"/>
    <w:rsid w:val="004E6C3E"/>
  </w:style>
  <w:style w:type="character" w:customStyle="1" w:styleId="WW8Num9z6">
    <w:name w:val="WW8Num9z6"/>
    <w:rsid w:val="004E6C3E"/>
  </w:style>
  <w:style w:type="character" w:customStyle="1" w:styleId="WW8Num9z7">
    <w:name w:val="WW8Num9z7"/>
    <w:rsid w:val="004E6C3E"/>
  </w:style>
  <w:style w:type="character" w:customStyle="1" w:styleId="WW8Num9z8">
    <w:name w:val="WW8Num9z8"/>
    <w:rsid w:val="004E6C3E"/>
  </w:style>
  <w:style w:type="character" w:customStyle="1" w:styleId="WW8Num10z0">
    <w:name w:val="WW8Num10z0"/>
    <w:rsid w:val="004E6C3E"/>
    <w:rPr>
      <w:rFonts w:hint="default"/>
    </w:rPr>
  </w:style>
  <w:style w:type="character" w:customStyle="1" w:styleId="WW8Num10z2">
    <w:name w:val="WW8Num10z2"/>
    <w:rsid w:val="004E6C3E"/>
  </w:style>
  <w:style w:type="character" w:customStyle="1" w:styleId="WW8Num10z3">
    <w:name w:val="WW8Num10z3"/>
    <w:rsid w:val="004E6C3E"/>
  </w:style>
  <w:style w:type="character" w:customStyle="1" w:styleId="WW8Num10z4">
    <w:name w:val="WW8Num10z4"/>
    <w:rsid w:val="004E6C3E"/>
  </w:style>
  <w:style w:type="character" w:customStyle="1" w:styleId="WW8Num10z5">
    <w:name w:val="WW8Num10z5"/>
    <w:rsid w:val="004E6C3E"/>
  </w:style>
  <w:style w:type="character" w:customStyle="1" w:styleId="WW8Num10z6">
    <w:name w:val="WW8Num10z6"/>
    <w:rsid w:val="004E6C3E"/>
  </w:style>
  <w:style w:type="character" w:customStyle="1" w:styleId="WW8Num10z7">
    <w:name w:val="WW8Num10z7"/>
    <w:rsid w:val="004E6C3E"/>
  </w:style>
  <w:style w:type="character" w:customStyle="1" w:styleId="WW8Num10z8">
    <w:name w:val="WW8Num10z8"/>
    <w:rsid w:val="004E6C3E"/>
  </w:style>
  <w:style w:type="character" w:customStyle="1" w:styleId="WW8Num11z0">
    <w:name w:val="WW8Num11z0"/>
    <w:rsid w:val="004E6C3E"/>
    <w:rPr>
      <w:rFonts w:ascii="Symbol" w:hAnsi="Symbol" w:cs="Symbol" w:hint="default"/>
    </w:rPr>
  </w:style>
  <w:style w:type="character" w:customStyle="1" w:styleId="WW8Num11z1">
    <w:name w:val="WW8Num11z1"/>
    <w:rsid w:val="004E6C3E"/>
    <w:rPr>
      <w:rFonts w:ascii="Courier New" w:hAnsi="Courier New" w:cs="Courier New" w:hint="default"/>
    </w:rPr>
  </w:style>
  <w:style w:type="character" w:customStyle="1" w:styleId="WW8Num11z2">
    <w:name w:val="WW8Num11z2"/>
    <w:rsid w:val="004E6C3E"/>
    <w:rPr>
      <w:rFonts w:ascii="Wingdings" w:hAnsi="Wingdings" w:cs="Wingdings" w:hint="default"/>
    </w:rPr>
  </w:style>
  <w:style w:type="character" w:customStyle="1" w:styleId="WW8Num12z0">
    <w:name w:val="WW8Num12z0"/>
    <w:rsid w:val="004E6C3E"/>
    <w:rPr>
      <w:rFonts w:hint="default"/>
    </w:rPr>
  </w:style>
  <w:style w:type="character" w:customStyle="1" w:styleId="WW8Num12z1">
    <w:name w:val="WW8Num12z1"/>
    <w:rsid w:val="004E6C3E"/>
    <w:rPr>
      <w:rFonts w:ascii="Arial" w:hAnsi="Arial" w:cs="Arial" w:hint="default"/>
      <w:b w:val="0"/>
      <w:i w:val="0"/>
      <w:sz w:val="20"/>
    </w:rPr>
  </w:style>
  <w:style w:type="character" w:customStyle="1" w:styleId="WW8Num13z0">
    <w:name w:val="WW8Num13z0"/>
    <w:rsid w:val="004E6C3E"/>
    <w:rPr>
      <w:rFonts w:ascii="Arial" w:eastAsia="Times New Roman" w:hAnsi="Arial" w:cs="Arial" w:hint="default"/>
    </w:rPr>
  </w:style>
  <w:style w:type="character" w:customStyle="1" w:styleId="WW8Num13z1">
    <w:name w:val="WW8Num13z1"/>
    <w:rsid w:val="004E6C3E"/>
    <w:rPr>
      <w:rFonts w:ascii="Courier New" w:hAnsi="Courier New" w:cs="Courier New" w:hint="default"/>
    </w:rPr>
  </w:style>
  <w:style w:type="character" w:customStyle="1" w:styleId="WW8Num13z2">
    <w:name w:val="WW8Num13z2"/>
    <w:rsid w:val="004E6C3E"/>
    <w:rPr>
      <w:rFonts w:ascii="Wingdings" w:hAnsi="Wingdings" w:cs="Wingdings" w:hint="default"/>
    </w:rPr>
  </w:style>
  <w:style w:type="character" w:customStyle="1" w:styleId="WW8Num13z3">
    <w:name w:val="WW8Num13z3"/>
    <w:rsid w:val="004E6C3E"/>
    <w:rPr>
      <w:rFonts w:ascii="Symbol" w:hAnsi="Symbol" w:cs="Symbol" w:hint="default"/>
    </w:rPr>
  </w:style>
  <w:style w:type="character" w:customStyle="1" w:styleId="WW8Num14z0">
    <w:name w:val="WW8Num14z0"/>
    <w:rsid w:val="004E6C3E"/>
    <w:rPr>
      <w:rFonts w:ascii="Arial" w:hAnsi="Arial" w:cs="Arial" w:hint="default"/>
      <w:b/>
      <w:bCs/>
      <w:sz w:val="20"/>
    </w:rPr>
  </w:style>
  <w:style w:type="character" w:customStyle="1" w:styleId="WW8Num14z1">
    <w:name w:val="WW8Num14z1"/>
    <w:rsid w:val="004E6C3E"/>
    <w:rPr>
      <w:rFonts w:ascii="Arial" w:hAnsi="Arial" w:cs="Arial" w:hint="default"/>
      <w:b w:val="0"/>
      <w:bCs/>
      <w:i w:val="0"/>
      <w:color w:val="auto"/>
      <w:sz w:val="20"/>
    </w:rPr>
  </w:style>
  <w:style w:type="character" w:customStyle="1" w:styleId="WW8Num14z2">
    <w:name w:val="WW8Num14z2"/>
    <w:rsid w:val="004E6C3E"/>
    <w:rPr>
      <w:rFonts w:ascii="Arial" w:hAnsi="Arial" w:cs="Arial" w:hint="default"/>
      <w:b w:val="0"/>
      <w:bCs/>
      <w:i w:val="0"/>
      <w:sz w:val="20"/>
    </w:rPr>
  </w:style>
  <w:style w:type="character" w:customStyle="1" w:styleId="WW8Num14z3">
    <w:name w:val="WW8Num14z3"/>
    <w:rsid w:val="004E6C3E"/>
    <w:rPr>
      <w:rFonts w:ascii="Arial" w:hAnsi="Arial" w:cs="Arial" w:hint="default"/>
      <w:b w:val="0"/>
      <w:i w:val="0"/>
      <w:color w:val="auto"/>
      <w:sz w:val="20"/>
    </w:rPr>
  </w:style>
  <w:style w:type="character" w:customStyle="1" w:styleId="WW8Num14z4">
    <w:name w:val="WW8Num14z4"/>
    <w:rsid w:val="004E6C3E"/>
    <w:rPr>
      <w:rFonts w:hint="default"/>
      <w:color w:val="auto"/>
    </w:rPr>
  </w:style>
  <w:style w:type="character" w:customStyle="1" w:styleId="WW8Num15z0">
    <w:name w:val="WW8Num15z0"/>
    <w:rsid w:val="004E6C3E"/>
    <w:rPr>
      <w:rFonts w:hint="default"/>
    </w:rPr>
  </w:style>
  <w:style w:type="character" w:customStyle="1" w:styleId="WW8Num15z1">
    <w:name w:val="WW8Num15z1"/>
    <w:rsid w:val="004E6C3E"/>
  </w:style>
  <w:style w:type="character" w:customStyle="1" w:styleId="WW8Num15z2">
    <w:name w:val="WW8Num15z2"/>
    <w:rsid w:val="004E6C3E"/>
  </w:style>
  <w:style w:type="character" w:customStyle="1" w:styleId="WW8Num15z3">
    <w:name w:val="WW8Num15z3"/>
    <w:rsid w:val="004E6C3E"/>
  </w:style>
  <w:style w:type="character" w:customStyle="1" w:styleId="WW8Num15z4">
    <w:name w:val="WW8Num15z4"/>
    <w:rsid w:val="004E6C3E"/>
  </w:style>
  <w:style w:type="character" w:customStyle="1" w:styleId="WW8Num15z5">
    <w:name w:val="WW8Num15z5"/>
    <w:rsid w:val="004E6C3E"/>
  </w:style>
  <w:style w:type="character" w:customStyle="1" w:styleId="WW8Num15z6">
    <w:name w:val="WW8Num15z6"/>
    <w:rsid w:val="004E6C3E"/>
  </w:style>
  <w:style w:type="character" w:customStyle="1" w:styleId="WW8Num15z7">
    <w:name w:val="WW8Num15z7"/>
    <w:rsid w:val="004E6C3E"/>
  </w:style>
  <w:style w:type="character" w:customStyle="1" w:styleId="WW8Num15z8">
    <w:name w:val="WW8Num15z8"/>
    <w:rsid w:val="004E6C3E"/>
  </w:style>
  <w:style w:type="character" w:customStyle="1" w:styleId="WW8Num16z0">
    <w:name w:val="WW8Num16z0"/>
    <w:rsid w:val="004E6C3E"/>
    <w:rPr>
      <w:rFonts w:hint="default"/>
      <w:b/>
    </w:rPr>
  </w:style>
  <w:style w:type="character" w:customStyle="1" w:styleId="WW8Num16z1">
    <w:name w:val="WW8Num16z1"/>
    <w:rsid w:val="004E6C3E"/>
    <w:rPr>
      <w:rFonts w:hint="default"/>
      <w:b w:val="0"/>
    </w:rPr>
  </w:style>
  <w:style w:type="character" w:customStyle="1" w:styleId="WW8Num16z2">
    <w:name w:val="WW8Num16z2"/>
    <w:rsid w:val="004E6C3E"/>
    <w:rPr>
      <w:rFonts w:hint="default"/>
      <w:b w:val="0"/>
      <w:strike w:val="0"/>
      <w:dstrike w:val="0"/>
    </w:rPr>
  </w:style>
  <w:style w:type="character" w:customStyle="1" w:styleId="WW8Num17z0">
    <w:name w:val="WW8Num17z0"/>
    <w:rsid w:val="004E6C3E"/>
    <w:rPr>
      <w:rFonts w:ascii="Arial" w:hAnsi="Arial" w:cs="Arial" w:hint="default"/>
      <w:b/>
      <w:sz w:val="20"/>
    </w:rPr>
  </w:style>
  <w:style w:type="character" w:customStyle="1" w:styleId="WW8Num17z1">
    <w:name w:val="WW8Num17z1"/>
    <w:rsid w:val="004E6C3E"/>
    <w:rPr>
      <w:rFonts w:ascii="Arial" w:hAnsi="Arial" w:cs="Arial" w:hint="default"/>
      <w:b w:val="0"/>
      <w:bCs/>
      <w:i w:val="0"/>
      <w:iCs/>
      <w:sz w:val="20"/>
    </w:rPr>
  </w:style>
  <w:style w:type="character" w:customStyle="1" w:styleId="WW8Num17z3">
    <w:name w:val="WW8Num17z3"/>
    <w:rsid w:val="004E6C3E"/>
    <w:rPr>
      <w:rFonts w:ascii="Arial" w:hAnsi="Arial" w:cs="Arial" w:hint="default"/>
      <w:b w:val="0"/>
      <w:bCs/>
      <w:sz w:val="20"/>
      <w:szCs w:val="22"/>
    </w:rPr>
  </w:style>
  <w:style w:type="character" w:customStyle="1" w:styleId="WW8Num18z0">
    <w:name w:val="WW8Num18z0"/>
    <w:rsid w:val="004E6C3E"/>
    <w:rPr>
      <w:rFonts w:hint="default"/>
      <w:b w:val="0"/>
      <w:i w:val="0"/>
    </w:rPr>
  </w:style>
  <w:style w:type="character" w:customStyle="1" w:styleId="WW8Num18z2">
    <w:name w:val="WW8Num18z2"/>
    <w:rsid w:val="004E6C3E"/>
    <w:rPr>
      <w:rFonts w:hint="default"/>
    </w:rPr>
  </w:style>
  <w:style w:type="character" w:customStyle="1" w:styleId="WW8Num18z3">
    <w:name w:val="WW8Num18z3"/>
    <w:rsid w:val="004E6C3E"/>
  </w:style>
  <w:style w:type="character" w:customStyle="1" w:styleId="WW8Num18z4">
    <w:name w:val="WW8Num18z4"/>
    <w:rsid w:val="004E6C3E"/>
  </w:style>
  <w:style w:type="character" w:customStyle="1" w:styleId="WW8Num18z5">
    <w:name w:val="WW8Num18z5"/>
    <w:rsid w:val="004E6C3E"/>
  </w:style>
  <w:style w:type="character" w:customStyle="1" w:styleId="WW8Num18z6">
    <w:name w:val="WW8Num18z6"/>
    <w:rsid w:val="004E6C3E"/>
  </w:style>
  <w:style w:type="character" w:customStyle="1" w:styleId="WW8Num18z7">
    <w:name w:val="WW8Num18z7"/>
    <w:rsid w:val="004E6C3E"/>
  </w:style>
  <w:style w:type="character" w:customStyle="1" w:styleId="WW8Num18z8">
    <w:name w:val="WW8Num18z8"/>
    <w:rsid w:val="004E6C3E"/>
  </w:style>
  <w:style w:type="character" w:customStyle="1" w:styleId="WW8Num19z0">
    <w:name w:val="WW8Num19z0"/>
    <w:rsid w:val="004E6C3E"/>
    <w:rPr>
      <w:rFonts w:hint="default"/>
      <w:b w:val="0"/>
      <w:i w:val="0"/>
    </w:rPr>
  </w:style>
  <w:style w:type="character" w:customStyle="1" w:styleId="WW8Num19z1">
    <w:name w:val="WW8Num19z1"/>
    <w:rsid w:val="004E6C3E"/>
    <w:rPr>
      <w:rFonts w:ascii="Arial" w:hAnsi="Arial" w:cs="Arial" w:hint="default"/>
    </w:rPr>
  </w:style>
  <w:style w:type="character" w:customStyle="1" w:styleId="WW8Num19z2">
    <w:name w:val="WW8Num19z2"/>
    <w:rsid w:val="004E6C3E"/>
  </w:style>
  <w:style w:type="character" w:customStyle="1" w:styleId="WW8Num19z3">
    <w:name w:val="WW8Num19z3"/>
    <w:rsid w:val="004E6C3E"/>
  </w:style>
  <w:style w:type="character" w:customStyle="1" w:styleId="WW8Num19z4">
    <w:name w:val="WW8Num19z4"/>
    <w:rsid w:val="004E6C3E"/>
  </w:style>
  <w:style w:type="character" w:customStyle="1" w:styleId="WW8Num19z5">
    <w:name w:val="WW8Num19z5"/>
    <w:rsid w:val="004E6C3E"/>
  </w:style>
  <w:style w:type="character" w:customStyle="1" w:styleId="WW8Num19z6">
    <w:name w:val="WW8Num19z6"/>
    <w:rsid w:val="004E6C3E"/>
  </w:style>
  <w:style w:type="character" w:customStyle="1" w:styleId="WW8Num19z7">
    <w:name w:val="WW8Num19z7"/>
    <w:rsid w:val="004E6C3E"/>
  </w:style>
  <w:style w:type="character" w:customStyle="1" w:styleId="WW8Num19z8">
    <w:name w:val="WW8Num19z8"/>
    <w:rsid w:val="004E6C3E"/>
  </w:style>
  <w:style w:type="character" w:customStyle="1" w:styleId="WW8Num20z0">
    <w:name w:val="WW8Num20z0"/>
    <w:rsid w:val="004E6C3E"/>
    <w:rPr>
      <w:rFonts w:hint="default"/>
      <w:b/>
    </w:rPr>
  </w:style>
  <w:style w:type="character" w:customStyle="1" w:styleId="WW8Num20z1">
    <w:name w:val="WW8Num20z1"/>
    <w:rsid w:val="004E6C3E"/>
  </w:style>
  <w:style w:type="character" w:customStyle="1" w:styleId="WW8Num20z2">
    <w:name w:val="WW8Num20z2"/>
    <w:rsid w:val="004E6C3E"/>
  </w:style>
  <w:style w:type="character" w:customStyle="1" w:styleId="WW8Num20z3">
    <w:name w:val="WW8Num20z3"/>
    <w:rsid w:val="004E6C3E"/>
  </w:style>
  <w:style w:type="character" w:customStyle="1" w:styleId="WW8Num20z4">
    <w:name w:val="WW8Num20z4"/>
    <w:rsid w:val="004E6C3E"/>
  </w:style>
  <w:style w:type="character" w:customStyle="1" w:styleId="WW8Num20z5">
    <w:name w:val="WW8Num20z5"/>
    <w:rsid w:val="004E6C3E"/>
  </w:style>
  <w:style w:type="character" w:customStyle="1" w:styleId="WW8Num20z6">
    <w:name w:val="WW8Num20z6"/>
    <w:rsid w:val="004E6C3E"/>
  </w:style>
  <w:style w:type="character" w:customStyle="1" w:styleId="WW8Num20z7">
    <w:name w:val="WW8Num20z7"/>
    <w:rsid w:val="004E6C3E"/>
  </w:style>
  <w:style w:type="character" w:customStyle="1" w:styleId="WW8Num20z8">
    <w:name w:val="WW8Num20z8"/>
    <w:rsid w:val="004E6C3E"/>
  </w:style>
  <w:style w:type="character" w:customStyle="1" w:styleId="WW8Num21z0">
    <w:name w:val="WW8Num21z0"/>
    <w:rsid w:val="004E6C3E"/>
    <w:rPr>
      <w:rFonts w:hint="default"/>
    </w:rPr>
  </w:style>
  <w:style w:type="character" w:customStyle="1" w:styleId="WW8Num21z1">
    <w:name w:val="WW8Num21z1"/>
    <w:rsid w:val="004E6C3E"/>
    <w:rPr>
      <w:rFonts w:hint="default"/>
      <w:b/>
    </w:rPr>
  </w:style>
  <w:style w:type="character" w:customStyle="1" w:styleId="WW8Num21z3">
    <w:name w:val="WW8Num21z3"/>
    <w:rsid w:val="004E6C3E"/>
  </w:style>
  <w:style w:type="character" w:customStyle="1" w:styleId="WW8Num21z4">
    <w:name w:val="WW8Num21z4"/>
    <w:rsid w:val="004E6C3E"/>
  </w:style>
  <w:style w:type="character" w:customStyle="1" w:styleId="WW8Num21z5">
    <w:name w:val="WW8Num21z5"/>
    <w:rsid w:val="004E6C3E"/>
  </w:style>
  <w:style w:type="character" w:customStyle="1" w:styleId="WW8Num21z6">
    <w:name w:val="WW8Num21z6"/>
    <w:rsid w:val="004E6C3E"/>
  </w:style>
  <w:style w:type="character" w:customStyle="1" w:styleId="WW8Num21z7">
    <w:name w:val="WW8Num21z7"/>
    <w:rsid w:val="004E6C3E"/>
  </w:style>
  <w:style w:type="character" w:customStyle="1" w:styleId="WW8Num21z8">
    <w:name w:val="WW8Num21z8"/>
    <w:rsid w:val="004E6C3E"/>
  </w:style>
  <w:style w:type="character" w:customStyle="1" w:styleId="WW8Num22z0">
    <w:name w:val="WW8Num22z0"/>
    <w:rsid w:val="004E6C3E"/>
    <w:rPr>
      <w:rFonts w:hint="default"/>
      <w:b w:val="0"/>
      <w:i w:val="0"/>
    </w:rPr>
  </w:style>
  <w:style w:type="character" w:customStyle="1" w:styleId="WW8Num22z1">
    <w:name w:val="WW8Num22z1"/>
    <w:rsid w:val="004E6C3E"/>
    <w:rPr>
      <w:rFonts w:hint="default"/>
    </w:rPr>
  </w:style>
  <w:style w:type="character" w:customStyle="1" w:styleId="WW8Num22z2">
    <w:name w:val="WW8Num22z2"/>
    <w:rsid w:val="004E6C3E"/>
  </w:style>
  <w:style w:type="character" w:customStyle="1" w:styleId="WW8Num22z3">
    <w:name w:val="WW8Num22z3"/>
    <w:rsid w:val="004E6C3E"/>
  </w:style>
  <w:style w:type="character" w:customStyle="1" w:styleId="WW8Num22z4">
    <w:name w:val="WW8Num22z4"/>
    <w:rsid w:val="004E6C3E"/>
  </w:style>
  <w:style w:type="character" w:customStyle="1" w:styleId="WW8Num22z5">
    <w:name w:val="WW8Num22z5"/>
    <w:rsid w:val="004E6C3E"/>
  </w:style>
  <w:style w:type="character" w:customStyle="1" w:styleId="WW8Num22z6">
    <w:name w:val="WW8Num22z6"/>
    <w:rsid w:val="004E6C3E"/>
  </w:style>
  <w:style w:type="character" w:customStyle="1" w:styleId="WW8Num22z7">
    <w:name w:val="WW8Num22z7"/>
    <w:rsid w:val="004E6C3E"/>
  </w:style>
  <w:style w:type="character" w:customStyle="1" w:styleId="WW8Num22z8">
    <w:name w:val="WW8Num22z8"/>
    <w:rsid w:val="004E6C3E"/>
  </w:style>
  <w:style w:type="character" w:customStyle="1" w:styleId="WW8Num23z0">
    <w:name w:val="WW8Num23z0"/>
    <w:rsid w:val="004E6C3E"/>
    <w:rPr>
      <w:rFonts w:hint="default"/>
      <w:b w:val="0"/>
      <w:i w:val="0"/>
    </w:rPr>
  </w:style>
  <w:style w:type="character" w:customStyle="1" w:styleId="WW8Num23z2">
    <w:name w:val="WW8Num23z2"/>
    <w:rsid w:val="004E6C3E"/>
    <w:rPr>
      <w:rFonts w:ascii="Arial" w:hAnsi="Arial" w:cs="Arial" w:hint="default"/>
    </w:rPr>
  </w:style>
  <w:style w:type="character" w:customStyle="1" w:styleId="WW8Num23z3">
    <w:name w:val="WW8Num23z3"/>
    <w:rsid w:val="004E6C3E"/>
  </w:style>
  <w:style w:type="character" w:customStyle="1" w:styleId="WW8Num23z4">
    <w:name w:val="WW8Num23z4"/>
    <w:rsid w:val="004E6C3E"/>
  </w:style>
  <w:style w:type="character" w:customStyle="1" w:styleId="WW8Num23z5">
    <w:name w:val="WW8Num23z5"/>
    <w:rsid w:val="004E6C3E"/>
  </w:style>
  <w:style w:type="character" w:customStyle="1" w:styleId="WW8Num23z6">
    <w:name w:val="WW8Num23z6"/>
    <w:rsid w:val="004E6C3E"/>
  </w:style>
  <w:style w:type="character" w:customStyle="1" w:styleId="WW8Num23z7">
    <w:name w:val="WW8Num23z7"/>
    <w:rsid w:val="004E6C3E"/>
  </w:style>
  <w:style w:type="character" w:customStyle="1" w:styleId="WW8Num23z8">
    <w:name w:val="WW8Num23z8"/>
    <w:rsid w:val="004E6C3E"/>
  </w:style>
  <w:style w:type="character" w:customStyle="1" w:styleId="WW8Num24z0">
    <w:name w:val="WW8Num24z0"/>
    <w:rsid w:val="004E6C3E"/>
    <w:rPr>
      <w:rFonts w:ascii="Arial" w:hAnsi="Arial" w:cs="Arial" w:hint="default"/>
      <w:b w:val="0"/>
      <w:bCs/>
      <w:i w:val="0"/>
      <w:sz w:val="20"/>
    </w:rPr>
  </w:style>
  <w:style w:type="character" w:customStyle="1" w:styleId="WW8Num24z1">
    <w:name w:val="WW8Num24z1"/>
    <w:rsid w:val="004E6C3E"/>
    <w:rPr>
      <w:rFonts w:hint="default"/>
      <w:b w:val="0"/>
      <w:i w:val="0"/>
    </w:rPr>
  </w:style>
  <w:style w:type="character" w:customStyle="1" w:styleId="WW8Num24z2">
    <w:name w:val="WW8Num24z2"/>
    <w:rsid w:val="004E6C3E"/>
  </w:style>
  <w:style w:type="character" w:customStyle="1" w:styleId="WW8Num24z3">
    <w:name w:val="WW8Num24z3"/>
    <w:rsid w:val="004E6C3E"/>
  </w:style>
  <w:style w:type="character" w:customStyle="1" w:styleId="WW8Num24z4">
    <w:name w:val="WW8Num24z4"/>
    <w:rsid w:val="004E6C3E"/>
  </w:style>
  <w:style w:type="character" w:customStyle="1" w:styleId="WW8Num24z5">
    <w:name w:val="WW8Num24z5"/>
    <w:rsid w:val="004E6C3E"/>
  </w:style>
  <w:style w:type="character" w:customStyle="1" w:styleId="WW8Num24z6">
    <w:name w:val="WW8Num24z6"/>
    <w:rsid w:val="004E6C3E"/>
  </w:style>
  <w:style w:type="character" w:customStyle="1" w:styleId="WW8Num24z7">
    <w:name w:val="WW8Num24z7"/>
    <w:rsid w:val="004E6C3E"/>
  </w:style>
  <w:style w:type="character" w:customStyle="1" w:styleId="WW8Num24z8">
    <w:name w:val="WW8Num24z8"/>
    <w:rsid w:val="004E6C3E"/>
  </w:style>
  <w:style w:type="character" w:customStyle="1" w:styleId="WW8Num25z0">
    <w:name w:val="WW8Num25z0"/>
    <w:rsid w:val="004E6C3E"/>
    <w:rPr>
      <w:rFonts w:hint="default"/>
    </w:rPr>
  </w:style>
  <w:style w:type="character" w:customStyle="1" w:styleId="WW8Num25z1">
    <w:name w:val="WW8Num25z1"/>
    <w:rsid w:val="004E6C3E"/>
    <w:rPr>
      <w:rFonts w:ascii="Arial" w:hAnsi="Arial" w:cs="Arial" w:hint="default"/>
      <w:b w:val="0"/>
      <w:i w:val="0"/>
      <w:sz w:val="20"/>
    </w:rPr>
  </w:style>
  <w:style w:type="character" w:customStyle="1" w:styleId="WW8Num26z0">
    <w:name w:val="WW8Num26z0"/>
    <w:rsid w:val="004E6C3E"/>
    <w:rPr>
      <w:rFonts w:hint="default"/>
    </w:rPr>
  </w:style>
  <w:style w:type="character" w:customStyle="1" w:styleId="WW8Num26z1">
    <w:name w:val="WW8Num26z1"/>
    <w:rsid w:val="004E6C3E"/>
    <w:rPr>
      <w:rFonts w:ascii="Arial" w:hAnsi="Arial" w:cs="Arial" w:hint="default"/>
      <w:b w:val="0"/>
      <w:i w:val="0"/>
      <w:sz w:val="20"/>
    </w:rPr>
  </w:style>
  <w:style w:type="character" w:customStyle="1" w:styleId="WW8Num27z0">
    <w:name w:val="WW8Num27z0"/>
    <w:rsid w:val="004E6C3E"/>
  </w:style>
  <w:style w:type="character" w:customStyle="1" w:styleId="WW8Num27z1">
    <w:name w:val="WW8Num27z1"/>
    <w:rsid w:val="004E6C3E"/>
    <w:rPr>
      <w:b w:val="0"/>
    </w:rPr>
  </w:style>
  <w:style w:type="character" w:customStyle="1" w:styleId="WW8Num27z2">
    <w:name w:val="WW8Num27z2"/>
    <w:rsid w:val="004E6C3E"/>
  </w:style>
  <w:style w:type="character" w:customStyle="1" w:styleId="WW8Num27z3">
    <w:name w:val="WW8Num27z3"/>
    <w:rsid w:val="004E6C3E"/>
  </w:style>
  <w:style w:type="character" w:customStyle="1" w:styleId="WW8Num27z4">
    <w:name w:val="WW8Num27z4"/>
    <w:rsid w:val="004E6C3E"/>
  </w:style>
  <w:style w:type="character" w:customStyle="1" w:styleId="WW8Num27z5">
    <w:name w:val="WW8Num27z5"/>
    <w:rsid w:val="004E6C3E"/>
  </w:style>
  <w:style w:type="character" w:customStyle="1" w:styleId="WW8Num27z6">
    <w:name w:val="WW8Num27z6"/>
    <w:rsid w:val="004E6C3E"/>
  </w:style>
  <w:style w:type="character" w:customStyle="1" w:styleId="WW8Num27z7">
    <w:name w:val="WW8Num27z7"/>
    <w:rsid w:val="004E6C3E"/>
  </w:style>
  <w:style w:type="character" w:customStyle="1" w:styleId="WW8Num27z8">
    <w:name w:val="WW8Num27z8"/>
    <w:rsid w:val="004E6C3E"/>
  </w:style>
  <w:style w:type="character" w:customStyle="1" w:styleId="WW8Num28z0">
    <w:name w:val="WW8Num28z0"/>
    <w:rsid w:val="004E6C3E"/>
    <w:rPr>
      <w:rFonts w:hint="default"/>
    </w:rPr>
  </w:style>
  <w:style w:type="character" w:customStyle="1" w:styleId="WW8Num28z1">
    <w:name w:val="WW8Num28z1"/>
    <w:rsid w:val="004E6C3E"/>
  </w:style>
  <w:style w:type="character" w:customStyle="1" w:styleId="WW8Num28z2">
    <w:name w:val="WW8Num28z2"/>
    <w:rsid w:val="004E6C3E"/>
  </w:style>
  <w:style w:type="character" w:customStyle="1" w:styleId="WW8Num28z3">
    <w:name w:val="WW8Num28z3"/>
    <w:rsid w:val="004E6C3E"/>
  </w:style>
  <w:style w:type="character" w:customStyle="1" w:styleId="WW8Num28z4">
    <w:name w:val="WW8Num28z4"/>
    <w:rsid w:val="004E6C3E"/>
  </w:style>
  <w:style w:type="character" w:customStyle="1" w:styleId="WW8Num28z5">
    <w:name w:val="WW8Num28z5"/>
    <w:rsid w:val="004E6C3E"/>
  </w:style>
  <w:style w:type="character" w:customStyle="1" w:styleId="WW8Num28z6">
    <w:name w:val="WW8Num28z6"/>
    <w:rsid w:val="004E6C3E"/>
  </w:style>
  <w:style w:type="character" w:customStyle="1" w:styleId="WW8Num28z7">
    <w:name w:val="WW8Num28z7"/>
    <w:rsid w:val="004E6C3E"/>
  </w:style>
  <w:style w:type="character" w:customStyle="1" w:styleId="WW8Num28z8">
    <w:name w:val="WW8Num28z8"/>
    <w:rsid w:val="004E6C3E"/>
  </w:style>
  <w:style w:type="character" w:customStyle="1" w:styleId="WW8Num29z0">
    <w:name w:val="WW8Num29z0"/>
    <w:rsid w:val="004E6C3E"/>
    <w:rPr>
      <w:rFonts w:hint="default"/>
    </w:rPr>
  </w:style>
  <w:style w:type="character" w:customStyle="1" w:styleId="WW8Num29z1">
    <w:name w:val="WW8Num29z1"/>
    <w:rsid w:val="004E6C3E"/>
  </w:style>
  <w:style w:type="character" w:customStyle="1" w:styleId="WW8Num29z2">
    <w:name w:val="WW8Num29z2"/>
    <w:rsid w:val="004E6C3E"/>
  </w:style>
  <w:style w:type="character" w:customStyle="1" w:styleId="WW8Num29z3">
    <w:name w:val="WW8Num29z3"/>
    <w:rsid w:val="004E6C3E"/>
  </w:style>
  <w:style w:type="character" w:customStyle="1" w:styleId="WW8Num29z4">
    <w:name w:val="WW8Num29z4"/>
    <w:rsid w:val="004E6C3E"/>
  </w:style>
  <w:style w:type="character" w:customStyle="1" w:styleId="WW8Num29z5">
    <w:name w:val="WW8Num29z5"/>
    <w:rsid w:val="004E6C3E"/>
  </w:style>
  <w:style w:type="character" w:customStyle="1" w:styleId="WW8Num29z6">
    <w:name w:val="WW8Num29z6"/>
    <w:rsid w:val="004E6C3E"/>
  </w:style>
  <w:style w:type="character" w:customStyle="1" w:styleId="WW8Num29z7">
    <w:name w:val="WW8Num29z7"/>
    <w:rsid w:val="004E6C3E"/>
  </w:style>
  <w:style w:type="character" w:customStyle="1" w:styleId="WW8Num29z8">
    <w:name w:val="WW8Num29z8"/>
    <w:rsid w:val="004E6C3E"/>
  </w:style>
  <w:style w:type="character" w:customStyle="1" w:styleId="WW8Num30z0">
    <w:name w:val="WW8Num30z0"/>
    <w:rsid w:val="004E6C3E"/>
    <w:rPr>
      <w:rFonts w:ascii="Arial" w:hAnsi="Arial" w:cs="Arial" w:hint="default"/>
      <w:b w:val="0"/>
      <w:i w:val="0"/>
      <w:sz w:val="20"/>
    </w:rPr>
  </w:style>
  <w:style w:type="character" w:customStyle="1" w:styleId="WW8Num31z0">
    <w:name w:val="WW8Num31z0"/>
    <w:rsid w:val="004E6C3E"/>
    <w:rPr>
      <w:rFonts w:hint="default"/>
    </w:rPr>
  </w:style>
  <w:style w:type="character" w:customStyle="1" w:styleId="WW8Num31z1">
    <w:name w:val="WW8Num31z1"/>
    <w:rsid w:val="004E6C3E"/>
  </w:style>
  <w:style w:type="character" w:customStyle="1" w:styleId="WW8Num31z2">
    <w:name w:val="WW8Num31z2"/>
    <w:rsid w:val="004E6C3E"/>
  </w:style>
  <w:style w:type="character" w:customStyle="1" w:styleId="WW8Num31z3">
    <w:name w:val="WW8Num31z3"/>
    <w:rsid w:val="004E6C3E"/>
  </w:style>
  <w:style w:type="character" w:customStyle="1" w:styleId="WW8Num31z4">
    <w:name w:val="WW8Num31z4"/>
    <w:rsid w:val="004E6C3E"/>
  </w:style>
  <w:style w:type="character" w:customStyle="1" w:styleId="WW8Num31z5">
    <w:name w:val="WW8Num31z5"/>
    <w:rsid w:val="004E6C3E"/>
  </w:style>
  <w:style w:type="character" w:customStyle="1" w:styleId="WW8Num31z6">
    <w:name w:val="WW8Num31z6"/>
    <w:rsid w:val="004E6C3E"/>
  </w:style>
  <w:style w:type="character" w:customStyle="1" w:styleId="WW8Num31z7">
    <w:name w:val="WW8Num31z7"/>
    <w:rsid w:val="004E6C3E"/>
  </w:style>
  <w:style w:type="character" w:customStyle="1" w:styleId="WW8Num31z8">
    <w:name w:val="WW8Num31z8"/>
    <w:rsid w:val="004E6C3E"/>
  </w:style>
  <w:style w:type="character" w:customStyle="1" w:styleId="WW8Num32z0">
    <w:name w:val="WW8Num32z0"/>
    <w:rsid w:val="004E6C3E"/>
    <w:rPr>
      <w:rFonts w:eastAsia="Times New Roman" w:hint="default"/>
    </w:rPr>
  </w:style>
  <w:style w:type="character" w:customStyle="1" w:styleId="WW8Num32z1">
    <w:name w:val="WW8Num32z1"/>
    <w:rsid w:val="004E6C3E"/>
  </w:style>
  <w:style w:type="character" w:customStyle="1" w:styleId="WW8Num32z2">
    <w:name w:val="WW8Num32z2"/>
    <w:rsid w:val="004E6C3E"/>
  </w:style>
  <w:style w:type="character" w:customStyle="1" w:styleId="WW8Num32z3">
    <w:name w:val="WW8Num32z3"/>
    <w:rsid w:val="004E6C3E"/>
  </w:style>
  <w:style w:type="character" w:customStyle="1" w:styleId="WW8Num32z4">
    <w:name w:val="WW8Num32z4"/>
    <w:rsid w:val="004E6C3E"/>
  </w:style>
  <w:style w:type="character" w:customStyle="1" w:styleId="WW8Num32z5">
    <w:name w:val="WW8Num32z5"/>
    <w:rsid w:val="004E6C3E"/>
  </w:style>
  <w:style w:type="character" w:customStyle="1" w:styleId="WW8Num32z6">
    <w:name w:val="WW8Num32z6"/>
    <w:rsid w:val="004E6C3E"/>
  </w:style>
  <w:style w:type="character" w:customStyle="1" w:styleId="WW8Num32z7">
    <w:name w:val="WW8Num32z7"/>
    <w:rsid w:val="004E6C3E"/>
  </w:style>
  <w:style w:type="character" w:customStyle="1" w:styleId="WW8Num32z8">
    <w:name w:val="WW8Num32z8"/>
    <w:rsid w:val="004E6C3E"/>
  </w:style>
  <w:style w:type="character" w:customStyle="1" w:styleId="WW8Num33z0">
    <w:name w:val="WW8Num33z0"/>
    <w:rsid w:val="004E6C3E"/>
    <w:rPr>
      <w:rFonts w:hint="default"/>
    </w:rPr>
  </w:style>
  <w:style w:type="character" w:customStyle="1" w:styleId="WW8Num33z2">
    <w:name w:val="WW8Num33z2"/>
    <w:rsid w:val="004E6C3E"/>
  </w:style>
  <w:style w:type="character" w:customStyle="1" w:styleId="WW8Num33z3">
    <w:name w:val="WW8Num33z3"/>
    <w:rsid w:val="004E6C3E"/>
  </w:style>
  <w:style w:type="character" w:customStyle="1" w:styleId="WW8Num33z4">
    <w:name w:val="WW8Num33z4"/>
    <w:rsid w:val="004E6C3E"/>
  </w:style>
  <w:style w:type="character" w:customStyle="1" w:styleId="WW8Num33z5">
    <w:name w:val="WW8Num33z5"/>
    <w:rsid w:val="004E6C3E"/>
  </w:style>
  <w:style w:type="character" w:customStyle="1" w:styleId="WW8Num33z6">
    <w:name w:val="WW8Num33z6"/>
    <w:rsid w:val="004E6C3E"/>
  </w:style>
  <w:style w:type="character" w:customStyle="1" w:styleId="WW8Num33z7">
    <w:name w:val="WW8Num33z7"/>
    <w:rsid w:val="004E6C3E"/>
  </w:style>
  <w:style w:type="character" w:customStyle="1" w:styleId="WW8Num33z8">
    <w:name w:val="WW8Num33z8"/>
    <w:rsid w:val="004E6C3E"/>
  </w:style>
  <w:style w:type="character" w:customStyle="1" w:styleId="WW8Num34z0">
    <w:name w:val="WW8Num34z0"/>
    <w:rsid w:val="004E6C3E"/>
    <w:rPr>
      <w:rFonts w:hint="default"/>
    </w:rPr>
  </w:style>
  <w:style w:type="character" w:customStyle="1" w:styleId="WW8Num34z1">
    <w:name w:val="WW8Num34z1"/>
    <w:rsid w:val="004E6C3E"/>
    <w:rPr>
      <w:rFonts w:ascii="Times New Roman" w:eastAsia="Times New Roman" w:hAnsi="Times New Roman" w:cs="Times New Roman" w:hint="default"/>
    </w:rPr>
  </w:style>
  <w:style w:type="character" w:customStyle="1" w:styleId="WW8Num34z4">
    <w:name w:val="WW8Num34z4"/>
    <w:rsid w:val="004E6C3E"/>
    <w:rPr>
      <w:rFonts w:hint="default"/>
      <w:b w:val="0"/>
      <w:i w:val="0"/>
    </w:rPr>
  </w:style>
  <w:style w:type="character" w:customStyle="1" w:styleId="WW8Num34z6">
    <w:name w:val="WW8Num34z6"/>
    <w:rsid w:val="004E6C3E"/>
  </w:style>
  <w:style w:type="character" w:customStyle="1" w:styleId="WW8Num34z7">
    <w:name w:val="WW8Num34z7"/>
    <w:rsid w:val="004E6C3E"/>
  </w:style>
  <w:style w:type="character" w:customStyle="1" w:styleId="WW8Num34z8">
    <w:name w:val="WW8Num34z8"/>
    <w:rsid w:val="004E6C3E"/>
  </w:style>
  <w:style w:type="character" w:customStyle="1" w:styleId="WW8Num35z0">
    <w:name w:val="WW8Num35z0"/>
    <w:rsid w:val="004E6C3E"/>
    <w:rPr>
      <w:rFonts w:hint="default"/>
    </w:rPr>
  </w:style>
  <w:style w:type="character" w:customStyle="1" w:styleId="WW8Num35z1">
    <w:name w:val="WW8Num35z1"/>
    <w:rsid w:val="004E6C3E"/>
    <w:rPr>
      <w:rFonts w:ascii="Arial" w:hAnsi="Arial" w:cs="Arial" w:hint="default"/>
      <w:b w:val="0"/>
      <w:i w:val="0"/>
      <w:sz w:val="20"/>
    </w:rPr>
  </w:style>
  <w:style w:type="character" w:customStyle="1" w:styleId="WW8Num36z0">
    <w:name w:val="WW8Num36z0"/>
    <w:rsid w:val="004E6C3E"/>
    <w:rPr>
      <w:rFonts w:ascii="Arial" w:hAnsi="Arial" w:cs="Arial" w:hint="default"/>
      <w:b w:val="0"/>
      <w:i w:val="0"/>
      <w:sz w:val="20"/>
    </w:rPr>
  </w:style>
  <w:style w:type="character" w:customStyle="1" w:styleId="WW8Num36z1">
    <w:name w:val="WW8Num36z1"/>
    <w:rsid w:val="004E6C3E"/>
  </w:style>
  <w:style w:type="character" w:customStyle="1" w:styleId="WW8Num36z2">
    <w:name w:val="WW8Num36z2"/>
    <w:rsid w:val="004E6C3E"/>
    <w:rPr>
      <w:rFonts w:hint="default"/>
      <w:b w:val="0"/>
      <w:i w:val="0"/>
    </w:rPr>
  </w:style>
  <w:style w:type="character" w:customStyle="1" w:styleId="WW8Num36z3">
    <w:name w:val="WW8Num36z3"/>
    <w:rsid w:val="004E6C3E"/>
  </w:style>
  <w:style w:type="character" w:customStyle="1" w:styleId="WW8Num36z4">
    <w:name w:val="WW8Num36z4"/>
    <w:rsid w:val="004E6C3E"/>
  </w:style>
  <w:style w:type="character" w:customStyle="1" w:styleId="WW8Num36z5">
    <w:name w:val="WW8Num36z5"/>
    <w:rsid w:val="004E6C3E"/>
  </w:style>
  <w:style w:type="character" w:customStyle="1" w:styleId="WW8Num36z6">
    <w:name w:val="WW8Num36z6"/>
    <w:rsid w:val="004E6C3E"/>
  </w:style>
  <w:style w:type="character" w:customStyle="1" w:styleId="WW8Num36z7">
    <w:name w:val="WW8Num36z7"/>
    <w:rsid w:val="004E6C3E"/>
  </w:style>
  <w:style w:type="character" w:customStyle="1" w:styleId="WW8Num36z8">
    <w:name w:val="WW8Num36z8"/>
    <w:rsid w:val="004E6C3E"/>
  </w:style>
  <w:style w:type="character" w:customStyle="1" w:styleId="WW8Num37z0">
    <w:name w:val="WW8Num37z0"/>
    <w:rsid w:val="004E6C3E"/>
    <w:rPr>
      <w:rFonts w:eastAsia="Calibri"/>
      <w:b w:val="0"/>
    </w:rPr>
  </w:style>
  <w:style w:type="character" w:customStyle="1" w:styleId="WW8Num38z0">
    <w:name w:val="WW8Num38z0"/>
    <w:rsid w:val="004E6C3E"/>
    <w:rPr>
      <w:rFonts w:hint="default"/>
    </w:rPr>
  </w:style>
  <w:style w:type="character" w:customStyle="1" w:styleId="WW8Num38z1">
    <w:name w:val="WW8Num38z1"/>
    <w:rsid w:val="004E6C3E"/>
    <w:rPr>
      <w:rFonts w:ascii="Arial" w:hAnsi="Arial" w:cs="Arial" w:hint="default"/>
      <w:b w:val="0"/>
      <w:i w:val="0"/>
      <w:sz w:val="20"/>
    </w:rPr>
  </w:style>
  <w:style w:type="character" w:customStyle="1" w:styleId="WW8Num39z0">
    <w:name w:val="WW8Num39z0"/>
    <w:rsid w:val="004E6C3E"/>
    <w:rPr>
      <w:rFonts w:hint="default"/>
    </w:rPr>
  </w:style>
  <w:style w:type="character" w:customStyle="1" w:styleId="WW8Num39z1">
    <w:name w:val="WW8Num39z1"/>
    <w:rsid w:val="004E6C3E"/>
  </w:style>
  <w:style w:type="character" w:customStyle="1" w:styleId="WW8Num39z2">
    <w:name w:val="WW8Num39z2"/>
    <w:rsid w:val="004E6C3E"/>
  </w:style>
  <w:style w:type="character" w:customStyle="1" w:styleId="WW8Num39z3">
    <w:name w:val="WW8Num39z3"/>
    <w:rsid w:val="004E6C3E"/>
  </w:style>
  <w:style w:type="character" w:customStyle="1" w:styleId="WW8Num39z4">
    <w:name w:val="WW8Num39z4"/>
    <w:rsid w:val="004E6C3E"/>
  </w:style>
  <w:style w:type="character" w:customStyle="1" w:styleId="WW8Num39z5">
    <w:name w:val="WW8Num39z5"/>
    <w:rsid w:val="004E6C3E"/>
  </w:style>
  <w:style w:type="character" w:customStyle="1" w:styleId="WW8Num39z6">
    <w:name w:val="WW8Num39z6"/>
    <w:rsid w:val="004E6C3E"/>
  </w:style>
  <w:style w:type="character" w:customStyle="1" w:styleId="WW8Num39z7">
    <w:name w:val="WW8Num39z7"/>
    <w:rsid w:val="004E6C3E"/>
  </w:style>
  <w:style w:type="character" w:customStyle="1" w:styleId="WW8Num39z8">
    <w:name w:val="WW8Num39z8"/>
    <w:rsid w:val="004E6C3E"/>
  </w:style>
  <w:style w:type="character" w:customStyle="1" w:styleId="Standardnpsmoodstavce1">
    <w:name w:val="Standardní písmo odstavce1"/>
    <w:rsid w:val="004E6C3E"/>
  </w:style>
  <w:style w:type="character" w:customStyle="1" w:styleId="Nadpis1Char">
    <w:name w:val="Nadpis 1 Char"/>
    <w:rsid w:val="004E6C3E"/>
    <w:rPr>
      <w:rFonts w:ascii="Times New Roman" w:eastAsia="Times New Roman" w:hAnsi="Times New Roman" w:cs="Times New Roman"/>
      <w:sz w:val="36"/>
      <w:szCs w:val="20"/>
    </w:rPr>
  </w:style>
  <w:style w:type="character" w:customStyle="1" w:styleId="Nadpis2Char">
    <w:name w:val="Nadpis 2 Char"/>
    <w:rsid w:val="004E6C3E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3Char">
    <w:name w:val="Nadpis 3 Char"/>
    <w:rsid w:val="004E6C3E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4Char">
    <w:name w:val="Nadpis 4 Char"/>
    <w:rsid w:val="004E6C3E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adpis5Char">
    <w:name w:val="Nadpis 5 Char"/>
    <w:rsid w:val="004E6C3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dpis6Char">
    <w:name w:val="Nadpis 6 Char"/>
    <w:rsid w:val="004E6C3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7Char">
    <w:name w:val="Nadpis 7 Char"/>
    <w:rsid w:val="004E6C3E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rsid w:val="004E6C3E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rsid w:val="004E6C3E"/>
    <w:rPr>
      <w:rFonts w:ascii="Times New Roman" w:eastAsia="Times New Roman" w:hAnsi="Times New Roman" w:cs="Times New Roman"/>
      <w:i/>
      <w:szCs w:val="20"/>
    </w:rPr>
  </w:style>
  <w:style w:type="character" w:customStyle="1" w:styleId="Zkladntextodsazen2Char">
    <w:name w:val="Základní text odsazený 2 Char"/>
    <w:rsid w:val="004E6C3E"/>
    <w:rPr>
      <w:rFonts w:ascii="Times New Roman" w:eastAsia="Times New Roman" w:hAnsi="Times New Roman" w:cs="Times New Roman"/>
      <w:sz w:val="24"/>
      <w:szCs w:val="20"/>
    </w:rPr>
  </w:style>
  <w:style w:type="character" w:customStyle="1" w:styleId="ZpatChar">
    <w:name w:val="Zápatí Char"/>
    <w:uiPriority w:val="99"/>
    <w:rsid w:val="004E6C3E"/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uiPriority w:val="99"/>
    <w:rsid w:val="004E6C3E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3Char">
    <w:name w:val="Základní text odsazený 3 Char"/>
    <w:rsid w:val="004E6C3E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basedOn w:val="Standardnpsmoodstavce1"/>
    <w:rsid w:val="004E6C3E"/>
  </w:style>
  <w:style w:type="character" w:customStyle="1" w:styleId="ZkladntextChar">
    <w:name w:val="Základní text Char"/>
    <w:rsid w:val="004E6C3E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rsid w:val="004E6C3E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rsid w:val="004E6C3E"/>
    <w:rPr>
      <w:color w:val="0000FF"/>
      <w:u w:val="single"/>
    </w:rPr>
  </w:style>
  <w:style w:type="character" w:customStyle="1" w:styleId="Zkladntext3Char">
    <w:name w:val="Základní text 3 Char"/>
    <w:rsid w:val="004E6C3E"/>
    <w:rPr>
      <w:rFonts w:ascii="Times New Roman" w:eastAsia="Times New Roman" w:hAnsi="Times New Roman" w:cs="Times New Roman"/>
      <w:szCs w:val="20"/>
    </w:rPr>
  </w:style>
  <w:style w:type="character" w:customStyle="1" w:styleId="TextbublinyChar">
    <w:name w:val="Text bubliny Char"/>
    <w:rsid w:val="004E6C3E"/>
    <w:rPr>
      <w:rFonts w:ascii="Tahoma" w:eastAsia="Times New Roman" w:hAnsi="Tahoma" w:cs="Tahoma"/>
      <w:sz w:val="16"/>
      <w:szCs w:val="16"/>
    </w:rPr>
  </w:style>
  <w:style w:type="character" w:customStyle="1" w:styleId="TextkomenteChar">
    <w:name w:val="Text komentáře Char"/>
    <w:rsid w:val="004E6C3E"/>
    <w:rPr>
      <w:rFonts w:ascii="Times New Roman" w:eastAsia="Times New Roman" w:hAnsi="Times New Roman" w:cs="Times New Roman"/>
      <w:sz w:val="20"/>
      <w:szCs w:val="20"/>
    </w:rPr>
  </w:style>
  <w:style w:type="character" w:customStyle="1" w:styleId="PedmtkomenteChar">
    <w:name w:val="Předmět komentáře Char"/>
    <w:rsid w:val="004E6C3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zevChar">
    <w:name w:val="Název Char"/>
    <w:rsid w:val="004E6C3E"/>
    <w:rPr>
      <w:rFonts w:ascii="Times New Roman" w:eastAsia="Times New Roman" w:hAnsi="Times New Roman" w:cs="Times New Roman"/>
      <w:b/>
      <w:caps/>
      <w:kern w:val="1"/>
      <w:sz w:val="40"/>
      <w:szCs w:val="20"/>
    </w:rPr>
  </w:style>
  <w:style w:type="character" w:customStyle="1" w:styleId="RozvrendokumentuChar">
    <w:name w:val="Rozvržení dokumentu Char"/>
    <w:rsid w:val="004E6C3E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Odkaznakoment1">
    <w:name w:val="Odkaz na komentář1"/>
    <w:rsid w:val="004E6C3E"/>
    <w:rPr>
      <w:sz w:val="16"/>
      <w:szCs w:val="16"/>
    </w:rPr>
  </w:style>
  <w:style w:type="paragraph" w:customStyle="1" w:styleId="Nadpis">
    <w:name w:val="Nadpis"/>
    <w:basedOn w:val="Normln"/>
    <w:next w:val="Zkladntext"/>
    <w:rsid w:val="004E6C3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4E6C3E"/>
    <w:pPr>
      <w:spacing w:before="100"/>
    </w:pPr>
    <w:rPr>
      <w:sz w:val="24"/>
    </w:rPr>
  </w:style>
  <w:style w:type="paragraph" w:styleId="Seznam">
    <w:name w:val="List"/>
    <w:basedOn w:val="Zkladntext"/>
    <w:rsid w:val="004E6C3E"/>
    <w:rPr>
      <w:rFonts w:cs="Mangal"/>
    </w:rPr>
  </w:style>
  <w:style w:type="paragraph" w:customStyle="1" w:styleId="Popisek">
    <w:name w:val="Popisek"/>
    <w:basedOn w:val="Normln"/>
    <w:rsid w:val="004E6C3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4E6C3E"/>
    <w:pPr>
      <w:suppressLineNumbers/>
    </w:pPr>
    <w:rPr>
      <w:rFonts w:cs="Mangal"/>
    </w:rPr>
  </w:style>
  <w:style w:type="paragraph" w:customStyle="1" w:styleId="Textvbloku1">
    <w:name w:val="Text v bloku1"/>
    <w:basedOn w:val="Normln"/>
    <w:rsid w:val="004E6C3E"/>
    <w:pPr>
      <w:widowControl w:val="0"/>
      <w:ind w:right="-92"/>
      <w:jc w:val="both"/>
    </w:pPr>
    <w:rPr>
      <w:sz w:val="24"/>
    </w:rPr>
  </w:style>
  <w:style w:type="paragraph" w:styleId="Zkladntextodsazen">
    <w:name w:val="Body Text Indent"/>
    <w:basedOn w:val="Normln"/>
    <w:rsid w:val="004E6C3E"/>
    <w:pPr>
      <w:jc w:val="both"/>
    </w:pPr>
    <w:rPr>
      <w:i/>
      <w:sz w:val="22"/>
    </w:rPr>
  </w:style>
  <w:style w:type="paragraph" w:customStyle="1" w:styleId="Odsazen">
    <w:name w:val="Odsazený"/>
    <w:basedOn w:val="Normln"/>
    <w:rsid w:val="004E6C3E"/>
    <w:pPr>
      <w:widowControl w:val="0"/>
      <w:spacing w:after="60"/>
      <w:ind w:left="851"/>
      <w:jc w:val="both"/>
    </w:pPr>
    <w:rPr>
      <w:sz w:val="22"/>
    </w:rPr>
  </w:style>
  <w:style w:type="paragraph" w:customStyle="1" w:styleId="BodyTextIndent21">
    <w:name w:val="Body Text Indent 21"/>
    <w:basedOn w:val="Normln"/>
    <w:rsid w:val="004E6C3E"/>
    <w:pPr>
      <w:widowControl w:val="0"/>
      <w:ind w:left="851"/>
      <w:jc w:val="both"/>
    </w:pPr>
    <w:rPr>
      <w:sz w:val="24"/>
    </w:rPr>
  </w:style>
  <w:style w:type="paragraph" w:customStyle="1" w:styleId="Zkladntextodsazen21">
    <w:name w:val="Základní text odsazený 21"/>
    <w:basedOn w:val="Normln"/>
    <w:rsid w:val="004E6C3E"/>
    <w:pPr>
      <w:widowControl w:val="0"/>
      <w:ind w:left="1560" w:hanging="709"/>
      <w:jc w:val="both"/>
    </w:pPr>
    <w:rPr>
      <w:sz w:val="24"/>
    </w:rPr>
  </w:style>
  <w:style w:type="paragraph" w:styleId="Zpat">
    <w:name w:val="footer"/>
    <w:basedOn w:val="Normln"/>
    <w:uiPriority w:val="99"/>
    <w:rsid w:val="004E6C3E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Zhlav">
    <w:name w:val="header"/>
    <w:basedOn w:val="Normln"/>
    <w:rsid w:val="004E6C3E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Zkladntextodsazen31">
    <w:name w:val="Základní text odsazený 31"/>
    <w:basedOn w:val="Normln"/>
    <w:rsid w:val="004E6C3E"/>
    <w:pPr>
      <w:widowControl w:val="0"/>
      <w:ind w:left="1701" w:hanging="850"/>
      <w:jc w:val="both"/>
    </w:pPr>
    <w:rPr>
      <w:sz w:val="24"/>
    </w:rPr>
  </w:style>
  <w:style w:type="paragraph" w:customStyle="1" w:styleId="Zkladntext21">
    <w:name w:val="Základní text 21"/>
    <w:basedOn w:val="Normln"/>
    <w:rsid w:val="004E6C3E"/>
    <w:pPr>
      <w:jc w:val="both"/>
    </w:pPr>
    <w:rPr>
      <w:sz w:val="24"/>
    </w:rPr>
  </w:style>
  <w:style w:type="paragraph" w:customStyle="1" w:styleId="Zkladntext31">
    <w:name w:val="Základní text 31"/>
    <w:basedOn w:val="Normln"/>
    <w:rsid w:val="004E6C3E"/>
    <w:pPr>
      <w:jc w:val="both"/>
    </w:pPr>
    <w:rPr>
      <w:sz w:val="22"/>
    </w:rPr>
  </w:style>
  <w:style w:type="paragraph" w:styleId="Textbubliny">
    <w:name w:val="Balloon Text"/>
    <w:basedOn w:val="Normln"/>
    <w:rsid w:val="004E6C3E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4E6C3E"/>
  </w:style>
  <w:style w:type="paragraph" w:styleId="Pedmtkomente">
    <w:name w:val="annotation subject"/>
    <w:basedOn w:val="Textkomente1"/>
    <w:next w:val="Textkomente1"/>
    <w:rsid w:val="004E6C3E"/>
    <w:rPr>
      <w:b/>
      <w:bCs/>
    </w:rPr>
  </w:style>
  <w:style w:type="paragraph" w:styleId="Nzev">
    <w:name w:val="Title"/>
    <w:basedOn w:val="Normln"/>
    <w:next w:val="Podnadpis"/>
    <w:qFormat/>
    <w:rsid w:val="004E6C3E"/>
    <w:pPr>
      <w:widowControl w:val="0"/>
      <w:spacing w:before="120" w:after="120"/>
      <w:jc w:val="center"/>
    </w:pPr>
    <w:rPr>
      <w:b/>
      <w:caps/>
      <w:kern w:val="1"/>
      <w:sz w:val="40"/>
    </w:rPr>
  </w:style>
  <w:style w:type="paragraph" w:styleId="Podnadpis">
    <w:name w:val="Subtitle"/>
    <w:basedOn w:val="Nadpis"/>
    <w:next w:val="Zkladntext"/>
    <w:qFormat/>
    <w:rsid w:val="004E6C3E"/>
    <w:pPr>
      <w:jc w:val="center"/>
    </w:pPr>
    <w:rPr>
      <w:i/>
      <w:iCs/>
    </w:rPr>
  </w:style>
  <w:style w:type="paragraph" w:customStyle="1" w:styleId="Rozvrendokumentu1">
    <w:name w:val="Rozvržení dokumentu1"/>
    <w:basedOn w:val="Normln"/>
    <w:rsid w:val="004E6C3E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rsid w:val="004E6C3E"/>
    <w:pPr>
      <w:ind w:left="720"/>
    </w:pPr>
  </w:style>
  <w:style w:type="paragraph" w:styleId="Revize">
    <w:name w:val="Revision"/>
    <w:rsid w:val="004E6C3E"/>
    <w:pPr>
      <w:suppressAutoHyphens/>
    </w:pPr>
    <w:rPr>
      <w:lang w:eastAsia="ar-SA"/>
    </w:rPr>
  </w:style>
  <w:style w:type="paragraph" w:styleId="Normlnweb">
    <w:name w:val="Normal (Web)"/>
    <w:basedOn w:val="Normln"/>
    <w:uiPriority w:val="99"/>
    <w:semiHidden/>
    <w:unhideWhenUsed/>
    <w:rsid w:val="002F3D38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57ABD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257ABD"/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257ABD"/>
    <w:rPr>
      <w:lang w:eastAsia="ar-SA"/>
    </w:rPr>
  </w:style>
  <w:style w:type="paragraph" w:styleId="Zkladntext2">
    <w:name w:val="Body Text 2"/>
    <w:basedOn w:val="Normln"/>
    <w:link w:val="Zkladntext2Char1"/>
    <w:uiPriority w:val="99"/>
    <w:semiHidden/>
    <w:unhideWhenUsed/>
    <w:rsid w:val="0079043F"/>
    <w:pPr>
      <w:spacing w:after="120" w:line="480" w:lineRule="auto"/>
    </w:pPr>
  </w:style>
  <w:style w:type="character" w:customStyle="1" w:styleId="Zkladntext2Char1">
    <w:name w:val="Základní text 2 Char1"/>
    <w:basedOn w:val="Standardnpsmoodstavce"/>
    <w:link w:val="Zkladntext2"/>
    <w:uiPriority w:val="99"/>
    <w:semiHidden/>
    <w:rsid w:val="0079043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5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0339B78DB9CD4FB63E7FE985AEE7BF" ma:contentTypeVersion="10" ma:contentTypeDescription="Vytvoří nový dokument" ma:contentTypeScope="" ma:versionID="84027c828d108dec47ad38b3e8138aae">
  <xsd:schema xmlns:xsd="http://www.w3.org/2001/XMLSchema" xmlns:xs="http://www.w3.org/2001/XMLSchema" xmlns:p="http://schemas.microsoft.com/office/2006/metadata/properties" xmlns:ns3="0ca4b3e0-4859-44c3-8681-5080aba12915" targetNamespace="http://schemas.microsoft.com/office/2006/metadata/properties" ma:root="true" ma:fieldsID="2f98caac276567c9b0343f0005473ab7" ns3:_="">
    <xsd:import namespace="0ca4b3e0-4859-44c3-8681-5080aba129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4b3e0-4859-44c3-8681-5080aba12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FC16F-339C-4319-8C18-87DE22B4B3AB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0ca4b3e0-4859-44c3-8681-5080aba1291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2D3393B-5923-4233-A409-3E63783312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2F8A5D-1C3C-402A-8918-2E0A5EC76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4b3e0-4859-44c3-8681-5080aba12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B94BAF-9180-48F3-BE56-41EE56509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1148</Words>
  <Characters>6774</Characters>
  <Application>Microsoft Office Word</Application>
  <DocSecurity>4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Jandoušová Libuše</dc:creator>
  <cp:lastModifiedBy>Baťová Irena</cp:lastModifiedBy>
  <cp:revision>2</cp:revision>
  <cp:lastPrinted>2018-07-11T12:37:00Z</cp:lastPrinted>
  <dcterms:created xsi:type="dcterms:W3CDTF">2021-07-16T10:24:00Z</dcterms:created>
  <dcterms:modified xsi:type="dcterms:W3CDTF">2021-07-16T10:24:00Z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0x010100AC0339B78DB9CD4FB63E7FE985AEE7BF</vt:lpwstr>
  </property>
</Properties>
</file>