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426"/>
        <w:gridCol w:w="570"/>
      </w:tblGrid>
      <w:tr w:rsidR="001A6189" w14:paraId="4841C563" w14:textId="77777777">
        <w:trPr>
          <w:trHeight w:val="148"/>
        </w:trPr>
        <w:tc>
          <w:tcPr>
            <w:tcW w:w="115" w:type="dxa"/>
          </w:tcPr>
          <w:p w14:paraId="32667EBE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191B56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3A83B0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EDAE1C8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5E14B69B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5BAE4960" w14:textId="77777777" w:rsidR="001A6189" w:rsidRDefault="001A6189">
            <w:pPr>
              <w:pStyle w:val="EmptyCellLayoutStyle"/>
              <w:spacing w:after="0" w:line="240" w:lineRule="auto"/>
            </w:pPr>
          </w:p>
        </w:tc>
      </w:tr>
      <w:tr w:rsidR="0045786B" w14:paraId="396DB654" w14:textId="77777777" w:rsidTr="0045786B">
        <w:trPr>
          <w:trHeight w:val="340"/>
        </w:trPr>
        <w:tc>
          <w:tcPr>
            <w:tcW w:w="115" w:type="dxa"/>
          </w:tcPr>
          <w:p w14:paraId="1E3E34D1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7D0533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1A6189" w14:paraId="121D4F2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D561B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9737DD8" w14:textId="77777777" w:rsidR="001A6189" w:rsidRDefault="001A6189">
            <w:pPr>
              <w:spacing w:after="0" w:line="240" w:lineRule="auto"/>
            </w:pPr>
          </w:p>
        </w:tc>
        <w:tc>
          <w:tcPr>
            <w:tcW w:w="8427" w:type="dxa"/>
          </w:tcPr>
          <w:p w14:paraId="1A9CA3A7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063EFC9D" w14:textId="77777777" w:rsidR="001A6189" w:rsidRDefault="001A6189">
            <w:pPr>
              <w:pStyle w:val="EmptyCellLayoutStyle"/>
              <w:spacing w:after="0" w:line="240" w:lineRule="auto"/>
            </w:pPr>
          </w:p>
        </w:tc>
      </w:tr>
      <w:tr w:rsidR="001A6189" w14:paraId="577FBB80" w14:textId="77777777">
        <w:trPr>
          <w:trHeight w:val="100"/>
        </w:trPr>
        <w:tc>
          <w:tcPr>
            <w:tcW w:w="115" w:type="dxa"/>
          </w:tcPr>
          <w:p w14:paraId="40F87D32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E7C859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FDC85D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FC5CF1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3F867C7E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2562B9D4" w14:textId="77777777" w:rsidR="001A6189" w:rsidRDefault="001A6189">
            <w:pPr>
              <w:pStyle w:val="EmptyCellLayoutStyle"/>
              <w:spacing w:after="0" w:line="240" w:lineRule="auto"/>
            </w:pPr>
          </w:p>
        </w:tc>
      </w:tr>
      <w:tr w:rsidR="0045786B" w14:paraId="6B3838D1" w14:textId="77777777" w:rsidTr="0045786B">
        <w:tc>
          <w:tcPr>
            <w:tcW w:w="115" w:type="dxa"/>
          </w:tcPr>
          <w:p w14:paraId="5A491443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9B245C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1A6189" w14:paraId="6E4EFA2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A4FB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F692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A6189" w14:paraId="0E630CD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FB66F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AGROCON Kájov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9B5D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Křenov 1, 381 01 Kájov</w:t>
                  </w:r>
                </w:p>
              </w:tc>
            </w:tr>
          </w:tbl>
          <w:p w14:paraId="08F1381B" w14:textId="77777777" w:rsidR="001A6189" w:rsidRDefault="001A6189">
            <w:pPr>
              <w:spacing w:after="0" w:line="240" w:lineRule="auto"/>
            </w:pPr>
          </w:p>
        </w:tc>
        <w:tc>
          <w:tcPr>
            <w:tcW w:w="570" w:type="dxa"/>
          </w:tcPr>
          <w:p w14:paraId="117FB465" w14:textId="77777777" w:rsidR="001A6189" w:rsidRDefault="001A6189">
            <w:pPr>
              <w:pStyle w:val="EmptyCellLayoutStyle"/>
              <w:spacing w:after="0" w:line="240" w:lineRule="auto"/>
            </w:pPr>
          </w:p>
        </w:tc>
      </w:tr>
      <w:tr w:rsidR="001A6189" w14:paraId="30E60F52" w14:textId="77777777">
        <w:trPr>
          <w:trHeight w:val="349"/>
        </w:trPr>
        <w:tc>
          <w:tcPr>
            <w:tcW w:w="115" w:type="dxa"/>
          </w:tcPr>
          <w:p w14:paraId="66E8979E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0D859C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5CB52CB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33F42A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482AAE7F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287523AB" w14:textId="77777777" w:rsidR="001A6189" w:rsidRDefault="001A6189">
            <w:pPr>
              <w:pStyle w:val="EmptyCellLayoutStyle"/>
              <w:spacing w:after="0" w:line="240" w:lineRule="auto"/>
            </w:pPr>
          </w:p>
        </w:tc>
      </w:tr>
      <w:tr w:rsidR="001A6189" w14:paraId="7026AB55" w14:textId="77777777">
        <w:trPr>
          <w:trHeight w:val="340"/>
        </w:trPr>
        <w:tc>
          <w:tcPr>
            <w:tcW w:w="115" w:type="dxa"/>
          </w:tcPr>
          <w:p w14:paraId="04E6791C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C0E31E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A6189" w14:paraId="339B84D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B55D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04497C1" w14:textId="77777777" w:rsidR="001A6189" w:rsidRDefault="001A6189">
            <w:pPr>
              <w:spacing w:after="0" w:line="240" w:lineRule="auto"/>
            </w:pPr>
          </w:p>
        </w:tc>
        <w:tc>
          <w:tcPr>
            <w:tcW w:w="801" w:type="dxa"/>
          </w:tcPr>
          <w:p w14:paraId="127EAAEC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206FD11D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7CB613E8" w14:textId="77777777" w:rsidR="001A6189" w:rsidRDefault="001A6189">
            <w:pPr>
              <w:pStyle w:val="EmptyCellLayoutStyle"/>
              <w:spacing w:after="0" w:line="240" w:lineRule="auto"/>
            </w:pPr>
          </w:p>
        </w:tc>
      </w:tr>
      <w:tr w:rsidR="001A6189" w14:paraId="4368EB89" w14:textId="77777777">
        <w:trPr>
          <w:trHeight w:val="229"/>
        </w:trPr>
        <w:tc>
          <w:tcPr>
            <w:tcW w:w="115" w:type="dxa"/>
          </w:tcPr>
          <w:p w14:paraId="1687C60E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C5C965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BCC1E61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0B63E49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1A806890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4B382179" w14:textId="77777777" w:rsidR="001A6189" w:rsidRDefault="001A6189">
            <w:pPr>
              <w:pStyle w:val="EmptyCellLayoutStyle"/>
              <w:spacing w:after="0" w:line="240" w:lineRule="auto"/>
            </w:pPr>
          </w:p>
        </w:tc>
      </w:tr>
      <w:tr w:rsidR="0045786B" w14:paraId="26276069" w14:textId="77777777" w:rsidTr="0045786B">
        <w:tc>
          <w:tcPr>
            <w:tcW w:w="115" w:type="dxa"/>
          </w:tcPr>
          <w:p w14:paraId="2B20B2AC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1A6189" w14:paraId="6CFDB2A7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4A67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03B3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98E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D76D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C4FD5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730B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D76F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8BE7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96A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39B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126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A2A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BD09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5786B" w14:paraId="4208CDF1" w14:textId="77777777" w:rsidTr="0045786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B984B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Bohdalovice u Větřní</w:t>
                  </w:r>
                </w:p>
              </w:tc>
            </w:tr>
            <w:tr w:rsidR="001A6189" w14:paraId="165A27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6A1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08D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0E09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43C8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2A15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47D7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D350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8841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6C4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7DA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2FB4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ED8E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4681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1 025,25</w:t>
                  </w:r>
                </w:p>
              </w:tc>
            </w:tr>
            <w:tr w:rsidR="001A6189" w14:paraId="16E176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8529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A00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34A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1F5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8A4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688D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BDCB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059F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073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6ADB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F13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F67E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E74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325,16</w:t>
                  </w:r>
                </w:p>
              </w:tc>
            </w:tr>
            <w:tr w:rsidR="001A6189" w14:paraId="156254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8281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6F7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9476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E05C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D195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ECD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5993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40FB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C1B4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476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375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633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27E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18,60</w:t>
                  </w:r>
                </w:p>
              </w:tc>
            </w:tr>
            <w:tr w:rsidR="001A6189" w14:paraId="759388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B8ADE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5D6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5B3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01C2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5E1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DB64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67E2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3BA59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0CA0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B61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EC03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2BA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1486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45,05</w:t>
                  </w:r>
                </w:p>
              </w:tc>
            </w:tr>
            <w:tr w:rsidR="001A6189" w14:paraId="04A06B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50E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AF78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AE3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833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0A0A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0386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0AC6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37F6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A856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A01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DD9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EA82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3EB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20,93</w:t>
                  </w:r>
                </w:p>
              </w:tc>
            </w:tr>
            <w:tr w:rsidR="001A6189" w14:paraId="3D2E0B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9ED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044B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9E2D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7C29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23F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546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22BB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3C579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A36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958B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A00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0F8D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666A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238,62</w:t>
                  </w:r>
                </w:p>
              </w:tc>
            </w:tr>
            <w:tr w:rsidR="0045786B" w14:paraId="661B1304" w14:textId="77777777" w:rsidTr="0045786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36D1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AE5D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5FEBB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9F059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6AD1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C775E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C27C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23 033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632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4D3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41D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1 673,61</w:t>
                  </w:r>
                </w:p>
              </w:tc>
            </w:tr>
            <w:tr w:rsidR="0045786B" w14:paraId="34D97DB0" w14:textId="77777777" w:rsidTr="0045786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578B7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Hašlovice</w:t>
                  </w:r>
                </w:p>
              </w:tc>
            </w:tr>
            <w:tr w:rsidR="001A6189" w14:paraId="247F28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A879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6F42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B5C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B0E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343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5A81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FA99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6906A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17F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4C7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2EE9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A2C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5AE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25,25</w:t>
                  </w:r>
                </w:p>
              </w:tc>
            </w:tr>
            <w:tr w:rsidR="0045786B" w14:paraId="6D274376" w14:textId="77777777" w:rsidTr="0045786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D90EC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0BB35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AA9D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23874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C9F71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A212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F553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268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D312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451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25,25</w:t>
                  </w:r>
                </w:p>
              </w:tc>
            </w:tr>
            <w:tr w:rsidR="0045786B" w14:paraId="041D2772" w14:textId="77777777" w:rsidTr="0045786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3FF1B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Kladenské Rovné</w:t>
                  </w:r>
                </w:p>
              </w:tc>
            </w:tr>
            <w:tr w:rsidR="001A6189" w14:paraId="70087A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F055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055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BF7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FE2B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96B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6647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9D4D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8311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06E0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9527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7B83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2ED9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280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19,23</w:t>
                  </w:r>
                </w:p>
              </w:tc>
            </w:tr>
            <w:tr w:rsidR="001A6189" w14:paraId="113CFC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5B9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C4CB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6C9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E60A2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F70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A88A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968F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C1CE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8FA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DBDC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77F8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3080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8973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1,59</w:t>
                  </w:r>
                </w:p>
              </w:tc>
            </w:tr>
            <w:tr w:rsidR="001A6189" w14:paraId="0EFF25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7CCB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E72E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BDF9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6AFF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B6DC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A35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DF23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D2E4A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9BF7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17C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1AA7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DB1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05B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1,41</w:t>
                  </w:r>
                </w:p>
              </w:tc>
            </w:tr>
            <w:tr w:rsidR="001A6189" w14:paraId="5E949B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C4E15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6C7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A26B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BFC45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A8F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4445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F201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FD63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17F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B2A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51D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96E4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F8C4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129,68</w:t>
                  </w:r>
                </w:p>
              </w:tc>
            </w:tr>
            <w:tr w:rsidR="001A6189" w14:paraId="14CE74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45625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7AE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788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8F55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CEB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F209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2201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5E70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B4E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51F6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31E5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D57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FD7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477,53</w:t>
                  </w:r>
                </w:p>
              </w:tc>
            </w:tr>
            <w:tr w:rsidR="001A6189" w14:paraId="76859F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2BFFE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C538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581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143E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56A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127F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788B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40B63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5BAB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F1F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6A73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A65DD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AA8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6,77</w:t>
                  </w:r>
                </w:p>
              </w:tc>
            </w:tr>
            <w:tr w:rsidR="001A6189" w14:paraId="08154D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D2EB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57D1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C3DE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DEB9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044B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84EF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9F53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1B0C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7BB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EE0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22E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307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2DA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17,09</w:t>
                  </w:r>
                </w:p>
              </w:tc>
            </w:tr>
            <w:tr w:rsidR="001A6189" w14:paraId="79EC50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DE4B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FE7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1F759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E76E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0F1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9FFE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A895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2F15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0AB2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30BC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6A60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6BB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07F9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18,65</w:t>
                  </w:r>
                </w:p>
              </w:tc>
            </w:tr>
            <w:tr w:rsidR="001A6189" w14:paraId="1FA8CC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D281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8AA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2441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B5BD4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D1A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7E6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4749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879E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5DB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113E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0CA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0BDF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396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6,45</w:t>
                  </w:r>
                </w:p>
              </w:tc>
            </w:tr>
            <w:tr w:rsidR="001A6189" w14:paraId="61E04D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75885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C07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0FB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9BD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07D3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FA4D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345A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44CC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FC6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BF4C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A1A1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8776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A162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0,14</w:t>
                  </w:r>
                </w:p>
              </w:tc>
            </w:tr>
            <w:tr w:rsidR="0045786B" w14:paraId="16E76FA3" w14:textId="77777777" w:rsidTr="0045786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77D0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695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CDE4F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931AC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7D7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F61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F0B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18 738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F825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5351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34D4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678,54</w:t>
                  </w:r>
                </w:p>
              </w:tc>
            </w:tr>
            <w:tr w:rsidR="0045786B" w14:paraId="2B32CBDA" w14:textId="77777777" w:rsidTr="0045786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27C75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Kladné</w:t>
                  </w:r>
                </w:p>
              </w:tc>
            </w:tr>
            <w:tr w:rsidR="001A6189" w14:paraId="025C97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3296F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6CD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C5C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5FCC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D10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C58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29D4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935B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F784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868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96C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93C0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2D1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49,23</w:t>
                  </w:r>
                </w:p>
              </w:tc>
            </w:tr>
            <w:tr w:rsidR="001A6189" w14:paraId="1D5EE4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7EB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C73A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D7C2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FA2C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8D4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ABB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8432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62D8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6A8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EE9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D103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4D7E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169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2 026,76</w:t>
                  </w:r>
                </w:p>
              </w:tc>
            </w:tr>
            <w:tr w:rsidR="001A6189" w14:paraId="2E26CC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9C5D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1896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2AA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E3AA1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C3D4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6CFB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C596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FADA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873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1B8A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43 492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6A14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331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F8F3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2 480,80</w:t>
                  </w:r>
                </w:p>
              </w:tc>
            </w:tr>
            <w:tr w:rsidR="001A6189" w14:paraId="01D267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1E61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238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436B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765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D536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5882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55C6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65DD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ED9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BE14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EB94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60FF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F3B4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24,98</w:t>
                  </w:r>
                </w:p>
              </w:tc>
            </w:tr>
            <w:tr w:rsidR="001A6189" w14:paraId="6DDA1C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208E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8E4D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FE2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E2FC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A0D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1E99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A1F8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7DB8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A17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AC4D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D726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B73AD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1709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7,02</w:t>
                  </w:r>
                </w:p>
              </w:tc>
            </w:tr>
            <w:tr w:rsidR="001A6189" w14:paraId="2F57B9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3E7B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F17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401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632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F2B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DE0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B597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3DB5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3E9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047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F1A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536A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C49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1 601,64</w:t>
                  </w:r>
                </w:p>
              </w:tc>
            </w:tr>
            <w:tr w:rsidR="001A6189" w14:paraId="64AD16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9AC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119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8E8B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392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E8A9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7EBF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4618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D9EF4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D19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EE6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45 281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40C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190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9EB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2 582,85</w:t>
                  </w:r>
                </w:p>
              </w:tc>
            </w:tr>
            <w:tr w:rsidR="001A6189" w14:paraId="682A70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0077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AE8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1F81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866C5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858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E96C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C6C5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47FF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3D4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F303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F92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4B33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0AAE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3,25</w:t>
                  </w:r>
                </w:p>
              </w:tc>
            </w:tr>
            <w:tr w:rsidR="001A6189" w14:paraId="60497E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FE09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74C8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0C5A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020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406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F8D1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53A3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76863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62F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CF7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CB603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6A4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1F4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533,56</w:t>
                  </w:r>
                </w:p>
              </w:tc>
            </w:tr>
            <w:tr w:rsidR="001A6189" w14:paraId="037533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2504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F349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B17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CF5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2FD6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D04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32EE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B181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8828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29C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425C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967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A41A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26,81</w:t>
                  </w:r>
                </w:p>
              </w:tc>
            </w:tr>
            <w:tr w:rsidR="001A6189" w14:paraId="60B5D4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7958B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CFD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070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BAA2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A9B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117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EE3F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C68B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A73E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021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338F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662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C60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815,85</w:t>
                  </w:r>
                </w:p>
              </w:tc>
            </w:tr>
            <w:tr w:rsidR="001A6189" w14:paraId="507B00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DFB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69BD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62BD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D1771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954A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1FF7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2157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DD6D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A57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71E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F3E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B85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6F0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522,38</w:t>
                  </w:r>
                </w:p>
              </w:tc>
            </w:tr>
            <w:tr w:rsidR="001A6189" w14:paraId="631B03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F5F4E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7EAD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C43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AAC4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28B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BC4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5EA6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E6B1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F9DA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1293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6A1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D96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2C5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11,07</w:t>
                  </w:r>
                </w:p>
              </w:tc>
            </w:tr>
            <w:tr w:rsidR="001A6189" w14:paraId="2BE0E8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CC24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490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4B9F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E9285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7B9E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2C41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A11B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614B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65C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2365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BDC1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E799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CD91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68,51</w:t>
                  </w:r>
                </w:p>
              </w:tc>
            </w:tr>
            <w:tr w:rsidR="001A6189" w14:paraId="551B30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AF1F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D2A3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D78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05F4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314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C0F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DCE5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0E16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F0E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BCE9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B24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0260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FC02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161,31</w:t>
                  </w:r>
                </w:p>
              </w:tc>
            </w:tr>
            <w:tr w:rsidR="001A6189" w14:paraId="062F63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278A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B815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15A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0F40B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F1E1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1445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8D45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5FF2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AE2F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2A5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9C4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24E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1BF9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3,65</w:t>
                  </w:r>
                </w:p>
              </w:tc>
            </w:tr>
            <w:tr w:rsidR="001A6189" w14:paraId="27BDA5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19E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AA1A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95F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14E4C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6F2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330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E061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C52C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0A5D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D5A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BE3E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AB6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4549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1 961,50</w:t>
                  </w:r>
                </w:p>
              </w:tc>
            </w:tr>
            <w:tr w:rsidR="001A6189" w14:paraId="7918C7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BDD9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BF46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646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44119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1DB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AFA2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C847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377B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48C3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C5B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79A6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B569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557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635,60</w:t>
                  </w:r>
                </w:p>
              </w:tc>
            </w:tr>
            <w:tr w:rsidR="001A6189" w14:paraId="1F99A0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4DE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4F5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28DD4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7D3F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44F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348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8405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8E64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079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049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575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E9FA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039E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902,55</w:t>
                  </w:r>
                </w:p>
              </w:tc>
            </w:tr>
            <w:tr w:rsidR="001A6189" w14:paraId="482F9B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ED252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77B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99B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A548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9731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228F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9F76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5E1D3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50B3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BD6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487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B04B4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307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119,44</w:t>
                  </w:r>
                </w:p>
              </w:tc>
            </w:tr>
            <w:tr w:rsidR="001A6189" w14:paraId="5C1288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4A6F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7A1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72B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C712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BE0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3E1A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375F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253F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D12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43F6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22C8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776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C88A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1 157,92</w:t>
                  </w:r>
                </w:p>
              </w:tc>
            </w:tr>
            <w:tr w:rsidR="001A6189" w14:paraId="59117C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180D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7F16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3B7B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C6231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FC2F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B34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7895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BFE49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F4C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9AB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01959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22C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160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34,40</w:t>
                  </w:r>
                </w:p>
              </w:tc>
            </w:tr>
            <w:tr w:rsidR="001A6189" w14:paraId="334132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62865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554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58B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02A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624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5FE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39CF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8D81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5CA3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334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AA5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C883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F1B9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1 487,21</w:t>
                  </w:r>
                </w:p>
              </w:tc>
            </w:tr>
            <w:tr w:rsidR="001A6189" w14:paraId="30B200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025B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F77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27C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18A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0DC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F1A8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B89BD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F137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BB4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A1F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3EA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DEEB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2FC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157,72</w:t>
                  </w:r>
                </w:p>
              </w:tc>
            </w:tr>
            <w:tr w:rsidR="001A6189" w14:paraId="147CB4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5CC5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CC1A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774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243BF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BA5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B88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D145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22FE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42B8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68A8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FE29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F4FAD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5F1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129,94</w:t>
                  </w:r>
                </w:p>
              </w:tc>
            </w:tr>
            <w:tr w:rsidR="001A6189" w14:paraId="279D7F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630E1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E40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CF6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1529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739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AD2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121E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DB2D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D6D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F62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846A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701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22B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360,67</w:t>
                  </w:r>
                </w:p>
              </w:tc>
            </w:tr>
            <w:tr w:rsidR="001A6189" w14:paraId="38B518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7A67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7A58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5D2E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9D8B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BBFA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DF3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3D72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210B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9227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EA9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103F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00E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C7B5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692,36</w:t>
                  </w:r>
                </w:p>
              </w:tc>
            </w:tr>
            <w:tr w:rsidR="001A6189" w14:paraId="01059C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AA8F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2C1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83C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D71E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6619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4AA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ADBB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C553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3FB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EA7B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203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3F16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1B6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1 968,63</w:t>
                  </w:r>
                </w:p>
              </w:tc>
            </w:tr>
            <w:tr w:rsidR="001A6189" w14:paraId="4E6A1D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49D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05E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BF8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1F2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E83E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6C8E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6F2A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8DB1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A23E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216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CB13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B7843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16C7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2,57</w:t>
                  </w:r>
                </w:p>
              </w:tc>
            </w:tr>
            <w:tr w:rsidR="001A6189" w14:paraId="33D2EE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C25F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8CDE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86C4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ED15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0C82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C1F3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67C0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062A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236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8BB6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0C7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E592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E28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1 036,37</w:t>
                  </w:r>
                </w:p>
              </w:tc>
            </w:tr>
            <w:tr w:rsidR="001A6189" w14:paraId="5B6707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7B1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E0C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CC7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ADBB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9C0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874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7F85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E399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4C4A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103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B86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CCE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52A5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727,09</w:t>
                  </w:r>
                </w:p>
              </w:tc>
            </w:tr>
            <w:tr w:rsidR="001A6189" w14:paraId="7A0A1F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326E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65F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F9C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898D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9CCA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E1D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0870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2867D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37BB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FD8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54E3D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7343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B8C8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119,39</w:t>
                  </w:r>
                </w:p>
              </w:tc>
            </w:tr>
            <w:tr w:rsidR="001A6189" w14:paraId="0D97EB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09A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72E3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E8B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EDAA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13E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4E6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B665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2010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E593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05E2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9D91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FAA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2CF4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19,28</w:t>
                  </w:r>
                </w:p>
              </w:tc>
            </w:tr>
            <w:tr w:rsidR="001A6189" w14:paraId="7FABD3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BE95C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1AD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126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916BD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A220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70C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FBADB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4A93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B708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C51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5D4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D59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0FC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64,46</w:t>
                  </w:r>
                </w:p>
              </w:tc>
            </w:tr>
            <w:tr w:rsidR="001A6189" w14:paraId="42B857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EFA4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56A1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352B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FB0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3903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F6E5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7A39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CB2D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0F9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FF44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A65DD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999D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FD1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204,83</w:t>
                  </w:r>
                </w:p>
              </w:tc>
            </w:tr>
            <w:tr w:rsidR="001A6189" w14:paraId="6311ED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6AF41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1C7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EDF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2C65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1A1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113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B468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9E1B23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E30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A8C0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5FED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EE53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C017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117,33</w:t>
                  </w:r>
                </w:p>
              </w:tc>
            </w:tr>
            <w:tr w:rsidR="001A6189" w14:paraId="05B6FB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0FBD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76A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758D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8C87C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031B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FE5D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130F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02EA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811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B69A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6BB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DED8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0CF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3,42</w:t>
                  </w:r>
                </w:p>
              </w:tc>
            </w:tr>
            <w:tr w:rsidR="001A6189" w14:paraId="079603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97312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62E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E872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4067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A7E7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28D4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27B7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65CB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EC67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DC9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108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E10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2EA5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31,32</w:t>
                  </w:r>
                </w:p>
              </w:tc>
            </w:tr>
            <w:tr w:rsidR="001A6189" w14:paraId="51B1B5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49AD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7316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E7E02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BA8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41EB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08C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8DAF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5CD9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CDDB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38B3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11BA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42A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D61E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56,30</w:t>
                  </w:r>
                </w:p>
              </w:tc>
            </w:tr>
            <w:tr w:rsidR="001A6189" w14:paraId="49CD9B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1876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32E8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349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7FB4C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0561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4AFF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056C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CD58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497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573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B1B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FBF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42DC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342,81</w:t>
                  </w:r>
                </w:p>
              </w:tc>
            </w:tr>
            <w:tr w:rsidR="001A6189" w14:paraId="574D4D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B75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4E7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3C8C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836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3C6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AB69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B203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F864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BA7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0811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5AC8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322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E97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25,38</w:t>
                  </w:r>
                </w:p>
              </w:tc>
            </w:tr>
            <w:tr w:rsidR="001A6189" w14:paraId="577BDC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0D45E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F74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7CE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1AB5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F707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4F7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8221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172C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FCC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D2DA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CD42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2D10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C79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53,79</w:t>
                  </w:r>
                </w:p>
              </w:tc>
            </w:tr>
            <w:tr w:rsidR="001A6189" w14:paraId="2E10F9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EDFC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BCA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3AC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969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344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9894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5173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803A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FF3E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BE80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09CC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C128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A04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27,38</w:t>
                  </w:r>
                </w:p>
              </w:tc>
            </w:tr>
            <w:tr w:rsidR="0045786B" w14:paraId="1EF35657" w14:textId="77777777" w:rsidTr="0045786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FCBF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7EE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53ACF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DCC1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BE1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743A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4CD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409 522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25D0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77A4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A0FF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23 359,29</w:t>
                  </w:r>
                </w:p>
              </w:tc>
            </w:tr>
            <w:tr w:rsidR="0045786B" w14:paraId="54363EBE" w14:textId="77777777" w:rsidTr="0045786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18C0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Kladné-Dobrkovice</w:t>
                  </w:r>
                </w:p>
              </w:tc>
            </w:tr>
            <w:tr w:rsidR="001A6189" w14:paraId="66B0EE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1D7F7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E98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904B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5D7B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2DB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EE2C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FA3D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5D7959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2A1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922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B853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02D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3E1F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10,01</w:t>
                  </w:r>
                </w:p>
              </w:tc>
            </w:tr>
            <w:tr w:rsidR="001A6189" w14:paraId="76D0FA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FD39C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5CCD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D3F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329E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833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04C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46456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14FD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D9A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A5F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E293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1062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F85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8,63</w:t>
                  </w:r>
                </w:p>
              </w:tc>
            </w:tr>
            <w:tr w:rsidR="001A6189" w14:paraId="133F49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A516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2325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FD7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5BA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62AA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D3A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6F53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B545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815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E55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50D8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B70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C964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0,11</w:t>
                  </w:r>
                </w:p>
              </w:tc>
            </w:tr>
            <w:tr w:rsidR="001A6189" w14:paraId="29C30F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2C81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3466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45F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F43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CCD6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0948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FBE8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D7B64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7B3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457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8D72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3C27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6FB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60,56</w:t>
                  </w:r>
                </w:p>
              </w:tc>
            </w:tr>
            <w:tr w:rsidR="0045786B" w14:paraId="246E0ED5" w14:textId="77777777" w:rsidTr="0045786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24E7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77CA9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145F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84419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46C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1602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2432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1 379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66BA9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CF2FC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2770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79,31</w:t>
                  </w:r>
                </w:p>
              </w:tc>
            </w:tr>
            <w:tr w:rsidR="0045786B" w14:paraId="2D7F1A73" w14:textId="77777777" w:rsidTr="0045786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BC471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Křenov u Kájova</w:t>
                  </w:r>
                </w:p>
              </w:tc>
            </w:tr>
            <w:tr w:rsidR="001A6189" w14:paraId="1AFB1A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8A1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65C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545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B6C4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430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953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C592B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9E0A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2C2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D62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0F14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5BD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1E5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111,80</w:t>
                  </w:r>
                </w:p>
              </w:tc>
            </w:tr>
            <w:tr w:rsidR="001A6189" w14:paraId="70A320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59AB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CF93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205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00751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59A7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3EB1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F017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6F9F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F94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3CF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823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BFB9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51E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439,05</w:t>
                  </w:r>
                </w:p>
              </w:tc>
            </w:tr>
            <w:tr w:rsidR="001A6189" w14:paraId="236651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5D02C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F37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E62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578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6F5C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02A1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C6B4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D883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BF7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498F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256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4925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52B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61,80</w:t>
                  </w:r>
                </w:p>
              </w:tc>
            </w:tr>
            <w:tr w:rsidR="001A6189" w14:paraId="4BE73E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618F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80F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E71A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AD92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892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5FA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B81B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D698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75F7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AA1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A78E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E677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A61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197,08</w:t>
                  </w:r>
                </w:p>
              </w:tc>
            </w:tr>
            <w:tr w:rsidR="001A6189" w14:paraId="3B9816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20044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D41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4863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CC7F7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0111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D833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EB9B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C806FD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0D97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CE5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180D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72A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58E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574,88</w:t>
                  </w:r>
                </w:p>
              </w:tc>
            </w:tr>
            <w:tr w:rsidR="001A6189" w14:paraId="02D952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371F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7671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F7A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9565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0C9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7194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2A95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8416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0FB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F024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129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59A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799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505,41</w:t>
                  </w:r>
                </w:p>
              </w:tc>
            </w:tr>
            <w:tr w:rsidR="001A6189" w14:paraId="3D8C08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8040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847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C19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1CCAB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59DE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7825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FC17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C8EF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5C38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8FB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6DD9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AD5C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0D9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36,50</w:t>
                  </w:r>
                </w:p>
              </w:tc>
            </w:tr>
            <w:tr w:rsidR="001A6189" w14:paraId="1674DE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D64F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735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6D8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B26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D010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BEC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EFD2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3AC5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7959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3AC9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0B654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AB6D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58A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134,31</w:t>
                  </w:r>
                </w:p>
              </w:tc>
            </w:tr>
            <w:tr w:rsidR="001A6189" w14:paraId="76837D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5F3D1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7494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2228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33557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092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6AA2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AC42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4F804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BB37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489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FF2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78D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019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137,10</w:t>
                  </w:r>
                </w:p>
              </w:tc>
            </w:tr>
            <w:tr w:rsidR="001A6189" w14:paraId="370D43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6359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A5D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CCE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930F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A463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4ACC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56EB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53833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9CE9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6B34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3E0D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4659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A51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26,64</w:t>
                  </w:r>
                </w:p>
              </w:tc>
            </w:tr>
            <w:tr w:rsidR="001A6189" w14:paraId="730667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D475D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7851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8A91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2BF2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48E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9FA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2C74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3CC4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19A2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F2B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010D9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41C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F4D5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32,60</w:t>
                  </w:r>
                </w:p>
              </w:tc>
            </w:tr>
            <w:tr w:rsidR="001A6189" w14:paraId="653A4B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3C72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C4B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ADF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8AE22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D257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362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D644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D054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F8C6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BDB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BF79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7473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128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23,36</w:t>
                  </w:r>
                </w:p>
              </w:tc>
            </w:tr>
            <w:tr w:rsidR="001A6189" w14:paraId="777C97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C5B8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3C60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0345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9984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215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C06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0248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64B93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1BE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03B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7A5E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4212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A7C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134,98</w:t>
                  </w:r>
                </w:p>
              </w:tc>
            </w:tr>
            <w:tr w:rsidR="001A6189" w14:paraId="4771DB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558C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F9E5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98E0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B669C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38F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960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F937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8040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7B2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180D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046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FCF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D6D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10,34</w:t>
                  </w:r>
                </w:p>
              </w:tc>
            </w:tr>
            <w:tr w:rsidR="001A6189" w14:paraId="5E630B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4F17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231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D50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B68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2C7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5EA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CCD3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9A3E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98F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C5F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DE34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F92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34C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3,71</w:t>
                  </w:r>
                </w:p>
              </w:tc>
            </w:tr>
            <w:tr w:rsidR="001A6189" w14:paraId="7A59C7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D5EEF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AF1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155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9955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2C41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92A2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3E44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A43A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223C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49E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52B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7BF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16B9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2,92</w:t>
                  </w:r>
                </w:p>
              </w:tc>
            </w:tr>
            <w:tr w:rsidR="001A6189" w14:paraId="364E2D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B59D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315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7856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BB3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C6EB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649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CA81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9F6F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33AF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8FCA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68FD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85F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C06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6,14</w:t>
                  </w:r>
                </w:p>
              </w:tc>
            </w:tr>
            <w:tr w:rsidR="001A6189" w14:paraId="65EBFC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2D6BC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4DF0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361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A1D9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AB4D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35A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BFBA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2AB34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F32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3CB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E1E8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75679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D49F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249,39</w:t>
                  </w:r>
                </w:p>
              </w:tc>
            </w:tr>
            <w:tr w:rsidR="001A6189" w14:paraId="1A2B9E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2C24D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D24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9A2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9207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D17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86A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DCEF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A19C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894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875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92219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E0A2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316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171,35</w:t>
                  </w:r>
                </w:p>
              </w:tc>
            </w:tr>
            <w:tr w:rsidR="001A6189" w14:paraId="098225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E2F6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není nádrž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5B1F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905D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7414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151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9D1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4931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B9D03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43A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FCB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CD9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3278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FC5C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6,75</w:t>
                  </w:r>
                </w:p>
              </w:tc>
            </w:tr>
            <w:tr w:rsidR="001A6189" w14:paraId="288270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8558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6C0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54D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61E04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4BC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FB3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3937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C2DA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FD36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D122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EE4F9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E6C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E3E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1 084,43</w:t>
                  </w:r>
                </w:p>
              </w:tc>
            </w:tr>
            <w:tr w:rsidR="001A6189" w14:paraId="00EEC9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1336B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E54E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20B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3ED2B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63C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F5B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CD29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7700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1848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6DE2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67B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B952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5991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508,64</w:t>
                  </w:r>
                </w:p>
              </w:tc>
            </w:tr>
            <w:tr w:rsidR="001A6189" w14:paraId="43E9CF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FF5F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BBDE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11C8F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18B77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353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4DE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B4E9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3F53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3158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87B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CC083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488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5C60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334,12</w:t>
                  </w:r>
                </w:p>
              </w:tc>
            </w:tr>
            <w:tr w:rsidR="001A6189" w14:paraId="42ABD4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B283B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3661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F6D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6D52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7CD1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4A1C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F641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00964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53A4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8FCC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6090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4335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8C5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630,11</w:t>
                  </w:r>
                </w:p>
              </w:tc>
            </w:tr>
            <w:tr w:rsidR="001A6189" w14:paraId="1BBD6E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CA55B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805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026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659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22F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863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7EE5E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749B4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3565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4C45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D0AE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37B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0BA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1 179,38</w:t>
                  </w:r>
                </w:p>
              </w:tc>
            </w:tr>
            <w:tr w:rsidR="001A6189" w14:paraId="1DC19D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D225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8BC2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7989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799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6CAE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13F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40E9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FC0D9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5F51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25E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0C9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4546D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35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313,63</w:t>
                  </w:r>
                </w:p>
              </w:tc>
            </w:tr>
            <w:tr w:rsidR="001A6189" w14:paraId="386114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73152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E13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AFCC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22CE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12CF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73B4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9DF1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F8C1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D3A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69B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717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AFD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454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1 888,63</w:t>
                  </w:r>
                </w:p>
              </w:tc>
            </w:tr>
            <w:tr w:rsidR="001A6189" w14:paraId="62DB1B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E6E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F63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AFE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EACE7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BEE4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1549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6F82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BAF9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F42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2036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AAAE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BBAE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F3A4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178,53</w:t>
                  </w:r>
                </w:p>
              </w:tc>
            </w:tr>
            <w:tr w:rsidR="001A6189" w14:paraId="128F2C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73D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2346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24FA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996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0FE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FFD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CA1C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8547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D6A5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6BD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4132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EA7D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6CE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55,54</w:t>
                  </w:r>
                </w:p>
              </w:tc>
            </w:tr>
            <w:tr w:rsidR="001A6189" w14:paraId="1A90C3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D9E7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D2D4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3677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9511E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9B63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B01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0B7E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BE65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A39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B75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87B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E5D3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EC82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46,05</w:t>
                  </w:r>
                </w:p>
              </w:tc>
            </w:tr>
            <w:tr w:rsidR="001A6189" w14:paraId="63C5A5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D41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734F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8EEC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D47D1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922F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82A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3EC3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94ED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1B68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B2D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31 992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56F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432E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2334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1 945,99</w:t>
                  </w:r>
                </w:p>
              </w:tc>
            </w:tr>
            <w:tr w:rsidR="001A6189" w14:paraId="4245F6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0FDD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5E2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032A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4B9FE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000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82E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2BB0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D7B0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49B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D4C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2304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3CE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6429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133,76</w:t>
                  </w:r>
                </w:p>
              </w:tc>
            </w:tr>
            <w:tr w:rsidR="001A6189" w14:paraId="2481C7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6172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FD7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0DBF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2D2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4625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A08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393A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03AA1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C79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69FB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D71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BD5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400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139,23</w:t>
                  </w:r>
                </w:p>
              </w:tc>
            </w:tr>
            <w:tr w:rsidR="001A6189" w14:paraId="046EB5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13E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47B0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B96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1DF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C1D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E33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82AE5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6E37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593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4E01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38D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391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E0EE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53,95</w:t>
                  </w:r>
                </w:p>
              </w:tc>
            </w:tr>
            <w:tr w:rsidR="001A6189" w14:paraId="284ED5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9192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5A6B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5B0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99C2D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226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95CF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F360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8434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F59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C99D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B96D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73D9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F15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41,48</w:t>
                  </w:r>
                </w:p>
              </w:tc>
            </w:tr>
            <w:tr w:rsidR="001A6189" w14:paraId="36C87C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68D4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574D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1393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C171E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BF9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556F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66FD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E503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6A8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C1E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DD5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D510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B5DC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801,95</w:t>
                  </w:r>
                </w:p>
              </w:tc>
            </w:tr>
            <w:tr w:rsidR="001A6189" w14:paraId="36D3E1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D82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2D5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D947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63B2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731E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981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1085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9B99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84D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016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B49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60AF3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D1D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5,60</w:t>
                  </w:r>
                </w:p>
              </w:tc>
            </w:tr>
            <w:tr w:rsidR="0045786B" w14:paraId="3BD70A67" w14:textId="77777777" w:rsidTr="0045786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3480E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4E135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091E9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8A617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4F64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7AEA2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47B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200 685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AFD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090B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8C8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12 207,12</w:t>
                  </w:r>
                </w:p>
              </w:tc>
            </w:tr>
            <w:tr w:rsidR="0045786B" w14:paraId="63A7B5D4" w14:textId="77777777" w:rsidTr="0045786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ED94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Novosedly u Kájova</w:t>
                  </w:r>
                </w:p>
              </w:tc>
            </w:tr>
            <w:tr w:rsidR="001A6189" w14:paraId="41D1B4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770F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88B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ECDE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DA11C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7D9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21D6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F780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B6194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52D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E76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B70C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312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868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53,01</w:t>
                  </w:r>
                </w:p>
              </w:tc>
            </w:tr>
            <w:tr w:rsidR="001A6189" w14:paraId="54F8CA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51C8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9AE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AEE3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2248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1EE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CE5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8E4A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9B17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FC4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0AFD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FEA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8289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F48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34,32</w:t>
                  </w:r>
                </w:p>
              </w:tc>
            </w:tr>
            <w:tr w:rsidR="001A6189" w14:paraId="4AF0AA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482E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E9DE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C736C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4BB2B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D3EA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98B4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1BB6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F1B43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9FB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5F0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A66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E36C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5D5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34,99</w:t>
                  </w:r>
                </w:p>
              </w:tc>
            </w:tr>
            <w:tr w:rsidR="001A6189" w14:paraId="0E63E4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9BF95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722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3E0E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8769C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ECF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166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2304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2085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73D4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01A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C34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628D3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2E5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18,58</w:t>
                  </w:r>
                </w:p>
              </w:tc>
            </w:tr>
            <w:tr w:rsidR="001A6189" w14:paraId="3DEC8A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CFAD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B3E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5FF7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70BF7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2ED5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881D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90CE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031C4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1E2D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A27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001E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5B284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436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36,99</w:t>
                  </w:r>
                </w:p>
              </w:tc>
            </w:tr>
            <w:tr w:rsidR="001A6189" w14:paraId="0144B1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99A82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37D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0A319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EE6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04DE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A226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7018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209F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D02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1AF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17BC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5969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0DC0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36,10</w:t>
                  </w:r>
                </w:p>
              </w:tc>
            </w:tr>
            <w:tr w:rsidR="001A6189" w14:paraId="5AB08A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A5E9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C09F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5419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1739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E53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0EA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21C8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DC31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CF0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C3E4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E906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75C8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39A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14,57</w:t>
                  </w:r>
                </w:p>
              </w:tc>
            </w:tr>
            <w:tr w:rsidR="001A6189" w14:paraId="489ABE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83A4D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16AA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318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FB79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5A7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ED39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8B56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31C9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C71D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9478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93BB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AE2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8E8E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2,50</w:t>
                  </w:r>
                </w:p>
              </w:tc>
            </w:tr>
            <w:tr w:rsidR="001A6189" w14:paraId="1DD46E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A827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650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B9361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1DD0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723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A0E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D114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D4463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5512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6E7B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00D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1C23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1311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53,84</w:t>
                  </w:r>
                </w:p>
              </w:tc>
            </w:tr>
            <w:tr w:rsidR="0045786B" w14:paraId="7D38BAED" w14:textId="77777777" w:rsidTr="0045786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AACA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F1F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6FF0C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34E4B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7267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CD7C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CF7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5 122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AB4D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26B1F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4561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284,89</w:t>
                  </w:r>
                </w:p>
              </w:tc>
            </w:tr>
            <w:tr w:rsidR="0045786B" w14:paraId="59713353" w14:textId="77777777" w:rsidTr="0045786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03DF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Skubice</w:t>
                  </w:r>
                </w:p>
              </w:tc>
            </w:tr>
            <w:tr w:rsidR="001A6189" w14:paraId="5CFF17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AEDFD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DFE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3DFD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FF07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4B3D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1D1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A0C9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0F16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481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CF3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8D0B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ABEC4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51BF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307,94</w:t>
                  </w:r>
                </w:p>
              </w:tc>
            </w:tr>
            <w:tr w:rsidR="001A6189" w14:paraId="61A5DF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996AE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6FE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7AFE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160C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B7E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1083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3E92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4ADE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237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088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339D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3C39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0CA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79,03</w:t>
                  </w:r>
                </w:p>
              </w:tc>
            </w:tr>
            <w:tr w:rsidR="001A6189" w14:paraId="471AF9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29922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98A6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FCEE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1A8A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FA04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919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1565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A52A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6F1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BB9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A7FD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7DF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D135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139,52</w:t>
                  </w:r>
                </w:p>
              </w:tc>
            </w:tr>
            <w:tr w:rsidR="0045786B" w14:paraId="732232F4" w14:textId="77777777" w:rsidTr="0045786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D24A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E22DB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FDF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AB5887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024C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00285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778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9 547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EDC92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089CE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3899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526,49</w:t>
                  </w:r>
                </w:p>
              </w:tc>
            </w:tr>
            <w:tr w:rsidR="0045786B" w14:paraId="401BF0DB" w14:textId="77777777" w:rsidTr="0045786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B753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Velké Strážné</w:t>
                  </w:r>
                </w:p>
              </w:tc>
            </w:tr>
            <w:tr w:rsidR="001A6189" w14:paraId="1CE561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D76E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C509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C31C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99D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E06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208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9E4CD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68D8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F469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AF3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098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687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D8BB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38,66</w:t>
                  </w:r>
                </w:p>
              </w:tc>
            </w:tr>
            <w:tr w:rsidR="001A6189" w14:paraId="5AE4FE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3785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4B9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C8B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535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9632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C9E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9449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9CAED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9DB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86F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684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5CF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493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49,80</w:t>
                  </w:r>
                </w:p>
              </w:tc>
            </w:tr>
            <w:tr w:rsidR="001A6189" w14:paraId="76F952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6D74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AF4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A93E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05F2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5E68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020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EFF6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A371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56D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2B9C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4BD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EEDD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6EE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28,51</w:t>
                  </w:r>
                </w:p>
              </w:tc>
            </w:tr>
            <w:tr w:rsidR="001A6189" w14:paraId="032923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C6E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845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606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56F9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69B1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9AEA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D436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0D73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FCF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0B0F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165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081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279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47,70</w:t>
                  </w:r>
                </w:p>
              </w:tc>
            </w:tr>
            <w:tr w:rsidR="001A6189" w14:paraId="6739AC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901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F29A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1EAB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8401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DF5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D248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EB01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C6884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B89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A82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EEA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757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9DB9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9,60</w:t>
                  </w:r>
                </w:p>
              </w:tc>
            </w:tr>
            <w:tr w:rsidR="001A6189" w14:paraId="1F0AA2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64D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B3BF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E8E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3AB7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C52E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1CC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AA72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A769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4D51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1FA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3D2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C17A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4DE8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7,67</w:t>
                  </w:r>
                </w:p>
              </w:tc>
            </w:tr>
            <w:tr w:rsidR="001A6189" w14:paraId="3B1D6A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8522D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56E1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A8B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D98E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4A8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2C0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B382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6E73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042A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8EFA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D43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C19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34A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170,73</w:t>
                  </w:r>
                </w:p>
              </w:tc>
            </w:tr>
            <w:tr w:rsidR="001A6189" w14:paraId="060D25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A291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49AD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432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A85A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661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FF1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2C53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3B18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F7CB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124B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A7A64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161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0A7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393,75</w:t>
                  </w:r>
                </w:p>
              </w:tc>
            </w:tr>
            <w:tr w:rsidR="001A6189" w14:paraId="30015E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71B9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A6E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3BC5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FF3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F37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FA3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6FB1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6BCAF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551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B6A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5B8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F893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F19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61,54</w:t>
                  </w:r>
                </w:p>
              </w:tc>
            </w:tr>
            <w:tr w:rsidR="001A6189" w14:paraId="37BABF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D3B5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C952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1ECA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92F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F2F8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FDB5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E450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B5F7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E8A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ACF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DCA2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3F3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0ED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614,83</w:t>
                  </w:r>
                </w:p>
              </w:tc>
            </w:tr>
            <w:tr w:rsidR="001A6189" w14:paraId="381F05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53AE9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A67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979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45C52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7A0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0A6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D0EC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C975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0DD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BE40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B27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1AC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16AE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47,37</w:t>
                  </w:r>
                </w:p>
              </w:tc>
            </w:tr>
            <w:tr w:rsidR="001A6189" w14:paraId="53E7A5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C4F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672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E8C0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E81A5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6B0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6244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AE85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F8FE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0129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1E5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BFE3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22B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53C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24,65</w:t>
                  </w:r>
                </w:p>
              </w:tc>
            </w:tr>
            <w:tr w:rsidR="001A6189" w14:paraId="698820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35F22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5969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FB0DE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1187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F1E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397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0D70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551D4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0ED4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D6F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3C76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BC2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DAF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85,64</w:t>
                  </w:r>
                </w:p>
              </w:tc>
            </w:tr>
            <w:tr w:rsidR="001A6189" w14:paraId="404245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E19E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322B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C3A5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644A4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42E2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818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61A4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BBD3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788A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513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1E5E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7043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8DB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90,72</w:t>
                  </w:r>
                </w:p>
              </w:tc>
            </w:tr>
            <w:tr w:rsidR="001A6189" w14:paraId="05074B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4865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1F1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B7085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71A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C537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6FC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8F92B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D4E4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FD52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F6B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9C6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FD2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E42D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433,29</w:t>
                  </w:r>
                </w:p>
              </w:tc>
            </w:tr>
            <w:tr w:rsidR="0045786B" w14:paraId="67404BD2" w14:textId="77777777" w:rsidTr="0045786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04689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256C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C965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FABD2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5D92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926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EC76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38 161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5432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EC83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41D2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2 104,46</w:t>
                  </w:r>
                </w:p>
              </w:tc>
            </w:tr>
            <w:tr w:rsidR="0045786B" w14:paraId="0F60501D" w14:textId="77777777" w:rsidTr="0045786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99686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Vyšný</w:t>
                  </w:r>
                </w:p>
              </w:tc>
            </w:tr>
            <w:tr w:rsidR="001A6189" w14:paraId="71414E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E1C3B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E105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FFF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F024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522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730B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44C5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2B054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5BD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DC7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291E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3693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1BD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5,45</w:t>
                  </w:r>
                </w:p>
              </w:tc>
            </w:tr>
            <w:tr w:rsidR="001A6189" w14:paraId="1D750F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57DD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6A29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729B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C65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0EE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EA0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857B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A4919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10D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8AF0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FE44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5DE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C368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2,73</w:t>
                  </w:r>
                </w:p>
              </w:tc>
            </w:tr>
            <w:tr w:rsidR="001A6189" w14:paraId="461EC8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F9AB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7EEF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7250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4CA0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7166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35F8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4D6D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21E24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B1B7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9ED5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2EA2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E12A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DFF0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23,81</w:t>
                  </w:r>
                </w:p>
              </w:tc>
            </w:tr>
            <w:tr w:rsidR="001A6189" w14:paraId="2D09CD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8FFBC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79D5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D29B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3F8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B17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E645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C361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4246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CD5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3BD2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D4C2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58B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ECBB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1,84</w:t>
                  </w:r>
                </w:p>
              </w:tc>
            </w:tr>
            <w:tr w:rsidR="001A6189" w14:paraId="6CEA4D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8CF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B1D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BAF0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EB3F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E8B9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E8A3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9D9D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7EAB9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4833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9DD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FD5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F494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97D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20,19</w:t>
                  </w:r>
                </w:p>
              </w:tc>
            </w:tr>
            <w:tr w:rsidR="001A6189" w14:paraId="255DEF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D856F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F82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8BC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F20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12B9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153E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BE8D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0042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C1ED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F8D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428F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3764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40C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2,17</w:t>
                  </w:r>
                </w:p>
              </w:tc>
            </w:tr>
            <w:tr w:rsidR="001A6189" w14:paraId="18F413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29FD1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E85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71F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262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13F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8BF2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9363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2E009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9885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7D7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D299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1DDF3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876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94,22</w:t>
                  </w:r>
                </w:p>
              </w:tc>
            </w:tr>
            <w:tr w:rsidR="0045786B" w14:paraId="0121B756" w14:textId="77777777" w:rsidTr="0045786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0FBC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247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CACB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A9BA9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5831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E39AD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6EA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2 704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CB71D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A115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5A2C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150,40</w:t>
                  </w:r>
                </w:p>
              </w:tc>
            </w:tr>
            <w:tr w:rsidR="0045786B" w14:paraId="69E102C4" w14:textId="77777777" w:rsidTr="0045786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2FCF7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Záhoří u Větřní</w:t>
                  </w:r>
                </w:p>
              </w:tc>
            </w:tr>
            <w:tr w:rsidR="001A6189" w14:paraId="0CD61A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3FEE1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EA3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DA3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12EE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EF3D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DBF4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09CE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1138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6FD4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7C5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E073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B65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015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868,67</w:t>
                  </w:r>
                </w:p>
              </w:tc>
            </w:tr>
            <w:tr w:rsidR="001A6189" w14:paraId="04D7AF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0EE1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7945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1EBA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B162E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9D6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874B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19E1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9BE0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FF5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1568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A1A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91D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356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80,81</w:t>
                  </w:r>
                </w:p>
              </w:tc>
            </w:tr>
            <w:tr w:rsidR="001A6189" w14:paraId="3E6C83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181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36C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D0C8B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F655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D97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6B79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DF92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BB964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3E69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2816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B4CF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5A0C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62A2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155,98</w:t>
                  </w:r>
                </w:p>
              </w:tc>
            </w:tr>
            <w:tr w:rsidR="001A6189" w14:paraId="51DBC9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60A59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7F6B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748B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E81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996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24B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9621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849A1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614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CD31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E674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7ECD3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17B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41,53</w:t>
                  </w:r>
                </w:p>
              </w:tc>
            </w:tr>
            <w:tr w:rsidR="001A6189" w14:paraId="006C9E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EF3C9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643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FCDD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9B9A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2D1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3652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CB58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BE703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A2D1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A9E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53299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D5D9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BD8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44,11</w:t>
                  </w:r>
                </w:p>
              </w:tc>
            </w:tr>
            <w:tr w:rsidR="001A6189" w14:paraId="79A901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0817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441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8A3E2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3EF3D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DE4B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BCA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16F1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0B5ED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31B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2E8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3999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8CCF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EAB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33,56</w:t>
                  </w:r>
                </w:p>
              </w:tc>
            </w:tr>
            <w:tr w:rsidR="001A6189" w14:paraId="128A6D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6427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236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119B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E395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EB93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ACD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ADA1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CCB3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BEAC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5F6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13 246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82E0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B08E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07D7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570,59</w:t>
                  </w:r>
                </w:p>
              </w:tc>
            </w:tr>
            <w:tr w:rsidR="001A6189" w14:paraId="6F964A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A84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EFE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A2BE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3A187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72A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BE3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7B11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1EE9D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BD16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4A7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70B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4A62D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7E9F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21,15</w:t>
                  </w:r>
                </w:p>
              </w:tc>
            </w:tr>
            <w:tr w:rsidR="001A6189" w14:paraId="01F4E5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A6717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E4C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7C4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AA87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C4B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CD1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704C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F2CF3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C13E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9CD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2FEE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B148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05DA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38,42</w:t>
                  </w:r>
                </w:p>
              </w:tc>
            </w:tr>
            <w:tr w:rsidR="001A6189" w14:paraId="0F5E69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A3F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8896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B641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BD15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B1B0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966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1F19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E1794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6DE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4B27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EDD0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8F3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350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50,36</w:t>
                  </w:r>
                </w:p>
              </w:tc>
            </w:tr>
            <w:tr w:rsidR="001A6189" w14:paraId="13D8F6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85A99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68B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5F2C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610E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E1D7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489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365D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74159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D56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2146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6A06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13C3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0E3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59,62</w:t>
                  </w:r>
                </w:p>
              </w:tc>
            </w:tr>
            <w:tr w:rsidR="001A6189" w14:paraId="059EFE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426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4D7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DFB0E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556D2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0B78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E0FB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D863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2E8A9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47ED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23FE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D6F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696B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503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30,45</w:t>
                  </w:r>
                </w:p>
              </w:tc>
            </w:tr>
            <w:tr w:rsidR="001A6189" w14:paraId="5D16C3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93CDE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0DF8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CE1F7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8DFB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4BA7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360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26E2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7BBA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7FE5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6353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3DE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3969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5CF8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33,34</w:t>
                  </w:r>
                </w:p>
              </w:tc>
            </w:tr>
            <w:tr w:rsidR="001A6189" w14:paraId="25B64B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1F3D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03C4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56D1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86D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A3B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C95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5FB2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1CEC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5A10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0288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440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1352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01F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32,05</w:t>
                  </w:r>
                </w:p>
              </w:tc>
            </w:tr>
            <w:tr w:rsidR="001A6189" w14:paraId="3E841D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8D9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0333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8C321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2AB24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825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D34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F5B01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255A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BB61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577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9323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94F5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575C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29,81</w:t>
                  </w:r>
                </w:p>
              </w:tc>
            </w:tr>
            <w:tr w:rsidR="001A6189" w14:paraId="2E8EF8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7E3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5632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06D1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617B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C988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5568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4615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61AB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EAD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734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011F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EA3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3465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37,65</w:t>
                  </w:r>
                </w:p>
              </w:tc>
            </w:tr>
            <w:tr w:rsidR="001A6189" w14:paraId="142C71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F435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69F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D463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A5E2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D94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743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CA89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C571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5C39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DD84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E831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FF44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B905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25,85</w:t>
                  </w:r>
                </w:p>
              </w:tc>
            </w:tr>
            <w:tr w:rsidR="001A6189" w14:paraId="4D98DD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1CA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083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D04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C52E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2E9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DEC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D1BB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C1823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6D17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27B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190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C00E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ACE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238,56</w:t>
                  </w:r>
                </w:p>
              </w:tc>
            </w:tr>
            <w:tr w:rsidR="001A6189" w14:paraId="515148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C183E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AED5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1304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4DFD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233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33AC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3459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2063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C9E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1F0D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4199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B7954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A50F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323,85</w:t>
                  </w:r>
                </w:p>
              </w:tc>
            </w:tr>
            <w:tr w:rsidR="001A6189" w14:paraId="70E690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6CE1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173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D6A1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D87B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B41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EEC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A99F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0953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DAB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6A7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117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66DE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348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72,20</w:t>
                  </w:r>
                </w:p>
              </w:tc>
            </w:tr>
            <w:tr w:rsidR="001A6189" w14:paraId="3C46EF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429C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03B6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CB5D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D8CAC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A784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514C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C1AF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02965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A56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4EC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7643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5ABD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1C67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168,26</w:t>
                  </w:r>
                </w:p>
              </w:tc>
            </w:tr>
            <w:tr w:rsidR="001A6189" w14:paraId="3A108E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F87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A030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267B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30C8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4D13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F97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DF7B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4E4C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49B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87E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F4F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D90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0D2B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13,01</w:t>
                  </w:r>
                </w:p>
              </w:tc>
            </w:tr>
            <w:tr w:rsidR="001A6189" w14:paraId="681443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0F37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6686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075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2BA04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148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A65A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B0BA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DA6719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FFB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C4DA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BB34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23DC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59B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5,43</w:t>
                  </w:r>
                </w:p>
              </w:tc>
            </w:tr>
            <w:tr w:rsidR="001A6189" w14:paraId="167E55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721A4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2801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172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DA449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4724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5EB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A960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A4954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23F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C655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9882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6664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D2B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32,82</w:t>
                  </w:r>
                </w:p>
              </w:tc>
            </w:tr>
            <w:tr w:rsidR="001A6189" w14:paraId="0A6A05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111D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493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DDDD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DF9C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65C7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C6D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A649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12AE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AF0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30BA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79D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89F6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7B65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39,46</w:t>
                  </w:r>
                </w:p>
              </w:tc>
            </w:tr>
            <w:tr w:rsidR="001A6189" w14:paraId="06E326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4762E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6903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6543B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A509F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3C0E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C08E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F502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1C85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C75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E1EE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71C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D2A9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D51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61,25</w:t>
                  </w:r>
                </w:p>
              </w:tc>
            </w:tr>
            <w:tr w:rsidR="001A6189" w14:paraId="58FE35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D17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9B9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CAE5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8144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6F1E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A3F5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C0CE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8955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3CF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ADFA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37A69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FF6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37B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159,51</w:t>
                  </w:r>
                </w:p>
              </w:tc>
            </w:tr>
            <w:tr w:rsidR="001A6189" w14:paraId="3B9D87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92DC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0D3D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E739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53792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1A8E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00C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CE87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E5DE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5C7A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83B6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0A4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F664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DB8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141,63</w:t>
                  </w:r>
                </w:p>
              </w:tc>
            </w:tr>
            <w:tr w:rsidR="001A6189" w14:paraId="26D010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49DF5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930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130E9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2B6B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47A5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417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7397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5404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FC4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D56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0D7A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694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99E7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202,03</w:t>
                  </w:r>
                </w:p>
              </w:tc>
            </w:tr>
            <w:tr w:rsidR="001A6189" w14:paraId="63D8D2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267E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169D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548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6208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BDB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1E6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ED70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BC71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82E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72DE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814C3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58A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1DF8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14,09</w:t>
                  </w:r>
                </w:p>
              </w:tc>
            </w:tr>
            <w:tr w:rsidR="001A6189" w14:paraId="018A15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024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F45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C7A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6341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8BA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6E9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9BBF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E0C5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26C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5AD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6BD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CAAC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04E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121,39</w:t>
                  </w:r>
                </w:p>
              </w:tc>
            </w:tr>
            <w:tr w:rsidR="001A6189" w14:paraId="1ACC1D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6114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8159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C7E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2DFC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E0EF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DB4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9A39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6901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24B7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271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9DF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CE1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A4B0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33,34</w:t>
                  </w:r>
                </w:p>
              </w:tc>
            </w:tr>
            <w:tr w:rsidR="001A6189" w14:paraId="63BCAD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7127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0A88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283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8E83F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89D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AAA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7D9E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0211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D1A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1495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2A1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1AA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7935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64,23</w:t>
                  </w:r>
                </w:p>
              </w:tc>
            </w:tr>
            <w:tr w:rsidR="001A6189" w14:paraId="75A8E2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7EC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EC6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25AE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ECBD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CC5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D78C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012A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7B99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203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8F1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33169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4AA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F93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38,90</w:t>
                  </w:r>
                </w:p>
              </w:tc>
            </w:tr>
            <w:tr w:rsidR="001A6189" w14:paraId="558178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1891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B615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251C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F211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13C4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37D2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48AC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C868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BBB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EFF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8BA5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051E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BF4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137,50</w:t>
                  </w:r>
                </w:p>
              </w:tc>
            </w:tr>
            <w:tr w:rsidR="001A6189" w14:paraId="621227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91DC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C9E0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67A9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98762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B1F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11D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45F6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C439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D48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BA66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C537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4BD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9F6E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75,30</w:t>
                  </w:r>
                </w:p>
              </w:tc>
            </w:tr>
            <w:tr w:rsidR="001A6189" w14:paraId="70D7DC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B87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A53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D51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117E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F5A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CA3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0121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3F20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A3F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67DF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3AA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6154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AFAE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51,05</w:t>
                  </w:r>
                </w:p>
              </w:tc>
            </w:tr>
            <w:tr w:rsidR="001A6189" w14:paraId="69B80E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E63A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F40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33F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9E9C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9C6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7A5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B8AB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67B2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F891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B363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B7CF4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4D1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C65B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9,13</w:t>
                  </w:r>
                </w:p>
              </w:tc>
            </w:tr>
            <w:tr w:rsidR="001A6189" w14:paraId="7F237A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B42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8024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D1E6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853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D44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BD24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F107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765D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F2F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9F6A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8E64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D15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BC2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144,87</w:t>
                  </w:r>
                </w:p>
              </w:tc>
            </w:tr>
            <w:tr w:rsidR="001A6189" w14:paraId="6E18F7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14817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56D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AA689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38CFE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4C11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80E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CCC0B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CA474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DC3B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371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251E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024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F1F1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23,39</w:t>
                  </w:r>
                </w:p>
              </w:tc>
            </w:tr>
            <w:tr w:rsidR="001A6189" w14:paraId="39D284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42E9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BAA6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D61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2F691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D3B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18C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F698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034B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0DB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14ED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4F06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71B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F7AB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39,46</w:t>
                  </w:r>
                </w:p>
              </w:tc>
            </w:tr>
            <w:tr w:rsidR="001A6189" w14:paraId="07EBAD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80F4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DEB8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0AB3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5913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8BF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A79E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3323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B252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1EA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1CE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85C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44EE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E5E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108,03</w:t>
                  </w:r>
                </w:p>
              </w:tc>
            </w:tr>
            <w:tr w:rsidR="001A6189" w14:paraId="38F82D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38A7B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47D0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D688F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108D2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361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39CA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D37B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E3B4D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9CB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E49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FD22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A74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B21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47,13</w:t>
                  </w:r>
                </w:p>
              </w:tc>
            </w:tr>
            <w:tr w:rsidR="001A6189" w14:paraId="5AA50F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7C609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5124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DA74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5181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2B90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07A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22C3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6392D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6A5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29C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7F1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0FC5D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2F3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60,69</w:t>
                  </w:r>
                </w:p>
              </w:tc>
            </w:tr>
            <w:tr w:rsidR="001A6189" w14:paraId="78CDE1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B59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2FB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C0207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6A72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55A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0DF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51FC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063EB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ED51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DDFB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5E87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275D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F37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4,44</w:t>
                  </w:r>
                </w:p>
              </w:tc>
            </w:tr>
            <w:tr w:rsidR="0045786B" w14:paraId="03911BA0" w14:textId="77777777" w:rsidTr="0045786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E543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B37F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F14C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BC009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E16D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E95C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B7BA9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106 436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EB5F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616C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B31C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4 584,85</w:t>
                  </w:r>
                </w:p>
              </w:tc>
            </w:tr>
            <w:tr w:rsidR="0045786B" w14:paraId="489C1AC3" w14:textId="77777777" w:rsidTr="0045786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806B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Zátoňské Dvory</w:t>
                  </w:r>
                </w:p>
              </w:tc>
            </w:tr>
            <w:tr w:rsidR="001A6189" w14:paraId="0021C5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B77DE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4EF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D743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305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C6A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AE116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A02D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B3FD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866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D85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6C28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EF965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80B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39,93</w:t>
                  </w:r>
                </w:p>
              </w:tc>
            </w:tr>
            <w:tr w:rsidR="001A6189" w14:paraId="6F3DB9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4D034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4203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42D6E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93D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6EEB3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3C3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2049C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7A23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3E78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72A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9AFA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6400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E4585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45,46</w:t>
                  </w:r>
                </w:p>
              </w:tc>
            </w:tr>
            <w:tr w:rsidR="001A6189" w14:paraId="3BDF66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FB22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18F4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F4B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496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CA4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0C7D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7C7F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F1D2F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4E5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E522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77A1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74BCE" w14:textId="77777777" w:rsidR="001A6189" w:rsidRDefault="00457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40277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36,41</w:t>
                  </w:r>
                </w:p>
              </w:tc>
            </w:tr>
            <w:tr w:rsidR="0045786B" w14:paraId="3E52108E" w14:textId="77777777" w:rsidTr="0045786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B4CF7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DE62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3268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9D0C0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A2913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70C8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68F2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2 599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DFE9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B8DF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2AF0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121,80</w:t>
                  </w:r>
                </w:p>
              </w:tc>
            </w:tr>
            <w:tr w:rsidR="0045786B" w14:paraId="3CBE3DB3" w14:textId="77777777" w:rsidTr="0045786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1E97B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B04AA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818 314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E99D1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FB94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37DCF" w14:textId="77777777" w:rsidR="001A6189" w:rsidRDefault="004578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45 796</w:t>
                  </w:r>
                </w:p>
              </w:tc>
            </w:tr>
            <w:tr w:rsidR="0045786B" w14:paraId="72D6736C" w14:textId="77777777" w:rsidTr="0045786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CB2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4965F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9746F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8976" w14:textId="77777777" w:rsidR="001A6189" w:rsidRDefault="001A61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A5B1E" w14:textId="77777777" w:rsidR="001A6189" w:rsidRDefault="001A6189">
                  <w:pPr>
                    <w:spacing w:after="0" w:line="240" w:lineRule="auto"/>
                  </w:pPr>
                </w:p>
              </w:tc>
            </w:tr>
          </w:tbl>
          <w:p w14:paraId="2816FB29" w14:textId="77777777" w:rsidR="001A6189" w:rsidRDefault="001A6189">
            <w:pPr>
              <w:spacing w:after="0" w:line="240" w:lineRule="auto"/>
            </w:pPr>
          </w:p>
        </w:tc>
        <w:tc>
          <w:tcPr>
            <w:tcW w:w="570" w:type="dxa"/>
          </w:tcPr>
          <w:p w14:paraId="466830DD" w14:textId="77777777" w:rsidR="001A6189" w:rsidRDefault="001A6189">
            <w:pPr>
              <w:pStyle w:val="EmptyCellLayoutStyle"/>
              <w:spacing w:after="0" w:line="240" w:lineRule="auto"/>
            </w:pPr>
          </w:p>
        </w:tc>
      </w:tr>
      <w:tr w:rsidR="001A6189" w14:paraId="20FF04F4" w14:textId="77777777">
        <w:trPr>
          <w:trHeight w:val="254"/>
        </w:trPr>
        <w:tc>
          <w:tcPr>
            <w:tcW w:w="115" w:type="dxa"/>
          </w:tcPr>
          <w:p w14:paraId="4FAA529E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305342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F6FF57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AE89D2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64E9EF44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7D8CE375" w14:textId="77777777" w:rsidR="001A6189" w:rsidRDefault="001A6189">
            <w:pPr>
              <w:pStyle w:val="EmptyCellLayoutStyle"/>
              <w:spacing w:after="0" w:line="240" w:lineRule="auto"/>
            </w:pPr>
          </w:p>
        </w:tc>
      </w:tr>
      <w:tr w:rsidR="0045786B" w14:paraId="5715E2A2" w14:textId="77777777" w:rsidTr="0045786B">
        <w:trPr>
          <w:trHeight w:val="1305"/>
        </w:trPr>
        <w:tc>
          <w:tcPr>
            <w:tcW w:w="115" w:type="dxa"/>
          </w:tcPr>
          <w:p w14:paraId="726DCB72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8"/>
            </w:tblGrid>
            <w:tr w:rsidR="001A6189" w14:paraId="1BEE5B3B" w14:textId="77777777">
              <w:trPr>
                <w:trHeight w:val="1227"/>
              </w:trPr>
              <w:tc>
                <w:tcPr>
                  <w:tcW w:w="10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C733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640FA38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5CC1893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41D79E43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07DF4889" w14:textId="77777777" w:rsidR="001A6189" w:rsidRDefault="004578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22EA766" w14:textId="77777777" w:rsidR="001A6189" w:rsidRDefault="001A6189">
            <w:pPr>
              <w:spacing w:after="0" w:line="240" w:lineRule="auto"/>
            </w:pPr>
          </w:p>
        </w:tc>
        <w:tc>
          <w:tcPr>
            <w:tcW w:w="570" w:type="dxa"/>
          </w:tcPr>
          <w:p w14:paraId="7B070348" w14:textId="77777777" w:rsidR="001A6189" w:rsidRDefault="001A6189">
            <w:pPr>
              <w:pStyle w:val="EmptyCellLayoutStyle"/>
              <w:spacing w:after="0" w:line="240" w:lineRule="auto"/>
            </w:pPr>
          </w:p>
        </w:tc>
      </w:tr>
      <w:tr w:rsidR="001A6189" w14:paraId="478A67F5" w14:textId="77777777">
        <w:trPr>
          <w:trHeight w:val="315"/>
        </w:trPr>
        <w:tc>
          <w:tcPr>
            <w:tcW w:w="115" w:type="dxa"/>
          </w:tcPr>
          <w:p w14:paraId="7DA44CF8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29CA6B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5473C52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8E1DA45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3B7F8A05" w14:textId="77777777" w:rsidR="001A6189" w:rsidRDefault="001A6189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26DEAC72" w14:textId="77777777" w:rsidR="001A6189" w:rsidRDefault="001A6189">
            <w:pPr>
              <w:pStyle w:val="EmptyCellLayoutStyle"/>
              <w:spacing w:after="0" w:line="240" w:lineRule="auto"/>
            </w:pPr>
          </w:p>
        </w:tc>
      </w:tr>
    </w:tbl>
    <w:p w14:paraId="23C2F3FA" w14:textId="77777777" w:rsidR="001A6189" w:rsidRDefault="001A6189">
      <w:pPr>
        <w:spacing w:after="0" w:line="240" w:lineRule="auto"/>
      </w:pPr>
    </w:p>
    <w:sectPr w:rsidR="001A6189">
      <w:headerReference w:type="default" r:id="rId7"/>
      <w:footerReference w:type="default" r:id="rId8"/>
      <w:pgSz w:w="12467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04ACB" w14:textId="77777777" w:rsidR="00000000" w:rsidRDefault="0045786B">
      <w:pPr>
        <w:spacing w:after="0" w:line="240" w:lineRule="auto"/>
      </w:pPr>
      <w:r>
        <w:separator/>
      </w:r>
    </w:p>
  </w:endnote>
  <w:endnote w:type="continuationSeparator" w:id="0">
    <w:p w14:paraId="2F389133" w14:textId="77777777" w:rsidR="00000000" w:rsidRDefault="0045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  <w:gridCol w:w="570"/>
    </w:tblGrid>
    <w:tr w:rsidR="001A6189" w14:paraId="4097A840" w14:textId="77777777">
      <w:tc>
        <w:tcPr>
          <w:tcW w:w="9346" w:type="dxa"/>
        </w:tcPr>
        <w:p w14:paraId="6B2B2CBD" w14:textId="77777777" w:rsidR="001A6189" w:rsidRDefault="001A618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2603DB3" w14:textId="77777777" w:rsidR="001A6189" w:rsidRDefault="001A6189">
          <w:pPr>
            <w:pStyle w:val="EmptyCellLayoutStyle"/>
            <w:spacing w:after="0" w:line="240" w:lineRule="auto"/>
          </w:pPr>
        </w:p>
      </w:tc>
      <w:tc>
        <w:tcPr>
          <w:tcW w:w="570" w:type="dxa"/>
        </w:tcPr>
        <w:p w14:paraId="712C03B8" w14:textId="77777777" w:rsidR="001A6189" w:rsidRDefault="001A6189">
          <w:pPr>
            <w:pStyle w:val="EmptyCellLayoutStyle"/>
            <w:spacing w:after="0" w:line="240" w:lineRule="auto"/>
          </w:pPr>
        </w:p>
      </w:tc>
    </w:tr>
    <w:tr w:rsidR="001A6189" w14:paraId="5B7CA29E" w14:textId="77777777">
      <w:tc>
        <w:tcPr>
          <w:tcW w:w="9346" w:type="dxa"/>
        </w:tcPr>
        <w:p w14:paraId="151E6337" w14:textId="77777777" w:rsidR="001A6189" w:rsidRDefault="001A618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A6189" w14:paraId="6CFFD2D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9D0DECA" w14:textId="77777777" w:rsidR="001A6189" w:rsidRDefault="0045786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D4915D8" w14:textId="77777777" w:rsidR="001A6189" w:rsidRDefault="001A6189">
          <w:pPr>
            <w:spacing w:after="0" w:line="240" w:lineRule="auto"/>
          </w:pPr>
        </w:p>
      </w:tc>
      <w:tc>
        <w:tcPr>
          <w:tcW w:w="570" w:type="dxa"/>
        </w:tcPr>
        <w:p w14:paraId="67D7C3BA" w14:textId="77777777" w:rsidR="001A6189" w:rsidRDefault="001A6189">
          <w:pPr>
            <w:pStyle w:val="EmptyCellLayoutStyle"/>
            <w:spacing w:after="0" w:line="240" w:lineRule="auto"/>
          </w:pPr>
        </w:p>
      </w:tc>
    </w:tr>
    <w:tr w:rsidR="001A6189" w14:paraId="536CE216" w14:textId="77777777">
      <w:tc>
        <w:tcPr>
          <w:tcW w:w="9346" w:type="dxa"/>
        </w:tcPr>
        <w:p w14:paraId="57775E64" w14:textId="77777777" w:rsidR="001A6189" w:rsidRDefault="001A618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96CF7C0" w14:textId="77777777" w:rsidR="001A6189" w:rsidRDefault="001A6189">
          <w:pPr>
            <w:pStyle w:val="EmptyCellLayoutStyle"/>
            <w:spacing w:after="0" w:line="240" w:lineRule="auto"/>
          </w:pPr>
        </w:p>
      </w:tc>
      <w:tc>
        <w:tcPr>
          <w:tcW w:w="570" w:type="dxa"/>
        </w:tcPr>
        <w:p w14:paraId="046936ED" w14:textId="77777777" w:rsidR="001A6189" w:rsidRDefault="001A618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68CB9" w14:textId="77777777" w:rsidR="00000000" w:rsidRDefault="0045786B">
      <w:pPr>
        <w:spacing w:after="0" w:line="240" w:lineRule="auto"/>
      </w:pPr>
      <w:r>
        <w:separator/>
      </w:r>
    </w:p>
  </w:footnote>
  <w:footnote w:type="continuationSeparator" w:id="0">
    <w:p w14:paraId="36780188" w14:textId="77777777" w:rsidR="00000000" w:rsidRDefault="00457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  <w:gridCol w:w="570"/>
    </w:tblGrid>
    <w:tr w:rsidR="001A6189" w14:paraId="66AAE511" w14:textId="77777777">
      <w:tc>
        <w:tcPr>
          <w:tcW w:w="144" w:type="dxa"/>
        </w:tcPr>
        <w:p w14:paraId="00FCAF3B" w14:textId="77777777" w:rsidR="001A6189" w:rsidRDefault="001A618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8DB1CC8" w14:textId="77777777" w:rsidR="001A6189" w:rsidRDefault="001A6189">
          <w:pPr>
            <w:pStyle w:val="EmptyCellLayoutStyle"/>
            <w:spacing w:after="0" w:line="240" w:lineRule="auto"/>
          </w:pPr>
        </w:p>
      </w:tc>
      <w:tc>
        <w:tcPr>
          <w:tcW w:w="570" w:type="dxa"/>
        </w:tcPr>
        <w:p w14:paraId="08EC2743" w14:textId="77777777" w:rsidR="001A6189" w:rsidRDefault="001A6189">
          <w:pPr>
            <w:pStyle w:val="EmptyCellLayoutStyle"/>
            <w:spacing w:after="0" w:line="240" w:lineRule="auto"/>
          </w:pPr>
        </w:p>
      </w:tc>
    </w:tr>
    <w:tr w:rsidR="001A6189" w14:paraId="29BF4517" w14:textId="77777777">
      <w:tc>
        <w:tcPr>
          <w:tcW w:w="144" w:type="dxa"/>
        </w:tcPr>
        <w:p w14:paraId="4522B210" w14:textId="77777777" w:rsidR="001A6189" w:rsidRDefault="001A618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5"/>
            <w:gridCol w:w="537"/>
            <w:gridCol w:w="20"/>
            <w:gridCol w:w="1258"/>
            <w:gridCol w:w="79"/>
            <w:gridCol w:w="694"/>
            <w:gridCol w:w="1027"/>
            <w:gridCol w:w="45"/>
            <w:gridCol w:w="39"/>
            <w:gridCol w:w="15"/>
            <w:gridCol w:w="1226"/>
            <w:gridCol w:w="881"/>
            <w:gridCol w:w="1447"/>
            <w:gridCol w:w="40"/>
            <w:gridCol w:w="1884"/>
          </w:tblGrid>
          <w:tr w:rsidR="001A6189" w14:paraId="48F973FF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5F15F770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68C2658B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04BE67E2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17A3E92C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06350CF0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14:paraId="3C3DFF65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14:paraId="317BA5FA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11" w:space="0" w:color="000000"/>
                </w:tcBorders>
              </w:tcPr>
              <w:p w14:paraId="6F9B2AF4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2ECBC941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14:paraId="5AF48AC5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727C7E55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2D0769C2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14:paraId="1070FA17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  <w:tcBorders>
                  <w:top w:val="single" w:sz="11" w:space="0" w:color="000000"/>
                </w:tcBorders>
              </w:tcPr>
              <w:p w14:paraId="59370A30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11" w:space="0" w:color="000000"/>
                </w:tcBorders>
              </w:tcPr>
              <w:p w14:paraId="2F8EB85E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  <w:tcBorders>
                  <w:top w:val="single" w:sz="11" w:space="0" w:color="000000"/>
                </w:tcBorders>
              </w:tcPr>
              <w:p w14:paraId="1143BB54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6E763C70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</w:tr>
          <w:tr w:rsidR="0045786B" w14:paraId="4F5F883C" w14:textId="77777777" w:rsidTr="0045786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4E3D947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  <w:tcBorders>
                  <w:right w:val="single" w:sz="11" w:space="0" w:color="000000"/>
                </w:tcBorders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503"/>
                </w:tblGrid>
                <w:tr w:rsidR="001A6189" w14:paraId="7F6DBB09" w14:textId="77777777">
                  <w:trPr>
                    <w:trHeight w:val="282"/>
                  </w:trPr>
                  <w:tc>
                    <w:tcPr>
                      <w:tcW w:w="1054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1331E3" w14:textId="77777777" w:rsidR="001A6189" w:rsidRDefault="0045786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55N15/33</w:t>
                      </w:r>
                    </w:p>
                  </w:tc>
                </w:tr>
              </w:tbl>
              <w:p w14:paraId="2FAD45DA" w14:textId="77777777" w:rsidR="001A6189" w:rsidRDefault="001A6189">
                <w:pPr>
                  <w:spacing w:after="0" w:line="240" w:lineRule="auto"/>
                </w:pPr>
              </w:p>
            </w:tc>
          </w:tr>
          <w:tr w:rsidR="001A6189" w14:paraId="0E194446" w14:textId="7777777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EFA4303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E97C12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54977EE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8AEAEA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62CA61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2FACDFF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BD728C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0E04691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6FFFD1F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59E5CF0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603262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79D994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D9CE5E6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572C6805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D9F5BE2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4594E5A9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7C3B6832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</w:tr>
          <w:tr w:rsidR="0045786B" w14:paraId="007079D6" w14:textId="77777777" w:rsidTr="0045786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A5CD983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117D9C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1A6189" w14:paraId="62C1150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0CAFCC" w14:textId="77777777" w:rsidR="001A6189" w:rsidRDefault="0045786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4517BCD" w14:textId="77777777" w:rsidR="001A6189" w:rsidRDefault="001A618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597A29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1A6189" w14:paraId="6F43895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B065F1" w14:textId="77777777" w:rsidR="001A6189" w:rsidRDefault="0045786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5511533</w:t>
                      </w:r>
                    </w:p>
                  </w:tc>
                </w:tr>
              </w:tbl>
              <w:p w14:paraId="0CF9CB8B" w14:textId="77777777" w:rsidR="001A6189" w:rsidRDefault="001A6189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0FF19D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1A6189" w14:paraId="5140165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B4B994" w14:textId="77777777" w:rsidR="001A6189" w:rsidRDefault="0045786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2A51112" w14:textId="77777777" w:rsidR="001A6189" w:rsidRDefault="001A618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8CABBE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A56772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7E6EEE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1A6189" w14:paraId="711770A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729DAB" w14:textId="77777777" w:rsidR="001A6189" w:rsidRDefault="0045786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26.05.2015</w:t>
                      </w:r>
                    </w:p>
                  </w:tc>
                </w:tr>
              </w:tbl>
              <w:p w14:paraId="2B4A8899" w14:textId="77777777" w:rsidR="001A6189" w:rsidRDefault="001A6189">
                <w:pPr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656710D9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7"/>
                </w:tblGrid>
                <w:tr w:rsidR="001A6189" w14:paraId="5F36C147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FE48AC" w14:textId="77777777" w:rsidR="001A6189" w:rsidRDefault="0045786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2A1B5FB" w14:textId="77777777" w:rsidR="001A6189" w:rsidRDefault="001A6189">
                <w:pPr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20CF3B52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70"/>
                </w:tblGrid>
                <w:tr w:rsidR="001A6189" w14:paraId="73782AC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238A29" w14:textId="77777777" w:rsidR="001A6189" w:rsidRDefault="0045786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45 796 Kč</w:t>
                      </w:r>
                    </w:p>
                  </w:tc>
                </w:tr>
              </w:tbl>
              <w:p w14:paraId="640DCCA3" w14:textId="77777777" w:rsidR="001A6189" w:rsidRDefault="001A6189">
                <w:pPr>
                  <w:spacing w:after="0" w:line="240" w:lineRule="auto"/>
                </w:pPr>
              </w:p>
            </w:tc>
          </w:tr>
          <w:tr w:rsidR="001A6189" w14:paraId="743E583A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5FEBA71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4367A1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CEB6421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6D1B42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DBB8193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D66D2FF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B95E5E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664544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47C2B20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A8F5A59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89B524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F6F162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D970522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65ACBC98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CC0BDB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64EF94F7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5632C1B6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</w:tr>
          <w:tr w:rsidR="001A6189" w14:paraId="59E2BAD2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6CBA59B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9CDA97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57A9DF0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09B3D0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44122C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D79F323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712E54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0B113B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AA0A733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3B3428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4CD133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02763B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97E9412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580339D3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CE31D7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175AC4F2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10424877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</w:tr>
          <w:tr w:rsidR="001A6189" w14:paraId="0F2E8E7B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A25EFF7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73C33A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1A6189" w14:paraId="1F70F84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156283" w14:textId="77777777" w:rsidR="001A6189" w:rsidRDefault="0045786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BF1C0F1" w14:textId="77777777" w:rsidR="001A6189" w:rsidRDefault="001A618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83AEC7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D4B7E0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D9ECCF6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29E93D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E583FA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04FE38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C995786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BF9DD3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F1681F1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D83CFAB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04C2BA27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6C1447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7652C4C7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6053F017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</w:tr>
          <w:tr w:rsidR="0045786B" w14:paraId="5A534405" w14:textId="77777777" w:rsidTr="0045786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81CBC49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6FE774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D0F2A0D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9CD178D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0D6C77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1A6189" w14:paraId="17049CB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06EED2" w14:textId="77777777" w:rsidR="001A6189" w:rsidRDefault="0045786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30.06.2021</w:t>
                      </w:r>
                    </w:p>
                  </w:tc>
                </w:tr>
              </w:tbl>
              <w:p w14:paraId="26FE168B" w14:textId="77777777" w:rsidR="001A6189" w:rsidRDefault="001A618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B38D16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3886D9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1A6189" w14:paraId="57E9049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99DE12" w14:textId="77777777" w:rsidR="001A6189" w:rsidRDefault="0045786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16233EE" w14:textId="77777777" w:rsidR="001A6189" w:rsidRDefault="001A618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E6939A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BB9706E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41B24F9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7066256B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B66638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057C3F00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0A898F83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</w:tr>
          <w:tr w:rsidR="0045786B" w14:paraId="144DD463" w14:textId="77777777" w:rsidTr="0045786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7654CD5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415921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A0500FC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038DA7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5E0BCC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EF75991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33DBF3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89F608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9B07B4F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71C9AD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1A6189" w14:paraId="6C883A2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52C624" w14:textId="77777777" w:rsidR="001A6189" w:rsidRDefault="0045786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01.06.2015</w:t>
                      </w:r>
                    </w:p>
                  </w:tc>
                </w:tr>
              </w:tbl>
              <w:p w14:paraId="412CCE27" w14:textId="77777777" w:rsidR="001A6189" w:rsidRDefault="001A6189">
                <w:pPr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296507F4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3EED9E8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1D2A70F3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003BE1B0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</w:tr>
          <w:tr w:rsidR="0045786B" w14:paraId="07953C42" w14:textId="77777777" w:rsidTr="0045786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8D99D55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F756CAD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6D6E79E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808259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15642D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DB0F600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DA4E2B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F59E51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EC742F8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D61111D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DA6A64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930448A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10E62649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8577763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7E8C0BFE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5DB51937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</w:tr>
          <w:tr w:rsidR="001A6189" w14:paraId="1FBF8B95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03356B53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3362FD3C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7799B579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5ED3C928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7DD8FA70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14:paraId="080CA502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14:paraId="6822FD30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11" w:space="0" w:color="000000"/>
                </w:tcBorders>
              </w:tcPr>
              <w:p w14:paraId="215814DF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4B258135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14:paraId="78DAB20E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78EDC130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54194340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14:paraId="6835CEFB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  <w:tcBorders>
                  <w:bottom w:val="single" w:sz="11" w:space="0" w:color="000000"/>
                </w:tcBorders>
              </w:tcPr>
              <w:p w14:paraId="73526020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11" w:space="0" w:color="000000"/>
                </w:tcBorders>
              </w:tcPr>
              <w:p w14:paraId="3A3EAFE0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  <w:tcBorders>
                  <w:bottom w:val="single" w:sz="11" w:space="0" w:color="000000"/>
                </w:tcBorders>
              </w:tcPr>
              <w:p w14:paraId="11EDEEC8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6FEE304A" w14:textId="77777777" w:rsidR="001A6189" w:rsidRDefault="001A618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25AA0FC" w14:textId="77777777" w:rsidR="001A6189" w:rsidRDefault="001A6189">
          <w:pPr>
            <w:spacing w:after="0" w:line="240" w:lineRule="auto"/>
          </w:pPr>
        </w:p>
      </w:tc>
      <w:tc>
        <w:tcPr>
          <w:tcW w:w="570" w:type="dxa"/>
        </w:tcPr>
        <w:p w14:paraId="39DE8C75" w14:textId="77777777" w:rsidR="001A6189" w:rsidRDefault="001A6189">
          <w:pPr>
            <w:pStyle w:val="EmptyCellLayoutStyle"/>
            <w:spacing w:after="0" w:line="240" w:lineRule="auto"/>
          </w:pPr>
        </w:p>
      </w:tc>
    </w:tr>
    <w:tr w:rsidR="001A6189" w14:paraId="331753C1" w14:textId="77777777">
      <w:tc>
        <w:tcPr>
          <w:tcW w:w="144" w:type="dxa"/>
        </w:tcPr>
        <w:p w14:paraId="29CA3C01" w14:textId="77777777" w:rsidR="001A6189" w:rsidRDefault="001A618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E6CB220" w14:textId="77777777" w:rsidR="001A6189" w:rsidRDefault="001A6189">
          <w:pPr>
            <w:pStyle w:val="EmptyCellLayoutStyle"/>
            <w:spacing w:after="0" w:line="240" w:lineRule="auto"/>
          </w:pPr>
        </w:p>
      </w:tc>
      <w:tc>
        <w:tcPr>
          <w:tcW w:w="570" w:type="dxa"/>
        </w:tcPr>
        <w:p w14:paraId="3AFA6592" w14:textId="77777777" w:rsidR="001A6189" w:rsidRDefault="001A618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89"/>
    <w:rsid w:val="001A6189"/>
    <w:rsid w:val="0045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4F56"/>
  <w15:docId w15:val="{F6F0EEFC-378C-4750-BA24-291D44E4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1726</Words>
  <Characters>10187</Characters>
  <Application>Microsoft Office Word</Application>
  <DocSecurity>0</DocSecurity>
  <Lines>84</Lines>
  <Paragraphs>23</Paragraphs>
  <ScaleCrop>false</ScaleCrop>
  <Company/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Svobodová Zdeňka</dc:creator>
  <dc:description/>
  <cp:lastModifiedBy>Svobodová Zdeňka</cp:lastModifiedBy>
  <cp:revision>2</cp:revision>
  <dcterms:created xsi:type="dcterms:W3CDTF">2021-06-30T07:29:00Z</dcterms:created>
  <dcterms:modified xsi:type="dcterms:W3CDTF">2021-06-30T07:29:00Z</dcterms:modified>
</cp:coreProperties>
</file>