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426"/>
        <w:gridCol w:w="570"/>
      </w:tblGrid>
      <w:tr w:rsidR="00927CCD" w14:paraId="5FB43613" w14:textId="77777777">
        <w:trPr>
          <w:trHeight w:val="148"/>
        </w:trPr>
        <w:tc>
          <w:tcPr>
            <w:tcW w:w="115" w:type="dxa"/>
          </w:tcPr>
          <w:p w14:paraId="32F78766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12176A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1922AA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538F7A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0DB40C3F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4F4686F5" w14:textId="77777777" w:rsidR="00927CCD" w:rsidRDefault="00927CCD">
            <w:pPr>
              <w:pStyle w:val="EmptyCellLayoutStyle"/>
              <w:spacing w:after="0" w:line="240" w:lineRule="auto"/>
            </w:pPr>
          </w:p>
        </w:tc>
      </w:tr>
      <w:tr w:rsidR="00A226E5" w14:paraId="05895F22" w14:textId="77777777" w:rsidTr="00A226E5">
        <w:trPr>
          <w:trHeight w:val="340"/>
        </w:trPr>
        <w:tc>
          <w:tcPr>
            <w:tcW w:w="115" w:type="dxa"/>
          </w:tcPr>
          <w:p w14:paraId="1F8B6546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B8F743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927CCD" w14:paraId="474216D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8E18" w14:textId="77777777" w:rsidR="00927CCD" w:rsidRDefault="00A22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D742F12" w14:textId="77777777" w:rsidR="00927CCD" w:rsidRDefault="00927CCD">
            <w:pPr>
              <w:spacing w:after="0" w:line="240" w:lineRule="auto"/>
            </w:pPr>
          </w:p>
        </w:tc>
        <w:tc>
          <w:tcPr>
            <w:tcW w:w="8427" w:type="dxa"/>
          </w:tcPr>
          <w:p w14:paraId="6580C8E7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18A82468" w14:textId="77777777" w:rsidR="00927CCD" w:rsidRDefault="00927CCD">
            <w:pPr>
              <w:pStyle w:val="EmptyCellLayoutStyle"/>
              <w:spacing w:after="0" w:line="240" w:lineRule="auto"/>
            </w:pPr>
          </w:p>
        </w:tc>
      </w:tr>
      <w:tr w:rsidR="00927CCD" w14:paraId="2E084326" w14:textId="77777777">
        <w:trPr>
          <w:trHeight w:val="100"/>
        </w:trPr>
        <w:tc>
          <w:tcPr>
            <w:tcW w:w="115" w:type="dxa"/>
          </w:tcPr>
          <w:p w14:paraId="02135B6B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A6D6F6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9172F7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F41ED0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184EC411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20C483FD" w14:textId="77777777" w:rsidR="00927CCD" w:rsidRDefault="00927CCD">
            <w:pPr>
              <w:pStyle w:val="EmptyCellLayoutStyle"/>
              <w:spacing w:after="0" w:line="240" w:lineRule="auto"/>
            </w:pPr>
          </w:p>
        </w:tc>
      </w:tr>
      <w:tr w:rsidR="00A226E5" w14:paraId="005B9511" w14:textId="77777777" w:rsidTr="00A226E5">
        <w:tc>
          <w:tcPr>
            <w:tcW w:w="115" w:type="dxa"/>
          </w:tcPr>
          <w:p w14:paraId="0E04D22A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FF4210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927CCD" w14:paraId="7668A53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517C" w14:textId="77777777" w:rsidR="00927CCD" w:rsidRDefault="00A22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A437" w14:textId="77777777" w:rsidR="00927CCD" w:rsidRDefault="00A22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27CCD" w14:paraId="5F89030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7FD8" w14:textId="77777777" w:rsidR="00927CCD" w:rsidRDefault="00A22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Janda Jiří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5490" w14:textId="192929FE" w:rsidR="00927CCD" w:rsidRDefault="00A22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38226 Horní Planá</w:t>
                  </w:r>
                </w:p>
              </w:tc>
            </w:tr>
          </w:tbl>
          <w:p w14:paraId="264556BE" w14:textId="77777777" w:rsidR="00927CCD" w:rsidRDefault="00927CCD">
            <w:pPr>
              <w:spacing w:after="0" w:line="240" w:lineRule="auto"/>
            </w:pPr>
          </w:p>
        </w:tc>
        <w:tc>
          <w:tcPr>
            <w:tcW w:w="570" w:type="dxa"/>
          </w:tcPr>
          <w:p w14:paraId="0C4CFB91" w14:textId="77777777" w:rsidR="00927CCD" w:rsidRDefault="00927CCD">
            <w:pPr>
              <w:pStyle w:val="EmptyCellLayoutStyle"/>
              <w:spacing w:after="0" w:line="240" w:lineRule="auto"/>
            </w:pPr>
          </w:p>
        </w:tc>
      </w:tr>
      <w:tr w:rsidR="00927CCD" w14:paraId="12D1B5EF" w14:textId="77777777">
        <w:trPr>
          <w:trHeight w:val="349"/>
        </w:trPr>
        <w:tc>
          <w:tcPr>
            <w:tcW w:w="115" w:type="dxa"/>
          </w:tcPr>
          <w:p w14:paraId="54724C4F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E64B74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E97C08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47FF0C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1D10356C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11DE28D9" w14:textId="77777777" w:rsidR="00927CCD" w:rsidRDefault="00927CCD">
            <w:pPr>
              <w:pStyle w:val="EmptyCellLayoutStyle"/>
              <w:spacing w:after="0" w:line="240" w:lineRule="auto"/>
            </w:pPr>
          </w:p>
        </w:tc>
      </w:tr>
      <w:tr w:rsidR="00927CCD" w14:paraId="104F959C" w14:textId="77777777">
        <w:trPr>
          <w:trHeight w:val="340"/>
        </w:trPr>
        <w:tc>
          <w:tcPr>
            <w:tcW w:w="115" w:type="dxa"/>
          </w:tcPr>
          <w:p w14:paraId="123D4A49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57940B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27CCD" w14:paraId="654D938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510F" w14:textId="77777777" w:rsidR="00927CCD" w:rsidRDefault="00A22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C225FA9" w14:textId="77777777" w:rsidR="00927CCD" w:rsidRDefault="00927CCD">
            <w:pPr>
              <w:spacing w:after="0" w:line="240" w:lineRule="auto"/>
            </w:pPr>
          </w:p>
        </w:tc>
        <w:tc>
          <w:tcPr>
            <w:tcW w:w="801" w:type="dxa"/>
          </w:tcPr>
          <w:p w14:paraId="7DBCD59F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505C1F16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79215F3D" w14:textId="77777777" w:rsidR="00927CCD" w:rsidRDefault="00927CCD">
            <w:pPr>
              <w:pStyle w:val="EmptyCellLayoutStyle"/>
              <w:spacing w:after="0" w:line="240" w:lineRule="auto"/>
            </w:pPr>
          </w:p>
        </w:tc>
      </w:tr>
      <w:tr w:rsidR="00927CCD" w14:paraId="51450491" w14:textId="77777777">
        <w:trPr>
          <w:trHeight w:val="229"/>
        </w:trPr>
        <w:tc>
          <w:tcPr>
            <w:tcW w:w="115" w:type="dxa"/>
          </w:tcPr>
          <w:p w14:paraId="582B2B42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27558D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09BC24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839A94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5ACDF003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297D9189" w14:textId="77777777" w:rsidR="00927CCD" w:rsidRDefault="00927CCD">
            <w:pPr>
              <w:pStyle w:val="EmptyCellLayoutStyle"/>
              <w:spacing w:after="0" w:line="240" w:lineRule="auto"/>
            </w:pPr>
          </w:p>
        </w:tc>
      </w:tr>
      <w:tr w:rsidR="00A226E5" w14:paraId="51BB39EE" w14:textId="77777777" w:rsidTr="00A226E5">
        <w:tc>
          <w:tcPr>
            <w:tcW w:w="115" w:type="dxa"/>
          </w:tcPr>
          <w:p w14:paraId="5FCD19AC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927CCD" w14:paraId="475EBE29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C402" w14:textId="77777777" w:rsidR="00927CCD" w:rsidRDefault="00A22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697B" w14:textId="77777777" w:rsidR="00927CCD" w:rsidRDefault="00A22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449E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05F6" w14:textId="77777777" w:rsidR="00927CCD" w:rsidRDefault="00A226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AC49" w14:textId="77777777" w:rsidR="00927CCD" w:rsidRDefault="00A226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3CC4" w14:textId="77777777" w:rsidR="00927CCD" w:rsidRDefault="00A22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519A6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C51A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617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1494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3428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9375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E0C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226E5" w14:paraId="15BA8AEC" w14:textId="77777777" w:rsidTr="00A226E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12BF" w14:textId="77777777" w:rsidR="00927CCD" w:rsidRDefault="00A22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Černá v Pošumaví</w:t>
                  </w:r>
                </w:p>
              </w:tc>
            </w:tr>
            <w:tr w:rsidR="00927CCD" w14:paraId="0E313D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3250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F1D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A995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A93A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BF5C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E31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8E6A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5EFC2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C3D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D056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61E9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0C5A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90F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271,94</w:t>
                  </w:r>
                </w:p>
              </w:tc>
            </w:tr>
            <w:tr w:rsidR="00927CCD" w14:paraId="4E08B5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906D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657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4A3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C3C1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826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7C1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47F2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F04A9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AD2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580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F559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FCCA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951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2 190,38</w:t>
                  </w:r>
                </w:p>
              </w:tc>
            </w:tr>
            <w:tr w:rsidR="00A226E5" w14:paraId="7ABD013C" w14:textId="77777777" w:rsidTr="00A226E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09AC" w14:textId="77777777" w:rsidR="00927CCD" w:rsidRDefault="00A22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5A63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6699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9E53C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E69E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219B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ECF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48 243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4EF0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4885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EF8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2 462,32</w:t>
                  </w:r>
                </w:p>
              </w:tc>
            </w:tr>
            <w:tr w:rsidR="00A226E5" w14:paraId="40F70CE4" w14:textId="77777777" w:rsidTr="00A226E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5528" w14:textId="77777777" w:rsidR="00927CCD" w:rsidRDefault="00A22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Planá</w:t>
                  </w:r>
                </w:p>
              </w:tc>
            </w:tr>
            <w:tr w:rsidR="00927CCD" w14:paraId="283068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501B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0E6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484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7A22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1AC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44F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A86D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2986D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76A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8B4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2B5B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2DE2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F943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31,18</w:t>
                  </w:r>
                </w:p>
              </w:tc>
            </w:tr>
            <w:tr w:rsidR="00927CCD" w14:paraId="7311FA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11A5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D83C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41D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09AF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4EF9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7C7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C1BE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64C20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22BE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B8E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4E23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8016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B0FE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15,95</w:t>
                  </w:r>
                </w:p>
              </w:tc>
            </w:tr>
            <w:tr w:rsidR="00927CCD" w14:paraId="24BD62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A3E6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6EE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0856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9281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085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167B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C2AC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2C435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CE8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613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8592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F3AC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122E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927CCD" w14:paraId="7FFAAF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ED60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361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15B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66B2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AA9C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E48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E28A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A29B7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4146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F49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4C38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EFC3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E98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264,61</w:t>
                  </w:r>
                </w:p>
              </w:tc>
            </w:tr>
            <w:tr w:rsidR="00927CCD" w14:paraId="533991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70EA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A25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BB9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B352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1E3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09A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C386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DD716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3BE4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4596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6855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48C3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506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123,94</w:t>
                  </w:r>
                </w:p>
              </w:tc>
            </w:tr>
            <w:tr w:rsidR="00927CCD" w14:paraId="6045AA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09C8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2BCE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31C4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DAF6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D00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936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CE43B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C65CD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566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24E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B09F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A385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0466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927CCD" w14:paraId="2CF76E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5FA0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6594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9A54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983B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D1E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1C74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154F3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4BAB4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6FB9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C813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5FC3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9407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C8BB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92,97</w:t>
                  </w:r>
                </w:p>
              </w:tc>
            </w:tr>
            <w:tr w:rsidR="00927CCD" w14:paraId="6B93E7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338A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01A3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8F2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82D7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4A5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0E4E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2A07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32F80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30C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C54B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8BEA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564A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3D43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93,49</w:t>
                  </w:r>
                </w:p>
              </w:tc>
            </w:tr>
            <w:tr w:rsidR="00927CCD" w14:paraId="30AA43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0FEB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74A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F83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3004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D67B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FC09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EA67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4B165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2FD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C46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D028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75B5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7F29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186,35</w:t>
                  </w:r>
                </w:p>
              </w:tc>
            </w:tr>
            <w:tr w:rsidR="00927CCD" w14:paraId="2CEF45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418D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7CF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DE4E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0505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4A84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582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DF6B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DA244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ECD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974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5316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6598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5E5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81,39</w:t>
                  </w:r>
                </w:p>
              </w:tc>
            </w:tr>
            <w:tr w:rsidR="00927CCD" w14:paraId="2B6BEE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C3AA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38E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08B3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B4F1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230B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3E4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92B9E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B045F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7E4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A53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0723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CEB6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05D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88,64</w:t>
                  </w:r>
                </w:p>
              </w:tc>
            </w:tr>
            <w:tr w:rsidR="00927CCD" w14:paraId="37D900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3C35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9C1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DCB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9D64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ECA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AF16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DD8D4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3FDFA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4C2B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DA2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C290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C5FC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2CD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151,57</w:t>
                  </w:r>
                </w:p>
              </w:tc>
            </w:tr>
            <w:tr w:rsidR="00927CCD" w14:paraId="0DE522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5FE7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E746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57C6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1DC6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FC6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2CEC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93F5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FABC5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832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454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A3B8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9046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C3B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64,13</w:t>
                  </w:r>
                </w:p>
              </w:tc>
            </w:tr>
            <w:tr w:rsidR="00927CCD" w14:paraId="70F8E5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E173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BEC3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0B5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F3E8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C2F3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E2E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BB73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0D07B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0986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49D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E086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5497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EB83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38,27</w:t>
                  </w:r>
                </w:p>
              </w:tc>
            </w:tr>
            <w:tr w:rsidR="00927CCD" w14:paraId="300A7E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0CC6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D0FC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313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9A0B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5F0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70E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2195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301E3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2EC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E69C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9F60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0243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9CC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62,46</w:t>
                  </w:r>
                </w:p>
              </w:tc>
            </w:tr>
            <w:tr w:rsidR="00927CCD" w14:paraId="3BE917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D912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4EA6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F83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365F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97C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9AA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0797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1B08A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68D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B74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0677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D280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7F73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81,03</w:t>
                  </w:r>
                </w:p>
              </w:tc>
            </w:tr>
            <w:tr w:rsidR="00927CCD" w14:paraId="3D827C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503B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EA4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C583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FCD8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C489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7BFC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A3F93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5B9C0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E24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7EDC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A46C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AFA8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938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82,43</w:t>
                  </w:r>
                </w:p>
              </w:tc>
            </w:tr>
            <w:tr w:rsidR="00927CCD" w14:paraId="68B9DB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D742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D3B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246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F568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71E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333C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564D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AFA27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86DB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4D7B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6449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476A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BA4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77,01</w:t>
                  </w:r>
                </w:p>
              </w:tc>
            </w:tr>
            <w:tr w:rsidR="00927CCD" w14:paraId="35D65D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AC46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DC1B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007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2E25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3BF4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B27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678B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29C69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595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09F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557D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8EAD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5CD6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62,72</w:t>
                  </w:r>
                </w:p>
              </w:tc>
            </w:tr>
            <w:tr w:rsidR="00927CCD" w14:paraId="6CFC5F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16D7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2B7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794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4980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698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1D9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E179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BC30A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1F89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C0DC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7596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E824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6F3E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779,60</w:t>
                  </w:r>
                </w:p>
              </w:tc>
            </w:tr>
            <w:tr w:rsidR="00927CCD" w14:paraId="31CB08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44F0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763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08D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4405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4496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275B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7810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D1758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813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9A0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0AB4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7C46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5DF4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1 660,14</w:t>
                  </w:r>
                </w:p>
              </w:tc>
            </w:tr>
            <w:tr w:rsidR="00927CCD" w14:paraId="5D067E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10D0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D58E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61D4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F988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7F1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876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D190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75FD0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A91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F0C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E8F2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600E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F89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83,01</w:t>
                  </w:r>
                </w:p>
              </w:tc>
            </w:tr>
            <w:tr w:rsidR="00927CCD" w14:paraId="778513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F0B3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EC0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A83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6B18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44E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E27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B41A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19921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401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4F34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551B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D723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038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243,55</w:t>
                  </w:r>
                </w:p>
              </w:tc>
            </w:tr>
            <w:tr w:rsidR="00927CCD" w14:paraId="2FE671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C4F4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979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324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BC82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A4C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946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C3EC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05313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B52C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5ECE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EE8F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C92E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AC7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914,01</w:t>
                  </w:r>
                </w:p>
              </w:tc>
            </w:tr>
            <w:tr w:rsidR="00927CCD" w14:paraId="5EBA8F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C942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B6E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922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0B5B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817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AEA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A3E5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7862C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20A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51E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DD6A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04D2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D9E9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600,13</w:t>
                  </w:r>
                </w:p>
              </w:tc>
            </w:tr>
            <w:tr w:rsidR="00927CCD" w14:paraId="7074C7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8CCA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01AB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C04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743A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9D2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B0F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6DEBB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B6E18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7779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0DE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8865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56BE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9EE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301,99</w:t>
                  </w:r>
                </w:p>
              </w:tc>
            </w:tr>
            <w:tr w:rsidR="00927CCD" w14:paraId="458067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8CB0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21C4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3046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BFA1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40E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C23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A1EBB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9BD9B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BCB3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ED4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A25E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BC20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F883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974,86</w:t>
                  </w:r>
                </w:p>
              </w:tc>
            </w:tr>
            <w:tr w:rsidR="00927CCD" w14:paraId="68FBD1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E007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5DFC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6689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7560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DB6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3403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B492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1625D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486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51BE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BF31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7420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A16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182,80</w:t>
                  </w:r>
                </w:p>
              </w:tc>
            </w:tr>
            <w:tr w:rsidR="00927CCD" w14:paraId="6CACBF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4ACE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867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937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0939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D23B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0B7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6622B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0DD38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7FC4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548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7099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9372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4B8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548,72</w:t>
                  </w:r>
                </w:p>
              </w:tc>
            </w:tr>
            <w:tr w:rsidR="00927CCD" w14:paraId="50DAEC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1C8B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E606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52B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FF57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8EE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6679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F0406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A52BE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007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ACF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9AD5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B712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F14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975,44</w:t>
                  </w:r>
                </w:p>
              </w:tc>
            </w:tr>
            <w:tr w:rsidR="00927CCD" w14:paraId="6F96C2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EF49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BCA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2E1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CC48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8D0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C34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5499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4E971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7EB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5866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3A4B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FED3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CB9B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216,80</w:t>
                  </w:r>
                </w:p>
              </w:tc>
            </w:tr>
            <w:tr w:rsidR="00927CCD" w14:paraId="6C0A27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86AC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378C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BF23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9448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5D94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E549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EF85C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ACF45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487C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7C49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E20D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DBED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C659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2 142,54</w:t>
                  </w:r>
                </w:p>
              </w:tc>
            </w:tr>
            <w:tr w:rsidR="00927CCD" w14:paraId="516427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BF9E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0403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CB5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CA4E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FC4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505D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6E37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02FDA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BB4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662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F98E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7B13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7479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318,16</w:t>
                  </w:r>
                </w:p>
              </w:tc>
            </w:tr>
            <w:tr w:rsidR="00927CCD" w14:paraId="3D5232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F9B9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E70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DF11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5083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9A6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B2D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8D63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FF731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F78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EE7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67C9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685B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38D6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656,03</w:t>
                  </w:r>
                </w:p>
              </w:tc>
            </w:tr>
            <w:tr w:rsidR="00927CCD" w14:paraId="251316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DB11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D37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A60F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91FF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C9E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ED99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FED62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2AA89" w14:textId="77777777" w:rsidR="00927CCD" w:rsidRDefault="00A226E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0CC0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30C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85C9" w14:textId="77777777" w:rsidR="00927CCD" w:rsidRDefault="00A226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1FAD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F767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100,27</w:t>
                  </w:r>
                </w:p>
              </w:tc>
            </w:tr>
            <w:tr w:rsidR="00A226E5" w14:paraId="207B1178" w14:textId="77777777" w:rsidTr="00A226E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2ABD" w14:textId="77777777" w:rsidR="00927CCD" w:rsidRDefault="00A22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D4BE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779A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25572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ABB1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5E66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3244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236 086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48ED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66FE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EF45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12 309,54</w:t>
                  </w:r>
                </w:p>
              </w:tc>
            </w:tr>
            <w:tr w:rsidR="00A226E5" w14:paraId="522B6AE8" w14:textId="77777777" w:rsidTr="00A226E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F58C" w14:textId="77777777" w:rsidR="00927CCD" w:rsidRDefault="00A22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8768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284 329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5947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E7FC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9DAA" w14:textId="77777777" w:rsidR="00927CCD" w:rsidRDefault="00A226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14 772</w:t>
                  </w:r>
                </w:p>
              </w:tc>
            </w:tr>
            <w:tr w:rsidR="00A226E5" w14:paraId="4137A00A" w14:textId="77777777" w:rsidTr="00A226E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328D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E8C3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6C11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78E1" w14:textId="77777777" w:rsidR="00927CCD" w:rsidRDefault="00927CC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2C20" w14:textId="77777777" w:rsidR="00927CCD" w:rsidRDefault="00927CCD">
                  <w:pPr>
                    <w:spacing w:after="0" w:line="240" w:lineRule="auto"/>
                  </w:pPr>
                </w:p>
              </w:tc>
            </w:tr>
          </w:tbl>
          <w:p w14:paraId="0E03865D" w14:textId="77777777" w:rsidR="00927CCD" w:rsidRDefault="00927CCD">
            <w:pPr>
              <w:spacing w:after="0" w:line="240" w:lineRule="auto"/>
            </w:pPr>
          </w:p>
        </w:tc>
        <w:tc>
          <w:tcPr>
            <w:tcW w:w="570" w:type="dxa"/>
          </w:tcPr>
          <w:p w14:paraId="2EBADCF4" w14:textId="77777777" w:rsidR="00927CCD" w:rsidRDefault="00927CCD">
            <w:pPr>
              <w:pStyle w:val="EmptyCellLayoutStyle"/>
              <w:spacing w:after="0" w:line="240" w:lineRule="auto"/>
            </w:pPr>
          </w:p>
        </w:tc>
      </w:tr>
      <w:tr w:rsidR="00927CCD" w14:paraId="74B99271" w14:textId="77777777">
        <w:trPr>
          <w:trHeight w:val="254"/>
        </w:trPr>
        <w:tc>
          <w:tcPr>
            <w:tcW w:w="115" w:type="dxa"/>
          </w:tcPr>
          <w:p w14:paraId="16AA4FA2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BDAA1C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33A6BF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90DE87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5DB5C5AC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216D2F3A" w14:textId="77777777" w:rsidR="00927CCD" w:rsidRDefault="00927CCD">
            <w:pPr>
              <w:pStyle w:val="EmptyCellLayoutStyle"/>
              <w:spacing w:after="0" w:line="240" w:lineRule="auto"/>
            </w:pPr>
          </w:p>
        </w:tc>
      </w:tr>
      <w:tr w:rsidR="00A226E5" w14:paraId="7F7DCC29" w14:textId="77777777" w:rsidTr="00A226E5">
        <w:trPr>
          <w:trHeight w:val="1305"/>
        </w:trPr>
        <w:tc>
          <w:tcPr>
            <w:tcW w:w="115" w:type="dxa"/>
          </w:tcPr>
          <w:p w14:paraId="0E33F91B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48"/>
            </w:tblGrid>
            <w:tr w:rsidR="00927CCD" w14:paraId="666CF243" w14:textId="77777777">
              <w:trPr>
                <w:trHeight w:val="1227"/>
              </w:trPr>
              <w:tc>
                <w:tcPr>
                  <w:tcW w:w="10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449E" w14:textId="77777777" w:rsidR="00927CCD" w:rsidRDefault="00A22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B9D4A00" w14:textId="77777777" w:rsidR="00927CCD" w:rsidRDefault="00A22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C2CAB5B" w14:textId="77777777" w:rsidR="00927CCD" w:rsidRDefault="00A226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8B6953A" w14:textId="77777777" w:rsidR="00927CCD" w:rsidRDefault="00A226E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F87C3BD" w14:textId="77777777" w:rsidR="00927CCD" w:rsidRDefault="00A226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C96F4EA" w14:textId="77777777" w:rsidR="00927CCD" w:rsidRDefault="00927CCD">
            <w:pPr>
              <w:spacing w:after="0" w:line="240" w:lineRule="auto"/>
            </w:pPr>
          </w:p>
        </w:tc>
        <w:tc>
          <w:tcPr>
            <w:tcW w:w="570" w:type="dxa"/>
          </w:tcPr>
          <w:p w14:paraId="02408011" w14:textId="77777777" w:rsidR="00927CCD" w:rsidRDefault="00927CCD">
            <w:pPr>
              <w:pStyle w:val="EmptyCellLayoutStyle"/>
              <w:spacing w:after="0" w:line="240" w:lineRule="auto"/>
            </w:pPr>
          </w:p>
        </w:tc>
      </w:tr>
      <w:tr w:rsidR="00927CCD" w14:paraId="005A19F3" w14:textId="77777777">
        <w:trPr>
          <w:trHeight w:val="314"/>
        </w:trPr>
        <w:tc>
          <w:tcPr>
            <w:tcW w:w="115" w:type="dxa"/>
          </w:tcPr>
          <w:p w14:paraId="180E45BF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967CBC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3C3C06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D7723E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8427" w:type="dxa"/>
          </w:tcPr>
          <w:p w14:paraId="174699FB" w14:textId="77777777" w:rsidR="00927CCD" w:rsidRDefault="00927CCD">
            <w:pPr>
              <w:pStyle w:val="EmptyCellLayoutStyle"/>
              <w:spacing w:after="0" w:line="240" w:lineRule="auto"/>
            </w:pPr>
          </w:p>
        </w:tc>
        <w:tc>
          <w:tcPr>
            <w:tcW w:w="570" w:type="dxa"/>
          </w:tcPr>
          <w:p w14:paraId="0A8DE36A" w14:textId="77777777" w:rsidR="00927CCD" w:rsidRDefault="00927CCD">
            <w:pPr>
              <w:pStyle w:val="EmptyCellLayoutStyle"/>
              <w:spacing w:after="0" w:line="240" w:lineRule="auto"/>
            </w:pPr>
          </w:p>
        </w:tc>
      </w:tr>
    </w:tbl>
    <w:p w14:paraId="1BA23AD9" w14:textId="77777777" w:rsidR="00927CCD" w:rsidRDefault="00927CCD">
      <w:pPr>
        <w:spacing w:after="0" w:line="240" w:lineRule="auto"/>
      </w:pPr>
    </w:p>
    <w:sectPr w:rsidR="00927CCD">
      <w:headerReference w:type="default" r:id="rId7"/>
      <w:footerReference w:type="default" r:id="rId8"/>
      <w:pgSz w:w="12467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90E83" w14:textId="77777777" w:rsidR="004F6B55" w:rsidRDefault="00A226E5">
      <w:pPr>
        <w:spacing w:after="0" w:line="240" w:lineRule="auto"/>
      </w:pPr>
      <w:r>
        <w:separator/>
      </w:r>
    </w:p>
  </w:endnote>
  <w:endnote w:type="continuationSeparator" w:id="0">
    <w:p w14:paraId="6CB707F8" w14:textId="77777777" w:rsidR="004F6B55" w:rsidRDefault="00A2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  <w:gridCol w:w="570"/>
    </w:tblGrid>
    <w:tr w:rsidR="00927CCD" w14:paraId="19E3005E" w14:textId="77777777">
      <w:tc>
        <w:tcPr>
          <w:tcW w:w="9346" w:type="dxa"/>
        </w:tcPr>
        <w:p w14:paraId="307634BC" w14:textId="77777777" w:rsidR="00927CCD" w:rsidRDefault="00927CC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1D1E138" w14:textId="77777777" w:rsidR="00927CCD" w:rsidRDefault="00927CCD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2BBA01C7" w14:textId="77777777" w:rsidR="00927CCD" w:rsidRDefault="00927CCD">
          <w:pPr>
            <w:pStyle w:val="EmptyCellLayoutStyle"/>
            <w:spacing w:after="0" w:line="240" w:lineRule="auto"/>
          </w:pPr>
        </w:p>
      </w:tc>
    </w:tr>
    <w:tr w:rsidR="00927CCD" w14:paraId="4098BA92" w14:textId="77777777">
      <w:tc>
        <w:tcPr>
          <w:tcW w:w="9346" w:type="dxa"/>
        </w:tcPr>
        <w:p w14:paraId="3491DE28" w14:textId="77777777" w:rsidR="00927CCD" w:rsidRDefault="00927CC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27CCD" w14:paraId="53E4518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B046D5C" w14:textId="77777777" w:rsidR="00927CCD" w:rsidRDefault="00A226E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9190348" w14:textId="77777777" w:rsidR="00927CCD" w:rsidRDefault="00927CCD">
          <w:pPr>
            <w:spacing w:after="0" w:line="240" w:lineRule="auto"/>
          </w:pPr>
        </w:p>
      </w:tc>
      <w:tc>
        <w:tcPr>
          <w:tcW w:w="570" w:type="dxa"/>
        </w:tcPr>
        <w:p w14:paraId="4F9FCD6D" w14:textId="77777777" w:rsidR="00927CCD" w:rsidRDefault="00927CCD">
          <w:pPr>
            <w:pStyle w:val="EmptyCellLayoutStyle"/>
            <w:spacing w:after="0" w:line="240" w:lineRule="auto"/>
          </w:pPr>
        </w:p>
      </w:tc>
    </w:tr>
    <w:tr w:rsidR="00927CCD" w14:paraId="52C6796E" w14:textId="77777777">
      <w:tc>
        <w:tcPr>
          <w:tcW w:w="9346" w:type="dxa"/>
        </w:tcPr>
        <w:p w14:paraId="3E3A4310" w14:textId="77777777" w:rsidR="00927CCD" w:rsidRDefault="00927CC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C2B965A" w14:textId="77777777" w:rsidR="00927CCD" w:rsidRDefault="00927CCD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0F33D6DC" w14:textId="77777777" w:rsidR="00927CCD" w:rsidRDefault="00927CC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859D2" w14:textId="77777777" w:rsidR="004F6B55" w:rsidRDefault="00A226E5">
      <w:pPr>
        <w:spacing w:after="0" w:line="240" w:lineRule="auto"/>
      </w:pPr>
      <w:r>
        <w:separator/>
      </w:r>
    </w:p>
  </w:footnote>
  <w:footnote w:type="continuationSeparator" w:id="0">
    <w:p w14:paraId="5F6BBE70" w14:textId="77777777" w:rsidR="004F6B55" w:rsidRDefault="00A2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  <w:gridCol w:w="570"/>
    </w:tblGrid>
    <w:tr w:rsidR="00927CCD" w14:paraId="25E20FD4" w14:textId="77777777">
      <w:tc>
        <w:tcPr>
          <w:tcW w:w="144" w:type="dxa"/>
        </w:tcPr>
        <w:p w14:paraId="1EFAA992" w14:textId="77777777" w:rsidR="00927CCD" w:rsidRDefault="00927CC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14814B8" w14:textId="77777777" w:rsidR="00927CCD" w:rsidRDefault="00927CCD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154F7FAF" w14:textId="77777777" w:rsidR="00927CCD" w:rsidRDefault="00927CCD">
          <w:pPr>
            <w:pStyle w:val="EmptyCellLayoutStyle"/>
            <w:spacing w:after="0" w:line="240" w:lineRule="auto"/>
          </w:pPr>
        </w:p>
      </w:tc>
    </w:tr>
    <w:tr w:rsidR="00927CCD" w14:paraId="61590EE1" w14:textId="77777777">
      <w:tc>
        <w:tcPr>
          <w:tcW w:w="144" w:type="dxa"/>
        </w:tcPr>
        <w:p w14:paraId="6C85F4C8" w14:textId="77777777" w:rsidR="00927CCD" w:rsidRDefault="00927CC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5"/>
            <w:gridCol w:w="537"/>
            <w:gridCol w:w="20"/>
            <w:gridCol w:w="1258"/>
            <w:gridCol w:w="79"/>
            <w:gridCol w:w="694"/>
            <w:gridCol w:w="1027"/>
            <w:gridCol w:w="45"/>
            <w:gridCol w:w="39"/>
            <w:gridCol w:w="15"/>
            <w:gridCol w:w="1226"/>
            <w:gridCol w:w="881"/>
            <w:gridCol w:w="1447"/>
            <w:gridCol w:w="40"/>
            <w:gridCol w:w="1884"/>
          </w:tblGrid>
          <w:tr w:rsidR="00927CCD" w14:paraId="237D2046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6A0C8268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7CF3C364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2E9BDDF2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2C9E6841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54124933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5C8EFD39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7495496C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11" w:space="0" w:color="000000"/>
                </w:tcBorders>
              </w:tcPr>
              <w:p w14:paraId="1E2EACA6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7FA20BE1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06AEC40F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79A416BD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27093FB5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28DDBDB9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  <w:tcBorders>
                  <w:top w:val="single" w:sz="11" w:space="0" w:color="000000"/>
                </w:tcBorders>
              </w:tcPr>
              <w:p w14:paraId="5DC43A2C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11" w:space="0" w:color="000000"/>
                </w:tcBorders>
              </w:tcPr>
              <w:p w14:paraId="4BF88D44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  <w:tcBorders>
                  <w:top w:val="single" w:sz="11" w:space="0" w:color="000000"/>
                </w:tcBorders>
              </w:tcPr>
              <w:p w14:paraId="19503708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355BF2C4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</w:tr>
          <w:tr w:rsidR="00A226E5" w14:paraId="6BFF10CF" w14:textId="77777777" w:rsidTr="00A226E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24BD375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  <w:tcBorders>
                  <w:right w:val="single" w:sz="11" w:space="0" w:color="000000"/>
                </w:tcBorders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503"/>
                </w:tblGrid>
                <w:tr w:rsidR="00927CCD" w14:paraId="3708EB50" w14:textId="77777777">
                  <w:trPr>
                    <w:trHeight w:val="282"/>
                  </w:trPr>
                  <w:tc>
                    <w:tcPr>
                      <w:tcW w:w="1054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FBE18F" w14:textId="77777777" w:rsidR="00927CCD" w:rsidRDefault="00A22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169N15/33</w:t>
                      </w:r>
                    </w:p>
                  </w:tc>
                </w:tr>
              </w:tbl>
              <w:p w14:paraId="6C383707" w14:textId="77777777" w:rsidR="00927CCD" w:rsidRDefault="00927CCD">
                <w:pPr>
                  <w:spacing w:after="0" w:line="240" w:lineRule="auto"/>
                </w:pPr>
              </w:p>
            </w:tc>
          </w:tr>
          <w:tr w:rsidR="00927CCD" w14:paraId="526B355A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334CCB6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9E312C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D10A4C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84F0FB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1DB230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49AF94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E1C04C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9ADD15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202E52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9DC266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37AF40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4B0F2F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9224E4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439DF5C0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E9A610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27946917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03905074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</w:tr>
          <w:tr w:rsidR="00A226E5" w14:paraId="1996C4BC" w14:textId="77777777" w:rsidTr="00A226E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5EA94E9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5F98F8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927CCD" w14:paraId="48A4220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7C3258" w14:textId="77777777" w:rsidR="00927CCD" w:rsidRDefault="00A22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BBB1C85" w14:textId="77777777" w:rsidR="00927CCD" w:rsidRDefault="00927CC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D2B696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927CCD" w14:paraId="7271FED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B3813E" w14:textId="77777777" w:rsidR="00927CCD" w:rsidRDefault="00A22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16911533</w:t>
                      </w:r>
                    </w:p>
                  </w:tc>
                </w:tr>
              </w:tbl>
              <w:p w14:paraId="1A4962DB" w14:textId="77777777" w:rsidR="00927CCD" w:rsidRDefault="00927CC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FC4386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927CCD" w14:paraId="7688A14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B73C15" w14:textId="77777777" w:rsidR="00927CCD" w:rsidRDefault="00A22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2A03513" w14:textId="77777777" w:rsidR="00927CCD" w:rsidRDefault="00927CC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2105BA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E572BC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6F58AF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927CCD" w14:paraId="1522F79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AA08DF" w14:textId="77777777" w:rsidR="00927CCD" w:rsidRDefault="00A22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30.09.2015</w:t>
                      </w:r>
                    </w:p>
                  </w:tc>
                </w:tr>
              </w:tbl>
              <w:p w14:paraId="7980B4D1" w14:textId="77777777" w:rsidR="00927CCD" w:rsidRDefault="00927CCD">
                <w:pPr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59A59DC6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7"/>
                </w:tblGrid>
                <w:tr w:rsidR="00927CCD" w14:paraId="18A73B1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A2ABD7" w14:textId="77777777" w:rsidR="00927CCD" w:rsidRDefault="00A22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2919420" w14:textId="77777777" w:rsidR="00927CCD" w:rsidRDefault="00927CCD">
                <w:pPr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05EC7C20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70"/>
                </w:tblGrid>
                <w:tr w:rsidR="00927CCD" w14:paraId="4B96351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628BB3" w14:textId="77777777" w:rsidR="00927CCD" w:rsidRDefault="00A22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14 772 Kč</w:t>
                      </w:r>
                    </w:p>
                  </w:tc>
                </w:tr>
              </w:tbl>
              <w:p w14:paraId="5C7F4569" w14:textId="77777777" w:rsidR="00927CCD" w:rsidRDefault="00927CCD">
                <w:pPr>
                  <w:spacing w:after="0" w:line="240" w:lineRule="auto"/>
                </w:pPr>
              </w:p>
            </w:tc>
          </w:tr>
          <w:tr w:rsidR="00927CCD" w14:paraId="0EBB0FA6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8060FE0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9BEB54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9FBF06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7003EC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535E28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50142E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22CEB3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608663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10813F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3B1C55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BAEFE6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9230AF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1627327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68E8873E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993AE7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0075808C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36D1190E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</w:tr>
          <w:tr w:rsidR="00927CCD" w14:paraId="312E27D2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953FEEA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6725E8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261963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A8B838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AFFA3D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1FAAFC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EF618F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7E9DE4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7BFFE1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144298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4B6B67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643261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4ED6332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1203323C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AADCB3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78E17BA4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7D5140C1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</w:tr>
          <w:tr w:rsidR="00927CCD" w14:paraId="2FEA54C0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2BA78EE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BE33E7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927CCD" w14:paraId="1B14E9E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D9FEE8" w14:textId="77777777" w:rsidR="00927CCD" w:rsidRDefault="00A22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C5DA0FB" w14:textId="77777777" w:rsidR="00927CCD" w:rsidRDefault="00927CC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F565CB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4F07D2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EBCC7F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10E95E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D5B50E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8FC84F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0439AC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252D17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3F8847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5BBE41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519EBD7C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D81590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69C01525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08F8127F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</w:tr>
          <w:tr w:rsidR="00A226E5" w14:paraId="49D6AE85" w14:textId="77777777" w:rsidTr="00A226E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BC20F95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DCAC0E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2C188A1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A33F8F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CA3E33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927CCD" w14:paraId="482028E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C0D7B5" w14:textId="77777777" w:rsidR="00927CCD" w:rsidRDefault="00A22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01.07.2021</w:t>
                      </w:r>
                    </w:p>
                  </w:tc>
                </w:tr>
              </w:tbl>
              <w:p w14:paraId="14CDD9FF" w14:textId="77777777" w:rsidR="00927CCD" w:rsidRDefault="00927CC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30C854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821D4D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927CCD" w14:paraId="7B01281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AAE433" w14:textId="77777777" w:rsidR="00927CCD" w:rsidRDefault="00A22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66C7AC2" w14:textId="77777777" w:rsidR="00927CCD" w:rsidRDefault="00927CC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EC54E4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8196FB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89E119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5B8D1B40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5B55AB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7DF25EC7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562AFA71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</w:tr>
          <w:tr w:rsidR="00A226E5" w14:paraId="2F4EA995" w14:textId="77777777" w:rsidTr="00A226E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BF20C9E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DADD3F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A66772E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F6E984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694393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F5210FA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6237F6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09BCD8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19E9A8F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9A9B81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927CCD" w14:paraId="623D428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4C754F" w14:textId="77777777" w:rsidR="00927CCD" w:rsidRDefault="00A226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01.10.2015</w:t>
                      </w:r>
                    </w:p>
                  </w:tc>
                </w:tr>
              </w:tbl>
              <w:p w14:paraId="632ECF99" w14:textId="77777777" w:rsidR="00927CCD" w:rsidRDefault="00927CCD">
                <w:pPr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2608F51B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AFDF88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361F2C43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64F1E798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</w:tr>
          <w:tr w:rsidR="00A226E5" w14:paraId="46F46206" w14:textId="77777777" w:rsidTr="00A226E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7CC7A2A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779092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F21FDB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BD0745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CCE5CB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3985CD0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2D56A6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621C43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E2F6DA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24F218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6867F2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96897F6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</w:tcPr>
              <w:p w14:paraId="74B920F4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321C4F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</w:tcPr>
              <w:p w14:paraId="067503A8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right w:val="single" w:sz="11" w:space="0" w:color="000000"/>
                </w:tcBorders>
              </w:tcPr>
              <w:p w14:paraId="5219E85F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</w:tr>
          <w:tr w:rsidR="00927CCD" w14:paraId="011F95A3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28614E08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37FB582E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4072BD4B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0CD4C542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59A034BD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7214269A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0A19CA06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11" w:space="0" w:color="000000"/>
                </w:tcBorders>
              </w:tcPr>
              <w:p w14:paraId="1A680732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23E8D9CA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36F7DEF1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5E30A51B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0B3AE9AF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6E238F20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84" w:type="dxa"/>
                <w:tcBorders>
                  <w:bottom w:val="single" w:sz="11" w:space="0" w:color="000000"/>
                </w:tcBorders>
              </w:tcPr>
              <w:p w14:paraId="6536B370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11" w:space="0" w:color="000000"/>
                </w:tcBorders>
              </w:tcPr>
              <w:p w14:paraId="7E8EB06B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0" w:type="dxa"/>
                <w:tcBorders>
                  <w:bottom w:val="single" w:sz="11" w:space="0" w:color="000000"/>
                </w:tcBorders>
              </w:tcPr>
              <w:p w14:paraId="4312E5D1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470760F6" w14:textId="77777777" w:rsidR="00927CCD" w:rsidRDefault="00927CC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3BC40A5" w14:textId="77777777" w:rsidR="00927CCD" w:rsidRDefault="00927CCD">
          <w:pPr>
            <w:spacing w:after="0" w:line="240" w:lineRule="auto"/>
          </w:pPr>
        </w:p>
      </w:tc>
      <w:tc>
        <w:tcPr>
          <w:tcW w:w="570" w:type="dxa"/>
        </w:tcPr>
        <w:p w14:paraId="5808B6C9" w14:textId="77777777" w:rsidR="00927CCD" w:rsidRDefault="00927CCD">
          <w:pPr>
            <w:pStyle w:val="EmptyCellLayoutStyle"/>
            <w:spacing w:after="0" w:line="240" w:lineRule="auto"/>
          </w:pPr>
        </w:p>
      </w:tc>
    </w:tr>
    <w:tr w:rsidR="00927CCD" w14:paraId="5B7F0B9C" w14:textId="77777777">
      <w:tc>
        <w:tcPr>
          <w:tcW w:w="144" w:type="dxa"/>
        </w:tcPr>
        <w:p w14:paraId="309CA568" w14:textId="77777777" w:rsidR="00927CCD" w:rsidRDefault="00927CC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4824E31" w14:textId="77777777" w:rsidR="00927CCD" w:rsidRDefault="00927CCD">
          <w:pPr>
            <w:pStyle w:val="EmptyCellLayoutStyle"/>
            <w:spacing w:after="0" w:line="240" w:lineRule="auto"/>
          </w:pPr>
        </w:p>
      </w:tc>
      <w:tc>
        <w:tcPr>
          <w:tcW w:w="570" w:type="dxa"/>
        </w:tcPr>
        <w:p w14:paraId="15FE6540" w14:textId="77777777" w:rsidR="00927CCD" w:rsidRDefault="00927CC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D"/>
    <w:rsid w:val="004F6B55"/>
    <w:rsid w:val="00835824"/>
    <w:rsid w:val="00927CCD"/>
    <w:rsid w:val="00A2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6DF1"/>
  <w15:docId w15:val="{6846005F-F547-45B8-8EB4-F20B60D5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3</cp:revision>
  <dcterms:created xsi:type="dcterms:W3CDTF">2021-07-01T06:25:00Z</dcterms:created>
  <dcterms:modified xsi:type="dcterms:W3CDTF">2021-07-01T07:19:00Z</dcterms:modified>
</cp:coreProperties>
</file>