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6A6A" w14:textId="77777777" w:rsidR="0074566A" w:rsidRPr="001F64C0" w:rsidRDefault="008D06D4" w:rsidP="0074566A">
      <w:pPr>
        <w:pStyle w:val="Nadpis1"/>
        <w:jc w:val="center"/>
        <w:rPr>
          <w:sz w:val="36"/>
        </w:rPr>
      </w:pPr>
      <w:r w:rsidRPr="001F64C0">
        <w:rPr>
          <w:sz w:val="36"/>
        </w:rPr>
        <w:t>Veřejnoprávní smlouva o poskytnutí „programové“ dotace</w:t>
      </w:r>
      <w:r w:rsidR="0017780C">
        <w:rPr>
          <w:sz w:val="36"/>
        </w:rPr>
        <w:t xml:space="preserve"> z</w:t>
      </w:r>
      <w:r w:rsidR="0074566A" w:rsidRPr="001F64C0">
        <w:rPr>
          <w:sz w:val="36"/>
        </w:rPr>
        <w:t xml:space="preserve"> rozpočtu města Hořice pro rok</w:t>
      </w:r>
      <w:r w:rsidR="00D56D56" w:rsidRPr="001F64C0">
        <w:rPr>
          <w:sz w:val="36"/>
        </w:rPr>
        <w:t xml:space="preserve"> </w:t>
      </w:r>
      <w:r w:rsidR="00D505EA">
        <w:rPr>
          <w:sz w:val="36"/>
        </w:rPr>
        <w:t>2021</w:t>
      </w:r>
      <w:r w:rsidR="0074566A" w:rsidRPr="001F64C0">
        <w:rPr>
          <w:sz w:val="36"/>
        </w:rPr>
        <w:t xml:space="preserve"> </w:t>
      </w:r>
    </w:p>
    <w:p w14:paraId="40C61BA8" w14:textId="73743B37" w:rsidR="0074566A" w:rsidRPr="001F64C0" w:rsidRDefault="00776C36" w:rsidP="0074566A">
      <w:pPr>
        <w:pStyle w:val="l"/>
        <w:spacing w:line="100" w:lineRule="atLeast"/>
      </w:pPr>
      <w:r w:rsidRPr="001F64C0">
        <w:rPr>
          <w:noProof/>
        </w:rPr>
        <w:drawing>
          <wp:anchor distT="0" distB="0" distL="114935" distR="114935" simplePos="0" relativeHeight="251657728" behindDoc="0" locked="0" layoutInCell="1" allowOverlap="1" wp14:anchorId="661CEFBE" wp14:editId="01FD74BE">
            <wp:simplePos x="0" y="0"/>
            <wp:positionH relativeFrom="column">
              <wp:posOffset>2706370</wp:posOffset>
            </wp:positionH>
            <wp:positionV relativeFrom="paragraph">
              <wp:posOffset>84455</wp:posOffset>
            </wp:positionV>
            <wp:extent cx="599440" cy="6318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FC9E3" w14:textId="77777777" w:rsidR="0074566A" w:rsidRDefault="0074566A" w:rsidP="0074566A">
      <w:pPr>
        <w:pStyle w:val="l"/>
        <w:spacing w:line="100" w:lineRule="atLeast"/>
      </w:pPr>
    </w:p>
    <w:p w14:paraId="5D90B260" w14:textId="77777777" w:rsidR="0074566A" w:rsidRDefault="0074566A" w:rsidP="0074566A">
      <w:pPr>
        <w:pStyle w:val="Normln1"/>
      </w:pPr>
    </w:p>
    <w:p w14:paraId="1317ED76" w14:textId="77777777" w:rsidR="0074566A" w:rsidRDefault="0074566A" w:rsidP="0074566A">
      <w:pPr>
        <w:pStyle w:val="Normln1"/>
      </w:pPr>
    </w:p>
    <w:p w14:paraId="17FD8084" w14:textId="77777777" w:rsidR="0074566A" w:rsidRDefault="0074566A" w:rsidP="0074566A">
      <w:pPr>
        <w:pStyle w:val="Normln1"/>
      </w:pPr>
    </w:p>
    <w:p w14:paraId="733807B7" w14:textId="77777777" w:rsidR="0074566A" w:rsidRDefault="0074566A" w:rsidP="0074566A">
      <w:pPr>
        <w:pStyle w:val="Normln1"/>
      </w:pPr>
    </w:p>
    <w:p w14:paraId="478CE76C" w14:textId="77777777" w:rsidR="001346AB" w:rsidRPr="0021772C" w:rsidRDefault="001346AB" w:rsidP="0074566A">
      <w:pPr>
        <w:pStyle w:val="Normln1"/>
        <w:ind w:firstLine="0"/>
      </w:pPr>
      <w:bookmarkStart w:id="0" w:name="_1240816225"/>
      <w:bookmarkStart w:id="1" w:name="_1240816745"/>
      <w:bookmarkStart w:id="2" w:name="_1240836861"/>
      <w:bookmarkStart w:id="3" w:name="_1240836903"/>
      <w:bookmarkStart w:id="4" w:name="_1246258312"/>
      <w:bookmarkStart w:id="5" w:name="_1261224367"/>
      <w:bookmarkStart w:id="6" w:name="_1271218895"/>
      <w:bookmarkEnd w:id="0"/>
      <w:bookmarkEnd w:id="1"/>
      <w:bookmarkEnd w:id="2"/>
      <w:bookmarkEnd w:id="3"/>
      <w:bookmarkEnd w:id="4"/>
      <w:bookmarkEnd w:id="5"/>
      <w:bookmarkEnd w:id="6"/>
    </w:p>
    <w:p w14:paraId="03970277" w14:textId="77777777" w:rsidR="0074566A" w:rsidRDefault="0074566A" w:rsidP="0074566A">
      <w:pPr>
        <w:pStyle w:val="l"/>
      </w:pPr>
      <w:r>
        <w:t>Článek 1</w:t>
      </w:r>
    </w:p>
    <w:p w14:paraId="534635BE" w14:textId="77777777" w:rsidR="0074566A" w:rsidRDefault="0074566A" w:rsidP="0074566A">
      <w:pPr>
        <w:pStyle w:val="l"/>
        <w:rPr>
          <w:u w:val="single"/>
        </w:rPr>
      </w:pPr>
      <w:r>
        <w:t>Smluvní strany</w:t>
      </w:r>
    </w:p>
    <w:p w14:paraId="4788A1CD" w14:textId="77777777" w:rsidR="0074566A" w:rsidRDefault="0074566A" w:rsidP="0074566A">
      <w:pPr>
        <w:pStyle w:val="Normln1"/>
        <w:ind w:firstLine="0"/>
      </w:pPr>
      <w:r>
        <w:rPr>
          <w:u w:val="single"/>
        </w:rPr>
        <w:t>Poskytovatel: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14:paraId="0FF60CA2" w14:textId="77777777" w:rsidTr="00EC6215">
        <w:trPr>
          <w:trHeight w:val="284"/>
        </w:trPr>
        <w:tc>
          <w:tcPr>
            <w:tcW w:w="2622" w:type="dxa"/>
            <w:shd w:val="clear" w:color="auto" w:fill="auto"/>
          </w:tcPr>
          <w:p w14:paraId="5FB3FEE7" w14:textId="77777777" w:rsidR="0074566A" w:rsidRDefault="0074566A" w:rsidP="00EC6215">
            <w:pPr>
              <w:pStyle w:val="Normln1"/>
              <w:snapToGrid w:val="0"/>
            </w:pPr>
            <w:r>
              <w:t>název subjektu :</w:t>
            </w:r>
          </w:p>
        </w:tc>
        <w:tc>
          <w:tcPr>
            <w:tcW w:w="5528" w:type="dxa"/>
            <w:shd w:val="clear" w:color="auto" w:fill="auto"/>
          </w:tcPr>
          <w:p w14:paraId="1746BE0F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Město Hořice</w:t>
            </w:r>
          </w:p>
        </w:tc>
      </w:tr>
      <w:tr w:rsidR="0074566A" w14:paraId="7B31A58E" w14:textId="77777777" w:rsidTr="00EC6215">
        <w:trPr>
          <w:trHeight w:val="191"/>
        </w:trPr>
        <w:tc>
          <w:tcPr>
            <w:tcW w:w="2622" w:type="dxa"/>
            <w:shd w:val="clear" w:color="auto" w:fill="auto"/>
          </w:tcPr>
          <w:p w14:paraId="6D4F6BC1" w14:textId="77777777" w:rsidR="0074566A" w:rsidRDefault="0074566A" w:rsidP="00EC6215">
            <w:pPr>
              <w:pStyle w:val="Normln1"/>
              <w:snapToGrid w:val="0"/>
            </w:pPr>
            <w:r>
              <w:t>adresa :</w:t>
            </w:r>
          </w:p>
        </w:tc>
        <w:tc>
          <w:tcPr>
            <w:tcW w:w="5528" w:type="dxa"/>
            <w:shd w:val="clear" w:color="auto" w:fill="auto"/>
          </w:tcPr>
          <w:p w14:paraId="1AE5C134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ná</w:t>
            </w:r>
            <w:r w:rsidR="00DA00E0">
              <w:t>m. Jiřího z Poděbrad 342, 508 01</w:t>
            </w:r>
            <w:r>
              <w:t xml:space="preserve"> Hořice</w:t>
            </w:r>
          </w:p>
        </w:tc>
      </w:tr>
      <w:tr w:rsidR="0074566A" w14:paraId="36910FC1" w14:textId="77777777" w:rsidTr="00EC6215">
        <w:tc>
          <w:tcPr>
            <w:tcW w:w="2622" w:type="dxa"/>
            <w:shd w:val="clear" w:color="auto" w:fill="auto"/>
          </w:tcPr>
          <w:p w14:paraId="3AA9253C" w14:textId="77777777" w:rsidR="0074566A" w:rsidRDefault="0074566A" w:rsidP="00EC6215">
            <w:pPr>
              <w:pStyle w:val="Normln1"/>
              <w:snapToGrid w:val="0"/>
            </w:pPr>
            <w:r>
              <w:t xml:space="preserve">IČ : </w:t>
            </w:r>
          </w:p>
        </w:tc>
        <w:tc>
          <w:tcPr>
            <w:tcW w:w="5528" w:type="dxa"/>
            <w:shd w:val="clear" w:color="auto" w:fill="auto"/>
          </w:tcPr>
          <w:p w14:paraId="060630F6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002 71 560</w:t>
            </w:r>
          </w:p>
        </w:tc>
      </w:tr>
      <w:tr w:rsidR="0074566A" w14:paraId="1205582C" w14:textId="77777777" w:rsidTr="00EC6215">
        <w:tc>
          <w:tcPr>
            <w:tcW w:w="2622" w:type="dxa"/>
            <w:shd w:val="clear" w:color="auto" w:fill="auto"/>
          </w:tcPr>
          <w:p w14:paraId="76163667" w14:textId="77777777" w:rsidR="0074566A" w:rsidRDefault="0074566A" w:rsidP="00EC6215">
            <w:pPr>
              <w:pStyle w:val="Normln1"/>
              <w:snapToGrid w:val="0"/>
            </w:pPr>
            <w:r>
              <w:t>bankovní spojení :</w:t>
            </w:r>
          </w:p>
        </w:tc>
        <w:tc>
          <w:tcPr>
            <w:tcW w:w="5528" w:type="dxa"/>
            <w:shd w:val="clear" w:color="auto" w:fill="auto"/>
          </w:tcPr>
          <w:p w14:paraId="4D31FEB6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Česká spořitelna a.s., 1222-1161157329/0800</w:t>
            </w:r>
          </w:p>
        </w:tc>
      </w:tr>
      <w:tr w:rsidR="0074566A" w14:paraId="0E04FC28" w14:textId="77777777" w:rsidTr="00EC6215">
        <w:tc>
          <w:tcPr>
            <w:tcW w:w="2622" w:type="dxa"/>
            <w:shd w:val="clear" w:color="auto" w:fill="auto"/>
          </w:tcPr>
          <w:p w14:paraId="72145178" w14:textId="77777777" w:rsidR="0074566A" w:rsidRDefault="0074566A" w:rsidP="00EC6215">
            <w:pPr>
              <w:pStyle w:val="Normln1"/>
              <w:snapToGrid w:val="0"/>
            </w:pPr>
            <w:r>
              <w:t xml:space="preserve">zastoupené : </w:t>
            </w:r>
          </w:p>
        </w:tc>
        <w:tc>
          <w:tcPr>
            <w:tcW w:w="5528" w:type="dxa"/>
            <w:shd w:val="clear" w:color="auto" w:fill="auto"/>
          </w:tcPr>
          <w:p w14:paraId="10865F5C" w14:textId="77777777" w:rsidR="0074566A" w:rsidRDefault="0083271E" w:rsidP="0083271E">
            <w:pPr>
              <w:pStyle w:val="Normln1"/>
              <w:snapToGrid w:val="0"/>
              <w:ind w:firstLine="0"/>
            </w:pPr>
            <w:r>
              <w:t>Alešem Svobodou</w:t>
            </w:r>
            <w:r w:rsidR="0074566A">
              <w:t xml:space="preserve">, starostou města </w:t>
            </w:r>
          </w:p>
        </w:tc>
      </w:tr>
    </w:tbl>
    <w:p w14:paraId="704A32B1" w14:textId="77777777" w:rsidR="0074566A" w:rsidRDefault="0074566A" w:rsidP="0074566A">
      <w:pPr>
        <w:pStyle w:val="Normln1"/>
      </w:pPr>
    </w:p>
    <w:p w14:paraId="698797ED" w14:textId="77777777" w:rsidR="0074566A" w:rsidRDefault="0074566A" w:rsidP="0074566A">
      <w:pPr>
        <w:pStyle w:val="Normln1"/>
        <w:ind w:firstLine="0"/>
      </w:pPr>
      <w:r>
        <w:rPr>
          <w:u w:val="single"/>
        </w:rPr>
        <w:t xml:space="preserve">Příjemce: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:rsidRPr="0074566A" w14:paraId="228B1D81" w14:textId="77777777" w:rsidTr="00EC6215">
        <w:tc>
          <w:tcPr>
            <w:tcW w:w="2622" w:type="dxa"/>
            <w:shd w:val="clear" w:color="auto" w:fill="auto"/>
          </w:tcPr>
          <w:p w14:paraId="11DC4108" w14:textId="77777777" w:rsidR="0074566A" w:rsidRPr="0074566A" w:rsidRDefault="0074566A" w:rsidP="00EC6215">
            <w:pPr>
              <w:pStyle w:val="Normln1"/>
              <w:snapToGrid w:val="0"/>
              <w:rPr>
                <w:szCs w:val="22"/>
              </w:rPr>
            </w:pPr>
            <w:r w:rsidRPr="0074566A">
              <w:t>název subjektu/jméno :</w:t>
            </w:r>
          </w:p>
        </w:tc>
        <w:tc>
          <w:tcPr>
            <w:tcW w:w="5528" w:type="dxa"/>
            <w:shd w:val="clear" w:color="auto" w:fill="auto"/>
          </w:tcPr>
          <w:p w14:paraId="49B792E4" w14:textId="77777777" w:rsidR="0074566A" w:rsidRPr="00D505EA" w:rsidRDefault="00A51666" w:rsidP="00A5166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 Jiskra Hořice, z.s. – oddíl kopané</w:t>
            </w:r>
          </w:p>
        </w:tc>
      </w:tr>
      <w:tr w:rsidR="0074566A" w:rsidRPr="0074566A" w14:paraId="4E512516" w14:textId="77777777" w:rsidTr="00EC6215">
        <w:tc>
          <w:tcPr>
            <w:tcW w:w="2622" w:type="dxa"/>
            <w:shd w:val="clear" w:color="auto" w:fill="auto"/>
          </w:tcPr>
          <w:p w14:paraId="4DF7AE30" w14:textId="77777777" w:rsidR="0074566A" w:rsidRPr="0074566A" w:rsidRDefault="0074566A" w:rsidP="00EC6215">
            <w:pPr>
              <w:pStyle w:val="Normln1"/>
              <w:snapToGrid w:val="0"/>
            </w:pPr>
            <w:r w:rsidRPr="0074566A">
              <w:t>adresa :</w:t>
            </w:r>
          </w:p>
        </w:tc>
        <w:tc>
          <w:tcPr>
            <w:tcW w:w="5528" w:type="dxa"/>
            <w:shd w:val="clear" w:color="auto" w:fill="auto"/>
          </w:tcPr>
          <w:p w14:paraId="31E2367D" w14:textId="77777777" w:rsidR="0074566A" w:rsidRPr="0074566A" w:rsidRDefault="00A51666" w:rsidP="009E1F17">
            <w:pPr>
              <w:pStyle w:val="Normln1"/>
              <w:snapToGrid w:val="0"/>
              <w:ind w:firstLine="0"/>
            </w:pPr>
            <w:r>
              <w:t>Erbenova 1081</w:t>
            </w:r>
            <w:r w:rsidR="00634D24">
              <w:t>, 508 01 Hořice</w:t>
            </w:r>
          </w:p>
        </w:tc>
      </w:tr>
      <w:tr w:rsidR="0074566A" w:rsidRPr="0074566A" w14:paraId="1C360588" w14:textId="77777777" w:rsidTr="00EC6215">
        <w:tc>
          <w:tcPr>
            <w:tcW w:w="2622" w:type="dxa"/>
            <w:shd w:val="clear" w:color="auto" w:fill="auto"/>
          </w:tcPr>
          <w:p w14:paraId="1A08A85E" w14:textId="77777777" w:rsidR="0074566A" w:rsidRPr="0074566A" w:rsidRDefault="0074566A" w:rsidP="00EC6215">
            <w:pPr>
              <w:pStyle w:val="Normln1"/>
              <w:snapToGrid w:val="0"/>
            </w:pPr>
            <w:r w:rsidRPr="0074566A">
              <w:t>IČ</w:t>
            </w:r>
            <w:r w:rsidR="00AA3036" w:rsidRPr="00A071C7">
              <w:rPr>
                <w:color w:val="000000"/>
              </w:rPr>
              <w:t>/ datum narození</w:t>
            </w:r>
            <w:r w:rsidRPr="0074566A">
              <w:t xml:space="preserve"> : </w:t>
            </w:r>
          </w:p>
        </w:tc>
        <w:tc>
          <w:tcPr>
            <w:tcW w:w="5528" w:type="dxa"/>
            <w:shd w:val="clear" w:color="auto" w:fill="auto"/>
          </w:tcPr>
          <w:p w14:paraId="592FDCCA" w14:textId="77777777" w:rsidR="00634D24" w:rsidRPr="0074566A" w:rsidRDefault="00A51666" w:rsidP="00E76255">
            <w:pPr>
              <w:pStyle w:val="Normln1"/>
              <w:snapToGrid w:val="0"/>
              <w:ind w:firstLine="0"/>
            </w:pPr>
            <w:r>
              <w:t>44477198</w:t>
            </w:r>
          </w:p>
        </w:tc>
      </w:tr>
      <w:tr w:rsidR="0074566A" w:rsidRPr="0074566A" w14:paraId="0D532C4E" w14:textId="77777777" w:rsidTr="00EC6215">
        <w:tc>
          <w:tcPr>
            <w:tcW w:w="2622" w:type="dxa"/>
            <w:shd w:val="clear" w:color="auto" w:fill="auto"/>
          </w:tcPr>
          <w:p w14:paraId="5F7EE535" w14:textId="77777777" w:rsidR="0074566A" w:rsidRPr="0074566A" w:rsidRDefault="0083271E" w:rsidP="0083271E">
            <w:pPr>
              <w:pStyle w:val="Normln1"/>
              <w:snapToGrid w:val="0"/>
            </w:pPr>
            <w:r>
              <w:t>b</w:t>
            </w:r>
            <w:r w:rsidR="0074566A" w:rsidRPr="0074566A">
              <w:t>ankovní spojení :</w:t>
            </w:r>
          </w:p>
        </w:tc>
        <w:tc>
          <w:tcPr>
            <w:tcW w:w="5528" w:type="dxa"/>
            <w:shd w:val="clear" w:color="auto" w:fill="auto"/>
          </w:tcPr>
          <w:p w14:paraId="222C01F1" w14:textId="77777777" w:rsidR="0074566A" w:rsidRPr="0074566A" w:rsidRDefault="00A51666" w:rsidP="00980C3C">
            <w:pPr>
              <w:pStyle w:val="Normln1"/>
              <w:snapToGrid w:val="0"/>
              <w:ind w:firstLine="0"/>
              <w:jc w:val="left"/>
            </w:pPr>
            <w:r>
              <w:t>255</w:t>
            </w:r>
            <w:r w:rsidR="002605CA">
              <w:t>985876/0300</w:t>
            </w:r>
          </w:p>
        </w:tc>
      </w:tr>
      <w:tr w:rsidR="0074566A" w14:paraId="0CAC6514" w14:textId="77777777" w:rsidTr="00EC6215">
        <w:tc>
          <w:tcPr>
            <w:tcW w:w="2622" w:type="dxa"/>
            <w:shd w:val="clear" w:color="auto" w:fill="auto"/>
          </w:tcPr>
          <w:p w14:paraId="4AD77730" w14:textId="77777777" w:rsidR="0074566A" w:rsidRPr="0074566A" w:rsidRDefault="0083271E" w:rsidP="00703115">
            <w:pPr>
              <w:pStyle w:val="Normln1"/>
              <w:snapToGrid w:val="0"/>
            </w:pPr>
            <w:r>
              <w:t>zast</w:t>
            </w:r>
            <w:r w:rsidR="00703115">
              <w:t>ou</w:t>
            </w:r>
            <w:r>
              <w:t>pený</w:t>
            </w:r>
            <w:r w:rsidR="0074566A" w:rsidRPr="0074566A"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14:paraId="470457E2" w14:textId="77777777" w:rsidR="0074566A" w:rsidRPr="0074566A" w:rsidRDefault="002605CA" w:rsidP="002605CA">
            <w:pPr>
              <w:pStyle w:val="Normln1"/>
              <w:snapToGrid w:val="0"/>
              <w:ind w:firstLine="0"/>
            </w:pPr>
            <w:r>
              <w:t>Vlastou Jahelkovou</w:t>
            </w:r>
            <w:r w:rsidR="001159E2">
              <w:t xml:space="preserve">, </w:t>
            </w:r>
            <w:r w:rsidR="009E1F17">
              <w:t>předsedkyní</w:t>
            </w:r>
          </w:p>
        </w:tc>
      </w:tr>
    </w:tbl>
    <w:p w14:paraId="4CAE59ED" w14:textId="77777777" w:rsidR="0074566A" w:rsidRDefault="0074566A" w:rsidP="0074566A">
      <w:pPr>
        <w:pStyle w:val="l"/>
      </w:pPr>
    </w:p>
    <w:p w14:paraId="57BCB2A3" w14:textId="77777777" w:rsidR="0074566A" w:rsidRDefault="0074566A" w:rsidP="0074566A">
      <w:pPr>
        <w:pStyle w:val="l"/>
      </w:pPr>
      <w:r>
        <w:t>Článek 2</w:t>
      </w:r>
    </w:p>
    <w:p w14:paraId="7D1DF360" w14:textId="77777777" w:rsidR="0074566A" w:rsidRDefault="0074566A" w:rsidP="0074566A">
      <w:pPr>
        <w:pStyle w:val="l"/>
      </w:pPr>
      <w:r>
        <w:t>Předmět</w:t>
      </w:r>
      <w:r w:rsidR="00907F75">
        <w:t xml:space="preserve"> </w:t>
      </w:r>
      <w:r w:rsidR="00907F75">
        <w:rPr>
          <w:color w:val="FF0000"/>
        </w:rPr>
        <w:t xml:space="preserve"> </w:t>
      </w:r>
      <w:r>
        <w:t xml:space="preserve">smlouvy </w:t>
      </w:r>
    </w:p>
    <w:p w14:paraId="010E93C1" w14:textId="77777777" w:rsidR="00E76255" w:rsidRPr="001F64C0" w:rsidRDefault="0074566A" w:rsidP="0074566A">
      <w:pPr>
        <w:pStyle w:val="ab"/>
        <w:rPr>
          <w:strike/>
        </w:rPr>
      </w:pPr>
      <w:r>
        <w:t xml:space="preserve">Předmětem smlouvy je poskytnutí </w:t>
      </w:r>
      <w:r w:rsidR="008D06D4" w:rsidRPr="001F64C0">
        <w:t xml:space="preserve">dotace </w:t>
      </w:r>
      <w:r w:rsidRPr="001F64C0">
        <w:t xml:space="preserve">z rozpočtu města Hořice pro realizaci projektu v roce </w:t>
      </w:r>
      <w:r w:rsidR="00634D24">
        <w:t>2021</w:t>
      </w:r>
      <w:r w:rsidRPr="001F64C0">
        <w:t xml:space="preserve"> v</w:t>
      </w:r>
      <w:r w:rsidR="00634D24">
        <w:t> </w:t>
      </w:r>
      <w:r w:rsidRPr="001F64C0">
        <w:t>oblasti</w:t>
      </w:r>
      <w:r w:rsidR="00634D24">
        <w:t xml:space="preserve"> </w:t>
      </w:r>
      <w:r w:rsidR="00634D24" w:rsidRPr="00634D24">
        <w:rPr>
          <w:b/>
        </w:rPr>
        <w:t>sportu</w:t>
      </w:r>
      <w:r w:rsidR="009E1F17">
        <w:rPr>
          <w:b/>
        </w:rPr>
        <w:t xml:space="preserve"> – dotačním okruhu S4</w:t>
      </w:r>
      <w:r w:rsidRPr="001F64C0">
        <w:t>, nazvaného</w:t>
      </w:r>
      <w:r w:rsidR="00235AD3" w:rsidRPr="001F64C0">
        <w:rPr>
          <w:b/>
          <w:bCs/>
        </w:rPr>
        <w:t xml:space="preserve"> </w:t>
      </w:r>
      <w:r w:rsidR="002605CA">
        <w:rPr>
          <w:b/>
          <w:bCs/>
        </w:rPr>
        <w:t>Podpora účasti mládežnických týmů FO TJ Jiskra Hořice v mistrovských soutěžích</w:t>
      </w:r>
      <w:r w:rsidR="00634D24">
        <w:rPr>
          <w:b/>
          <w:bCs/>
        </w:rPr>
        <w:t>,</w:t>
      </w:r>
      <w:r w:rsidRPr="001F64C0">
        <w:rPr>
          <w:b/>
          <w:bCs/>
        </w:rPr>
        <w:t xml:space="preserve"> </w:t>
      </w:r>
      <w:r w:rsidRPr="001F64C0">
        <w:t>na účely: viz článek 4 odst. 1</w:t>
      </w:r>
      <w:r w:rsidR="007009A7" w:rsidRPr="001F64C0">
        <w:t>.</w:t>
      </w:r>
    </w:p>
    <w:p w14:paraId="2746F98E" w14:textId="77777777" w:rsidR="0074566A" w:rsidRPr="001F64C0" w:rsidRDefault="0074566A" w:rsidP="0074566A">
      <w:pPr>
        <w:pStyle w:val="ab"/>
      </w:pPr>
      <w:r w:rsidRPr="001F64C0">
        <w:t>Příjemci bude poskytnut</w:t>
      </w:r>
      <w:r w:rsidR="008D06D4" w:rsidRPr="001F64C0">
        <w:t>a</w:t>
      </w:r>
      <w:r w:rsidRPr="001F64C0">
        <w:t xml:space="preserve"> </w:t>
      </w:r>
      <w:r w:rsidR="008D06D4" w:rsidRPr="001F64C0">
        <w:t xml:space="preserve">dotace </w:t>
      </w:r>
      <w:r w:rsidRPr="001F64C0">
        <w:t>ve schválené výši na základě splnění podmínek stanovených touto smlouvou</w:t>
      </w:r>
      <w:r w:rsidR="00D56D56" w:rsidRPr="001F64C0">
        <w:t>,</w:t>
      </w:r>
      <w:r w:rsidRPr="001F64C0">
        <w:t xml:space="preserve"> </w:t>
      </w:r>
      <w:r w:rsidR="00D56D56" w:rsidRPr="001F64C0">
        <w:t>s</w:t>
      </w:r>
      <w:r w:rsidRPr="001F64C0">
        <w:t>měrnicí</w:t>
      </w:r>
      <w:r w:rsidR="00D56D56" w:rsidRPr="001F64C0">
        <w:t xml:space="preserve"> a </w:t>
      </w:r>
      <w:r w:rsidR="000B5A1A" w:rsidRPr="001F64C0">
        <w:t xml:space="preserve">vyhlášeným </w:t>
      </w:r>
      <w:r w:rsidR="00D56D56" w:rsidRPr="001F64C0">
        <w:t xml:space="preserve">programem města Hořice </w:t>
      </w:r>
      <w:r w:rsidR="00634D24">
        <w:t>pro poskytování dotací v roce 2021</w:t>
      </w:r>
      <w:r w:rsidRPr="001F64C0">
        <w:t>. Příjemce tímto potvrzuje, že výše uvedené dokumenty jsou mu známy a zavazuje se je dodržovat, řídit se jimi a provést projekt na svou vlastní zodpovědnost.</w:t>
      </w:r>
    </w:p>
    <w:p w14:paraId="68E07707" w14:textId="77777777" w:rsidR="0007573C" w:rsidRPr="001F64C0" w:rsidRDefault="0007573C" w:rsidP="0074566A">
      <w:pPr>
        <w:pStyle w:val="ab"/>
      </w:pPr>
      <w:r w:rsidRPr="001F64C0">
        <w:t xml:space="preserve">Poskytnutí  </w:t>
      </w:r>
      <w:r w:rsidR="008D06D4" w:rsidRPr="001F64C0">
        <w:t xml:space="preserve">dotace </w:t>
      </w:r>
      <w:r w:rsidRPr="001F64C0">
        <w:t>je v souladu se zákonem č. 128/2000 Sb., o obcích (obecní zřízení), ve znění pozdějších předpisů a zákonem č. 250/2000 Sb., o rozpočtových pravidlech územních rozpočtů, ve znění pozdějších předpisů.</w:t>
      </w:r>
    </w:p>
    <w:p w14:paraId="064346F6" w14:textId="77777777" w:rsidR="0007573C" w:rsidRPr="001F64C0" w:rsidRDefault="00EB0224" w:rsidP="0074566A">
      <w:pPr>
        <w:pStyle w:val="ab"/>
      </w:pPr>
      <w:r w:rsidRPr="001F64C0">
        <w:t xml:space="preserve">Dotace  </w:t>
      </w:r>
      <w:r w:rsidR="0007573C" w:rsidRPr="001F64C0">
        <w:t>je ve smyslu zákona č. 320/2001 Sb., o finanční kontrole ve veřejné správě a o změně některých zákonů ( zákon o finanční kontrole), ve znění pozdějších předpisů, veřejnou finanční podporou a vztahují se na ni všechna ustanovení tohoto zákona.</w:t>
      </w:r>
    </w:p>
    <w:p w14:paraId="5E060D74" w14:textId="77777777" w:rsidR="00EB0224" w:rsidRPr="001F64C0" w:rsidRDefault="00EB0224" w:rsidP="0074566A">
      <w:pPr>
        <w:pStyle w:val="ab"/>
      </w:pPr>
      <w:r w:rsidRPr="001F64C0">
        <w:t>Neoprávněné použití dotace nebo zadržení peněžních prostředků poskytnutých z rozpočtu poskytovatele je porušením rozpočtové kázně podle § 22 zákona č. 250/200</w:t>
      </w:r>
      <w:r w:rsidR="0013148B">
        <w:t>0</w:t>
      </w:r>
      <w:r w:rsidR="00DF15FA">
        <w:t xml:space="preserve"> </w:t>
      </w:r>
      <w:r w:rsidRPr="001F64C0">
        <w:t>Sb.</w:t>
      </w:r>
    </w:p>
    <w:p w14:paraId="293EFCEC" w14:textId="77777777" w:rsidR="0074566A" w:rsidRDefault="0074566A" w:rsidP="0074566A">
      <w:pPr>
        <w:pStyle w:val="l"/>
      </w:pPr>
    </w:p>
    <w:p w14:paraId="7079C525" w14:textId="77777777" w:rsidR="001346AB" w:rsidRPr="001F64C0" w:rsidRDefault="001346AB" w:rsidP="0074566A">
      <w:pPr>
        <w:pStyle w:val="l"/>
      </w:pPr>
    </w:p>
    <w:p w14:paraId="0A8D0D5D" w14:textId="77777777" w:rsidR="0074566A" w:rsidRDefault="0074566A" w:rsidP="0074566A">
      <w:pPr>
        <w:pStyle w:val="l"/>
      </w:pPr>
      <w:r>
        <w:t>Článek 3</w:t>
      </w:r>
    </w:p>
    <w:p w14:paraId="60465212" w14:textId="77777777" w:rsidR="0074566A" w:rsidRPr="001F64C0" w:rsidRDefault="0074566A" w:rsidP="0074566A">
      <w:pPr>
        <w:pStyle w:val="l"/>
        <w:rPr>
          <w:strike/>
        </w:rPr>
      </w:pPr>
      <w:r>
        <w:t xml:space="preserve">Výše </w:t>
      </w:r>
      <w:r w:rsidR="00907F75" w:rsidRPr="001F64C0">
        <w:t xml:space="preserve">dotace </w:t>
      </w:r>
      <w:r w:rsidR="00592040" w:rsidRPr="001F64C0">
        <w:t xml:space="preserve">a její čerpání </w:t>
      </w:r>
    </w:p>
    <w:p w14:paraId="04C7599B" w14:textId="77777777" w:rsidR="0074566A" w:rsidRDefault="0074566A" w:rsidP="0074566A">
      <w:pPr>
        <w:pStyle w:val="ab"/>
        <w:numPr>
          <w:ilvl w:val="0"/>
          <w:numId w:val="8"/>
        </w:numPr>
      </w:pPr>
      <w:r w:rsidRPr="001F64C0">
        <w:t xml:space="preserve">Schválená výše </w:t>
      </w:r>
      <w:r w:rsidR="008D06D4" w:rsidRPr="001F64C0">
        <w:t>dotace</w:t>
      </w:r>
      <w:r w:rsidR="0074483F">
        <w:t xml:space="preserve"> činí </w:t>
      </w:r>
      <w:r w:rsidR="002605CA">
        <w:rPr>
          <w:b/>
        </w:rPr>
        <w:t>1</w:t>
      </w:r>
      <w:r w:rsidR="009E1F17">
        <w:rPr>
          <w:b/>
        </w:rPr>
        <w:t>8</w:t>
      </w:r>
      <w:r w:rsidR="002605CA">
        <w:rPr>
          <w:b/>
        </w:rPr>
        <w:t>2</w:t>
      </w:r>
      <w:r w:rsidR="0074483F" w:rsidRPr="0074483F">
        <w:rPr>
          <w:b/>
        </w:rPr>
        <w:t>.</w:t>
      </w:r>
      <w:r w:rsidR="002605CA">
        <w:rPr>
          <w:b/>
        </w:rPr>
        <w:t>824</w:t>
      </w:r>
      <w:r w:rsidRPr="001F64C0">
        <w:rPr>
          <w:b/>
        </w:rPr>
        <w:t xml:space="preserve"> Kč</w:t>
      </w:r>
      <w:r w:rsidRPr="001F64C0">
        <w:t>.</w:t>
      </w:r>
    </w:p>
    <w:p w14:paraId="6EC53359" w14:textId="77777777" w:rsidR="009E1F17" w:rsidRPr="001F64C0" w:rsidRDefault="009E1F17" w:rsidP="009E1F17">
      <w:pPr>
        <w:pStyle w:val="ab"/>
        <w:numPr>
          <w:ilvl w:val="0"/>
          <w:numId w:val="0"/>
        </w:numPr>
        <w:ind w:left="360"/>
      </w:pPr>
    </w:p>
    <w:p w14:paraId="1E4FC556" w14:textId="77777777" w:rsidR="0074566A" w:rsidRPr="001F64C0" w:rsidRDefault="00967344" w:rsidP="0074566A">
      <w:pPr>
        <w:pStyle w:val="ab"/>
        <w:numPr>
          <w:ilvl w:val="0"/>
          <w:numId w:val="8"/>
        </w:numPr>
      </w:pPr>
      <w:bookmarkStart w:id="7" w:name="_1261224770"/>
      <w:bookmarkStart w:id="8" w:name="_1271219228"/>
      <w:bookmarkEnd w:id="7"/>
      <w:bookmarkEnd w:id="8"/>
      <w:r w:rsidRPr="001F64C0">
        <w:lastRenderedPageBreak/>
        <w:t>Doba, v níž má být dosaženo účelu stanoveného v čl.</w:t>
      </w:r>
      <w:r w:rsidR="009E5966">
        <w:t xml:space="preserve"> </w:t>
      </w:r>
      <w:r w:rsidRPr="001F64C0">
        <w:t>2 odst. 1 této smlouvy, (dále jen „doba realizace projektu“) je shodná s dobou realizace projektu, kterou uvedl příjemc</w:t>
      </w:r>
      <w:r w:rsidR="0074483F">
        <w:t>e v žádosti o dotaci, tj. od 1.1.2021</w:t>
      </w:r>
      <w:r w:rsidRPr="001F64C0">
        <w:t xml:space="preserve"> do </w:t>
      </w:r>
      <w:r w:rsidR="001159E2">
        <w:t>3</w:t>
      </w:r>
      <w:r w:rsidR="004D502F">
        <w:t>1</w:t>
      </w:r>
      <w:r w:rsidR="0074483F">
        <w:t>.12.2021</w:t>
      </w:r>
      <w:r w:rsidRPr="001F64C0">
        <w:t xml:space="preserve">. </w:t>
      </w:r>
      <w:r w:rsidR="00F52660" w:rsidRPr="001F64C0">
        <w:rPr>
          <w:b/>
        </w:rPr>
        <w:t>Uznatelný</w:t>
      </w:r>
      <w:r w:rsidRPr="001F64C0">
        <w:rPr>
          <w:b/>
        </w:rPr>
        <w:t>m</w:t>
      </w:r>
      <w:r w:rsidR="00F52660" w:rsidRPr="001F64C0">
        <w:rPr>
          <w:b/>
        </w:rPr>
        <w:t xml:space="preserve"> </w:t>
      </w:r>
      <w:r w:rsidR="00F9388E" w:rsidRPr="006702DC">
        <w:rPr>
          <w:b/>
          <w:color w:val="000000"/>
        </w:rPr>
        <w:t>výdajem</w:t>
      </w:r>
      <w:r w:rsidR="00AD0820" w:rsidRPr="001F64C0">
        <w:rPr>
          <w:b/>
        </w:rPr>
        <w:t xml:space="preserve"> </w:t>
      </w:r>
      <w:r w:rsidR="00F52660" w:rsidRPr="001F64C0">
        <w:rPr>
          <w:b/>
        </w:rPr>
        <w:t xml:space="preserve">je </w:t>
      </w:r>
      <w:r w:rsidR="00F9388E" w:rsidRPr="006702DC">
        <w:rPr>
          <w:b/>
          <w:color w:val="000000"/>
        </w:rPr>
        <w:t>výdaj</w:t>
      </w:r>
      <w:r w:rsidR="00F52660" w:rsidRPr="001F64C0">
        <w:rPr>
          <w:b/>
        </w:rPr>
        <w:t>, který vznikl a byl příjemcem uhrazen v </w:t>
      </w:r>
      <w:r w:rsidRPr="001F64C0">
        <w:rPr>
          <w:b/>
        </w:rPr>
        <w:t>době</w:t>
      </w:r>
      <w:r w:rsidR="00F52660" w:rsidRPr="001F64C0">
        <w:rPr>
          <w:b/>
        </w:rPr>
        <w:t xml:space="preserve"> realizace projektu</w:t>
      </w:r>
      <w:r w:rsidRPr="001F64C0">
        <w:t>.</w:t>
      </w:r>
    </w:p>
    <w:p w14:paraId="75522C36" w14:textId="77777777" w:rsidR="0074566A" w:rsidRPr="009B42C7" w:rsidRDefault="00A77571" w:rsidP="009E5966">
      <w:pPr>
        <w:pStyle w:val="ab"/>
        <w:numPr>
          <w:ilvl w:val="0"/>
          <w:numId w:val="8"/>
        </w:numPr>
        <w:tabs>
          <w:tab w:val="clear" w:pos="360"/>
          <w:tab w:val="clear" w:pos="1560"/>
          <w:tab w:val="clear" w:pos="5103"/>
          <w:tab w:val="clear" w:pos="7371"/>
        </w:tabs>
        <w:ind w:left="357" w:hanging="357"/>
        <w:rPr>
          <w:strike/>
        </w:rPr>
      </w:pPr>
      <w:r>
        <w:t>Poskytovatel se zavazuje</w:t>
      </w:r>
      <w:r w:rsidR="0074566A" w:rsidRPr="001F64C0">
        <w:t xml:space="preserve"> </w:t>
      </w:r>
      <w:r w:rsidR="00B97531" w:rsidRPr="001F64C0">
        <w:t xml:space="preserve">schválenou dotaci </w:t>
      </w:r>
      <w:r w:rsidR="0074566A" w:rsidRPr="001F64C0">
        <w:t xml:space="preserve">poukázat na účet příjemce nejdéle do 30ti </w:t>
      </w:r>
      <w:r w:rsidR="0074566A" w:rsidRPr="009B42C7">
        <w:t>d</w:t>
      </w:r>
      <w:r w:rsidR="009B42C7" w:rsidRPr="009B42C7">
        <w:t>nů</w:t>
      </w:r>
      <w:r w:rsidR="00AB4016" w:rsidRPr="009B42C7">
        <w:t xml:space="preserve"> ode dne nabytí účinnosti této smlouvy.</w:t>
      </w:r>
    </w:p>
    <w:p w14:paraId="6C7707C1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2D7165EF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72604E2C" w14:textId="77777777" w:rsidR="0074566A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  <w:r w:rsidRPr="00514F28">
        <w:rPr>
          <w:b/>
        </w:rPr>
        <w:t>Č</w:t>
      </w:r>
      <w:r w:rsidR="00B97531" w:rsidRPr="00514F28">
        <w:rPr>
          <w:b/>
        </w:rPr>
        <w:t>lá</w:t>
      </w:r>
      <w:r w:rsidR="0074566A" w:rsidRPr="00514F28">
        <w:rPr>
          <w:b/>
        </w:rPr>
        <w:t>nek 4</w:t>
      </w:r>
    </w:p>
    <w:p w14:paraId="73A3F1B5" w14:textId="77777777" w:rsidR="008A4EF7" w:rsidRPr="00514F28" w:rsidRDefault="008A4EF7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</w:p>
    <w:p w14:paraId="737C932E" w14:textId="77777777" w:rsidR="0074566A" w:rsidRPr="001F64C0" w:rsidRDefault="00592040" w:rsidP="0074566A">
      <w:pPr>
        <w:pStyle w:val="l"/>
        <w:rPr>
          <w:strike/>
        </w:rPr>
      </w:pPr>
      <w:r w:rsidRPr="001F64C0">
        <w:t>Povinnosti a podmínky čerpání dotace</w:t>
      </w:r>
    </w:p>
    <w:p w14:paraId="0D27313E" w14:textId="77777777" w:rsidR="0074566A" w:rsidRPr="001F64C0" w:rsidRDefault="0074566A" w:rsidP="001F5878">
      <w:pPr>
        <w:pStyle w:val="ab"/>
        <w:numPr>
          <w:ilvl w:val="0"/>
          <w:numId w:val="6"/>
        </w:numPr>
      </w:pPr>
      <w:r w:rsidRPr="001F64C0">
        <w:t>Příjemce</w:t>
      </w:r>
      <w:r w:rsidR="008D06D4" w:rsidRPr="001F64C0">
        <w:t xml:space="preserve"> dotace</w:t>
      </w:r>
      <w:r w:rsidRPr="001F64C0">
        <w:t xml:space="preserve"> </w:t>
      </w:r>
      <w:r w:rsidR="00A641EE" w:rsidRPr="001F64C0">
        <w:t>odp</w:t>
      </w:r>
      <w:r w:rsidRPr="001F64C0">
        <w:t xml:space="preserve">ovídá za hospodárné, účelné a efektivní využití poskytnutých finančních prostředků v souladu se </w:t>
      </w:r>
      <w:r w:rsidR="005D4FEB" w:rsidRPr="001F64C0">
        <w:t>smlouvou, s</w:t>
      </w:r>
      <w:r w:rsidRPr="001F64C0">
        <w:t>měrnicí</w:t>
      </w:r>
      <w:r w:rsidR="005D4FEB" w:rsidRPr="001F64C0">
        <w:t xml:space="preserve"> a vyhlášeným programem města Hořice pr</w:t>
      </w:r>
      <w:r w:rsidR="0074483F">
        <w:t>o poskytování dotací v roce 2021</w:t>
      </w:r>
      <w:r w:rsidRPr="001F64C0">
        <w:t xml:space="preserve"> a s účely, na které mu byl</w:t>
      </w:r>
      <w:r w:rsidR="00C8239C" w:rsidRPr="001F64C0">
        <w:t>a dotace</w:t>
      </w:r>
      <w:r w:rsidRPr="001F64C0">
        <w:t xml:space="preserve"> poskytnut</w:t>
      </w:r>
      <w:r w:rsidR="00C8239C" w:rsidRPr="001F64C0">
        <w:t>a</w:t>
      </w:r>
      <w:r w:rsidRPr="001F64C0">
        <w:t xml:space="preserve">, tedy na účely uvedené žadatelem v žádosti o </w:t>
      </w:r>
      <w:r w:rsidR="00C8239C" w:rsidRPr="001F64C0">
        <w:t xml:space="preserve">„programovou“ dotaci </w:t>
      </w:r>
      <w:r w:rsidRPr="001F64C0">
        <w:t xml:space="preserve">z rozpočtu města Hořice na rok </w:t>
      </w:r>
      <w:r w:rsidR="0074483F">
        <w:t>2021</w:t>
      </w:r>
      <w:r w:rsidRPr="001F64C0">
        <w:t xml:space="preserve"> č.j. </w:t>
      </w:r>
      <w:bookmarkStart w:id="9" w:name="_1173703499"/>
      <w:bookmarkStart w:id="10" w:name="_1173703915"/>
      <w:bookmarkStart w:id="11" w:name="_1173704099"/>
      <w:bookmarkStart w:id="12" w:name="_1173704124"/>
      <w:bookmarkStart w:id="13" w:name="_1173704812"/>
      <w:bookmarkStart w:id="14" w:name="_1173705014"/>
      <w:bookmarkStart w:id="15" w:name="_1174803578"/>
      <w:bookmarkStart w:id="16" w:name="_1175347921"/>
      <w:bookmarkStart w:id="17" w:name="_1177223998"/>
      <w:bookmarkStart w:id="18" w:name="_1177308409"/>
      <w:bookmarkStart w:id="19" w:name="_1178518439"/>
      <w:bookmarkStart w:id="20" w:name="_1184143703"/>
      <w:bookmarkStart w:id="21" w:name="_1207633573"/>
      <w:bookmarkStart w:id="22" w:name="_1207646441"/>
      <w:bookmarkStart w:id="23" w:name="_1209375672"/>
      <w:bookmarkStart w:id="24" w:name="_1211083097"/>
      <w:bookmarkStart w:id="25" w:name="_1216710149"/>
      <w:bookmarkStart w:id="26" w:name="_1240815478"/>
      <w:bookmarkStart w:id="27" w:name="_1240816730"/>
      <w:bookmarkStart w:id="28" w:name="_1240836890"/>
      <w:bookmarkStart w:id="29" w:name="_1246258342"/>
      <w:bookmarkStart w:id="30" w:name="_1261224459"/>
      <w:bookmarkStart w:id="31" w:name="_127121923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1159E2">
        <w:t>MUHC- FIN/</w:t>
      </w:r>
      <w:r w:rsidR="002605CA">
        <w:t>6350</w:t>
      </w:r>
      <w:r w:rsidRPr="001F64C0">
        <w:t>/</w:t>
      </w:r>
      <w:r w:rsidR="0074483F">
        <w:t>2021</w:t>
      </w:r>
      <w:r w:rsidRPr="001F64C0">
        <w:t xml:space="preserve"> ze dne </w:t>
      </w:r>
      <w:r w:rsidR="002605CA">
        <w:t>3</w:t>
      </w:r>
      <w:r w:rsidR="0074483F">
        <w:t>1.3.2021</w:t>
      </w:r>
      <w:r w:rsidRPr="001F64C0">
        <w:t xml:space="preserve">, evidenční číslo </w:t>
      </w:r>
      <w:bookmarkStart w:id="32" w:name="_1173703595"/>
      <w:bookmarkStart w:id="33" w:name="_1173703920"/>
      <w:bookmarkStart w:id="34" w:name="_1173704095"/>
      <w:bookmarkStart w:id="35" w:name="_1173704122"/>
      <w:bookmarkStart w:id="36" w:name="_1173704810"/>
      <w:bookmarkStart w:id="37" w:name="_1173705011"/>
      <w:bookmarkStart w:id="38" w:name="_1174803581"/>
      <w:bookmarkStart w:id="39" w:name="_1175347925"/>
      <w:bookmarkStart w:id="40" w:name="_1177224001"/>
      <w:bookmarkStart w:id="41" w:name="_1177308412"/>
      <w:bookmarkStart w:id="42" w:name="_1178518443"/>
      <w:bookmarkStart w:id="43" w:name="_1184143708"/>
      <w:bookmarkStart w:id="44" w:name="_1207633577"/>
      <w:bookmarkStart w:id="45" w:name="_1207646445"/>
      <w:bookmarkStart w:id="46" w:name="_1209375676"/>
      <w:bookmarkStart w:id="47" w:name="_1211083102"/>
      <w:bookmarkStart w:id="48" w:name="_1216710153"/>
      <w:bookmarkStart w:id="49" w:name="_1240815482"/>
      <w:bookmarkStart w:id="50" w:name="_1240816728"/>
      <w:bookmarkStart w:id="51" w:name="_1240836895"/>
      <w:bookmarkStart w:id="52" w:name="_1246258346"/>
      <w:bookmarkStart w:id="53" w:name="_1261224461"/>
      <w:bookmarkStart w:id="54" w:name="_1271219237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1159E2">
        <w:t>S</w:t>
      </w:r>
      <w:r w:rsidR="004D502F">
        <w:t>4</w:t>
      </w:r>
      <w:r w:rsidR="002605CA">
        <w:t>/21/4</w:t>
      </w:r>
      <w:r w:rsidR="0074483F">
        <w:t>.</w:t>
      </w:r>
    </w:p>
    <w:p w14:paraId="3398CFCC" w14:textId="77777777" w:rsidR="00A641EE" w:rsidRPr="00B674ED" w:rsidRDefault="007D6B4B" w:rsidP="001F5878">
      <w:pPr>
        <w:pStyle w:val="Standard"/>
        <w:jc w:val="both"/>
        <w:rPr>
          <w:b/>
          <w:sz w:val="22"/>
          <w:szCs w:val="22"/>
        </w:rPr>
      </w:pPr>
      <w:r w:rsidRPr="001F64C0">
        <w:rPr>
          <w:sz w:val="22"/>
          <w:szCs w:val="22"/>
        </w:rPr>
        <w:t xml:space="preserve">2)   </w:t>
      </w:r>
      <w:r w:rsidR="0074566A" w:rsidRPr="001F64C0">
        <w:rPr>
          <w:sz w:val="22"/>
          <w:szCs w:val="22"/>
        </w:rPr>
        <w:t>Příjemce</w:t>
      </w:r>
      <w:r w:rsidR="001263D3" w:rsidRPr="001F64C0">
        <w:rPr>
          <w:sz w:val="22"/>
          <w:szCs w:val="22"/>
        </w:rPr>
        <w:t xml:space="preserve"> </w:t>
      </w:r>
      <w:r w:rsidR="002132DC" w:rsidRPr="001F64C0">
        <w:rPr>
          <w:sz w:val="22"/>
          <w:szCs w:val="22"/>
        </w:rPr>
        <w:t>dot</w:t>
      </w:r>
      <w:r w:rsidR="001263D3" w:rsidRPr="001F64C0">
        <w:rPr>
          <w:sz w:val="22"/>
          <w:szCs w:val="22"/>
        </w:rPr>
        <w:t>a</w:t>
      </w:r>
      <w:r w:rsidR="002132DC" w:rsidRPr="001F64C0">
        <w:rPr>
          <w:sz w:val="22"/>
          <w:szCs w:val="22"/>
        </w:rPr>
        <w:t>ce</w:t>
      </w:r>
      <w:r w:rsidR="0074566A" w:rsidRPr="001F64C0">
        <w:rPr>
          <w:sz w:val="22"/>
          <w:szCs w:val="22"/>
        </w:rPr>
        <w:t xml:space="preserve"> odpovídá za </w:t>
      </w:r>
      <w:r w:rsidR="00A641EE" w:rsidRPr="001F64C0">
        <w:rPr>
          <w:sz w:val="22"/>
          <w:szCs w:val="22"/>
        </w:rPr>
        <w:t xml:space="preserve"> její ř</w:t>
      </w:r>
      <w:r w:rsidR="0074566A" w:rsidRPr="001F64C0">
        <w:rPr>
          <w:sz w:val="22"/>
          <w:szCs w:val="22"/>
        </w:rPr>
        <w:t xml:space="preserve">ádné a </w:t>
      </w:r>
      <w:r w:rsidR="00A641EE" w:rsidRPr="001F64C0">
        <w:rPr>
          <w:sz w:val="22"/>
          <w:szCs w:val="22"/>
        </w:rPr>
        <w:t xml:space="preserve">oddělené sledování v účetnictví a dále </w:t>
      </w:r>
      <w:r w:rsidR="00A641EE" w:rsidRPr="00B674ED">
        <w:rPr>
          <w:b/>
          <w:sz w:val="22"/>
          <w:szCs w:val="22"/>
        </w:rPr>
        <w:t xml:space="preserve">se </w:t>
      </w:r>
      <w:r w:rsidR="003F3065" w:rsidRPr="00B674ED">
        <w:rPr>
          <w:b/>
          <w:sz w:val="22"/>
          <w:szCs w:val="22"/>
        </w:rPr>
        <w:t>zavazuje</w:t>
      </w:r>
    </w:p>
    <w:p w14:paraId="08688866" w14:textId="77777777" w:rsidR="00012F41" w:rsidRPr="00B674ED" w:rsidRDefault="00A641EE" w:rsidP="001F5878">
      <w:pPr>
        <w:pStyle w:val="Standard"/>
        <w:jc w:val="both"/>
        <w:rPr>
          <w:b/>
          <w:sz w:val="22"/>
          <w:szCs w:val="22"/>
        </w:rPr>
      </w:pPr>
      <w:r w:rsidRPr="00B674ED">
        <w:rPr>
          <w:b/>
          <w:sz w:val="22"/>
          <w:szCs w:val="22"/>
        </w:rPr>
        <w:t xml:space="preserve">       o</w:t>
      </w:r>
      <w:r w:rsidR="003F3065" w:rsidRPr="00B674ED">
        <w:rPr>
          <w:b/>
          <w:sz w:val="22"/>
          <w:szCs w:val="22"/>
        </w:rPr>
        <w:t>značovat veškeré originály dokladů týkající</w:t>
      </w:r>
      <w:r w:rsidRPr="00B674ED">
        <w:rPr>
          <w:b/>
          <w:sz w:val="22"/>
          <w:szCs w:val="22"/>
        </w:rPr>
        <w:t xml:space="preserve">ch </w:t>
      </w:r>
      <w:r w:rsidR="003F3065" w:rsidRPr="00B674ED">
        <w:rPr>
          <w:b/>
          <w:sz w:val="22"/>
          <w:szCs w:val="22"/>
        </w:rPr>
        <w:t xml:space="preserve">se dotace slovy: </w:t>
      </w:r>
      <w:r w:rsidR="00C27AB3" w:rsidRPr="00B674ED">
        <w:rPr>
          <w:b/>
          <w:sz w:val="22"/>
          <w:szCs w:val="22"/>
        </w:rPr>
        <w:t>„</w:t>
      </w:r>
      <w:r w:rsidR="003F3065" w:rsidRPr="00B674ED">
        <w:rPr>
          <w:b/>
          <w:sz w:val="22"/>
          <w:szCs w:val="22"/>
        </w:rPr>
        <w:t>Hrazeno z dotace</w:t>
      </w:r>
      <w:r w:rsidR="007D6B4B" w:rsidRPr="00B674ED">
        <w:rPr>
          <w:b/>
          <w:sz w:val="22"/>
          <w:szCs w:val="22"/>
        </w:rPr>
        <w:t xml:space="preserve"> </w:t>
      </w:r>
      <w:r w:rsidR="003F3065" w:rsidRPr="00B674ED">
        <w:rPr>
          <w:b/>
          <w:sz w:val="22"/>
          <w:szCs w:val="22"/>
        </w:rPr>
        <w:t xml:space="preserve">města </w:t>
      </w:r>
    </w:p>
    <w:p w14:paraId="2D4568E1" w14:textId="77777777" w:rsidR="00BF6625" w:rsidRPr="00C7131C" w:rsidRDefault="00012F41" w:rsidP="001F5878">
      <w:pPr>
        <w:pStyle w:val="Standard"/>
        <w:jc w:val="both"/>
        <w:rPr>
          <w:b/>
          <w:sz w:val="22"/>
          <w:szCs w:val="22"/>
        </w:rPr>
      </w:pPr>
      <w:r w:rsidRPr="00B674ED">
        <w:rPr>
          <w:b/>
          <w:sz w:val="22"/>
          <w:szCs w:val="22"/>
        </w:rPr>
        <w:t xml:space="preserve">       </w:t>
      </w:r>
      <w:r w:rsidR="003F3065" w:rsidRPr="00B674ED">
        <w:rPr>
          <w:b/>
          <w:sz w:val="22"/>
          <w:szCs w:val="22"/>
        </w:rPr>
        <w:t>Hořice</w:t>
      </w:r>
      <w:r w:rsidRPr="00B674ED">
        <w:rPr>
          <w:b/>
          <w:sz w:val="22"/>
          <w:szCs w:val="22"/>
        </w:rPr>
        <w:t>“.</w:t>
      </w:r>
      <w:r w:rsidR="00C27AB3" w:rsidRPr="00B674ED">
        <w:rPr>
          <w:b/>
          <w:sz w:val="22"/>
          <w:szCs w:val="22"/>
        </w:rPr>
        <w:t xml:space="preserve"> </w:t>
      </w:r>
      <w:r w:rsidR="003F3065" w:rsidRPr="001F64C0">
        <w:rPr>
          <w:sz w:val="22"/>
          <w:szCs w:val="22"/>
        </w:rPr>
        <w:t xml:space="preserve"> </w:t>
      </w:r>
      <w:r w:rsidR="00A77571" w:rsidRPr="00C7131C">
        <w:rPr>
          <w:b/>
          <w:sz w:val="22"/>
          <w:szCs w:val="22"/>
        </w:rPr>
        <w:t>U</w:t>
      </w:r>
      <w:r w:rsidR="00BF6625" w:rsidRPr="00C7131C">
        <w:rPr>
          <w:b/>
          <w:sz w:val="22"/>
          <w:szCs w:val="22"/>
        </w:rPr>
        <w:t xml:space="preserve"> účetních dokladů, které nejsou plně hrazeny z dotace, je třeba uvést výši částky </w:t>
      </w:r>
    </w:p>
    <w:p w14:paraId="5AD53F93" w14:textId="77777777" w:rsidR="003F3065" w:rsidRPr="00C7131C" w:rsidRDefault="00050E15" w:rsidP="001F5878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BF6625" w:rsidRPr="00C7131C">
        <w:rPr>
          <w:b/>
          <w:sz w:val="22"/>
          <w:szCs w:val="22"/>
        </w:rPr>
        <w:t>hrazené z dotace.</w:t>
      </w:r>
    </w:p>
    <w:p w14:paraId="41F4E150" w14:textId="77777777" w:rsidR="008A4EF7" w:rsidRPr="001F64C0" w:rsidRDefault="007D6B4B" w:rsidP="001F5878">
      <w:pPr>
        <w:pStyle w:val="ab"/>
        <w:numPr>
          <w:ilvl w:val="0"/>
          <w:numId w:val="0"/>
        </w:numPr>
        <w:ind w:left="360" w:hanging="360"/>
      </w:pPr>
      <w:r w:rsidRPr="001F64C0">
        <w:t>3)    Příjemce se zavazuje použít poskytnutou dotaci v souladu s jejím účelovým určením dle čl. 4</w:t>
      </w:r>
    </w:p>
    <w:p w14:paraId="6A749E04" w14:textId="77777777" w:rsidR="007D6B4B" w:rsidRPr="001F64C0" w:rsidRDefault="008A4EF7" w:rsidP="001F5878">
      <w:pPr>
        <w:pStyle w:val="ab"/>
        <w:numPr>
          <w:ilvl w:val="0"/>
          <w:numId w:val="0"/>
        </w:numPr>
        <w:ind w:left="360" w:hanging="360"/>
      </w:pPr>
      <w:r w:rsidRPr="001F64C0">
        <w:t xml:space="preserve">     </w:t>
      </w:r>
      <w:r w:rsidR="007D6B4B" w:rsidRPr="001F64C0">
        <w:t xml:space="preserve"> </w:t>
      </w:r>
      <w:r w:rsidRPr="001F64C0">
        <w:t xml:space="preserve"> </w:t>
      </w:r>
      <w:r w:rsidR="007D6B4B" w:rsidRPr="001F64C0">
        <w:t>odst.</w:t>
      </w:r>
      <w:r w:rsidR="00535731">
        <w:t xml:space="preserve"> </w:t>
      </w:r>
      <w:r w:rsidR="007D6B4B" w:rsidRPr="001F64C0">
        <w:t xml:space="preserve">1 této smlouvy a pouze k úhradě uznatelných </w:t>
      </w:r>
      <w:r w:rsidR="00F9388E" w:rsidRPr="006702DC">
        <w:rPr>
          <w:color w:val="000000"/>
        </w:rPr>
        <w:t>výdajů</w:t>
      </w:r>
      <w:r w:rsidR="00F9388E">
        <w:rPr>
          <w:color w:val="FF0000"/>
        </w:rPr>
        <w:t xml:space="preserve"> </w:t>
      </w:r>
      <w:r w:rsidR="007D6B4B" w:rsidRPr="001F64C0">
        <w:t>a dosáhnout stanoveného</w:t>
      </w:r>
      <w:r w:rsidR="00F9388E">
        <w:t xml:space="preserve"> </w:t>
      </w:r>
      <w:r w:rsidR="007D6B4B" w:rsidRPr="001F64C0">
        <w:t>účelu, tedy zrealizovat projekt dle čl. 3 odst. 3.</w:t>
      </w:r>
    </w:p>
    <w:p w14:paraId="16DEE522" w14:textId="77777777" w:rsidR="0074566A" w:rsidRPr="001F64C0" w:rsidRDefault="007D6B4B" w:rsidP="007D6B4B">
      <w:pPr>
        <w:pStyle w:val="ab"/>
        <w:numPr>
          <w:ilvl w:val="0"/>
          <w:numId w:val="0"/>
        </w:numPr>
        <w:ind w:left="360" w:hanging="360"/>
      </w:pPr>
      <w:r w:rsidRPr="001F64C0">
        <w:t xml:space="preserve">4)   </w:t>
      </w:r>
      <w:r w:rsidR="0074566A" w:rsidRPr="00B674ED">
        <w:rPr>
          <w:b/>
        </w:rPr>
        <w:t>Příjemce se zavazuje, že</w:t>
      </w:r>
      <w:r w:rsidR="002132DC" w:rsidRPr="00B674ED">
        <w:rPr>
          <w:b/>
        </w:rPr>
        <w:t xml:space="preserve"> dotace</w:t>
      </w:r>
      <w:r w:rsidR="0074566A" w:rsidRPr="00B674ED">
        <w:rPr>
          <w:b/>
        </w:rPr>
        <w:t xml:space="preserve"> </w:t>
      </w:r>
      <w:r w:rsidR="00A641EE" w:rsidRPr="00B674ED">
        <w:rPr>
          <w:b/>
        </w:rPr>
        <w:t>n</w:t>
      </w:r>
      <w:r w:rsidR="0074566A" w:rsidRPr="00B674ED">
        <w:rPr>
          <w:b/>
        </w:rPr>
        <w:t>ebude použit</w:t>
      </w:r>
      <w:r w:rsidR="002132DC" w:rsidRPr="00B674ED">
        <w:rPr>
          <w:b/>
        </w:rPr>
        <w:t>a</w:t>
      </w:r>
      <w:r w:rsidR="0074566A" w:rsidRPr="00B674ED">
        <w:rPr>
          <w:b/>
        </w:rPr>
        <w:t xml:space="preserve"> dále na tyto účely</w:t>
      </w:r>
      <w:r w:rsidR="0074566A" w:rsidRPr="001F64C0">
        <w:t>:</w:t>
      </w:r>
    </w:p>
    <w:p w14:paraId="00090F7D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pořízení investičního majetku</w:t>
      </w:r>
    </w:p>
    <w:p w14:paraId="76A3E27B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nákup nemovitostí a pozemků</w:t>
      </w:r>
    </w:p>
    <w:p w14:paraId="0834921B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 xml:space="preserve">úhradu dlouhodobých pronájmů </w:t>
      </w:r>
    </w:p>
    <w:p w14:paraId="63D5DC04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pohoštění a stravné</w:t>
      </w:r>
    </w:p>
    <w:p w14:paraId="1E6666DD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pokuty a sankce</w:t>
      </w:r>
    </w:p>
    <w:p w14:paraId="5984E4DB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splátky finančních závazků a leasingové splátky</w:t>
      </w:r>
    </w:p>
    <w:p w14:paraId="5A4C84B7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dary (s výjimkou věcných cen v soutěžích)</w:t>
      </w:r>
    </w:p>
    <w:p w14:paraId="448C548B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1F64C0">
        <w:rPr>
          <w:b w:val="0"/>
        </w:rPr>
        <w:t>nespecifikované výdaje (tj. výdaje, které nelze účetně doložit)</w:t>
      </w:r>
    </w:p>
    <w:p w14:paraId="56944032" w14:textId="77777777" w:rsidR="0074566A" w:rsidRPr="001F64C0" w:rsidRDefault="0074566A" w:rsidP="0074566A">
      <w:pPr>
        <w:pStyle w:val="1"/>
        <w:numPr>
          <w:ilvl w:val="0"/>
          <w:numId w:val="3"/>
        </w:numPr>
        <w:spacing w:after="0"/>
        <w:ind w:left="1113" w:hanging="218"/>
      </w:pPr>
      <w:r w:rsidRPr="001F64C0">
        <w:rPr>
          <w:b w:val="0"/>
        </w:rPr>
        <w:t>projekt, který byl již v předmětném roce podpořen</w:t>
      </w:r>
    </w:p>
    <w:p w14:paraId="106FA6FE" w14:textId="77777777" w:rsidR="00F9388E" w:rsidRPr="001F64C0" w:rsidRDefault="001263D3" w:rsidP="00CB5C9B">
      <w:pPr>
        <w:pStyle w:val="1"/>
        <w:numPr>
          <w:ilvl w:val="0"/>
          <w:numId w:val="0"/>
        </w:numPr>
        <w:spacing w:after="0"/>
        <w:ind w:left="1113"/>
      </w:pPr>
      <w:r w:rsidRPr="00CB5C9B">
        <w:rPr>
          <w:b w:val="0"/>
        </w:rPr>
        <w:t>DPH, o jejíž vrácení může příjemce zpětně žádat</w:t>
      </w:r>
    </w:p>
    <w:p w14:paraId="2666162C" w14:textId="77777777" w:rsidR="0074566A" w:rsidRPr="001F64C0" w:rsidRDefault="00041877" w:rsidP="000F76BE">
      <w:pPr>
        <w:pStyle w:val="ab"/>
        <w:numPr>
          <w:ilvl w:val="0"/>
          <w:numId w:val="0"/>
        </w:numPr>
        <w:ind w:left="360" w:hanging="360"/>
      </w:pPr>
      <w:r>
        <w:t xml:space="preserve">5)  </w:t>
      </w:r>
      <w:r w:rsidR="002132DC" w:rsidRPr="001F64C0">
        <w:t xml:space="preserve">Dotace </w:t>
      </w:r>
      <w:r w:rsidR="0074566A" w:rsidRPr="001F64C0">
        <w:t>je poskytov</w:t>
      </w:r>
      <w:r w:rsidR="002132DC" w:rsidRPr="001F64C0">
        <w:t>a</w:t>
      </w:r>
      <w:r w:rsidR="0074566A" w:rsidRPr="001F64C0">
        <w:t>n</w:t>
      </w:r>
      <w:r w:rsidR="002132DC" w:rsidRPr="001F64C0">
        <w:t>á</w:t>
      </w:r>
      <w:r w:rsidR="0074566A" w:rsidRPr="001F64C0">
        <w:t xml:space="preserve"> na úhradu nezbytných  </w:t>
      </w:r>
      <w:r w:rsidR="00F9388E" w:rsidRPr="006702DC">
        <w:rPr>
          <w:color w:val="000000"/>
        </w:rPr>
        <w:t>výdajů</w:t>
      </w:r>
      <w:r w:rsidR="00F9388E">
        <w:rPr>
          <w:color w:val="FF0000"/>
        </w:rPr>
        <w:t xml:space="preserve"> </w:t>
      </w:r>
      <w:r w:rsidR="0074566A" w:rsidRPr="001F64C0">
        <w:t>realizovaného projektu, což znamená, že v závěrečném vyúčtování nesmí být zahrnut zisk.</w:t>
      </w:r>
    </w:p>
    <w:p w14:paraId="356D5CCB" w14:textId="77777777" w:rsidR="0074566A" w:rsidRPr="001F64C0" w:rsidRDefault="000F76BE" w:rsidP="000F76BE">
      <w:pPr>
        <w:pStyle w:val="ab"/>
        <w:numPr>
          <w:ilvl w:val="0"/>
          <w:numId w:val="0"/>
        </w:numPr>
        <w:ind w:left="360" w:hanging="360"/>
      </w:pPr>
      <w:r w:rsidRPr="001F64C0">
        <w:t xml:space="preserve">6)  </w:t>
      </w:r>
      <w:r w:rsidR="0074566A" w:rsidRPr="001F64C0">
        <w:t>Příjemce</w:t>
      </w:r>
      <w:r w:rsidR="002132DC" w:rsidRPr="001F64C0">
        <w:t xml:space="preserve"> dotace </w:t>
      </w:r>
      <w:r w:rsidR="0074566A" w:rsidRPr="001F64C0">
        <w:t>nesmí přidělené finanční prostředky poskytnout jiným právnickým či fyzickým osobám, pokud se nejedná o úhradu výkonů a služeb spojených s realizací projektu nebo činnosti, na které mu byl</w:t>
      </w:r>
      <w:r w:rsidR="002132DC" w:rsidRPr="001F64C0">
        <w:t>a dotace</w:t>
      </w:r>
      <w:r w:rsidR="0074566A" w:rsidRPr="001F64C0">
        <w:t xml:space="preserve"> poskytnut</w:t>
      </w:r>
      <w:r w:rsidR="002132DC" w:rsidRPr="001F64C0">
        <w:t>a</w:t>
      </w:r>
      <w:r w:rsidR="0074566A" w:rsidRPr="001F64C0">
        <w:t xml:space="preserve">. </w:t>
      </w:r>
    </w:p>
    <w:p w14:paraId="3F8DA42C" w14:textId="77777777" w:rsidR="0074566A" w:rsidRPr="001F64C0" w:rsidRDefault="001F5878" w:rsidP="000F76BE">
      <w:pPr>
        <w:pStyle w:val="ab"/>
        <w:numPr>
          <w:ilvl w:val="0"/>
          <w:numId w:val="0"/>
        </w:numPr>
        <w:ind w:left="360" w:hanging="360"/>
      </w:pPr>
      <w:r>
        <w:t xml:space="preserve">7)  </w:t>
      </w:r>
      <w:r w:rsidR="0074566A" w:rsidRPr="001F64C0">
        <w:t>Příjemce se zavazuje umožnit poskytovateli, pověřeným pracovníkům MěÚ Hořice, fyzickou kontrolu realizace projektu v jeho průběhu i po jeho dokončení. Termín kontroly musí být předem oběma stranami dohodnut.</w:t>
      </w:r>
    </w:p>
    <w:p w14:paraId="37E01050" w14:textId="77777777" w:rsidR="00A641EE" w:rsidRPr="001F64C0" w:rsidRDefault="000F76BE" w:rsidP="000F76BE">
      <w:pPr>
        <w:pStyle w:val="ab"/>
        <w:numPr>
          <w:ilvl w:val="0"/>
          <w:numId w:val="0"/>
        </w:numPr>
      </w:pPr>
      <w:r w:rsidRPr="001F64C0">
        <w:t xml:space="preserve">8)   </w:t>
      </w:r>
      <w:r w:rsidR="0074566A" w:rsidRPr="001F64C0">
        <w:t xml:space="preserve">Příjemce se zavazuje připravit a předložit pověřeným pracovníkům MěÚ Hořice na požádání </w:t>
      </w:r>
    </w:p>
    <w:p w14:paraId="29DEAF38" w14:textId="77777777" w:rsidR="00A641EE" w:rsidRPr="001F64C0" w:rsidRDefault="00825660" w:rsidP="000F76BE">
      <w:pPr>
        <w:pStyle w:val="ab"/>
        <w:numPr>
          <w:ilvl w:val="0"/>
          <w:numId w:val="0"/>
        </w:numPr>
      </w:pPr>
      <w:r>
        <w:t xml:space="preserve">       </w:t>
      </w:r>
      <w:r w:rsidR="0074566A" w:rsidRPr="001F64C0">
        <w:t>účetní doklady</w:t>
      </w:r>
      <w:r w:rsidR="000F76BE" w:rsidRPr="001F64C0">
        <w:t xml:space="preserve"> </w:t>
      </w:r>
      <w:r w:rsidR="0074566A" w:rsidRPr="001F64C0">
        <w:t xml:space="preserve">dokumentující způsob využití a výši čerpání </w:t>
      </w:r>
      <w:r w:rsidR="00AD0820" w:rsidRPr="001F64C0">
        <w:t xml:space="preserve">dotace </w:t>
      </w:r>
      <w:r w:rsidR="0074566A" w:rsidRPr="001F64C0">
        <w:t>a</w:t>
      </w:r>
      <w:r w:rsidR="00A641EE" w:rsidRPr="001F64C0">
        <w:t xml:space="preserve"> </w:t>
      </w:r>
      <w:r w:rsidR="0074566A" w:rsidRPr="001F64C0">
        <w:t>umožnit jim kontrolu svého</w:t>
      </w:r>
    </w:p>
    <w:p w14:paraId="5EF4CF3C" w14:textId="77777777" w:rsidR="005B41C0" w:rsidRPr="001F64C0" w:rsidRDefault="00A641EE" w:rsidP="000F76BE">
      <w:pPr>
        <w:pStyle w:val="ab"/>
        <w:numPr>
          <w:ilvl w:val="0"/>
          <w:numId w:val="0"/>
        </w:numPr>
      </w:pPr>
      <w:r w:rsidRPr="001F64C0">
        <w:t xml:space="preserve">      </w:t>
      </w:r>
      <w:r w:rsidR="0074566A" w:rsidRPr="001F64C0">
        <w:t xml:space="preserve"> hospodaření s prostředky poskytovatele i účetnictví celého projektu,</w:t>
      </w:r>
      <w:r w:rsidRPr="001F64C0">
        <w:t xml:space="preserve"> </w:t>
      </w:r>
      <w:r w:rsidR="0074566A" w:rsidRPr="001F64C0">
        <w:t>na který byl</w:t>
      </w:r>
      <w:r w:rsidR="00A77571">
        <w:t>a</w:t>
      </w:r>
      <w:r w:rsidR="002132DC" w:rsidRPr="001F64C0">
        <w:t xml:space="preserve"> dotace</w:t>
      </w:r>
      <w:r w:rsidR="005B41C0" w:rsidRPr="001F64C0">
        <w:t xml:space="preserve">  </w:t>
      </w:r>
    </w:p>
    <w:p w14:paraId="70BF0D1B" w14:textId="77777777" w:rsidR="00D93056" w:rsidRPr="001F64C0" w:rsidRDefault="0074566A" w:rsidP="000F76BE">
      <w:pPr>
        <w:pStyle w:val="ab"/>
        <w:numPr>
          <w:ilvl w:val="0"/>
          <w:numId w:val="0"/>
        </w:numPr>
      </w:pPr>
      <w:r w:rsidRPr="001F64C0">
        <w:t xml:space="preserve">  </w:t>
      </w:r>
      <w:r w:rsidR="005B41C0" w:rsidRPr="001F64C0">
        <w:t xml:space="preserve">     </w:t>
      </w:r>
      <w:r w:rsidRPr="001F64C0">
        <w:t>poskytnut</w:t>
      </w:r>
      <w:r w:rsidR="002132DC" w:rsidRPr="001F64C0">
        <w:t>a</w:t>
      </w:r>
      <w:r w:rsidR="00223E11" w:rsidRPr="001F64C0">
        <w:t>,</w:t>
      </w:r>
      <w:r w:rsidR="005B41C0" w:rsidRPr="001F64C0">
        <w:t xml:space="preserve"> a to </w:t>
      </w:r>
      <w:r w:rsidRPr="001F64C0">
        <w:t xml:space="preserve">po dobu </w:t>
      </w:r>
      <w:r w:rsidR="002132DC" w:rsidRPr="001F64C0">
        <w:rPr>
          <w:szCs w:val="22"/>
        </w:rPr>
        <w:t>10</w:t>
      </w:r>
      <w:r w:rsidR="00C7131C">
        <w:rPr>
          <w:szCs w:val="22"/>
        </w:rPr>
        <w:t xml:space="preserve"> </w:t>
      </w:r>
      <w:r w:rsidR="002132DC" w:rsidRPr="001F64C0">
        <w:rPr>
          <w:szCs w:val="22"/>
        </w:rPr>
        <w:t>let</w:t>
      </w:r>
      <w:r w:rsidR="005B41C0" w:rsidRPr="001F64C0">
        <w:t xml:space="preserve"> </w:t>
      </w:r>
      <w:r w:rsidRPr="001F64C0">
        <w:t>od ukončení</w:t>
      </w:r>
      <w:r w:rsidR="005B41C0" w:rsidRPr="001F64C0">
        <w:t xml:space="preserve"> </w:t>
      </w:r>
      <w:r w:rsidRPr="001F64C0">
        <w:t>projektu</w:t>
      </w:r>
      <w:r w:rsidR="00D93056" w:rsidRPr="001F64C0">
        <w:t>.</w:t>
      </w:r>
    </w:p>
    <w:p w14:paraId="6C66BC9E" w14:textId="77777777" w:rsidR="00B51996" w:rsidRPr="001F64C0" w:rsidRDefault="000F76BE" w:rsidP="000F76BE">
      <w:pPr>
        <w:pStyle w:val="ab"/>
        <w:numPr>
          <w:ilvl w:val="0"/>
          <w:numId w:val="0"/>
        </w:numPr>
      </w:pPr>
      <w:r w:rsidRPr="001F64C0">
        <w:t xml:space="preserve">9)    </w:t>
      </w:r>
      <w:r w:rsidR="0074566A" w:rsidRPr="001F64C0">
        <w:t>Příjemce se zavazuje, že v případě informování sdělovacích prostředků o projektu uvede fakt, že</w:t>
      </w:r>
    </w:p>
    <w:p w14:paraId="3C5EE452" w14:textId="77777777" w:rsidR="00B51996" w:rsidRPr="001F64C0" w:rsidRDefault="00B51996" w:rsidP="000F76BE">
      <w:pPr>
        <w:pStyle w:val="ab"/>
        <w:numPr>
          <w:ilvl w:val="0"/>
          <w:numId w:val="0"/>
        </w:numPr>
      </w:pPr>
      <w:r w:rsidRPr="001F64C0">
        <w:t xml:space="preserve">      </w:t>
      </w:r>
      <w:r w:rsidR="0074566A" w:rsidRPr="001F64C0">
        <w:t xml:space="preserve"> projekt</w:t>
      </w:r>
      <w:r w:rsidR="000F76BE" w:rsidRPr="001F64C0">
        <w:t xml:space="preserve"> </w:t>
      </w:r>
      <w:r w:rsidR="0074566A" w:rsidRPr="001F64C0">
        <w:t xml:space="preserve">obdržel podporu od města Hořice. Na výstupech projektu typu publikací, internetových </w:t>
      </w:r>
    </w:p>
    <w:p w14:paraId="1F69FF6C" w14:textId="77777777" w:rsidR="0074566A" w:rsidRPr="001F64C0" w:rsidRDefault="00B51996" w:rsidP="000F76BE">
      <w:pPr>
        <w:pStyle w:val="ab"/>
        <w:numPr>
          <w:ilvl w:val="0"/>
          <w:numId w:val="0"/>
        </w:numPr>
      </w:pPr>
      <w:r w:rsidRPr="001F64C0">
        <w:t xml:space="preserve">       </w:t>
      </w:r>
      <w:r w:rsidR="0074566A" w:rsidRPr="001F64C0">
        <w:t>stránek či jiných</w:t>
      </w:r>
      <w:r w:rsidR="000F76BE" w:rsidRPr="001F64C0">
        <w:t xml:space="preserve"> </w:t>
      </w:r>
      <w:r w:rsidR="0074566A" w:rsidRPr="001F64C0">
        <w:t xml:space="preserve">nosičů a letáků bude uvedeno město Hořice, jako poskytovatel podpory. </w:t>
      </w:r>
    </w:p>
    <w:p w14:paraId="40789FB6" w14:textId="77777777" w:rsidR="00B51996" w:rsidRPr="001F64C0" w:rsidRDefault="00B51996" w:rsidP="000F76BE">
      <w:pPr>
        <w:pStyle w:val="ab"/>
        <w:numPr>
          <w:ilvl w:val="0"/>
          <w:numId w:val="0"/>
        </w:numPr>
      </w:pPr>
      <w:r w:rsidRPr="001F64C0">
        <w:t>10</w:t>
      </w:r>
      <w:r w:rsidR="000F76BE" w:rsidRPr="001F64C0">
        <w:t xml:space="preserve">)  </w:t>
      </w:r>
      <w:r w:rsidR="0074566A" w:rsidRPr="001F64C0">
        <w:t>Projekt, na který byl</w:t>
      </w:r>
      <w:r w:rsidR="00801FF3" w:rsidRPr="001F64C0">
        <w:t>a</w:t>
      </w:r>
      <w:r w:rsidR="0074566A" w:rsidRPr="001F64C0">
        <w:t xml:space="preserve"> poskytnut</w:t>
      </w:r>
      <w:r w:rsidR="00801FF3" w:rsidRPr="001F64C0">
        <w:t>a</w:t>
      </w:r>
      <w:r w:rsidR="0074566A" w:rsidRPr="001F64C0">
        <w:t xml:space="preserve"> </w:t>
      </w:r>
      <w:r w:rsidR="00801FF3" w:rsidRPr="001F64C0">
        <w:t>dotace</w:t>
      </w:r>
      <w:r w:rsidR="0074566A" w:rsidRPr="001F64C0">
        <w:t>, musí být započat a ukončen v roce, na který</w:t>
      </w:r>
      <w:r w:rsidR="000F76BE" w:rsidRPr="001F64C0">
        <w:t xml:space="preserve"> </w:t>
      </w:r>
      <w:r w:rsidR="0074566A" w:rsidRPr="001F64C0">
        <w:t xml:space="preserve"> byl</w:t>
      </w:r>
      <w:r w:rsidR="00801FF3" w:rsidRPr="001F64C0">
        <w:t>a</w:t>
      </w:r>
      <w:r w:rsidR="0074566A" w:rsidRPr="001F64C0">
        <w:t xml:space="preserve"> </w:t>
      </w:r>
      <w:r w:rsidR="00801FF3" w:rsidRPr="001F64C0">
        <w:t xml:space="preserve">dotace </w:t>
      </w:r>
    </w:p>
    <w:p w14:paraId="6E93DBE9" w14:textId="77777777" w:rsidR="00B51996" w:rsidRPr="001F64C0" w:rsidRDefault="00B51996" w:rsidP="000F76BE">
      <w:pPr>
        <w:pStyle w:val="ab"/>
        <w:numPr>
          <w:ilvl w:val="0"/>
          <w:numId w:val="0"/>
        </w:numPr>
      </w:pPr>
      <w:r w:rsidRPr="001F64C0">
        <w:t xml:space="preserve">       </w:t>
      </w:r>
      <w:r w:rsidR="0074566A" w:rsidRPr="001F64C0">
        <w:t>poskytnut</w:t>
      </w:r>
      <w:r w:rsidR="00801FF3" w:rsidRPr="001F64C0">
        <w:t>a</w:t>
      </w:r>
      <w:r w:rsidR="0074566A" w:rsidRPr="001F64C0">
        <w:t>. Do úhrad projektu mohou být zahrnuty pouze faktury za práce, výkony a služby již</w:t>
      </w:r>
    </w:p>
    <w:p w14:paraId="39686ED5" w14:textId="77777777" w:rsidR="0074566A" w:rsidRPr="001F64C0" w:rsidRDefault="00B51996" w:rsidP="000F76BE">
      <w:pPr>
        <w:pStyle w:val="ab"/>
        <w:numPr>
          <w:ilvl w:val="0"/>
          <w:numId w:val="0"/>
        </w:numPr>
      </w:pPr>
      <w:r w:rsidRPr="001F64C0">
        <w:t xml:space="preserve">      </w:t>
      </w:r>
      <w:r w:rsidR="0074566A" w:rsidRPr="001F64C0">
        <w:t xml:space="preserve"> vykonané a převzaté, nikoliv faktury zálohové. </w:t>
      </w:r>
    </w:p>
    <w:p w14:paraId="7670BE83" w14:textId="77777777" w:rsidR="00B51996" w:rsidRPr="001F64C0" w:rsidRDefault="000F76BE" w:rsidP="000F76BE">
      <w:pPr>
        <w:pStyle w:val="ab"/>
        <w:numPr>
          <w:ilvl w:val="0"/>
          <w:numId w:val="0"/>
        </w:numPr>
      </w:pPr>
      <w:r w:rsidRPr="001F64C0">
        <w:t>1</w:t>
      </w:r>
      <w:r w:rsidR="00B51996" w:rsidRPr="001F64C0">
        <w:t>1</w:t>
      </w:r>
      <w:r w:rsidRPr="001F64C0">
        <w:t xml:space="preserve">)  </w:t>
      </w:r>
      <w:r w:rsidR="0074566A" w:rsidRPr="001F64C0">
        <w:t xml:space="preserve">Příjemce </w:t>
      </w:r>
      <w:r w:rsidR="00B51996" w:rsidRPr="001F64C0">
        <w:t>d</w:t>
      </w:r>
      <w:r w:rsidR="00801FF3" w:rsidRPr="001F64C0">
        <w:t xml:space="preserve">otace </w:t>
      </w:r>
      <w:r w:rsidR="0074566A" w:rsidRPr="001F64C0">
        <w:t xml:space="preserve"> souhlasí se zveřejněním svého jména či názvu, názvu projektu i</w:t>
      </w:r>
      <w:r w:rsidRPr="001F64C0">
        <w:t xml:space="preserve"> </w:t>
      </w:r>
      <w:r w:rsidR="00B51996" w:rsidRPr="001F64C0">
        <w:t>v</w:t>
      </w:r>
      <w:r w:rsidR="0074566A" w:rsidRPr="001F64C0">
        <w:t>ýše</w:t>
      </w:r>
    </w:p>
    <w:p w14:paraId="5E499F53" w14:textId="77777777" w:rsidR="0074566A" w:rsidRPr="001F64C0" w:rsidRDefault="00B51996" w:rsidP="000F76BE">
      <w:pPr>
        <w:pStyle w:val="ab"/>
        <w:numPr>
          <w:ilvl w:val="0"/>
          <w:numId w:val="0"/>
        </w:numPr>
      </w:pPr>
      <w:r w:rsidRPr="001F64C0">
        <w:t xml:space="preserve">      </w:t>
      </w:r>
      <w:r w:rsidR="0074566A" w:rsidRPr="001F64C0">
        <w:t xml:space="preserve"> </w:t>
      </w:r>
      <w:r w:rsidRPr="001F64C0">
        <w:t>p</w:t>
      </w:r>
      <w:r w:rsidR="0074566A" w:rsidRPr="001F64C0">
        <w:t>oskytnuté</w:t>
      </w:r>
      <w:r w:rsidRPr="001F64C0">
        <w:t xml:space="preserve"> </w:t>
      </w:r>
      <w:r w:rsidR="00801FF3" w:rsidRPr="001F64C0">
        <w:t>dotace.</w:t>
      </w:r>
    </w:p>
    <w:p w14:paraId="4972172E" w14:textId="77777777" w:rsidR="00982B5B" w:rsidRPr="001F64C0" w:rsidRDefault="000F76BE" w:rsidP="000F76BE">
      <w:pPr>
        <w:pStyle w:val="ab"/>
        <w:numPr>
          <w:ilvl w:val="0"/>
          <w:numId w:val="0"/>
        </w:numPr>
      </w:pPr>
      <w:r w:rsidRPr="001F64C0">
        <w:t>1</w:t>
      </w:r>
      <w:r w:rsidR="00982B5B" w:rsidRPr="001F64C0">
        <w:t>2</w:t>
      </w:r>
      <w:r w:rsidRPr="001F64C0">
        <w:t xml:space="preserve">) </w:t>
      </w:r>
      <w:r w:rsidR="00982B5B" w:rsidRPr="001F64C0">
        <w:t xml:space="preserve"> </w:t>
      </w:r>
      <w:r w:rsidR="0074566A" w:rsidRPr="001F64C0">
        <w:t>Příjemce bude poskytovatele dotace informovat nejpozději do 8 dnů o všech změnách týkajících</w:t>
      </w:r>
    </w:p>
    <w:p w14:paraId="38F02C5C" w14:textId="77777777" w:rsidR="00982B5B" w:rsidRPr="001F64C0" w:rsidRDefault="00982B5B" w:rsidP="000F76BE">
      <w:pPr>
        <w:pStyle w:val="ab"/>
        <w:numPr>
          <w:ilvl w:val="0"/>
          <w:numId w:val="0"/>
        </w:numPr>
      </w:pPr>
      <w:r w:rsidRPr="001F64C0">
        <w:t xml:space="preserve">     </w:t>
      </w:r>
      <w:r w:rsidR="0074566A" w:rsidRPr="001F64C0">
        <w:t xml:space="preserve"> </w:t>
      </w:r>
      <w:r w:rsidRPr="001F64C0">
        <w:t xml:space="preserve"> </w:t>
      </w:r>
      <w:r w:rsidR="0074566A" w:rsidRPr="001F64C0">
        <w:t>se identifikace příjemce a o všech změnách týkajících se re</w:t>
      </w:r>
      <w:r w:rsidR="00A77571">
        <w:t xml:space="preserve">alizace podpořeného projektu, a </w:t>
      </w:r>
      <w:r w:rsidR="0074566A" w:rsidRPr="001F64C0">
        <w:t>pokud</w:t>
      </w:r>
    </w:p>
    <w:p w14:paraId="70E2876E" w14:textId="77777777" w:rsidR="00982B5B" w:rsidRPr="001F64C0" w:rsidRDefault="00982B5B" w:rsidP="000F76BE">
      <w:pPr>
        <w:pStyle w:val="ab"/>
        <w:numPr>
          <w:ilvl w:val="0"/>
          <w:numId w:val="0"/>
        </w:numPr>
      </w:pPr>
      <w:r w:rsidRPr="001F64C0">
        <w:t xml:space="preserve">     </w:t>
      </w:r>
      <w:r w:rsidR="0074566A" w:rsidRPr="001F64C0">
        <w:t xml:space="preserve"> dojde k jeho zániku, transformaci</w:t>
      </w:r>
      <w:r w:rsidR="00B674ED">
        <w:t>,</w:t>
      </w:r>
      <w:r w:rsidR="0074566A" w:rsidRPr="001F64C0">
        <w:t xml:space="preserve"> sloučení apod., je povinen přednostně vypořádat vztah k</w:t>
      </w:r>
    </w:p>
    <w:p w14:paraId="3D728823" w14:textId="77777777" w:rsidR="0074566A" w:rsidRDefault="00982B5B" w:rsidP="000F76BE">
      <w:pPr>
        <w:pStyle w:val="ab"/>
        <w:numPr>
          <w:ilvl w:val="0"/>
          <w:numId w:val="0"/>
        </w:numPr>
      </w:pPr>
      <w:r w:rsidRPr="001F64C0">
        <w:t xml:space="preserve">      </w:t>
      </w:r>
      <w:r w:rsidR="0074566A" w:rsidRPr="001F64C0">
        <w:t xml:space="preserve"> rozpočtu města Hořice.   </w:t>
      </w:r>
    </w:p>
    <w:p w14:paraId="6DDD863F" w14:textId="77777777" w:rsidR="00DC6530" w:rsidRDefault="00DC6530" w:rsidP="0074566A">
      <w:pPr>
        <w:pStyle w:val="l"/>
      </w:pPr>
    </w:p>
    <w:p w14:paraId="66740F6D" w14:textId="77777777" w:rsidR="0074566A" w:rsidRPr="001F64C0" w:rsidRDefault="0074566A" w:rsidP="0074566A">
      <w:pPr>
        <w:pStyle w:val="l"/>
      </w:pPr>
      <w:r w:rsidRPr="001F64C0">
        <w:lastRenderedPageBreak/>
        <w:t>Článek 5</w:t>
      </w:r>
    </w:p>
    <w:p w14:paraId="0D80C236" w14:textId="77777777" w:rsidR="0074566A" w:rsidRPr="001F64C0" w:rsidRDefault="00937E76" w:rsidP="0074566A">
      <w:pPr>
        <w:pStyle w:val="l"/>
        <w:rPr>
          <w:strike/>
        </w:rPr>
      </w:pPr>
      <w:r w:rsidRPr="006702DC">
        <w:rPr>
          <w:color w:val="000000"/>
        </w:rPr>
        <w:t>Finanční vypořádání a v</w:t>
      </w:r>
      <w:r w:rsidR="0074566A" w:rsidRPr="006702DC">
        <w:rPr>
          <w:color w:val="000000"/>
        </w:rPr>
        <w:t>yúčtování</w:t>
      </w:r>
      <w:r w:rsidR="0074566A" w:rsidRPr="001F64C0">
        <w:t xml:space="preserve"> </w:t>
      </w:r>
      <w:r w:rsidR="00801FF3" w:rsidRPr="001F64C0">
        <w:t>dotace</w:t>
      </w:r>
    </w:p>
    <w:p w14:paraId="1FA73D87" w14:textId="77777777" w:rsidR="00B30E25" w:rsidRPr="001F64C0" w:rsidRDefault="0074566A" w:rsidP="0074566A">
      <w:pPr>
        <w:pStyle w:val="ab"/>
        <w:numPr>
          <w:ilvl w:val="0"/>
          <w:numId w:val="2"/>
        </w:numPr>
      </w:pPr>
      <w:r w:rsidRPr="001F64C0">
        <w:t xml:space="preserve">Příjemce je povinen </w:t>
      </w:r>
      <w:r w:rsidRPr="001F64C0">
        <w:rPr>
          <w:b/>
          <w:bCs/>
        </w:rPr>
        <w:t xml:space="preserve">do </w:t>
      </w:r>
      <w:r w:rsidR="003C2C06" w:rsidRPr="001F64C0">
        <w:rPr>
          <w:b/>
          <w:bCs/>
        </w:rPr>
        <w:t>60</w:t>
      </w:r>
      <w:r w:rsidR="00B30E25" w:rsidRPr="001F64C0">
        <w:rPr>
          <w:b/>
          <w:bCs/>
        </w:rPr>
        <w:t xml:space="preserve"> </w:t>
      </w:r>
      <w:r w:rsidR="003C2C06" w:rsidRPr="001F64C0">
        <w:rPr>
          <w:b/>
          <w:bCs/>
        </w:rPr>
        <w:t xml:space="preserve">dnů </w:t>
      </w:r>
      <w:r w:rsidR="001B710B" w:rsidRPr="001F64C0">
        <w:rPr>
          <w:b/>
          <w:bCs/>
        </w:rPr>
        <w:t>od</w:t>
      </w:r>
      <w:r w:rsidRPr="001F64C0">
        <w:rPr>
          <w:b/>
          <w:bCs/>
        </w:rPr>
        <w:t xml:space="preserve"> ukončení </w:t>
      </w:r>
      <w:r w:rsidR="005D33AA" w:rsidRPr="001F64C0">
        <w:rPr>
          <w:b/>
          <w:bCs/>
        </w:rPr>
        <w:t xml:space="preserve">realizace </w:t>
      </w:r>
      <w:r w:rsidRPr="001F64C0">
        <w:rPr>
          <w:b/>
          <w:bCs/>
        </w:rPr>
        <w:t>projektu</w:t>
      </w:r>
      <w:r w:rsidR="00801FF3" w:rsidRPr="001F64C0">
        <w:rPr>
          <w:b/>
          <w:bCs/>
        </w:rPr>
        <w:t xml:space="preserve"> </w:t>
      </w:r>
      <w:r w:rsidRPr="001F64C0">
        <w:t>vypracovat a doručit poskytovateli</w:t>
      </w:r>
      <w:r w:rsidR="00F9388E">
        <w:t xml:space="preserve"> </w:t>
      </w:r>
      <w:r w:rsidR="00F9388E" w:rsidRPr="006702DC">
        <w:rPr>
          <w:b/>
          <w:color w:val="000000"/>
        </w:rPr>
        <w:t>finanční vypořádání a</w:t>
      </w:r>
      <w:r w:rsidR="00F9388E">
        <w:rPr>
          <w:b/>
          <w:color w:val="FF0000"/>
        </w:rPr>
        <w:t xml:space="preserve"> </w:t>
      </w:r>
      <w:r w:rsidRPr="001F64C0">
        <w:rPr>
          <w:b/>
        </w:rPr>
        <w:t>vyúčtování</w:t>
      </w:r>
      <w:r w:rsidRPr="001F64C0">
        <w:t xml:space="preserve"> na oficiálním formuláři „</w:t>
      </w:r>
      <w:r w:rsidR="00F9388E" w:rsidRPr="006702DC">
        <w:rPr>
          <w:color w:val="000000"/>
        </w:rPr>
        <w:t>Finanční vypořádání a v</w:t>
      </w:r>
      <w:r w:rsidRPr="006702DC">
        <w:rPr>
          <w:color w:val="000000"/>
        </w:rPr>
        <w:t>y</w:t>
      </w:r>
      <w:r w:rsidRPr="001F64C0">
        <w:t>účtování</w:t>
      </w:r>
      <w:r w:rsidR="00801FF3" w:rsidRPr="001F64C0">
        <w:t xml:space="preserve"> „programové“ dotace z rozpočtu </w:t>
      </w:r>
      <w:r w:rsidR="00127EAD">
        <w:t xml:space="preserve">města </w:t>
      </w:r>
      <w:r w:rsidR="00801FF3" w:rsidRPr="001F64C0">
        <w:t>Hořice</w:t>
      </w:r>
      <w:r w:rsidRPr="001F64C0">
        <w:t xml:space="preserve"> včetně všech v něm požadovaných příloh.</w:t>
      </w:r>
    </w:p>
    <w:p w14:paraId="6DF02873" w14:textId="77777777" w:rsidR="005D33AA" w:rsidRPr="008620A4" w:rsidRDefault="005D33AA" w:rsidP="0074483F">
      <w:pPr>
        <w:pStyle w:val="3Textbodu"/>
        <w:ind w:left="0"/>
        <w:rPr>
          <w:b/>
          <w:sz w:val="22"/>
          <w:szCs w:val="22"/>
        </w:rPr>
      </w:pPr>
      <w:r w:rsidRPr="001F64C0">
        <w:rPr>
          <w:sz w:val="22"/>
          <w:szCs w:val="22"/>
        </w:rPr>
        <w:t xml:space="preserve">      </w:t>
      </w:r>
      <w:r w:rsidRPr="008620A4">
        <w:rPr>
          <w:b/>
          <w:sz w:val="22"/>
          <w:szCs w:val="22"/>
        </w:rPr>
        <w:t>U projektů, jej</w:t>
      </w:r>
      <w:r w:rsidR="00A77571" w:rsidRPr="008620A4">
        <w:rPr>
          <w:b/>
          <w:sz w:val="22"/>
          <w:szCs w:val="22"/>
        </w:rPr>
        <w:t xml:space="preserve">ichž realizace končí v  období </w:t>
      </w:r>
      <w:r w:rsidRPr="008620A4">
        <w:rPr>
          <w:b/>
          <w:sz w:val="22"/>
          <w:szCs w:val="22"/>
        </w:rPr>
        <w:t>1.</w:t>
      </w:r>
      <w:r w:rsidR="00A77571" w:rsidRPr="008620A4">
        <w:rPr>
          <w:b/>
          <w:sz w:val="22"/>
          <w:szCs w:val="22"/>
        </w:rPr>
        <w:t xml:space="preserve"> </w:t>
      </w:r>
      <w:r w:rsidRPr="008620A4">
        <w:rPr>
          <w:b/>
          <w:sz w:val="22"/>
          <w:szCs w:val="22"/>
        </w:rPr>
        <w:t>11. až 31.</w:t>
      </w:r>
      <w:r w:rsidR="00A77571" w:rsidRPr="008620A4">
        <w:rPr>
          <w:b/>
          <w:sz w:val="22"/>
          <w:szCs w:val="22"/>
        </w:rPr>
        <w:t xml:space="preserve"> </w:t>
      </w:r>
      <w:r w:rsidRPr="008620A4">
        <w:rPr>
          <w:b/>
          <w:sz w:val="22"/>
          <w:szCs w:val="22"/>
        </w:rPr>
        <w:t xml:space="preserve">12, je příjemce povinen předložit </w:t>
      </w:r>
    </w:p>
    <w:p w14:paraId="314CBDC3" w14:textId="77777777" w:rsidR="00F9388E" w:rsidRDefault="00F9388E" w:rsidP="0074483F">
      <w:pPr>
        <w:pStyle w:val="3Textbodu"/>
        <w:ind w:left="0"/>
        <w:rPr>
          <w:b/>
          <w:sz w:val="22"/>
          <w:szCs w:val="22"/>
        </w:rPr>
      </w:pPr>
      <w:r w:rsidRPr="00F9388E">
        <w:rPr>
          <w:b/>
          <w:sz w:val="22"/>
          <w:szCs w:val="22"/>
        </w:rPr>
        <w:t xml:space="preserve">   </w:t>
      </w:r>
      <w:r w:rsidR="00D35128">
        <w:rPr>
          <w:b/>
          <w:sz w:val="22"/>
          <w:szCs w:val="22"/>
        </w:rPr>
        <w:t xml:space="preserve"> </w:t>
      </w:r>
      <w:r w:rsidRPr="00F9388E">
        <w:rPr>
          <w:b/>
          <w:sz w:val="22"/>
          <w:szCs w:val="22"/>
        </w:rPr>
        <w:t xml:space="preserve">  </w:t>
      </w:r>
      <w:r w:rsidRPr="006702DC">
        <w:rPr>
          <w:b/>
          <w:color w:val="000000"/>
          <w:sz w:val="22"/>
          <w:szCs w:val="22"/>
        </w:rPr>
        <w:t>formulář</w:t>
      </w:r>
      <w:r w:rsidR="005D33AA" w:rsidRPr="006702DC">
        <w:rPr>
          <w:b/>
          <w:color w:val="000000"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do 15.</w:t>
      </w:r>
      <w:r w:rsidR="00A77571" w:rsidRPr="008620A4"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01. následujícího roku</w:t>
      </w:r>
      <w:r w:rsidR="005D33AA" w:rsidRPr="001F64C0">
        <w:rPr>
          <w:sz w:val="22"/>
          <w:szCs w:val="22"/>
        </w:rPr>
        <w:t xml:space="preserve">. </w:t>
      </w:r>
      <w:r w:rsidR="005D33AA" w:rsidRPr="008620A4">
        <w:rPr>
          <w:b/>
          <w:sz w:val="22"/>
          <w:szCs w:val="22"/>
        </w:rPr>
        <w:t xml:space="preserve">U celoročních projektů pořádaných od </w:t>
      </w:r>
    </w:p>
    <w:p w14:paraId="6818B096" w14:textId="77777777" w:rsidR="00D35128" w:rsidRDefault="00F9388E" w:rsidP="0074483F">
      <w:pPr>
        <w:pStyle w:val="3Textbodu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351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5D33AA" w:rsidRPr="008620A4">
        <w:rPr>
          <w:b/>
          <w:sz w:val="22"/>
          <w:szCs w:val="22"/>
        </w:rPr>
        <w:t>1.</w:t>
      </w:r>
      <w:r w:rsidR="0074483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 w:rsidR="008620A4">
        <w:rPr>
          <w:b/>
          <w:sz w:val="22"/>
          <w:szCs w:val="22"/>
        </w:rPr>
        <w:t xml:space="preserve"> </w:t>
      </w:r>
      <w:r w:rsidR="000C71ED">
        <w:rPr>
          <w:b/>
          <w:sz w:val="22"/>
          <w:szCs w:val="22"/>
        </w:rPr>
        <w:t>d</w:t>
      </w:r>
      <w:r w:rsidR="005D33AA" w:rsidRPr="008620A4">
        <w:rPr>
          <w:b/>
          <w:sz w:val="22"/>
          <w:szCs w:val="22"/>
        </w:rPr>
        <w:t>o</w:t>
      </w:r>
      <w:r w:rsidR="000C71ED"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31.</w:t>
      </w:r>
      <w:r w:rsidR="0074483F"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12.</w:t>
      </w:r>
      <w:r w:rsidR="008620A4"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 xml:space="preserve">příslušného roku, je příjemce povinen </w:t>
      </w:r>
      <w:r w:rsidR="005D33AA" w:rsidRPr="006702DC">
        <w:rPr>
          <w:b/>
          <w:color w:val="000000"/>
          <w:sz w:val="22"/>
          <w:szCs w:val="22"/>
        </w:rPr>
        <w:t xml:space="preserve">předložit </w:t>
      </w:r>
      <w:r w:rsidRPr="006702DC">
        <w:rPr>
          <w:b/>
          <w:color w:val="000000"/>
          <w:sz w:val="22"/>
          <w:szCs w:val="22"/>
        </w:rPr>
        <w:t>formulář</w:t>
      </w:r>
      <w:r>
        <w:rPr>
          <w:b/>
          <w:color w:val="FF0000"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do 15.</w:t>
      </w:r>
      <w:r w:rsidR="00A77571" w:rsidRPr="008620A4">
        <w:rPr>
          <w:b/>
          <w:sz w:val="22"/>
          <w:szCs w:val="22"/>
        </w:rPr>
        <w:t xml:space="preserve"> </w:t>
      </w:r>
    </w:p>
    <w:p w14:paraId="163B6707" w14:textId="77777777" w:rsidR="005D33AA" w:rsidRPr="008620A4" w:rsidRDefault="00D35128" w:rsidP="0074483F">
      <w:pPr>
        <w:pStyle w:val="3Textbodu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5D33AA" w:rsidRPr="008620A4">
        <w:rPr>
          <w:b/>
          <w:sz w:val="22"/>
          <w:szCs w:val="22"/>
        </w:rPr>
        <w:t>01.</w:t>
      </w:r>
      <w:r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následujícího</w:t>
      </w:r>
      <w:r w:rsidR="008620A4">
        <w:rPr>
          <w:b/>
          <w:sz w:val="22"/>
          <w:szCs w:val="22"/>
        </w:rPr>
        <w:t xml:space="preserve"> </w:t>
      </w:r>
      <w:r w:rsidR="005D33AA" w:rsidRPr="008620A4">
        <w:rPr>
          <w:b/>
          <w:sz w:val="22"/>
          <w:szCs w:val="22"/>
        </w:rPr>
        <w:t>roku.</w:t>
      </w:r>
    </w:p>
    <w:p w14:paraId="7FEC26AB" w14:textId="77777777" w:rsidR="00294689" w:rsidRDefault="005D33AA" w:rsidP="005D33AA">
      <w:pPr>
        <w:pStyle w:val="3Textbodu"/>
        <w:ind w:left="0"/>
        <w:rPr>
          <w:sz w:val="22"/>
          <w:szCs w:val="22"/>
        </w:rPr>
      </w:pPr>
      <w:r w:rsidRPr="001F64C0">
        <w:rPr>
          <w:sz w:val="22"/>
          <w:szCs w:val="22"/>
        </w:rPr>
        <w:t xml:space="preserve">      </w:t>
      </w:r>
      <w:r w:rsidR="00294689" w:rsidRPr="006702DC">
        <w:rPr>
          <w:color w:val="000000"/>
          <w:sz w:val="22"/>
          <w:szCs w:val="22"/>
        </w:rPr>
        <w:t>Finanční vypořádání a v</w:t>
      </w:r>
      <w:r w:rsidRPr="006702DC">
        <w:rPr>
          <w:color w:val="000000"/>
          <w:sz w:val="22"/>
          <w:szCs w:val="22"/>
        </w:rPr>
        <w:t>yúčtování</w:t>
      </w:r>
      <w:r w:rsidRPr="001F64C0">
        <w:rPr>
          <w:sz w:val="22"/>
          <w:szCs w:val="22"/>
        </w:rPr>
        <w:t xml:space="preserve"> není vyžadováno v případě, že projekt nebyl realizován. Veškeré </w:t>
      </w:r>
    </w:p>
    <w:p w14:paraId="219477FE" w14:textId="77777777" w:rsidR="00294689" w:rsidRPr="006702DC" w:rsidRDefault="00294689" w:rsidP="005D33AA">
      <w:pPr>
        <w:pStyle w:val="3Textbodu"/>
        <w:ind w:left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D33AA" w:rsidRPr="001F64C0">
        <w:rPr>
          <w:sz w:val="22"/>
          <w:szCs w:val="22"/>
        </w:rPr>
        <w:t xml:space="preserve">poskytnuté prostředky budou příjemcem vráceny do termínu pro podání </w:t>
      </w:r>
      <w:r w:rsidRPr="006702DC">
        <w:rPr>
          <w:color w:val="000000"/>
          <w:sz w:val="22"/>
          <w:szCs w:val="22"/>
        </w:rPr>
        <w:t xml:space="preserve">finančního vypořádání a </w:t>
      </w:r>
    </w:p>
    <w:p w14:paraId="57CC0724" w14:textId="77777777" w:rsidR="005D33AA" w:rsidRPr="006702DC" w:rsidRDefault="00294689" w:rsidP="005D33AA">
      <w:pPr>
        <w:pStyle w:val="3Textbodu"/>
        <w:ind w:left="0"/>
        <w:rPr>
          <w:color w:val="000000"/>
        </w:rPr>
      </w:pPr>
      <w:r w:rsidRPr="006702DC">
        <w:rPr>
          <w:color w:val="000000"/>
          <w:sz w:val="22"/>
          <w:szCs w:val="22"/>
        </w:rPr>
        <w:t xml:space="preserve">      </w:t>
      </w:r>
      <w:r w:rsidR="005D33AA" w:rsidRPr="006702DC">
        <w:rPr>
          <w:color w:val="000000"/>
          <w:sz w:val="22"/>
          <w:szCs w:val="22"/>
        </w:rPr>
        <w:t>vyúčtování.</w:t>
      </w:r>
    </w:p>
    <w:p w14:paraId="493ACEF0" w14:textId="77777777" w:rsidR="0074566A" w:rsidRPr="006702DC" w:rsidRDefault="0074566A" w:rsidP="0074566A">
      <w:pPr>
        <w:pStyle w:val="ab"/>
        <w:numPr>
          <w:ilvl w:val="0"/>
          <w:numId w:val="2"/>
        </w:numPr>
        <w:rPr>
          <w:color w:val="000000"/>
        </w:rPr>
      </w:pPr>
      <w:r w:rsidRPr="001F64C0">
        <w:t xml:space="preserve">Příjemce je povinen v tomto vyúčtování doložit použití získaného objemu finančních prostředků i vlastního podílu, tedy veškeré celkové </w:t>
      </w:r>
      <w:r w:rsidR="00ED5BB1" w:rsidRPr="006702DC">
        <w:rPr>
          <w:color w:val="000000"/>
        </w:rPr>
        <w:t>výdaje</w:t>
      </w:r>
      <w:r w:rsidR="00ED5BB1">
        <w:t xml:space="preserve"> </w:t>
      </w:r>
      <w:r w:rsidRPr="001F64C0">
        <w:t xml:space="preserve">projektu (100 % </w:t>
      </w:r>
      <w:r w:rsidR="00ED5BB1" w:rsidRPr="006702DC">
        <w:rPr>
          <w:color w:val="000000"/>
        </w:rPr>
        <w:t>výdajů</w:t>
      </w:r>
      <w:r w:rsidR="00ED5BB1">
        <w:rPr>
          <w:color w:val="FF0000"/>
        </w:rPr>
        <w:t xml:space="preserve"> </w:t>
      </w:r>
      <w:r w:rsidR="00ED5BB1">
        <w:t xml:space="preserve">projektu). </w:t>
      </w:r>
      <w:r w:rsidR="00ED5BB1" w:rsidRPr="006702DC">
        <w:rPr>
          <w:color w:val="000000"/>
        </w:rPr>
        <w:t>V</w:t>
      </w:r>
      <w:r w:rsidRPr="001F64C0">
        <w:t>yúčtování provede doložením</w:t>
      </w:r>
      <w:r w:rsidR="00ED5BB1">
        <w:t xml:space="preserve"> </w:t>
      </w:r>
      <w:r w:rsidR="00ED5BB1" w:rsidRPr="006702DC">
        <w:rPr>
          <w:color w:val="000000"/>
        </w:rPr>
        <w:t>kopií</w:t>
      </w:r>
      <w:r w:rsidR="00ED5BB1">
        <w:rPr>
          <w:color w:val="FF0000"/>
        </w:rPr>
        <w:t xml:space="preserve"> </w:t>
      </w:r>
      <w:r w:rsidRPr="001F64C0">
        <w:t xml:space="preserve">prvotních účetních dokladů </w:t>
      </w:r>
      <w:r w:rsidR="00ED5BB1" w:rsidRPr="006702DC">
        <w:rPr>
          <w:color w:val="000000"/>
        </w:rPr>
        <w:t>(faktury, pokladní doklady</w:t>
      </w:r>
      <w:r w:rsidR="00041877" w:rsidRPr="006702DC">
        <w:rPr>
          <w:color w:val="000000"/>
        </w:rPr>
        <w:t xml:space="preserve">, </w:t>
      </w:r>
      <w:r w:rsidR="00ED5BB1" w:rsidRPr="006702DC">
        <w:rPr>
          <w:color w:val="000000"/>
        </w:rPr>
        <w:t>….atd</w:t>
      </w:r>
      <w:r w:rsidR="003813FD" w:rsidRPr="006702DC">
        <w:rPr>
          <w:color w:val="000000"/>
        </w:rPr>
        <w:t>.</w:t>
      </w:r>
      <w:r w:rsidR="00ED5BB1" w:rsidRPr="006702DC">
        <w:rPr>
          <w:color w:val="000000"/>
        </w:rPr>
        <w:t>),</w:t>
      </w:r>
      <w:r w:rsidR="00ED5BB1">
        <w:rPr>
          <w:color w:val="FF0000"/>
        </w:rPr>
        <w:t xml:space="preserve"> </w:t>
      </w:r>
      <w:r w:rsidR="00ED5BB1" w:rsidRPr="006702DC">
        <w:rPr>
          <w:color w:val="000000"/>
        </w:rPr>
        <w:t>výpisů z účtu,</w:t>
      </w:r>
      <w:r w:rsidRPr="006702DC">
        <w:rPr>
          <w:color w:val="000000"/>
        </w:rPr>
        <w:t xml:space="preserve"> které přiloží k vyplněnému formuláři. </w:t>
      </w:r>
    </w:p>
    <w:p w14:paraId="7021A560" w14:textId="77777777" w:rsidR="0074566A" w:rsidRPr="001F64C0" w:rsidRDefault="0074566A" w:rsidP="00401773">
      <w:pPr>
        <w:pStyle w:val="ab"/>
        <w:numPr>
          <w:ilvl w:val="0"/>
          <w:numId w:val="0"/>
        </w:numPr>
        <w:ind w:left="360"/>
      </w:pPr>
      <w:r w:rsidRPr="003813FD">
        <w:rPr>
          <w:b/>
        </w:rPr>
        <w:t>Nevyčerpané finanční prostředky z</w:t>
      </w:r>
      <w:r w:rsidR="00146704" w:rsidRPr="003813FD">
        <w:rPr>
          <w:b/>
        </w:rPr>
        <w:t> dotace</w:t>
      </w:r>
      <w:r w:rsidRPr="003813FD">
        <w:rPr>
          <w:b/>
        </w:rPr>
        <w:t xml:space="preserve">, nebo finanční prostředky připadající na překročený podíl finanční podpory na celkových uznatelných </w:t>
      </w:r>
      <w:r w:rsidR="00401773" w:rsidRPr="006702DC">
        <w:rPr>
          <w:b/>
          <w:color w:val="000000"/>
        </w:rPr>
        <w:t>výdajích</w:t>
      </w:r>
      <w:r w:rsidR="00401773" w:rsidRPr="003813FD">
        <w:rPr>
          <w:b/>
          <w:color w:val="FF0000"/>
        </w:rPr>
        <w:t xml:space="preserve"> </w:t>
      </w:r>
      <w:r w:rsidRPr="003813FD">
        <w:rPr>
          <w:b/>
        </w:rPr>
        <w:t>projektu,</w:t>
      </w:r>
      <w:r w:rsidR="00061CCF" w:rsidRPr="003813FD">
        <w:rPr>
          <w:b/>
        </w:rPr>
        <w:t xml:space="preserve"> jsou-li vyšší než 10 Kč, </w:t>
      </w:r>
      <w:r w:rsidRPr="003813FD">
        <w:rPr>
          <w:b/>
        </w:rPr>
        <w:t xml:space="preserve">příjemce poukáže zpět na </w:t>
      </w:r>
      <w:r w:rsidR="00D27E27" w:rsidRPr="003813FD">
        <w:rPr>
          <w:b/>
        </w:rPr>
        <w:t xml:space="preserve">uvedený </w:t>
      </w:r>
      <w:r w:rsidRPr="003813FD">
        <w:rPr>
          <w:b/>
        </w:rPr>
        <w:t>účet města Hořice</w:t>
      </w:r>
      <w:r w:rsidR="00E56B41" w:rsidRPr="003813FD">
        <w:rPr>
          <w:b/>
        </w:rPr>
        <w:t xml:space="preserve"> do</w:t>
      </w:r>
      <w:r w:rsidR="00D27E27" w:rsidRPr="003813FD">
        <w:rPr>
          <w:b/>
        </w:rPr>
        <w:t xml:space="preserve"> </w:t>
      </w:r>
      <w:r w:rsidR="00634CDD" w:rsidRPr="003813FD">
        <w:rPr>
          <w:b/>
        </w:rPr>
        <w:t>14</w:t>
      </w:r>
      <w:r w:rsidR="00D27E27" w:rsidRPr="003813FD">
        <w:rPr>
          <w:b/>
        </w:rPr>
        <w:t xml:space="preserve"> dnů po uplynutí lhůty pro předání</w:t>
      </w:r>
      <w:r w:rsidR="00401773" w:rsidRPr="003813FD">
        <w:rPr>
          <w:b/>
        </w:rPr>
        <w:t xml:space="preserve"> </w:t>
      </w:r>
      <w:r w:rsidR="00401773" w:rsidRPr="006702DC">
        <w:rPr>
          <w:b/>
          <w:color w:val="000000"/>
        </w:rPr>
        <w:t>finančního vypořádání a</w:t>
      </w:r>
      <w:r w:rsidR="00401773" w:rsidRPr="003813FD">
        <w:rPr>
          <w:b/>
          <w:color w:val="FF0000"/>
        </w:rPr>
        <w:t xml:space="preserve"> </w:t>
      </w:r>
      <w:r w:rsidR="00D27E27" w:rsidRPr="003813FD">
        <w:rPr>
          <w:b/>
        </w:rPr>
        <w:t>vyúčtování.</w:t>
      </w:r>
      <w:r w:rsidR="00D27E27" w:rsidRPr="001F64C0">
        <w:t xml:space="preserve"> Zároveň je povinen zaslat poskytovateli sdělení o vrácení dotace podle předchozí věty. </w:t>
      </w:r>
      <w:r w:rsidRPr="001F64C0">
        <w:t xml:space="preserve">Mezi přílohy </w:t>
      </w:r>
      <w:r w:rsidR="00C800E8" w:rsidRPr="006702DC">
        <w:rPr>
          <w:color w:val="000000"/>
        </w:rPr>
        <w:t xml:space="preserve">finančního vypořádání a </w:t>
      </w:r>
      <w:r w:rsidRPr="006702DC">
        <w:rPr>
          <w:color w:val="000000"/>
        </w:rPr>
        <w:t>v</w:t>
      </w:r>
      <w:r w:rsidRPr="001F64C0">
        <w:t>yúčtování příjemce dále zařadí doklad o prokázání zveřejnění podpory města Hořice, pokud došlo k propagaci projektu ve sdělovacích prostředcích, či z něho byly jiné výstupy (letáky, publikace atd.).</w:t>
      </w:r>
    </w:p>
    <w:p w14:paraId="55D24C0F" w14:textId="77777777" w:rsidR="00C800E8" w:rsidRDefault="00050E15" w:rsidP="00050E15">
      <w:pPr>
        <w:pStyle w:val="ab"/>
        <w:numPr>
          <w:ilvl w:val="0"/>
          <w:numId w:val="0"/>
        </w:numPr>
      </w:pPr>
      <w:r>
        <w:t xml:space="preserve">4)  </w:t>
      </w:r>
      <w:r w:rsidR="0074566A" w:rsidRPr="001F64C0">
        <w:t>Pokud p</w:t>
      </w:r>
      <w:r w:rsidR="00A77571">
        <w:t xml:space="preserve">říjemce nebude schopen dodržet </w:t>
      </w:r>
      <w:r w:rsidR="0074566A" w:rsidRPr="001F64C0">
        <w:t xml:space="preserve">termín pro </w:t>
      </w:r>
      <w:r w:rsidR="00C800E8" w:rsidRPr="006702DC">
        <w:rPr>
          <w:color w:val="000000"/>
        </w:rPr>
        <w:t>finanční vypořádání a</w:t>
      </w:r>
      <w:r w:rsidR="00C800E8">
        <w:rPr>
          <w:color w:val="FF0000"/>
        </w:rPr>
        <w:t xml:space="preserve"> </w:t>
      </w:r>
      <w:r w:rsidR="0074566A" w:rsidRPr="001F64C0">
        <w:t>vyúčtování</w:t>
      </w:r>
      <w:r w:rsidR="003339E4" w:rsidRPr="001F64C0">
        <w:t>,</w:t>
      </w:r>
      <w:r w:rsidR="00A77571">
        <w:t xml:space="preserve"> </w:t>
      </w:r>
      <w:r w:rsidR="0074566A" w:rsidRPr="001F64C0">
        <w:t>musí</w:t>
      </w:r>
    </w:p>
    <w:p w14:paraId="7FBCC2C6" w14:textId="77777777" w:rsidR="003813FD" w:rsidRDefault="00C800E8" w:rsidP="00050E15">
      <w:pPr>
        <w:pStyle w:val="ab"/>
        <w:numPr>
          <w:ilvl w:val="0"/>
          <w:numId w:val="0"/>
        </w:numPr>
      </w:pPr>
      <w:r>
        <w:t xml:space="preserve">   </w:t>
      </w:r>
      <w:r w:rsidR="0074566A" w:rsidRPr="001F64C0">
        <w:t xml:space="preserve"> </w:t>
      </w:r>
      <w:r>
        <w:t xml:space="preserve">  </w:t>
      </w:r>
      <w:r w:rsidR="007300A0">
        <w:t>p</w:t>
      </w:r>
      <w:r w:rsidR="00A77CBA" w:rsidRPr="001F64C0">
        <w:t>řed</w:t>
      </w:r>
      <w:r w:rsidR="007300A0">
        <w:t xml:space="preserve"> </w:t>
      </w:r>
      <w:r w:rsidR="00A77CBA" w:rsidRPr="001F64C0">
        <w:t>koncem lhůty požádat o její prodloužení,</w:t>
      </w:r>
      <w:r w:rsidR="00A77CBA" w:rsidRPr="003340DC">
        <w:rPr>
          <w:color w:val="FF0000"/>
        </w:rPr>
        <w:t xml:space="preserve"> </w:t>
      </w:r>
      <w:r w:rsidR="003340DC" w:rsidRPr="006702DC">
        <w:rPr>
          <w:color w:val="000000"/>
        </w:rPr>
        <w:t>a</w:t>
      </w:r>
      <w:r w:rsidR="007300A0" w:rsidRPr="006702DC">
        <w:rPr>
          <w:color w:val="000000"/>
        </w:rPr>
        <w:t xml:space="preserve"> to</w:t>
      </w:r>
      <w:r w:rsidR="007300A0">
        <w:rPr>
          <w:color w:val="FF0000"/>
        </w:rPr>
        <w:t xml:space="preserve"> </w:t>
      </w:r>
      <w:r w:rsidR="00A77CBA" w:rsidRPr="001F64C0">
        <w:t>pouze z</w:t>
      </w:r>
      <w:r>
        <w:t> </w:t>
      </w:r>
      <w:r w:rsidR="00A77CBA" w:rsidRPr="001F64C0">
        <w:t xml:space="preserve">objektivních důvodů, které musí </w:t>
      </w:r>
    </w:p>
    <w:p w14:paraId="07891248" w14:textId="77777777" w:rsidR="0074566A" w:rsidRPr="001F64C0" w:rsidRDefault="003813FD" w:rsidP="00050E15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  <w:r>
        <w:t xml:space="preserve">      </w:t>
      </w:r>
      <w:r w:rsidR="00A77CBA" w:rsidRPr="001F64C0">
        <w:t>prokázat.</w:t>
      </w:r>
      <w:r w:rsidR="0074566A" w:rsidRPr="001F64C0">
        <w:rPr>
          <w:strike/>
        </w:rPr>
        <w:t xml:space="preserve">  </w:t>
      </w:r>
    </w:p>
    <w:p w14:paraId="308EFA72" w14:textId="77777777" w:rsidR="0028503D" w:rsidRPr="001F64C0" w:rsidRDefault="0028503D" w:rsidP="0028503D">
      <w:pPr>
        <w:pStyle w:val="ab"/>
        <w:numPr>
          <w:ilvl w:val="0"/>
          <w:numId w:val="0"/>
        </w:numPr>
        <w:ind w:left="360"/>
      </w:pPr>
    </w:p>
    <w:p w14:paraId="782ABA48" w14:textId="77777777" w:rsidR="0028503D" w:rsidRPr="001F64C0" w:rsidRDefault="0028503D" w:rsidP="0028503D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1A395851" w14:textId="77777777" w:rsidR="0074566A" w:rsidRPr="001F64C0" w:rsidRDefault="0074566A" w:rsidP="0074566A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</w:p>
    <w:p w14:paraId="24FDCE27" w14:textId="77777777" w:rsidR="0074566A" w:rsidRPr="001F64C0" w:rsidRDefault="0074566A" w:rsidP="0074566A">
      <w:pPr>
        <w:pStyle w:val="l"/>
      </w:pPr>
      <w:r w:rsidRPr="001F64C0">
        <w:t>Článek 6</w:t>
      </w:r>
    </w:p>
    <w:p w14:paraId="37DA86E2" w14:textId="77777777" w:rsidR="0074566A" w:rsidRPr="001F64C0" w:rsidRDefault="00A77CBA" w:rsidP="0074566A">
      <w:pPr>
        <w:pStyle w:val="l"/>
      </w:pPr>
      <w:r w:rsidRPr="001F64C0">
        <w:t>Kontrola hospodaření a sankce za nedodržení účelu a podmínek smlouvy</w:t>
      </w:r>
    </w:p>
    <w:p w14:paraId="55756856" w14:textId="77777777" w:rsidR="0074566A" w:rsidRPr="001F64C0" w:rsidRDefault="00A77CBA" w:rsidP="0074566A">
      <w:pPr>
        <w:pStyle w:val="ab"/>
        <w:numPr>
          <w:ilvl w:val="0"/>
          <w:numId w:val="9"/>
        </w:numPr>
        <w:rPr>
          <w:strike/>
        </w:rPr>
      </w:pPr>
      <w:r w:rsidRPr="001F64C0">
        <w:t>Poskytnutá dotace je veřejnou finanční podporou ve smyslu zákona č. 320/2001 Sb., o finanční kontrole, ve znění pozdějších předpisů. Příslušné orgány poskyt</w:t>
      </w:r>
      <w:r w:rsidR="00AC4339" w:rsidRPr="001F64C0">
        <w:t>ovatele jsou oprávněny zejména v souladu s § 9 odst. 2 zákona č. 3</w:t>
      </w:r>
      <w:r w:rsidR="00AD0820" w:rsidRPr="001F64C0">
        <w:t>2</w:t>
      </w:r>
      <w:r w:rsidR="00AC4339" w:rsidRPr="001F64C0">
        <w:t>0/2001 Sb., o finanční kontrole, ve znění pozdějších předpisů provádět kontroly dodržení účelu a podmínek, za kterých byla účelová dotace poskytnuta a čerpána.</w:t>
      </w:r>
    </w:p>
    <w:p w14:paraId="14309C16" w14:textId="77777777" w:rsidR="0074566A" w:rsidRPr="00BF3C51" w:rsidRDefault="00902469" w:rsidP="0074566A">
      <w:pPr>
        <w:pStyle w:val="ab"/>
        <w:numPr>
          <w:ilvl w:val="0"/>
          <w:numId w:val="9"/>
        </w:numPr>
        <w:rPr>
          <w:strike/>
        </w:rPr>
      </w:pPr>
      <w:r w:rsidRPr="001F64C0">
        <w:t>Příjemce bere na vědomí, že porušení povinností stanovených touto smlouvou bude řešeno jako porušení rozpočtové kázně ve smyslu § 22 zákona č. 250/2000 Sb., o rozpočtových pravidlech územních rozpočtů, v platném znění</w:t>
      </w:r>
      <w:r w:rsidR="00AD0820" w:rsidRPr="001F64C0">
        <w:t>.</w:t>
      </w:r>
    </w:p>
    <w:p w14:paraId="27E0C099" w14:textId="77777777" w:rsidR="00BF3C51" w:rsidRPr="005F3282" w:rsidRDefault="00BF3C51" w:rsidP="0074566A">
      <w:pPr>
        <w:pStyle w:val="ab"/>
        <w:numPr>
          <w:ilvl w:val="0"/>
          <w:numId w:val="9"/>
        </w:numPr>
        <w:rPr>
          <w:strike/>
          <w:color w:val="000000"/>
        </w:rPr>
      </w:pPr>
      <w:r w:rsidRPr="005F3282">
        <w:rPr>
          <w:color w:val="000000"/>
        </w:rPr>
        <w:t>Podmínky, jejichž porušení je považováno za méně závažné, a výše odvodů za porušení rozpočtové kázně se smyslu ustanovení § 10a odst. 6 zákona č. 250/2000 Sb., jsou vymezeny takto:</w:t>
      </w:r>
    </w:p>
    <w:p w14:paraId="744987CB" w14:textId="77777777" w:rsidR="00127EAD" w:rsidRPr="005F3282" w:rsidRDefault="00BF3C51" w:rsidP="00BF3C51">
      <w:pPr>
        <w:pStyle w:val="ab"/>
        <w:numPr>
          <w:ilvl w:val="0"/>
          <w:numId w:val="0"/>
        </w:numPr>
        <w:ind w:left="360"/>
        <w:rPr>
          <w:color w:val="000000"/>
        </w:rPr>
      </w:pPr>
      <w:r w:rsidRPr="005F3282">
        <w:rPr>
          <w:color w:val="000000"/>
        </w:rPr>
        <w:t>a) nepředání Vyúčtování „progr</w:t>
      </w:r>
      <w:r w:rsidR="0032543C" w:rsidRPr="005F3282">
        <w:rPr>
          <w:color w:val="000000"/>
        </w:rPr>
        <w:t>amové“ dotace z rozpočtu města H</w:t>
      </w:r>
      <w:r w:rsidRPr="005F3282">
        <w:rPr>
          <w:color w:val="000000"/>
        </w:rPr>
        <w:t xml:space="preserve">ořice ve lhůtě stanovené touto </w:t>
      </w:r>
      <w:r w:rsidR="00127EAD" w:rsidRPr="005F3282">
        <w:rPr>
          <w:color w:val="000000"/>
        </w:rPr>
        <w:t xml:space="preserve"> </w:t>
      </w:r>
    </w:p>
    <w:p w14:paraId="43EB6B42" w14:textId="77777777" w:rsidR="00BF3C51" w:rsidRPr="005F3282" w:rsidRDefault="00127EAD" w:rsidP="00BF3C51">
      <w:pPr>
        <w:pStyle w:val="ab"/>
        <w:numPr>
          <w:ilvl w:val="0"/>
          <w:numId w:val="0"/>
        </w:numPr>
        <w:ind w:left="360"/>
        <w:rPr>
          <w:color w:val="000000"/>
        </w:rPr>
      </w:pPr>
      <w:r w:rsidRPr="005F3282">
        <w:rPr>
          <w:color w:val="000000"/>
        </w:rPr>
        <w:t xml:space="preserve">    </w:t>
      </w:r>
      <w:r w:rsidR="00BF3C51" w:rsidRPr="005F3282">
        <w:rPr>
          <w:color w:val="000000"/>
        </w:rPr>
        <w:t>smlouvou (viz článek 5 odst. 1):</w:t>
      </w:r>
    </w:p>
    <w:p w14:paraId="397EAE33" w14:textId="77777777" w:rsidR="00BF3C51" w:rsidRPr="00BB11EB" w:rsidRDefault="00136592" w:rsidP="003F27AA">
      <w:pPr>
        <w:pStyle w:val="ab"/>
        <w:numPr>
          <w:ilvl w:val="0"/>
          <w:numId w:val="0"/>
        </w:numPr>
        <w:ind w:left="360"/>
        <w:jc w:val="left"/>
        <w:rPr>
          <w:color w:val="FF0000"/>
        </w:rPr>
      </w:pPr>
      <w:r w:rsidRPr="005F3282">
        <w:rPr>
          <w:color w:val="000000"/>
        </w:rPr>
        <w:t xml:space="preserve">         </w:t>
      </w:r>
      <w:r w:rsidR="003F27AA">
        <w:rPr>
          <w:color w:val="000000"/>
        </w:rPr>
        <w:t xml:space="preserve">     </w:t>
      </w:r>
      <w:r w:rsidR="00937E76">
        <w:rPr>
          <w:color w:val="000000"/>
        </w:rPr>
        <w:t>1</w:t>
      </w:r>
      <w:r w:rsidR="00BF3C51" w:rsidRPr="005F3282">
        <w:rPr>
          <w:color w:val="000000"/>
        </w:rPr>
        <w:t>.</w:t>
      </w:r>
      <w:r w:rsidRPr="005F3282">
        <w:rPr>
          <w:color w:val="000000"/>
        </w:rPr>
        <w:t xml:space="preserve"> </w:t>
      </w:r>
      <w:r w:rsidR="00BF3C51" w:rsidRPr="005F3282">
        <w:rPr>
          <w:color w:val="000000"/>
        </w:rPr>
        <w:t xml:space="preserve">odvod ve výši </w:t>
      </w:r>
      <w:r w:rsidR="00BB11EB" w:rsidRPr="00E60024">
        <w:rPr>
          <w:color w:val="000000"/>
        </w:rPr>
        <w:t>5</w:t>
      </w:r>
      <w:r w:rsidR="00BB11EB">
        <w:rPr>
          <w:color w:val="FF0000"/>
        </w:rPr>
        <w:t xml:space="preserve"> </w:t>
      </w:r>
      <w:r w:rsidR="00BF3C51" w:rsidRPr="005F3282">
        <w:rPr>
          <w:color w:val="000000"/>
        </w:rPr>
        <w:t xml:space="preserve">% z celkové částky poskytnuté dotace při překročení o max. </w:t>
      </w:r>
      <w:r w:rsidR="00BB11EB" w:rsidRPr="00E60024">
        <w:rPr>
          <w:color w:val="000000"/>
        </w:rPr>
        <w:t>5</w:t>
      </w:r>
    </w:p>
    <w:p w14:paraId="4BEDB198" w14:textId="77777777" w:rsidR="00BF3C51" w:rsidRPr="005F3282" w:rsidRDefault="00BF3C51" w:rsidP="003F27AA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 xml:space="preserve">                  pracovní</w:t>
      </w:r>
      <w:r w:rsidR="005F0B94">
        <w:rPr>
          <w:color w:val="000000"/>
        </w:rPr>
        <w:t>ch dnů</w:t>
      </w:r>
      <w:r w:rsidRPr="005F3282">
        <w:rPr>
          <w:color w:val="000000"/>
        </w:rPr>
        <w:t>,</w:t>
      </w:r>
    </w:p>
    <w:p w14:paraId="78C2F09A" w14:textId="77777777" w:rsidR="00BB11EB" w:rsidRDefault="00BF3C51" w:rsidP="003F27AA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 xml:space="preserve">              2. odvod ve výši </w:t>
      </w:r>
      <w:r w:rsidR="00E85695" w:rsidRPr="00E60024">
        <w:rPr>
          <w:color w:val="000000"/>
        </w:rPr>
        <w:t>10</w:t>
      </w:r>
      <w:r w:rsidR="00BB11EB">
        <w:rPr>
          <w:color w:val="FF0000"/>
        </w:rPr>
        <w:t xml:space="preserve"> </w:t>
      </w:r>
      <w:r w:rsidRPr="005F3282">
        <w:rPr>
          <w:color w:val="000000"/>
        </w:rPr>
        <w:t xml:space="preserve">% z celkové částky poskytnuté dotace při překročení lhůty o max. </w:t>
      </w:r>
    </w:p>
    <w:p w14:paraId="699542B9" w14:textId="77777777" w:rsidR="00BF3C51" w:rsidRDefault="007A4130" w:rsidP="003F27AA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>
        <w:rPr>
          <w:color w:val="000000"/>
        </w:rPr>
        <w:t xml:space="preserve">                 </w:t>
      </w:r>
      <w:r w:rsidR="00BF3C51" w:rsidRPr="005F3282">
        <w:rPr>
          <w:color w:val="000000"/>
        </w:rPr>
        <w:t xml:space="preserve"> </w:t>
      </w:r>
      <w:r w:rsidR="00BB11EB" w:rsidRPr="00E60024">
        <w:rPr>
          <w:color w:val="000000"/>
        </w:rPr>
        <w:t>20</w:t>
      </w:r>
      <w:r w:rsidR="00BB11EB">
        <w:rPr>
          <w:color w:val="FF0000"/>
        </w:rPr>
        <w:t xml:space="preserve"> </w:t>
      </w:r>
      <w:r w:rsidR="00BF3C51" w:rsidRPr="005F3282">
        <w:rPr>
          <w:color w:val="000000"/>
        </w:rPr>
        <w:t>pracovních dnů,</w:t>
      </w:r>
    </w:p>
    <w:p w14:paraId="1E2D99F0" w14:textId="77777777" w:rsidR="005510AA" w:rsidRPr="00E60024" w:rsidRDefault="00BB3A51" w:rsidP="003F27AA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>
        <w:rPr>
          <w:color w:val="000000"/>
        </w:rPr>
        <w:t xml:space="preserve">              </w:t>
      </w:r>
      <w:r w:rsidR="00E85695" w:rsidRPr="00E60024">
        <w:rPr>
          <w:color w:val="000000"/>
        </w:rPr>
        <w:t>3. odvod ve výši 20</w:t>
      </w:r>
      <w:r w:rsidRPr="00E60024">
        <w:rPr>
          <w:color w:val="000000"/>
        </w:rPr>
        <w:t xml:space="preserve"> % </w:t>
      </w:r>
      <w:r w:rsidR="005510AA" w:rsidRPr="00E60024">
        <w:rPr>
          <w:color w:val="000000"/>
        </w:rPr>
        <w:t>z celkové částky poskytnuté dotace při překročení lhůty o max. 30</w:t>
      </w:r>
    </w:p>
    <w:p w14:paraId="567740C9" w14:textId="77777777" w:rsidR="00BB3A51" w:rsidRPr="00E60024" w:rsidRDefault="005510AA" w:rsidP="003F27AA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E60024">
        <w:rPr>
          <w:color w:val="000000"/>
        </w:rPr>
        <w:t xml:space="preserve">                  pracovních dnů,</w:t>
      </w:r>
    </w:p>
    <w:p w14:paraId="37FD4C7E" w14:textId="77777777" w:rsidR="00127EAD" w:rsidRPr="00BB11EB" w:rsidRDefault="00127EAD" w:rsidP="00C8433A">
      <w:pPr>
        <w:pStyle w:val="ab"/>
        <w:numPr>
          <w:ilvl w:val="0"/>
          <w:numId w:val="0"/>
        </w:numPr>
        <w:ind w:left="360"/>
        <w:jc w:val="left"/>
      </w:pPr>
      <w:r w:rsidRPr="005F3282">
        <w:rPr>
          <w:color w:val="000000"/>
        </w:rPr>
        <w:t xml:space="preserve">           </w:t>
      </w:r>
      <w:r w:rsidR="00C8433A">
        <w:br w:type="page"/>
      </w:r>
    </w:p>
    <w:p w14:paraId="0B6C3FB7" w14:textId="77777777" w:rsidR="00127EAD" w:rsidRPr="005F3282" w:rsidRDefault="00127EAD" w:rsidP="005F0B94">
      <w:pPr>
        <w:pStyle w:val="ab"/>
        <w:numPr>
          <w:ilvl w:val="0"/>
          <w:numId w:val="0"/>
        </w:numPr>
        <w:ind w:left="360"/>
        <w:rPr>
          <w:color w:val="000000"/>
        </w:rPr>
      </w:pPr>
      <w:r w:rsidRPr="005F3282">
        <w:rPr>
          <w:color w:val="000000"/>
        </w:rPr>
        <w:lastRenderedPageBreak/>
        <w:t xml:space="preserve">b) porušení článku 4 odst. 2 této smlouvy- odvod ve výši </w:t>
      </w:r>
      <w:r w:rsidR="00BB11EB" w:rsidRPr="00E60024">
        <w:rPr>
          <w:color w:val="000000"/>
        </w:rPr>
        <w:t xml:space="preserve">5 </w:t>
      </w:r>
      <w:r w:rsidRPr="005F3282">
        <w:rPr>
          <w:color w:val="000000"/>
        </w:rPr>
        <w:t>% z celkové částky poskytnuté</w:t>
      </w:r>
    </w:p>
    <w:p w14:paraId="52D4FCF6" w14:textId="77777777" w:rsidR="00127EAD" w:rsidRPr="005F3282" w:rsidRDefault="00C0174A" w:rsidP="005F0B94">
      <w:pPr>
        <w:pStyle w:val="ab"/>
        <w:numPr>
          <w:ilvl w:val="0"/>
          <w:numId w:val="0"/>
        </w:numPr>
        <w:ind w:left="360"/>
        <w:rPr>
          <w:color w:val="000000"/>
        </w:rPr>
      </w:pPr>
      <w:r>
        <w:rPr>
          <w:color w:val="000000"/>
        </w:rPr>
        <w:t xml:space="preserve">    </w:t>
      </w:r>
      <w:r w:rsidR="00127EAD" w:rsidRPr="005F3282">
        <w:rPr>
          <w:color w:val="000000"/>
        </w:rPr>
        <w:t>dotace</w:t>
      </w:r>
      <w:r w:rsidR="00DC192A" w:rsidRPr="005F3282">
        <w:rPr>
          <w:color w:val="000000"/>
        </w:rPr>
        <w:t>,</w:t>
      </w:r>
    </w:p>
    <w:p w14:paraId="4FF94D05" w14:textId="77777777" w:rsidR="00127EAD" w:rsidRPr="005F3282" w:rsidRDefault="00127EAD" w:rsidP="00127EAD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 xml:space="preserve">c) porušení článku 4 odst. 9 této smlouvy- odvod ve </w:t>
      </w:r>
      <w:r w:rsidRPr="00E60024">
        <w:rPr>
          <w:color w:val="000000"/>
        </w:rPr>
        <w:t xml:space="preserve">výši </w:t>
      </w:r>
      <w:r w:rsidR="00EF4321" w:rsidRPr="00E60024">
        <w:rPr>
          <w:color w:val="000000"/>
        </w:rPr>
        <w:t>5</w:t>
      </w:r>
      <w:r w:rsidR="00EF4321">
        <w:rPr>
          <w:color w:val="FF0000"/>
        </w:rPr>
        <w:t xml:space="preserve"> </w:t>
      </w:r>
      <w:r w:rsidRPr="005F3282">
        <w:rPr>
          <w:color w:val="000000"/>
        </w:rPr>
        <w:t xml:space="preserve">% z celkové částky poskytnuté </w:t>
      </w:r>
    </w:p>
    <w:p w14:paraId="2A0CA8FC" w14:textId="77777777" w:rsidR="00127EAD" w:rsidRPr="005F3282" w:rsidRDefault="00127EAD" w:rsidP="00127EAD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 xml:space="preserve">    dotace</w:t>
      </w:r>
      <w:r w:rsidR="00DC192A" w:rsidRPr="005F3282">
        <w:rPr>
          <w:color w:val="000000"/>
        </w:rPr>
        <w:t>,</w:t>
      </w:r>
    </w:p>
    <w:p w14:paraId="42BBA22A" w14:textId="77777777" w:rsidR="00127EAD" w:rsidRPr="005F3282" w:rsidRDefault="00127EAD" w:rsidP="00127EAD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>d) porušení článku 4 odst.</w:t>
      </w:r>
      <w:r w:rsidR="009716C9">
        <w:rPr>
          <w:color w:val="000000"/>
        </w:rPr>
        <w:t xml:space="preserve"> 12 této smlouvy- odvod ve výši</w:t>
      </w:r>
      <w:r w:rsidRPr="005F3282">
        <w:rPr>
          <w:color w:val="000000"/>
        </w:rPr>
        <w:t xml:space="preserve"> </w:t>
      </w:r>
      <w:r w:rsidR="00EF4321" w:rsidRPr="00E60024">
        <w:rPr>
          <w:color w:val="000000"/>
        </w:rPr>
        <w:t>5</w:t>
      </w:r>
      <w:r w:rsidRPr="005F3282">
        <w:rPr>
          <w:color w:val="000000"/>
        </w:rPr>
        <w:t xml:space="preserve">% z celkové částky poskytnuté </w:t>
      </w:r>
    </w:p>
    <w:p w14:paraId="3348FE33" w14:textId="77777777" w:rsidR="00127EAD" w:rsidRPr="005F3282" w:rsidRDefault="00127EAD" w:rsidP="00127EAD">
      <w:pPr>
        <w:pStyle w:val="ab"/>
        <w:numPr>
          <w:ilvl w:val="0"/>
          <w:numId w:val="0"/>
        </w:numPr>
        <w:ind w:left="360"/>
        <w:jc w:val="left"/>
        <w:rPr>
          <w:color w:val="000000"/>
        </w:rPr>
      </w:pPr>
      <w:r w:rsidRPr="005F3282">
        <w:rPr>
          <w:color w:val="000000"/>
        </w:rPr>
        <w:t xml:space="preserve">   dotace</w:t>
      </w:r>
      <w:r w:rsidR="00DC192A" w:rsidRPr="005F3282">
        <w:rPr>
          <w:color w:val="000000"/>
        </w:rPr>
        <w:t>.</w:t>
      </w:r>
    </w:p>
    <w:p w14:paraId="124CB54F" w14:textId="77777777" w:rsidR="0028503D" w:rsidRDefault="00BF3C51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  <w:r>
        <w:rPr>
          <w:strike/>
          <w:sz w:val="12"/>
          <w:szCs w:val="12"/>
        </w:rPr>
        <w:t xml:space="preserve">             </w:t>
      </w:r>
    </w:p>
    <w:p w14:paraId="23D455D1" w14:textId="77777777" w:rsidR="001346AB" w:rsidRPr="001F64C0" w:rsidRDefault="001346AB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23ECFCA8" w14:textId="77777777" w:rsidR="0074566A" w:rsidRPr="001F64C0" w:rsidRDefault="0074566A" w:rsidP="0074566A">
      <w:pPr>
        <w:pStyle w:val="ab"/>
        <w:numPr>
          <w:ilvl w:val="0"/>
          <w:numId w:val="0"/>
        </w:numPr>
        <w:rPr>
          <w:sz w:val="12"/>
          <w:szCs w:val="12"/>
        </w:rPr>
      </w:pPr>
    </w:p>
    <w:p w14:paraId="55A588AE" w14:textId="77777777" w:rsidR="0074566A" w:rsidRPr="001F64C0" w:rsidRDefault="0074566A" w:rsidP="0074566A">
      <w:pPr>
        <w:pStyle w:val="l"/>
      </w:pPr>
      <w:r w:rsidRPr="001F64C0">
        <w:t>Článek 7</w:t>
      </w:r>
    </w:p>
    <w:p w14:paraId="4A795846" w14:textId="77777777" w:rsidR="0074566A" w:rsidRPr="001F64C0" w:rsidRDefault="006B4EF1" w:rsidP="00F24998">
      <w:pPr>
        <w:pStyle w:val="l"/>
      </w:pPr>
      <w:r w:rsidRPr="001F64C0">
        <w:t>Ukončení smlouvy</w:t>
      </w:r>
    </w:p>
    <w:p w14:paraId="2C3C3FD6" w14:textId="77777777" w:rsidR="001F0DF8" w:rsidRPr="001F64C0" w:rsidRDefault="003C2C06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 w:rsidRPr="001F64C0">
        <w:t xml:space="preserve">1)   </w:t>
      </w:r>
      <w:r w:rsidR="001F0DF8" w:rsidRPr="001F64C0">
        <w:t>Závazkový vztah založený touto smlouvou lze ukončit na</w:t>
      </w:r>
      <w:r w:rsidR="00DD2FD4" w:rsidRPr="001F64C0">
        <w:t xml:space="preserve"> základě dohody smluvních stran.</w:t>
      </w:r>
    </w:p>
    <w:p w14:paraId="1E69B662" w14:textId="77777777" w:rsidR="0028503D" w:rsidRPr="001F64C0" w:rsidRDefault="0096354F" w:rsidP="00C8433A">
      <w:pPr>
        <w:pStyle w:val="ab"/>
        <w:numPr>
          <w:ilvl w:val="0"/>
          <w:numId w:val="0"/>
        </w:numPr>
        <w:ind w:left="360" w:hanging="360"/>
        <w:jc w:val="left"/>
      </w:pPr>
      <w:r>
        <w:t xml:space="preserve">2)  </w:t>
      </w:r>
      <w:r w:rsidR="0070704A">
        <w:t xml:space="preserve"> </w:t>
      </w:r>
      <w:r w:rsidR="001F0DF8" w:rsidRPr="001F64C0">
        <w:t>Dohoda musí být písemná a musí v ní být uvedeny důvody, které vedly k ukončení smlouvy včetně vzájemného vypořádání  práv a povinností.</w:t>
      </w:r>
    </w:p>
    <w:p w14:paraId="58868592" w14:textId="77777777" w:rsidR="001B6277" w:rsidRPr="001F64C0" w:rsidRDefault="00F84205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>
        <w:t xml:space="preserve">3)  </w:t>
      </w:r>
      <w:r w:rsidR="0028503D" w:rsidRPr="001F64C0">
        <w:rPr>
          <w:szCs w:val="22"/>
        </w:rPr>
        <w:t>P</w:t>
      </w:r>
      <w:r w:rsidR="00317DFA" w:rsidRPr="001F64C0">
        <w:rPr>
          <w:szCs w:val="22"/>
        </w:rPr>
        <w:t>ři ukončení s</w:t>
      </w:r>
      <w:r w:rsidR="001B6277" w:rsidRPr="001F64C0">
        <w:rPr>
          <w:szCs w:val="22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3BBF262E" w14:textId="77777777" w:rsidR="001B6277" w:rsidRPr="001F64C0" w:rsidRDefault="001B6277" w:rsidP="00C8433A">
      <w:pPr>
        <w:pStyle w:val="Normlnweb"/>
        <w:ind w:left="720" w:right="0"/>
        <w:jc w:val="left"/>
        <w:rPr>
          <w:color w:val="auto"/>
          <w:sz w:val="22"/>
          <w:szCs w:val="22"/>
        </w:rPr>
      </w:pPr>
    </w:p>
    <w:p w14:paraId="2F287B05" w14:textId="77777777" w:rsidR="006E1CA3" w:rsidRPr="001F64C0" w:rsidRDefault="006E1CA3" w:rsidP="00907F75">
      <w:pPr>
        <w:pStyle w:val="ab"/>
        <w:numPr>
          <w:ilvl w:val="0"/>
          <w:numId w:val="0"/>
        </w:numPr>
        <w:ind w:left="360" w:hanging="360"/>
      </w:pPr>
    </w:p>
    <w:p w14:paraId="3F042D28" w14:textId="77777777" w:rsidR="00907F75" w:rsidRPr="001F64C0" w:rsidRDefault="00907F75" w:rsidP="0074566A">
      <w:pPr>
        <w:pStyle w:val="l"/>
      </w:pPr>
      <w:r w:rsidRPr="001F64C0">
        <w:t>Článek 8</w:t>
      </w:r>
    </w:p>
    <w:p w14:paraId="1E45362B" w14:textId="77777777" w:rsidR="0074566A" w:rsidRPr="001F64C0" w:rsidRDefault="0074566A" w:rsidP="00833B8C">
      <w:pPr>
        <w:pStyle w:val="l"/>
      </w:pPr>
      <w:r w:rsidRPr="001F64C0">
        <w:t>Závěrečná ustanovení</w:t>
      </w:r>
    </w:p>
    <w:p w14:paraId="603BD2E8" w14:textId="77777777" w:rsidR="0074566A" w:rsidRPr="001346AB" w:rsidRDefault="00936B91" w:rsidP="002B0569">
      <w:pPr>
        <w:pStyle w:val="ab"/>
        <w:numPr>
          <w:ilvl w:val="0"/>
          <w:numId w:val="0"/>
        </w:numPr>
        <w:ind w:left="360" w:hanging="360"/>
        <w:rPr>
          <w:strike/>
          <w:color w:val="FF0000"/>
        </w:rPr>
      </w:pPr>
      <w:r>
        <w:t xml:space="preserve">1)   </w:t>
      </w:r>
      <w:r w:rsidR="001C12A8" w:rsidRPr="00E60024">
        <w:rPr>
          <w:color w:val="000000"/>
        </w:rPr>
        <w:t>Tato smlouva nezaniká dnem ukončení projektu, nýbrž dnem, kdy smluvní strany splní všechny povinnosti, které jim plynou z této smlouvy.</w:t>
      </w:r>
    </w:p>
    <w:p w14:paraId="7216EC77" w14:textId="77777777" w:rsidR="0074566A" w:rsidRPr="001F64C0" w:rsidRDefault="000446E2" w:rsidP="002B0569">
      <w:pPr>
        <w:pStyle w:val="ab"/>
        <w:numPr>
          <w:ilvl w:val="0"/>
          <w:numId w:val="0"/>
        </w:numPr>
        <w:ind w:left="360" w:hanging="360"/>
      </w:pPr>
      <w:r>
        <w:t xml:space="preserve">2)  </w:t>
      </w:r>
      <w:r w:rsidR="0074566A" w:rsidRPr="001F64C0">
        <w:t xml:space="preserve">Tato smlouva může být změněna nebo doplněna pouze očíslovanými dodatky podepsanými oprávněnými zástupci obou smluvních stran. </w:t>
      </w:r>
    </w:p>
    <w:p w14:paraId="747A776E" w14:textId="77777777" w:rsidR="0074566A" w:rsidRPr="001F64C0" w:rsidRDefault="000446E2" w:rsidP="002B0569">
      <w:pPr>
        <w:pStyle w:val="ab"/>
        <w:numPr>
          <w:ilvl w:val="0"/>
          <w:numId w:val="0"/>
        </w:numPr>
      </w:pPr>
      <w:r>
        <w:t xml:space="preserve">3)   </w:t>
      </w:r>
      <w:r w:rsidR="0074566A" w:rsidRPr="001F64C0">
        <w:t>Tato smlouva je vyhotovena ve dvou výtiscích, z</w:t>
      </w:r>
      <w:r>
        <w:t> </w:t>
      </w:r>
      <w:r w:rsidR="0074566A" w:rsidRPr="001F64C0">
        <w:t xml:space="preserve">nichž každá smluvní strana obdrží jeden výtisk. </w:t>
      </w:r>
    </w:p>
    <w:p w14:paraId="1944ADE0" w14:textId="77777777" w:rsidR="001E6984" w:rsidRDefault="000446E2" w:rsidP="002B0569">
      <w:pPr>
        <w:pStyle w:val="ab"/>
        <w:numPr>
          <w:ilvl w:val="0"/>
          <w:numId w:val="0"/>
        </w:numPr>
      </w:pPr>
      <w:r>
        <w:t xml:space="preserve">4)   </w:t>
      </w:r>
      <w:r w:rsidR="001E6984">
        <w:t>S</w:t>
      </w:r>
      <w:r w:rsidR="0074566A" w:rsidRPr="001F64C0">
        <w:t>mlouva nabývá platnosti a účinnosti dnem podpisu oprávněným</w:t>
      </w:r>
      <w:r w:rsidR="00806640">
        <w:t>i zástupci obou smluvních stran</w:t>
      </w:r>
    </w:p>
    <w:p w14:paraId="7ACF280A" w14:textId="77777777" w:rsidR="00806640" w:rsidRPr="00A071C7" w:rsidRDefault="00806640" w:rsidP="002B0569">
      <w:pPr>
        <w:pStyle w:val="ab"/>
        <w:numPr>
          <w:ilvl w:val="0"/>
          <w:numId w:val="0"/>
        </w:numPr>
        <w:ind w:left="360"/>
        <w:rPr>
          <w:color w:val="000000"/>
        </w:rPr>
      </w:pPr>
      <w:r w:rsidRPr="00A071C7">
        <w:rPr>
          <w:color w:val="000000"/>
        </w:rPr>
        <w:t>s výjimkou případu, kdy se povinně zveřejňuje v registru smluv. V takovém případě smlouva nabývá účinnosti dnem zveřejnění v registru smluv.</w:t>
      </w:r>
    </w:p>
    <w:p w14:paraId="783FF447" w14:textId="77777777" w:rsidR="0074566A" w:rsidRPr="009B27EF" w:rsidRDefault="001E6984" w:rsidP="002B0569">
      <w:pPr>
        <w:pStyle w:val="ab"/>
        <w:numPr>
          <w:ilvl w:val="0"/>
          <w:numId w:val="0"/>
        </w:numPr>
        <w:ind w:left="360" w:hanging="360"/>
        <w:rPr>
          <w:color w:val="FF0000"/>
        </w:rPr>
      </w:pPr>
      <w:r w:rsidRPr="00A071C7">
        <w:rPr>
          <w:color w:val="000000"/>
        </w:rPr>
        <w:t>5)</w:t>
      </w:r>
      <w:r w:rsidR="0074566A" w:rsidRPr="00A071C7">
        <w:rPr>
          <w:color w:val="000000"/>
        </w:rPr>
        <w:t xml:space="preserve"> </w:t>
      </w:r>
      <w:r w:rsidRPr="00A071C7">
        <w:rPr>
          <w:color w:val="000000"/>
        </w:rPr>
        <w:t xml:space="preserve">  Příjemce bere na vědomí, že město Hořice je osobou povinnou zveřejňovat smlouvu o poskytnutí dotace</w:t>
      </w:r>
      <w:r w:rsidR="00C47F8E" w:rsidRPr="00A071C7">
        <w:rPr>
          <w:color w:val="000000"/>
        </w:rPr>
        <w:t xml:space="preserve"> nad 50.000 Kč bez DPH</w:t>
      </w:r>
      <w:r w:rsidRPr="00A071C7">
        <w:rPr>
          <w:color w:val="000000"/>
        </w:rPr>
        <w:t xml:space="preserve"> v registru smluv. Poskytovatel (město Hořice) se zavazuje v souladu se zákonem č. 34</w:t>
      </w:r>
      <w:r w:rsidR="00F4250D" w:rsidRPr="00A071C7">
        <w:rPr>
          <w:color w:val="000000"/>
        </w:rPr>
        <w:t>0/2015 Sb.</w:t>
      </w:r>
      <w:r w:rsidR="00316C6C" w:rsidRPr="00A071C7">
        <w:rPr>
          <w:color w:val="000000"/>
        </w:rPr>
        <w:t>, z</w:t>
      </w:r>
      <w:r w:rsidRPr="00A071C7">
        <w:rPr>
          <w:color w:val="000000"/>
        </w:rPr>
        <w:t>ákon o registru smluv</w:t>
      </w:r>
      <w:r w:rsidR="00316C6C" w:rsidRPr="00A071C7">
        <w:rPr>
          <w:color w:val="000000"/>
        </w:rPr>
        <w:t>,</w:t>
      </w:r>
      <w:r w:rsidRPr="00A071C7">
        <w:rPr>
          <w:color w:val="000000"/>
        </w:rPr>
        <w:t xml:space="preserve"> smlouvu zveřejnit.</w:t>
      </w:r>
    </w:p>
    <w:p w14:paraId="488B3051" w14:textId="77777777" w:rsidR="000974C9" w:rsidRPr="001F64C0" w:rsidRDefault="001E6984" w:rsidP="002B0569">
      <w:pPr>
        <w:pStyle w:val="ab"/>
        <w:numPr>
          <w:ilvl w:val="0"/>
          <w:numId w:val="0"/>
        </w:numPr>
        <w:ind w:left="360" w:hanging="360"/>
      </w:pPr>
      <w:r w:rsidRPr="00753583">
        <w:rPr>
          <w:color w:val="000000"/>
        </w:rPr>
        <w:t>6)</w:t>
      </w:r>
      <w:r w:rsidR="00D815E3">
        <w:t xml:space="preserve">  </w:t>
      </w:r>
      <w:r w:rsidR="000974C9" w:rsidRPr="001F64C0">
        <w:t>Příjemce souhlasí se zpracováním osobních údajů poskytovatelem s ohledem na zákon č. 106/1999</w:t>
      </w:r>
      <w:r w:rsidR="00D815E3">
        <w:t xml:space="preserve"> </w:t>
      </w:r>
      <w:r w:rsidR="000974C9" w:rsidRPr="001F64C0">
        <w:t>Sb., o svobodném přístupu k informacím, ve znění pozdějších před</w:t>
      </w:r>
      <w:r w:rsidR="00D815E3">
        <w:t xml:space="preserve">pisů. Zároveň příjemce souhlasí </w:t>
      </w:r>
      <w:r w:rsidR="000974C9" w:rsidRPr="001F64C0">
        <w:t>s možným zpřístupněním nebo zveřejněním této smlouvy v plném znění, jakož i všech úkonů a okolností s touto smlouvou souvisejících.</w:t>
      </w:r>
    </w:p>
    <w:p w14:paraId="1EC97C41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32B08183" w14:textId="77777777" w:rsidR="00CF07B6" w:rsidRDefault="00CF07B6" w:rsidP="0074566A">
      <w:pPr>
        <w:pStyle w:val="ab"/>
        <w:numPr>
          <w:ilvl w:val="0"/>
          <w:numId w:val="0"/>
        </w:num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1D11C6" w:rsidRPr="001D11C6" w14:paraId="25E52104" w14:textId="77777777" w:rsidTr="001D11C6"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54566" w14:textId="77777777" w:rsidR="001D11C6" w:rsidRPr="009B42C7" w:rsidRDefault="001D11C6" w:rsidP="00495DC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  <w:r w:rsidRPr="009B42C7">
              <w:rPr>
                <w:b/>
                <w:iCs/>
                <w:sz w:val="22"/>
                <w:szCs w:val="22"/>
              </w:rPr>
              <w:t>Doložka podle § 41 zák. č. 128/2000 Sb., o obcích (obecní zřízení), ve znění pozdějších předpisů:</w:t>
            </w:r>
          </w:p>
          <w:p w14:paraId="2024267C" w14:textId="77777777" w:rsidR="001D11C6" w:rsidRPr="001D11C6" w:rsidRDefault="001D11C6" w:rsidP="00E87DD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B42C7">
              <w:rPr>
                <w:iCs/>
                <w:sz w:val="22"/>
                <w:szCs w:val="22"/>
              </w:rPr>
              <w:t xml:space="preserve">Poskytnutí dotace a uzavření této veřejnoprávní </w:t>
            </w:r>
            <w:r w:rsidRPr="0074483F">
              <w:rPr>
                <w:iCs/>
                <w:sz w:val="22"/>
                <w:szCs w:val="22"/>
              </w:rPr>
              <w:t xml:space="preserve">smlouvy </w:t>
            </w:r>
            <w:r w:rsidR="00495DC4" w:rsidRPr="0074483F">
              <w:rPr>
                <w:iCs/>
                <w:sz w:val="22"/>
                <w:szCs w:val="22"/>
              </w:rPr>
              <w:t xml:space="preserve">schválilo </w:t>
            </w:r>
            <w:r w:rsidRPr="0074483F">
              <w:rPr>
                <w:iCs/>
                <w:sz w:val="22"/>
                <w:szCs w:val="22"/>
              </w:rPr>
              <w:t>Zastupitelstvo města Hořice</w:t>
            </w:r>
            <w:r w:rsidRPr="009B42C7">
              <w:rPr>
                <w:iCs/>
                <w:sz w:val="22"/>
                <w:szCs w:val="22"/>
              </w:rPr>
              <w:t xml:space="preserve"> dne</w:t>
            </w:r>
            <w:r w:rsidR="00E87DD5">
              <w:rPr>
                <w:iCs/>
                <w:sz w:val="22"/>
                <w:szCs w:val="22"/>
              </w:rPr>
              <w:t xml:space="preserve"> 21. 6. 2021</w:t>
            </w:r>
            <w:r w:rsidRPr="009B42C7">
              <w:rPr>
                <w:iCs/>
                <w:sz w:val="22"/>
                <w:szCs w:val="22"/>
              </w:rPr>
              <w:t xml:space="preserve">, </w:t>
            </w:r>
            <w:r w:rsidRPr="009B42C7">
              <w:rPr>
                <w:sz w:val="22"/>
                <w:szCs w:val="22"/>
              </w:rPr>
              <w:t>usnesením č.</w:t>
            </w:r>
            <w:r w:rsidR="00E87DD5">
              <w:rPr>
                <w:sz w:val="22"/>
                <w:szCs w:val="22"/>
              </w:rPr>
              <w:t xml:space="preserve"> ZM/8/5/2021.</w:t>
            </w:r>
          </w:p>
        </w:tc>
      </w:tr>
    </w:tbl>
    <w:p w14:paraId="6230523F" w14:textId="77777777" w:rsidR="001D11C6" w:rsidRPr="001D11C6" w:rsidRDefault="001D11C6" w:rsidP="001D11C6">
      <w:pPr>
        <w:keepNext/>
        <w:tabs>
          <w:tab w:val="left" w:pos="5103"/>
          <w:tab w:val="left" w:pos="5387"/>
        </w:tabs>
        <w:ind w:left="280" w:hanging="280"/>
        <w:rPr>
          <w:rFonts w:ascii="Arial" w:hAnsi="Arial" w:cs="Arial"/>
          <w:sz w:val="22"/>
          <w:szCs w:val="22"/>
        </w:rPr>
      </w:pPr>
    </w:p>
    <w:p w14:paraId="72D012C6" w14:textId="77777777" w:rsidR="001D11C6" w:rsidRPr="001F64C0" w:rsidRDefault="001D11C6" w:rsidP="0074566A">
      <w:pPr>
        <w:pStyle w:val="ab"/>
        <w:numPr>
          <w:ilvl w:val="0"/>
          <w:numId w:val="0"/>
        </w:numPr>
      </w:pPr>
    </w:p>
    <w:p w14:paraId="336D389B" w14:textId="3653D5F1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  <w:r w:rsidRPr="001F64C0">
        <w:t xml:space="preserve">Datum: </w:t>
      </w:r>
      <w:r w:rsidR="00E87DD5">
        <w:t>30. 6. 2021</w:t>
      </w:r>
      <w:r w:rsidRPr="001F64C0">
        <w:t xml:space="preserve">                              </w:t>
      </w:r>
      <w:r w:rsidRPr="001F64C0">
        <w:tab/>
        <w:t xml:space="preserve">Datum: </w:t>
      </w:r>
      <w:r w:rsidR="00393E8F">
        <w:t>1. 7. 2021</w:t>
      </w:r>
    </w:p>
    <w:p w14:paraId="002163C3" w14:textId="77777777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</w:p>
    <w:p w14:paraId="1BFCCDF7" w14:textId="77777777" w:rsidR="0074566A" w:rsidRPr="001F64C0" w:rsidRDefault="0074566A" w:rsidP="0074566A">
      <w:pPr>
        <w:pStyle w:val="ab"/>
        <w:numPr>
          <w:ilvl w:val="0"/>
          <w:numId w:val="0"/>
        </w:numPr>
      </w:pPr>
      <w:r w:rsidRPr="001F64C0">
        <w:rPr>
          <w:u w:val="single"/>
        </w:rPr>
        <w:t>Za poskytovatele:</w:t>
      </w:r>
      <w:r w:rsidRPr="001F64C0">
        <w:tab/>
      </w:r>
      <w:r w:rsidRPr="001F64C0">
        <w:rPr>
          <w:u w:val="single"/>
        </w:rPr>
        <w:t>Za příjemce:</w:t>
      </w:r>
    </w:p>
    <w:p w14:paraId="4C7630F5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6D410004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71AA918F" w14:textId="77777777" w:rsidR="0074566A" w:rsidRPr="001F64C0" w:rsidRDefault="00266A53" w:rsidP="0074566A">
      <w:pPr>
        <w:pStyle w:val="ab"/>
        <w:numPr>
          <w:ilvl w:val="0"/>
          <w:numId w:val="0"/>
        </w:numPr>
        <w:rPr>
          <w:rFonts w:eastAsia="Times New Roman"/>
        </w:rPr>
      </w:pPr>
      <w:r>
        <w:t>………………….…………</w:t>
      </w:r>
      <w:r>
        <w:tab/>
      </w:r>
      <w:r w:rsidR="0074566A" w:rsidRPr="001F64C0">
        <w:t>………………………………</w:t>
      </w:r>
    </w:p>
    <w:p w14:paraId="379F21BF" w14:textId="77777777" w:rsidR="0074566A" w:rsidRPr="001F64C0" w:rsidRDefault="00C8433A" w:rsidP="0074566A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</w:pPr>
      <w:r>
        <w:rPr>
          <w:rFonts w:eastAsia="Times New Roman"/>
        </w:rPr>
        <w:t xml:space="preserve">       </w:t>
      </w:r>
      <w:r w:rsidR="00DF2BF7" w:rsidRPr="001F64C0">
        <w:t>Aleš Svoboda</w:t>
      </w:r>
      <w:r w:rsidR="0038191B">
        <w:tab/>
      </w:r>
      <w:r w:rsidR="0038191B">
        <w:tab/>
      </w:r>
      <w:r w:rsidR="0038191B">
        <w:tab/>
      </w:r>
      <w:r w:rsidR="0038191B">
        <w:tab/>
      </w:r>
      <w:r w:rsidR="0038191B">
        <w:tab/>
      </w:r>
      <w:r w:rsidR="0038191B">
        <w:tab/>
      </w:r>
      <w:r w:rsidR="002605CA">
        <w:t>Vlasta Jahelková</w:t>
      </w:r>
    </w:p>
    <w:p w14:paraId="6EDE6D88" w14:textId="77777777" w:rsidR="00EC6215" w:rsidRPr="001F64C0" w:rsidRDefault="00EC6215"/>
    <w:sectPr w:rsidR="00EC6215" w:rsidRPr="001F64C0" w:rsidSect="00514F28">
      <w:footerReference w:type="default" r:id="rId9"/>
      <w:type w:val="nextColumn"/>
      <w:pgSz w:w="11906" w:h="16838" w:code="9"/>
      <w:pgMar w:top="851" w:right="1418" w:bottom="85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80463" w14:textId="77777777" w:rsidR="006B0E37" w:rsidRDefault="006B0E37">
      <w:r>
        <w:separator/>
      </w:r>
    </w:p>
  </w:endnote>
  <w:endnote w:type="continuationSeparator" w:id="0">
    <w:p w14:paraId="787D6D99" w14:textId="77777777" w:rsidR="006B0E37" w:rsidRDefault="006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27BA" w14:textId="3CD54DB7" w:rsidR="00E76255" w:rsidRDefault="00776C3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C4ABCA" wp14:editId="7EB690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F298A" w14:textId="77777777" w:rsidR="00E76255" w:rsidRDefault="00E7625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605CA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4AB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7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" stroked="f">
              <v:fill opacity="0"/>
              <v:textbox inset="0,0,0,0">
                <w:txbxContent>
                  <w:p w14:paraId="56FF298A" w14:textId="77777777" w:rsidR="00E76255" w:rsidRDefault="00E7625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605CA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6373E" w14:textId="77777777" w:rsidR="006B0E37" w:rsidRDefault="006B0E37">
      <w:r>
        <w:separator/>
      </w:r>
    </w:p>
  </w:footnote>
  <w:footnote w:type="continuationSeparator" w:id="0">
    <w:p w14:paraId="556F672D" w14:textId="77777777" w:rsidR="006B0E37" w:rsidRDefault="006B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9C20A7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48F8DED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DC62547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0000007"/>
    <w:multiLevelType w:val="singleLevel"/>
    <w:tmpl w:val="13589280"/>
    <w:name w:val="WW8Num7"/>
    <w:lvl w:ilvl="0">
      <w:start w:val="1"/>
      <w:numFmt w:val="decimal"/>
      <w:pStyle w:val="ab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7" w15:restartNumberingAfterBreak="0">
    <w:nsid w:val="00000008"/>
    <w:multiLevelType w:val="singleLevel"/>
    <w:tmpl w:val="D4426B4E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8" w15:restartNumberingAfterBreak="0">
    <w:nsid w:val="00000009"/>
    <w:multiLevelType w:val="singleLevel"/>
    <w:tmpl w:val="FE5E1F2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sz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BD071A"/>
    <w:multiLevelType w:val="multilevel"/>
    <w:tmpl w:val="3CC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A"/>
    <w:rsid w:val="00012F41"/>
    <w:rsid w:val="00020243"/>
    <w:rsid w:val="00041877"/>
    <w:rsid w:val="000446E2"/>
    <w:rsid w:val="00050E15"/>
    <w:rsid w:val="00061CCF"/>
    <w:rsid w:val="000702DA"/>
    <w:rsid w:val="0007573C"/>
    <w:rsid w:val="000974C9"/>
    <w:rsid w:val="000B5807"/>
    <w:rsid w:val="000B5A1A"/>
    <w:rsid w:val="000C71ED"/>
    <w:rsid w:val="000F76BE"/>
    <w:rsid w:val="00105637"/>
    <w:rsid w:val="001159E2"/>
    <w:rsid w:val="001263D3"/>
    <w:rsid w:val="00127EAD"/>
    <w:rsid w:val="0013148B"/>
    <w:rsid w:val="001346AB"/>
    <w:rsid w:val="00136592"/>
    <w:rsid w:val="00144A06"/>
    <w:rsid w:val="00146024"/>
    <w:rsid w:val="00146704"/>
    <w:rsid w:val="0015188D"/>
    <w:rsid w:val="00160EA7"/>
    <w:rsid w:val="0017780C"/>
    <w:rsid w:val="0019300D"/>
    <w:rsid w:val="001B6277"/>
    <w:rsid w:val="001B710B"/>
    <w:rsid w:val="001C12A8"/>
    <w:rsid w:val="001D11C6"/>
    <w:rsid w:val="001D6144"/>
    <w:rsid w:val="001E6984"/>
    <w:rsid w:val="001E6CE5"/>
    <w:rsid w:val="001F0AD1"/>
    <w:rsid w:val="001F0DF8"/>
    <w:rsid w:val="001F1B0F"/>
    <w:rsid w:val="001F5878"/>
    <w:rsid w:val="001F64C0"/>
    <w:rsid w:val="00202396"/>
    <w:rsid w:val="002132DC"/>
    <w:rsid w:val="0021772C"/>
    <w:rsid w:val="00223E11"/>
    <w:rsid w:val="0022617F"/>
    <w:rsid w:val="00230F62"/>
    <w:rsid w:val="00235AD3"/>
    <w:rsid w:val="002421CF"/>
    <w:rsid w:val="00250886"/>
    <w:rsid w:val="002605CA"/>
    <w:rsid w:val="00266A53"/>
    <w:rsid w:val="0027375C"/>
    <w:rsid w:val="0028503D"/>
    <w:rsid w:val="00285412"/>
    <w:rsid w:val="00294689"/>
    <w:rsid w:val="002950ED"/>
    <w:rsid w:val="002B0569"/>
    <w:rsid w:val="002C0E62"/>
    <w:rsid w:val="00316C6C"/>
    <w:rsid w:val="00317DFA"/>
    <w:rsid w:val="0032003E"/>
    <w:rsid w:val="0032543C"/>
    <w:rsid w:val="003339E4"/>
    <w:rsid w:val="003340DC"/>
    <w:rsid w:val="003365E0"/>
    <w:rsid w:val="00343FEA"/>
    <w:rsid w:val="003564D3"/>
    <w:rsid w:val="00365EED"/>
    <w:rsid w:val="00373A3E"/>
    <w:rsid w:val="003813FD"/>
    <w:rsid w:val="0038191B"/>
    <w:rsid w:val="003869E6"/>
    <w:rsid w:val="003907D2"/>
    <w:rsid w:val="003923D9"/>
    <w:rsid w:val="00393E8F"/>
    <w:rsid w:val="003A4102"/>
    <w:rsid w:val="003B7DD2"/>
    <w:rsid w:val="003C2C06"/>
    <w:rsid w:val="003F27AA"/>
    <w:rsid w:val="003F3065"/>
    <w:rsid w:val="00401773"/>
    <w:rsid w:val="0041318B"/>
    <w:rsid w:val="004246A6"/>
    <w:rsid w:val="00495DC4"/>
    <w:rsid w:val="004962EA"/>
    <w:rsid w:val="004C3C8F"/>
    <w:rsid w:val="004D502F"/>
    <w:rsid w:val="004F23E3"/>
    <w:rsid w:val="004F5558"/>
    <w:rsid w:val="00514F28"/>
    <w:rsid w:val="00535731"/>
    <w:rsid w:val="005510AA"/>
    <w:rsid w:val="00565E18"/>
    <w:rsid w:val="005676A1"/>
    <w:rsid w:val="0057098B"/>
    <w:rsid w:val="00581D10"/>
    <w:rsid w:val="00592040"/>
    <w:rsid w:val="00597F10"/>
    <w:rsid w:val="005B41C0"/>
    <w:rsid w:val="005C55B9"/>
    <w:rsid w:val="005D0850"/>
    <w:rsid w:val="005D33AA"/>
    <w:rsid w:val="005D4FEB"/>
    <w:rsid w:val="005F0B94"/>
    <w:rsid w:val="005F3282"/>
    <w:rsid w:val="005F57F0"/>
    <w:rsid w:val="00634CDD"/>
    <w:rsid w:val="00634D24"/>
    <w:rsid w:val="006409BB"/>
    <w:rsid w:val="00645BB4"/>
    <w:rsid w:val="00667AB3"/>
    <w:rsid w:val="006702DC"/>
    <w:rsid w:val="00670C16"/>
    <w:rsid w:val="00671226"/>
    <w:rsid w:val="00675FAA"/>
    <w:rsid w:val="00684C59"/>
    <w:rsid w:val="006859CD"/>
    <w:rsid w:val="00687ED1"/>
    <w:rsid w:val="006A0146"/>
    <w:rsid w:val="006B0E37"/>
    <w:rsid w:val="006B4EF1"/>
    <w:rsid w:val="006D2DDA"/>
    <w:rsid w:val="006E1CA3"/>
    <w:rsid w:val="006F6A5E"/>
    <w:rsid w:val="00700183"/>
    <w:rsid w:val="007009A7"/>
    <w:rsid w:val="00703115"/>
    <w:rsid w:val="0070704A"/>
    <w:rsid w:val="00715B11"/>
    <w:rsid w:val="00720B3E"/>
    <w:rsid w:val="007300A0"/>
    <w:rsid w:val="00736CF3"/>
    <w:rsid w:val="00741202"/>
    <w:rsid w:val="0074483F"/>
    <w:rsid w:val="0074566A"/>
    <w:rsid w:val="00753583"/>
    <w:rsid w:val="00767FBF"/>
    <w:rsid w:val="00776C36"/>
    <w:rsid w:val="007A4130"/>
    <w:rsid w:val="007D6B4B"/>
    <w:rsid w:val="007E5B90"/>
    <w:rsid w:val="007F7B2B"/>
    <w:rsid w:val="00801FF3"/>
    <w:rsid w:val="00806640"/>
    <w:rsid w:val="00825660"/>
    <w:rsid w:val="0083271E"/>
    <w:rsid w:val="00833B8C"/>
    <w:rsid w:val="008364DB"/>
    <w:rsid w:val="00842392"/>
    <w:rsid w:val="00857289"/>
    <w:rsid w:val="008620A4"/>
    <w:rsid w:val="00873996"/>
    <w:rsid w:val="0088369B"/>
    <w:rsid w:val="008A4EF7"/>
    <w:rsid w:val="008C27CB"/>
    <w:rsid w:val="008C5D0D"/>
    <w:rsid w:val="008C6B69"/>
    <w:rsid w:val="008D06D4"/>
    <w:rsid w:val="008E0914"/>
    <w:rsid w:val="008F0CBE"/>
    <w:rsid w:val="00902469"/>
    <w:rsid w:val="00902A07"/>
    <w:rsid w:val="009045D2"/>
    <w:rsid w:val="00907F75"/>
    <w:rsid w:val="00911274"/>
    <w:rsid w:val="00936B91"/>
    <w:rsid w:val="00937E76"/>
    <w:rsid w:val="00945599"/>
    <w:rsid w:val="00960527"/>
    <w:rsid w:val="0096354F"/>
    <w:rsid w:val="00967344"/>
    <w:rsid w:val="009716C9"/>
    <w:rsid w:val="00980C3C"/>
    <w:rsid w:val="00982B5B"/>
    <w:rsid w:val="009B27EF"/>
    <w:rsid w:val="009B42C7"/>
    <w:rsid w:val="009B7165"/>
    <w:rsid w:val="009C140B"/>
    <w:rsid w:val="009C4351"/>
    <w:rsid w:val="009E1F17"/>
    <w:rsid w:val="009E5966"/>
    <w:rsid w:val="009F132A"/>
    <w:rsid w:val="009F179E"/>
    <w:rsid w:val="00A04592"/>
    <w:rsid w:val="00A04C72"/>
    <w:rsid w:val="00A071C7"/>
    <w:rsid w:val="00A473DD"/>
    <w:rsid w:val="00A51666"/>
    <w:rsid w:val="00A5668A"/>
    <w:rsid w:val="00A6299E"/>
    <w:rsid w:val="00A641EE"/>
    <w:rsid w:val="00A6726B"/>
    <w:rsid w:val="00A717DB"/>
    <w:rsid w:val="00A77571"/>
    <w:rsid w:val="00A77CBA"/>
    <w:rsid w:val="00AA0DB6"/>
    <w:rsid w:val="00AA3036"/>
    <w:rsid w:val="00AA4956"/>
    <w:rsid w:val="00AB4016"/>
    <w:rsid w:val="00AC2B58"/>
    <w:rsid w:val="00AC4339"/>
    <w:rsid w:val="00AD0820"/>
    <w:rsid w:val="00AD7424"/>
    <w:rsid w:val="00AE7411"/>
    <w:rsid w:val="00B030BD"/>
    <w:rsid w:val="00B06B63"/>
    <w:rsid w:val="00B30E25"/>
    <w:rsid w:val="00B31BB4"/>
    <w:rsid w:val="00B445D8"/>
    <w:rsid w:val="00B44CDA"/>
    <w:rsid w:val="00B462D5"/>
    <w:rsid w:val="00B51996"/>
    <w:rsid w:val="00B560D8"/>
    <w:rsid w:val="00B674ED"/>
    <w:rsid w:val="00B9542A"/>
    <w:rsid w:val="00B97531"/>
    <w:rsid w:val="00BB11EB"/>
    <w:rsid w:val="00BB3A51"/>
    <w:rsid w:val="00BB6041"/>
    <w:rsid w:val="00BC68DB"/>
    <w:rsid w:val="00BE0C61"/>
    <w:rsid w:val="00BF3C51"/>
    <w:rsid w:val="00BF6625"/>
    <w:rsid w:val="00C0174A"/>
    <w:rsid w:val="00C039DC"/>
    <w:rsid w:val="00C04868"/>
    <w:rsid w:val="00C12152"/>
    <w:rsid w:val="00C16B45"/>
    <w:rsid w:val="00C27AB3"/>
    <w:rsid w:val="00C30232"/>
    <w:rsid w:val="00C47F8E"/>
    <w:rsid w:val="00C7131C"/>
    <w:rsid w:val="00C7548D"/>
    <w:rsid w:val="00C800E8"/>
    <w:rsid w:val="00C8239C"/>
    <w:rsid w:val="00C8433A"/>
    <w:rsid w:val="00C920EE"/>
    <w:rsid w:val="00C942FC"/>
    <w:rsid w:val="00CB5C9B"/>
    <w:rsid w:val="00CC77C7"/>
    <w:rsid w:val="00CE506A"/>
    <w:rsid w:val="00CF07B6"/>
    <w:rsid w:val="00D02937"/>
    <w:rsid w:val="00D2240B"/>
    <w:rsid w:val="00D24FDD"/>
    <w:rsid w:val="00D27E27"/>
    <w:rsid w:val="00D30DC8"/>
    <w:rsid w:val="00D35128"/>
    <w:rsid w:val="00D505EA"/>
    <w:rsid w:val="00D56D56"/>
    <w:rsid w:val="00D5768B"/>
    <w:rsid w:val="00D73DCA"/>
    <w:rsid w:val="00D815E3"/>
    <w:rsid w:val="00D818A1"/>
    <w:rsid w:val="00D84968"/>
    <w:rsid w:val="00D8567A"/>
    <w:rsid w:val="00D87943"/>
    <w:rsid w:val="00D93056"/>
    <w:rsid w:val="00DA00E0"/>
    <w:rsid w:val="00DA4A9F"/>
    <w:rsid w:val="00DC192A"/>
    <w:rsid w:val="00DC6530"/>
    <w:rsid w:val="00DD2FD4"/>
    <w:rsid w:val="00DD6B00"/>
    <w:rsid w:val="00DE6C7A"/>
    <w:rsid w:val="00DF15FA"/>
    <w:rsid w:val="00DF2BF7"/>
    <w:rsid w:val="00DF6582"/>
    <w:rsid w:val="00E12709"/>
    <w:rsid w:val="00E16C2C"/>
    <w:rsid w:val="00E20B51"/>
    <w:rsid w:val="00E238D9"/>
    <w:rsid w:val="00E53131"/>
    <w:rsid w:val="00E56B41"/>
    <w:rsid w:val="00E60024"/>
    <w:rsid w:val="00E76255"/>
    <w:rsid w:val="00E80C9E"/>
    <w:rsid w:val="00E81CF8"/>
    <w:rsid w:val="00E85695"/>
    <w:rsid w:val="00E87DD5"/>
    <w:rsid w:val="00E93C5D"/>
    <w:rsid w:val="00E96572"/>
    <w:rsid w:val="00EB0224"/>
    <w:rsid w:val="00EC357E"/>
    <w:rsid w:val="00EC6215"/>
    <w:rsid w:val="00ED5BB1"/>
    <w:rsid w:val="00EF4321"/>
    <w:rsid w:val="00F0394A"/>
    <w:rsid w:val="00F24998"/>
    <w:rsid w:val="00F31AE4"/>
    <w:rsid w:val="00F4250D"/>
    <w:rsid w:val="00F52660"/>
    <w:rsid w:val="00F52961"/>
    <w:rsid w:val="00F53FBA"/>
    <w:rsid w:val="00F66303"/>
    <w:rsid w:val="00F8169F"/>
    <w:rsid w:val="00F84205"/>
    <w:rsid w:val="00F92481"/>
    <w:rsid w:val="00F9388E"/>
    <w:rsid w:val="00F93A03"/>
    <w:rsid w:val="00FA1146"/>
    <w:rsid w:val="00FA648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F6D863"/>
  <w15:chartTrackingRefBased/>
  <w15:docId w15:val="{026E3F77-2DB9-408B-BC76-54DABA0A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66A"/>
    <w:pPr>
      <w:suppressAutoHyphens/>
    </w:pPr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456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566A"/>
    <w:rPr>
      <w:rFonts w:ascii="Arial" w:eastAsia="Times New Roman" w:hAnsi="Arial" w:cs="Arial"/>
      <w:b/>
      <w:kern w:val="1"/>
      <w:sz w:val="28"/>
      <w:szCs w:val="20"/>
    </w:rPr>
  </w:style>
  <w:style w:type="character" w:styleId="slostrnky">
    <w:name w:val="page number"/>
    <w:basedOn w:val="Standardnpsmoodstavce"/>
    <w:rsid w:val="0074566A"/>
  </w:style>
  <w:style w:type="paragraph" w:styleId="Zpat">
    <w:name w:val="footer"/>
    <w:basedOn w:val="Normln"/>
    <w:link w:val="ZpatChar"/>
    <w:rsid w:val="007456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566A"/>
    <w:rPr>
      <w:rFonts w:ascii="Times New Roman" w:eastAsia="Times New Roman" w:hAnsi="Times New Roman" w:cs="Times New Roman"/>
      <w:sz w:val="20"/>
      <w:szCs w:val="20"/>
    </w:rPr>
  </w:style>
  <w:style w:type="paragraph" w:customStyle="1" w:styleId="l">
    <w:name w:val="Čl."/>
    <w:basedOn w:val="Podtitul"/>
    <w:rsid w:val="0074566A"/>
    <w:pPr>
      <w:numPr>
        <w:ilvl w:val="0"/>
      </w:numPr>
      <w:spacing w:line="360" w:lineRule="auto"/>
      <w:jc w:val="center"/>
    </w:pPr>
    <w:rPr>
      <w:rFonts w:ascii="Times New Roman" w:hAnsi="Times New Roman"/>
      <w:b/>
      <w:i w:val="0"/>
      <w:iCs w:val="0"/>
      <w:color w:val="auto"/>
      <w:spacing w:val="0"/>
      <w:szCs w:val="20"/>
    </w:rPr>
  </w:style>
  <w:style w:type="paragraph" w:customStyle="1" w:styleId="1">
    <w:name w:val="1)"/>
    <w:basedOn w:val="Normln"/>
    <w:rsid w:val="0074566A"/>
    <w:pPr>
      <w:numPr>
        <w:numId w:val="5"/>
      </w:numPr>
      <w:spacing w:after="120"/>
      <w:jc w:val="both"/>
    </w:pPr>
    <w:rPr>
      <w:b/>
      <w:sz w:val="22"/>
    </w:rPr>
  </w:style>
  <w:style w:type="paragraph" w:customStyle="1" w:styleId="Normln1">
    <w:name w:val="Normální1"/>
    <w:rsid w:val="0074566A"/>
    <w:pPr>
      <w:keepLines/>
      <w:widowControl w:val="0"/>
      <w:suppressAutoHyphens/>
      <w:ind w:firstLine="426"/>
      <w:jc w:val="both"/>
    </w:pPr>
    <w:rPr>
      <w:rFonts w:ascii="Times New Roman" w:eastAsia="Arial" w:hAnsi="Times New Roman"/>
      <w:sz w:val="22"/>
      <w:lang w:eastAsia="en-US"/>
    </w:rPr>
  </w:style>
  <w:style w:type="paragraph" w:customStyle="1" w:styleId="ab">
    <w:name w:val="a)b)"/>
    <w:basedOn w:val="Normln1"/>
    <w:rsid w:val="0074566A"/>
    <w:pPr>
      <w:numPr>
        <w:numId w:val="7"/>
      </w:numPr>
      <w:tabs>
        <w:tab w:val="center" w:pos="1560"/>
        <w:tab w:val="left" w:pos="5103"/>
        <w:tab w:val="center" w:pos="7371"/>
      </w:tabs>
    </w:pPr>
  </w:style>
  <w:style w:type="paragraph" w:styleId="Podtitul">
    <w:name w:val="Podtitul"/>
    <w:basedOn w:val="Normln"/>
    <w:next w:val="Normln"/>
    <w:link w:val="PodtitulChar"/>
    <w:uiPriority w:val="11"/>
    <w:qFormat/>
    <w:rsid w:val="0074566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456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29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andard">
    <w:name w:val="Standard"/>
    <w:rsid w:val="003F3065"/>
    <w:pPr>
      <w:suppressAutoHyphens/>
      <w:textAlignment w:val="baseline"/>
    </w:pPr>
    <w:rPr>
      <w:rFonts w:ascii="Times New Roman" w:eastAsia="Times New Roman" w:hAnsi="Times New Roman"/>
      <w:kern w:val="1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1B6277"/>
    <w:pPr>
      <w:suppressAutoHyphens w:val="0"/>
      <w:spacing w:before="100" w:beforeAutospacing="1"/>
      <w:ind w:right="142"/>
      <w:jc w:val="both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1B6277"/>
    <w:pPr>
      <w:suppressAutoHyphens w:val="0"/>
      <w:spacing w:before="100" w:beforeAutospacing="1"/>
      <w:ind w:right="142"/>
      <w:jc w:val="both"/>
    </w:pPr>
    <w:rPr>
      <w:rFonts w:ascii="Courier New" w:hAnsi="Courier New" w:cs="Courier New"/>
      <w:color w:val="000000"/>
      <w:lang w:eastAsia="cs-CZ"/>
    </w:rPr>
  </w:style>
  <w:style w:type="paragraph" w:customStyle="1" w:styleId="3Textbodu">
    <w:name w:val="3_Text bodu"/>
    <w:basedOn w:val="Normln"/>
    <w:rsid w:val="00F92481"/>
    <w:pPr>
      <w:widowControl w:val="0"/>
      <w:ind w:left="369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6969-62D4-45A1-9326-A1B3BE04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Bílková</dc:creator>
  <cp:keywords/>
  <cp:lastModifiedBy>Adéla Solichová</cp:lastModifiedBy>
  <cp:revision>3</cp:revision>
  <cp:lastPrinted>2021-06-30T12:10:00Z</cp:lastPrinted>
  <dcterms:created xsi:type="dcterms:W3CDTF">2021-07-09T09:49:00Z</dcterms:created>
  <dcterms:modified xsi:type="dcterms:W3CDTF">2021-07-09T09:50:00Z</dcterms:modified>
</cp:coreProperties>
</file>