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8E5CD" w14:textId="749991A8" w:rsidR="00D34F02" w:rsidRPr="00496B2E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496B2E">
        <w:rPr>
          <w:rFonts w:asciiTheme="minorHAnsi" w:hAnsiTheme="minorHAnsi" w:cs="Calibri"/>
          <w:b/>
          <w:spacing w:val="62"/>
          <w:sz w:val="28"/>
        </w:rPr>
        <w:t>E</w:t>
      </w:r>
      <w:r w:rsidR="00541921" w:rsidRPr="00496B2E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C3038D">
        <w:rPr>
          <w:rFonts w:asciiTheme="minorHAnsi" w:hAnsiTheme="minorHAnsi" w:cs="Calibri"/>
          <w:b/>
          <w:spacing w:val="62"/>
          <w:sz w:val="28"/>
        </w:rPr>
        <w:t>7</w:t>
      </w:r>
    </w:p>
    <w:p w14:paraId="5504E182" w14:textId="24E775F2" w:rsidR="00D34F02" w:rsidRPr="00DC450A" w:rsidRDefault="0038269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DC450A">
        <w:rPr>
          <w:rFonts w:asciiTheme="minorHAnsi" w:hAnsiTheme="minorHAnsi" w:cs="Calibri"/>
          <w:b/>
        </w:rPr>
        <w:t>NPU-450/</w:t>
      </w:r>
      <w:r w:rsidR="00C3038D">
        <w:rPr>
          <w:rFonts w:asciiTheme="minorHAnsi" w:hAnsiTheme="minorHAnsi" w:cs="Calibri"/>
          <w:b/>
        </w:rPr>
        <w:t>31966</w:t>
      </w:r>
      <w:r w:rsidRPr="00DC450A">
        <w:rPr>
          <w:rFonts w:asciiTheme="minorHAnsi" w:hAnsiTheme="minorHAnsi" w:cs="Calibri"/>
          <w:b/>
        </w:rPr>
        <w:t>/202</w:t>
      </w:r>
      <w:r w:rsidR="00E52881" w:rsidRPr="00DC450A">
        <w:rPr>
          <w:rFonts w:asciiTheme="minorHAnsi" w:hAnsiTheme="minorHAnsi" w:cs="Calibri"/>
          <w:b/>
        </w:rPr>
        <w:t>1</w:t>
      </w:r>
    </w:p>
    <w:p w14:paraId="374C11C4" w14:textId="77777777" w:rsidR="00F45B56" w:rsidRPr="00496B2E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496B2E">
        <w:rPr>
          <w:rFonts w:asciiTheme="minorHAnsi" w:hAnsiTheme="minorHAnsi" w:cs="Calibri"/>
          <w:b/>
        </w:rPr>
        <w:t>k</w:t>
      </w:r>
      <w:r w:rsidR="00F45B56" w:rsidRPr="00496B2E">
        <w:rPr>
          <w:rFonts w:asciiTheme="minorHAnsi" w:hAnsiTheme="minorHAnsi" w:cs="Calibri"/>
          <w:b/>
        </w:rPr>
        <w:t>e Smlouvě o dílo č. NPU-450/60400/2019</w:t>
      </w:r>
    </w:p>
    <w:p w14:paraId="7C52685D" w14:textId="77777777" w:rsidR="00D34F02" w:rsidRPr="00496B2E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Dále jen „dodatek</w:t>
      </w:r>
      <w:r w:rsidR="007869B3" w:rsidRPr="00496B2E">
        <w:rPr>
          <w:rFonts w:asciiTheme="minorHAnsi" w:hAnsiTheme="minorHAnsi" w:cs="Calibri"/>
        </w:rPr>
        <w:t>“</w:t>
      </w:r>
    </w:p>
    <w:p w14:paraId="007AA1AA" w14:textId="77777777" w:rsidR="00D34F02" w:rsidRPr="00496B2E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7B989D31" w14:textId="77777777" w:rsidR="00D34F02" w:rsidRPr="00496B2E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uzavřený</w:t>
      </w:r>
      <w:r w:rsidR="007869B3" w:rsidRPr="00496B2E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r w:rsidR="000D72CB">
        <w:rPr>
          <w:rFonts w:asciiTheme="minorHAnsi" w:hAnsiTheme="minorHAnsi" w:cs="Calibri"/>
        </w:rPr>
        <w:t>občanský zákoník</w:t>
      </w:r>
      <w:r w:rsidR="007869B3" w:rsidRPr="00496B2E">
        <w:rPr>
          <w:rFonts w:asciiTheme="minorHAnsi" w:hAnsiTheme="minorHAnsi" w:cs="Calibri"/>
        </w:rPr>
        <w:t xml:space="preserve">“) </w:t>
      </w:r>
    </w:p>
    <w:p w14:paraId="28D367F9" w14:textId="77777777" w:rsidR="007869B3" w:rsidRPr="00496B2E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5148948C" w14:textId="77777777" w:rsidR="00D34F02" w:rsidRPr="00496B2E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496B2E">
        <w:rPr>
          <w:rFonts w:asciiTheme="minorHAnsi" w:eastAsia="Calibri" w:hAnsiTheme="minorHAnsi" w:cs="Calibri"/>
          <w:sz w:val="24"/>
        </w:rPr>
        <w:t>Smluvní strany</w:t>
      </w:r>
    </w:p>
    <w:p w14:paraId="68779793" w14:textId="77777777" w:rsidR="000B2534" w:rsidRPr="00496B2E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496B2E">
        <w:rPr>
          <w:rFonts w:asciiTheme="minorHAnsi" w:hAnsiTheme="minorHAnsi" w:cs="Calibri"/>
          <w:sz w:val="20"/>
          <w:szCs w:val="20"/>
        </w:rPr>
        <w:t>:</w:t>
      </w:r>
      <w:r w:rsidR="007869B3" w:rsidRPr="00496B2E">
        <w:rPr>
          <w:rFonts w:asciiTheme="minorHAnsi" w:hAnsiTheme="minorHAnsi" w:cs="Calibri"/>
          <w:sz w:val="20"/>
          <w:szCs w:val="20"/>
        </w:rPr>
        <w:tab/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4EFEBEA3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IČ</w:t>
      </w:r>
      <w:r w:rsidR="00315ED0" w:rsidRPr="00496B2E">
        <w:rPr>
          <w:rFonts w:ascii="Calibri" w:hAnsi="Calibri" w:cs="Calibri"/>
          <w:sz w:val="20"/>
          <w:szCs w:val="20"/>
        </w:rPr>
        <w:t>O</w:t>
      </w:r>
      <w:r w:rsidRPr="00496B2E">
        <w:rPr>
          <w:rFonts w:ascii="Calibri" w:hAnsi="Calibri" w:cs="Calibri"/>
          <w:sz w:val="20"/>
          <w:szCs w:val="20"/>
        </w:rPr>
        <w:t>: 75032333, DIČ: CZ75032333</w:t>
      </w:r>
    </w:p>
    <w:p w14:paraId="1DE4640F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se sídlem Vald</w:t>
      </w:r>
      <w:r w:rsidR="000022E0" w:rsidRPr="00496B2E">
        <w:rPr>
          <w:rFonts w:ascii="Calibri" w:hAnsi="Calibri" w:cs="Calibri"/>
          <w:sz w:val="20"/>
          <w:szCs w:val="20"/>
        </w:rPr>
        <w:t>štejnské náměstí  162/3, 118 01 Praha 1 –</w:t>
      </w:r>
      <w:r w:rsidRPr="00496B2E">
        <w:rPr>
          <w:rFonts w:ascii="Calibri" w:hAnsi="Calibri" w:cs="Calibri"/>
          <w:sz w:val="20"/>
          <w:szCs w:val="20"/>
        </w:rPr>
        <w:t xml:space="preserve"> Malá Strana</w:t>
      </w:r>
    </w:p>
    <w:p w14:paraId="5DDF5C0E" w14:textId="77777777" w:rsidR="000B2534" w:rsidRPr="00496B2E" w:rsidRDefault="000931AB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který</w:t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 xml:space="preserve"> zastupuje: </w:t>
      </w:r>
    </w:p>
    <w:p w14:paraId="5CDB5F4C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Územní památková správa v Kroměříži</w:t>
      </w:r>
    </w:p>
    <w:p w14:paraId="66E3DB1F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se</w:t>
      </w:r>
      <w:r w:rsidR="0083432C" w:rsidRPr="00496B2E">
        <w:rPr>
          <w:rFonts w:ascii="Calibri" w:hAnsi="Calibri" w:cs="Calibri"/>
          <w:b/>
          <w:bCs/>
          <w:sz w:val="20"/>
          <w:szCs w:val="20"/>
        </w:rPr>
        <w:t xml:space="preserve"> sídlem Sněmovní nám. 1, 767 01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Kroměříž</w:t>
      </w:r>
    </w:p>
    <w:p w14:paraId="4E5A1F69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jednající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 xml:space="preserve"> ředitel Ing. Petr</w:t>
      </w:r>
      <w:r w:rsidR="000931AB" w:rsidRPr="00496B2E">
        <w:rPr>
          <w:rFonts w:ascii="Calibri" w:hAnsi="Calibri" w:cs="Calibri"/>
          <w:b/>
          <w:bCs/>
          <w:sz w:val="20"/>
          <w:szCs w:val="20"/>
        </w:rPr>
        <w:t xml:space="preserve"> Š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>ubík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</w:p>
    <w:p w14:paraId="7273CF3D" w14:textId="20952ABB" w:rsidR="000B253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věcná jednání: </w:t>
      </w:r>
      <w:r w:rsidR="00D4343E">
        <w:rPr>
          <w:rFonts w:asciiTheme="minorHAnsi" w:hAnsiTheme="minorHAnsi" w:cs="Arial"/>
          <w:b/>
          <w:bCs/>
        </w:rPr>
        <w:t xml:space="preserve">xxxxxxxxxxxxxxx </w:t>
      </w:r>
      <w:r w:rsidR="009B5375" w:rsidRPr="00496B2E">
        <w:rPr>
          <w:rFonts w:asciiTheme="minorHAnsi" w:hAnsiTheme="minorHAnsi" w:cs="Arial"/>
          <w:b/>
        </w:rPr>
        <w:t>SZ</w:t>
      </w:r>
      <w:r w:rsidR="00BB7DE2" w:rsidRPr="00496B2E">
        <w:rPr>
          <w:rFonts w:asciiTheme="minorHAnsi" w:hAnsiTheme="minorHAnsi" w:cs="Arial"/>
          <w:b/>
        </w:rPr>
        <w:t xml:space="preserve"> Uherčice</w:t>
      </w:r>
      <w:r w:rsidRPr="00496B2E">
        <w:rPr>
          <w:rFonts w:asciiTheme="minorHAnsi" w:hAnsiTheme="minorHAnsi"/>
          <w:b/>
          <w:bCs/>
        </w:rPr>
        <w:t xml:space="preserve">, </w:t>
      </w:r>
      <w:r w:rsidRPr="00496B2E">
        <w:rPr>
          <w:rFonts w:ascii="Calibri" w:hAnsi="Calibri"/>
          <w:bCs/>
        </w:rPr>
        <w:t xml:space="preserve">se sídlem: </w:t>
      </w:r>
      <w:r w:rsidR="00BB7DE2" w:rsidRPr="00496B2E">
        <w:rPr>
          <w:rFonts w:asciiTheme="minorHAnsi" w:hAnsiTheme="minorHAnsi" w:cs="Arial"/>
        </w:rPr>
        <w:t>67107 Uherčice čp.1</w:t>
      </w:r>
    </w:p>
    <w:p w14:paraId="5FE25E08" w14:textId="442C38CC" w:rsidR="000B2534" w:rsidRPr="00496B2E" w:rsidRDefault="00F07DB0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manažer</w:t>
      </w:r>
      <w:r w:rsidR="000931AB" w:rsidRPr="00496B2E">
        <w:rPr>
          <w:rFonts w:asciiTheme="minorHAnsi" w:hAnsiTheme="minorHAnsi"/>
          <w:b/>
          <w:bCs/>
        </w:rPr>
        <w:t xml:space="preserve"> projektu: </w:t>
      </w:r>
      <w:r w:rsidR="00D4343E">
        <w:rPr>
          <w:rFonts w:asciiTheme="minorHAnsi" w:hAnsiTheme="minorHAnsi"/>
          <w:b/>
          <w:bCs/>
        </w:rPr>
        <w:t>xxxxxxxxxxx</w:t>
      </w:r>
      <w:r w:rsidR="000931AB" w:rsidRPr="00496B2E">
        <w:rPr>
          <w:rFonts w:asciiTheme="minorHAnsi" w:hAnsiTheme="minorHAnsi"/>
          <w:b/>
          <w:bCs/>
        </w:rPr>
        <w:t xml:space="preserve">, tel.: </w:t>
      </w:r>
      <w:r w:rsidR="00D4343E">
        <w:rPr>
          <w:rFonts w:asciiTheme="minorHAnsi" w:hAnsiTheme="minorHAnsi"/>
          <w:b/>
          <w:bCs/>
        </w:rPr>
        <w:t>xxxxxxxxxxx</w:t>
      </w:r>
    </w:p>
    <w:p w14:paraId="0A3E30F3" w14:textId="36FE2A39" w:rsidR="00125E5A" w:rsidRPr="00496B2E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věci technické: </w:t>
      </w:r>
      <w:r w:rsidR="00D4343E">
        <w:rPr>
          <w:rFonts w:asciiTheme="minorHAnsi" w:hAnsiTheme="minorHAnsi"/>
          <w:b/>
          <w:bCs/>
        </w:rPr>
        <w:t>xxxxxxxxxxx</w:t>
      </w:r>
    </w:p>
    <w:p w14:paraId="0EE89E2A" w14:textId="33FB0E18" w:rsidR="003450BE" w:rsidRPr="00496B2E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objednatel – technik bezpečnosti práce: </w:t>
      </w:r>
      <w:r w:rsidR="00D4343E">
        <w:rPr>
          <w:rFonts w:asciiTheme="minorHAnsi" w:hAnsiTheme="minorHAnsi"/>
          <w:b/>
          <w:bCs/>
        </w:rPr>
        <w:t>xxxxxxxx</w:t>
      </w:r>
    </w:p>
    <w:p w14:paraId="0D087A77" w14:textId="15EF8AC5" w:rsidR="00BB7DE2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technický dozor stavebníka</w:t>
      </w:r>
      <w:r w:rsidR="00582E59" w:rsidRPr="00496B2E">
        <w:rPr>
          <w:rFonts w:asciiTheme="minorHAnsi" w:hAnsiTheme="minorHAnsi"/>
          <w:b/>
          <w:bCs/>
        </w:rPr>
        <w:t xml:space="preserve"> </w:t>
      </w:r>
      <w:r w:rsidR="00BB7DE2" w:rsidRPr="00496B2E">
        <w:rPr>
          <w:rFonts w:asciiTheme="minorHAnsi" w:hAnsiTheme="minorHAnsi"/>
          <w:b/>
          <w:bCs/>
        </w:rPr>
        <w:t>(TDS):</w:t>
      </w:r>
      <w:r w:rsidR="003450BE" w:rsidRPr="00496B2E">
        <w:rPr>
          <w:rFonts w:asciiTheme="minorHAnsi" w:hAnsiTheme="minorHAnsi"/>
          <w:b/>
          <w:bCs/>
        </w:rPr>
        <w:t xml:space="preserve"> </w:t>
      </w:r>
      <w:r w:rsidR="00D4343E">
        <w:rPr>
          <w:rFonts w:asciiTheme="minorHAnsi" w:hAnsiTheme="minorHAnsi"/>
          <w:b/>
          <w:bCs/>
        </w:rPr>
        <w:t>xxxxxxxxxxxx</w:t>
      </w:r>
      <w:r w:rsidR="003450BE" w:rsidRPr="00496B2E">
        <w:rPr>
          <w:rFonts w:asciiTheme="minorHAnsi" w:hAnsiTheme="minorHAnsi"/>
          <w:b/>
          <w:bCs/>
        </w:rPr>
        <w:t xml:space="preserve">, tel.: </w:t>
      </w:r>
      <w:r w:rsidR="00D4343E">
        <w:rPr>
          <w:rFonts w:asciiTheme="minorHAnsi" w:hAnsiTheme="minorHAnsi"/>
          <w:b/>
          <w:bCs/>
        </w:rPr>
        <w:t>xxxxxxx</w:t>
      </w:r>
    </w:p>
    <w:p w14:paraId="194EEC78" w14:textId="55004B33" w:rsidR="000B2534" w:rsidRPr="00496B2E" w:rsidRDefault="00582E59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koordinátor BOZP</w:t>
      </w:r>
      <w:r w:rsidR="000B2534" w:rsidRPr="00496B2E">
        <w:rPr>
          <w:rFonts w:asciiTheme="minorHAnsi" w:hAnsiTheme="minorHAnsi"/>
          <w:b/>
          <w:bCs/>
        </w:rPr>
        <w:t xml:space="preserve">: </w:t>
      </w:r>
      <w:r w:rsidR="00D4343E">
        <w:rPr>
          <w:rFonts w:asciiTheme="minorHAnsi" w:hAnsiTheme="minorHAnsi"/>
          <w:b/>
          <w:bCs/>
        </w:rPr>
        <w:t>xxxxxxxxxxxxx</w:t>
      </w:r>
      <w:r w:rsidR="003450BE" w:rsidRPr="00496B2E">
        <w:rPr>
          <w:rFonts w:asciiTheme="minorHAnsi" w:hAnsiTheme="minorHAnsi"/>
          <w:b/>
          <w:bCs/>
        </w:rPr>
        <w:t xml:space="preserve">, tel.: </w:t>
      </w:r>
      <w:r w:rsidR="00D4343E">
        <w:rPr>
          <w:rFonts w:asciiTheme="minorHAnsi" w:hAnsiTheme="minorHAnsi"/>
          <w:b/>
          <w:bCs/>
        </w:rPr>
        <w:t>xxxxxxxxxxxx</w:t>
      </w:r>
    </w:p>
    <w:p w14:paraId="03D264C8" w14:textId="77777777" w:rsidR="000B2534" w:rsidRPr="00496B2E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Bankovní spojení: Česká národní banka, č.ú. 59636011/0710 (pro příjem dotace)</w:t>
      </w:r>
    </w:p>
    <w:p w14:paraId="3970EE13" w14:textId="77777777" w:rsidR="002217E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a 500005-60039011/0710 (pro ostatní platby)</w:t>
      </w:r>
    </w:p>
    <w:p w14:paraId="3C6A2931" w14:textId="77777777" w:rsidR="002217E4" w:rsidRPr="00496B2E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objednatel</w:t>
      </w:r>
      <w:r w:rsidRPr="00496B2E">
        <w:rPr>
          <w:rFonts w:asciiTheme="minorHAnsi" w:hAnsiTheme="minorHAnsi" w:cs="Calibri"/>
        </w:rPr>
        <w:t>“) na straně jedné</w:t>
      </w:r>
    </w:p>
    <w:p w14:paraId="4FBB11EB" w14:textId="77777777" w:rsidR="002217E4" w:rsidRPr="00496B2E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a</w:t>
      </w:r>
    </w:p>
    <w:p w14:paraId="56AB4B65" w14:textId="77777777" w:rsidR="007869B3" w:rsidRPr="00496B2E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>Zhotovitel</w:t>
      </w:r>
      <w:r w:rsidR="00CD4CC2" w:rsidRPr="00496B2E">
        <w:rPr>
          <w:rFonts w:asciiTheme="minorHAnsi" w:hAnsiTheme="minorHAnsi" w:cs="Calibri"/>
          <w:szCs w:val="20"/>
        </w:rPr>
        <w:t>:</w:t>
      </w:r>
      <w:r w:rsidR="00CD4CC2" w:rsidRPr="00496B2E">
        <w:rPr>
          <w:rFonts w:asciiTheme="minorHAnsi" w:hAnsiTheme="minorHAnsi" w:cs="Calibri"/>
          <w:szCs w:val="20"/>
        </w:rPr>
        <w:tab/>
      </w:r>
      <w:r w:rsidR="00CD4CC2" w:rsidRPr="00496B2E">
        <w:rPr>
          <w:rFonts w:asciiTheme="minorHAnsi" w:hAnsiTheme="minorHAnsi" w:cs="Calibri"/>
          <w:b/>
          <w:szCs w:val="20"/>
        </w:rPr>
        <w:t>„SZ UHERČICE-AVERS+MALANG“</w:t>
      </w:r>
    </w:p>
    <w:p w14:paraId="04785888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 xml:space="preserve">společníků AVERS </w:t>
      </w:r>
      <w:r w:rsidR="005D0CB8" w:rsidRPr="00496B2E">
        <w:rPr>
          <w:rFonts w:asciiTheme="minorHAnsi" w:hAnsiTheme="minorHAnsi" w:cs="Calibri"/>
          <w:b/>
          <w:szCs w:val="20"/>
        </w:rPr>
        <w:t>spol.</w:t>
      </w:r>
      <w:r w:rsidRPr="00496B2E">
        <w:rPr>
          <w:rFonts w:asciiTheme="minorHAnsi" w:hAnsiTheme="minorHAnsi" w:cs="Calibri"/>
          <w:b/>
          <w:szCs w:val="20"/>
        </w:rPr>
        <w:t xml:space="preserve"> s r.o. jako „Vedoucí společník“ a MALANG s.r.o. jako „Společník 2“</w:t>
      </w:r>
    </w:p>
    <w:p w14:paraId="17E91008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podílem 50% každý</w:t>
      </w:r>
    </w:p>
    <w:p w14:paraId="6318C657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 xml:space="preserve">se sídlem „Vedoucího společníka“ </w:t>
      </w:r>
      <w:r w:rsidR="0068052E" w:rsidRPr="00496B2E">
        <w:rPr>
          <w:rFonts w:asciiTheme="minorHAnsi" w:hAnsiTheme="minorHAnsi" w:cs="Calibri"/>
          <w:b/>
          <w:szCs w:val="20"/>
        </w:rPr>
        <w:t xml:space="preserve"> Michelská 240/49, Praha 4 Michle, PSČ 14100</w:t>
      </w:r>
    </w:p>
    <w:p w14:paraId="487DE3BA" w14:textId="77777777" w:rsidR="0068052E" w:rsidRPr="00496B2E" w:rsidRDefault="0068052E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se sídlem „Společníka 2“ Zámečnická 90/2 Brno-město, PSČ 60200</w:t>
      </w:r>
    </w:p>
    <w:p w14:paraId="20963488" w14:textId="7DD99C39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 xml:space="preserve">zastoupený: </w:t>
      </w:r>
      <w:r w:rsidR="00D4343E">
        <w:rPr>
          <w:rFonts w:asciiTheme="minorHAnsi" w:hAnsiTheme="minorHAnsi" w:cs="Calibri"/>
          <w:b/>
          <w:szCs w:val="20"/>
        </w:rPr>
        <w:t>xxxxxxxxxxxxxxxxxxxx</w:t>
      </w:r>
      <w:r w:rsidRPr="00496B2E">
        <w:rPr>
          <w:rFonts w:asciiTheme="minorHAnsi" w:hAnsiTheme="minorHAnsi" w:cs="Calibri"/>
          <w:szCs w:val="20"/>
        </w:rPr>
        <w:t xml:space="preserve"> „Vedoucího společníka“ zmocněného  „Společníkem 2“ na základě uzavřené „Společenské smlouvy o společnosti“</w:t>
      </w:r>
    </w:p>
    <w:p w14:paraId="3D6A16B4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>IČO: „Vedoucího společníka“ 41190840</w:t>
      </w:r>
    </w:p>
    <w:p w14:paraId="29F5D44E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  <w:t>DIČ: „Vedoucího společníka“ CZ41190840, plátce DPH</w:t>
      </w:r>
    </w:p>
    <w:p w14:paraId="56DE70CD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IČO: „Společníka 2“ 27720993,</w:t>
      </w:r>
    </w:p>
    <w:p w14:paraId="2E9A58B7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DIČ: „Společníka 2“ CZ27720993, plátce DPH</w:t>
      </w:r>
    </w:p>
    <w:p w14:paraId="724A4210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„Vedoucí společník“ zapsaný v OR vedeném Městským soudem v Praze, oddíl C, vložka 3445, </w:t>
      </w:r>
    </w:p>
    <w:p w14:paraId="25D55AFF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„Společník 2“ zapsaný v OR vedeném Krajským soudem v Brně, oddíl C, vložka 54490</w:t>
      </w:r>
    </w:p>
    <w:p w14:paraId="0510B3CB" w14:textId="11620589" w:rsidR="008D2101" w:rsidRPr="00496B2E" w:rsidRDefault="008D2101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Bankovní spojení: </w:t>
      </w:r>
      <w:r w:rsidR="00D4343E">
        <w:rPr>
          <w:rFonts w:asciiTheme="minorHAnsi" w:hAnsiTheme="minorHAnsi" w:cs="Calibri"/>
          <w:szCs w:val="20"/>
        </w:rPr>
        <w:t>xxxxxxxxxxxxxx</w:t>
      </w:r>
      <w:r w:rsidRPr="00496B2E">
        <w:rPr>
          <w:rFonts w:asciiTheme="minorHAnsi" w:hAnsiTheme="minorHAnsi" w:cs="Calibri"/>
          <w:szCs w:val="20"/>
        </w:rPr>
        <w:t xml:space="preserve"> číslo účtu: </w:t>
      </w:r>
      <w:r w:rsidR="00D4343E">
        <w:rPr>
          <w:rFonts w:asciiTheme="minorHAnsi" w:hAnsiTheme="minorHAnsi" w:cs="Calibri"/>
          <w:szCs w:val="20"/>
        </w:rPr>
        <w:t>xxxxxxxx</w:t>
      </w:r>
    </w:p>
    <w:p w14:paraId="6CCE2D56" w14:textId="77777777" w:rsidR="00C625B0" w:rsidRPr="00496B2E" w:rsidRDefault="001070E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</w:rPr>
        <w:t xml:space="preserve"> </w:t>
      </w:r>
      <w:r w:rsidR="007869B3"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zhotovitel</w:t>
      </w:r>
      <w:r w:rsidR="00C625B0" w:rsidRPr="00496B2E">
        <w:rPr>
          <w:rFonts w:asciiTheme="minorHAnsi" w:hAnsiTheme="minorHAnsi" w:cs="Calibri"/>
        </w:rPr>
        <w:t>“) na straně druhé</w:t>
      </w:r>
    </w:p>
    <w:p w14:paraId="3CAE3E18" w14:textId="77777777" w:rsidR="007869B3" w:rsidRPr="00496B2E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(společně dále také jako „smluvní strany“)</w:t>
      </w:r>
    </w:p>
    <w:p w14:paraId="0390F052" w14:textId="77777777" w:rsidR="00C625B0" w:rsidRPr="00496B2E" w:rsidRDefault="00DF5B1A" w:rsidP="002B2695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lastRenderedPageBreak/>
        <w:t>Uzavírají podle podmínek výzvy č. 52 Integrovaného regionálního operačního programu, prioritní osy 06.3 Dobrá</w:t>
      </w:r>
      <w:r w:rsidR="002B2695">
        <w:rPr>
          <w:rFonts w:asciiTheme="minorHAnsi" w:hAnsiTheme="minorHAnsi" w:cs="Calibri"/>
        </w:rPr>
        <w:t xml:space="preserve"> </w:t>
      </w:r>
      <w:r w:rsidRPr="00496B2E">
        <w:rPr>
          <w:rFonts w:asciiTheme="minorHAnsi" w:hAnsiTheme="minorHAnsi" w:cs="Calibri"/>
        </w:rPr>
        <w:t>správa území a zefektivnění veřejných institucí, specifického cíle 3.1 Zefektivnění prezentace, posílení ochrany a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rozvoje kulturního dědictví a na základě výsledku zadávacího řízení k plnění veřejné zakázky na stavební práce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realizované zadavatelem v otevřeném nadlimitním řízení s názvem „</w:t>
      </w:r>
      <w:r w:rsidRPr="00496B2E">
        <w:rPr>
          <w:rFonts w:asciiTheme="minorHAnsi" w:hAnsiTheme="minorHAnsi" w:cs="Calibri"/>
          <w:b/>
        </w:rPr>
        <w:t>SZ UHERČICE – OBNOVA ZÁMECKÉHO AREÁLU, OPAKOVANÉ ZADÁNÍ</w:t>
      </w:r>
      <w:r w:rsidRPr="00496B2E">
        <w:rPr>
          <w:rFonts w:asciiTheme="minorHAnsi" w:hAnsiTheme="minorHAnsi" w:cs="Calibri"/>
        </w:rPr>
        <w:t>“ uveřejněném v systému NEN pod evidenčním číslem N006/19/V00000120</w:t>
      </w:r>
      <w:r w:rsidR="00842B01">
        <w:rPr>
          <w:rFonts w:asciiTheme="minorHAnsi" w:hAnsiTheme="minorHAnsi" w:cs="Calibri"/>
        </w:rPr>
        <w:t xml:space="preserve"> (dále jen „veřejná zakázka“)</w:t>
      </w:r>
      <w:r w:rsidRPr="00496B2E">
        <w:rPr>
          <w:rFonts w:asciiTheme="minorHAnsi" w:hAnsiTheme="minorHAnsi" w:cs="Calibri"/>
        </w:rPr>
        <w:t xml:space="preserve">, tento dodatek Smlouvy o dílo NPU-450/60400/2019. </w:t>
      </w:r>
    </w:p>
    <w:p w14:paraId="6A6025D8" w14:textId="77777777" w:rsidR="005A232B" w:rsidRPr="00496B2E" w:rsidRDefault="005A232B" w:rsidP="00275658">
      <w:pPr>
        <w:spacing w:before="40" w:line="264" w:lineRule="auto"/>
        <w:jc w:val="both"/>
        <w:rPr>
          <w:rFonts w:asciiTheme="minorHAnsi" w:hAnsiTheme="minorHAnsi" w:cs="Calibri"/>
          <w:highlight w:val="yellow"/>
        </w:rPr>
      </w:pPr>
    </w:p>
    <w:p w14:paraId="0598C82F" w14:textId="77777777" w:rsidR="00130899" w:rsidRPr="00982A2B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 xml:space="preserve">Článek </w:t>
      </w:r>
      <w:r w:rsidR="00130899" w:rsidRPr="00982A2B">
        <w:rPr>
          <w:rFonts w:asciiTheme="minorHAnsi" w:eastAsia="Calibri" w:hAnsiTheme="minorHAnsi"/>
          <w:sz w:val="24"/>
        </w:rPr>
        <w:t>I.</w:t>
      </w:r>
    </w:p>
    <w:p w14:paraId="5B9C99AA" w14:textId="60DED9A1" w:rsidR="00D2187A" w:rsidRPr="00E52881" w:rsidRDefault="00C625B0" w:rsidP="00E5288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>Předmět dodatku</w:t>
      </w:r>
    </w:p>
    <w:p w14:paraId="5E8E753E" w14:textId="202378E1" w:rsidR="00D2187A" w:rsidRDefault="00E52881" w:rsidP="00437CD1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rámci dodatku č. 3 ze dne 8. 12. 2020 u</w:t>
      </w:r>
      <w:r w:rsidR="00D2187A" w:rsidRPr="00D2187A">
        <w:rPr>
          <w:rFonts w:asciiTheme="minorHAnsi" w:hAnsiTheme="minorHAnsi" w:cstheme="minorHAnsi"/>
        </w:rPr>
        <w:t xml:space="preserve"> položky č. „998762102R00 - Přesun hmot pro tesařské konstrukce, výšky do 12 m“ je v</w:t>
      </w:r>
      <w:r w:rsidR="0035699D">
        <w:rPr>
          <w:rFonts w:asciiTheme="minorHAnsi" w:hAnsiTheme="minorHAnsi" w:cstheme="minorHAnsi"/>
        </w:rPr>
        <w:t>e</w:t>
      </w:r>
      <w:r w:rsidR="00D2187A" w:rsidRPr="00D2187A">
        <w:rPr>
          <w:rFonts w:asciiTheme="minorHAnsi" w:hAnsiTheme="minorHAnsi" w:cstheme="minorHAnsi"/>
        </w:rPr>
        <w:t xml:space="preserve"> ZL 3 uvedena JC 1 440 Kč. Jedná se však o položku ze smluvního rozpočtu, kde je uvedena JC 1 140 Kč.</w:t>
      </w:r>
      <w:r w:rsidR="0035699D">
        <w:rPr>
          <w:rFonts w:asciiTheme="minorHAnsi" w:hAnsiTheme="minorHAnsi" w:cstheme="minorHAnsi"/>
        </w:rPr>
        <w:t xml:space="preserve"> Na základě výše zmíněného se smluvní strany dohodly na opravě položky </w:t>
      </w:r>
      <w:r w:rsidR="0035699D" w:rsidRPr="00D2187A">
        <w:rPr>
          <w:rFonts w:asciiTheme="minorHAnsi" w:hAnsiTheme="minorHAnsi" w:cstheme="minorHAnsi"/>
        </w:rPr>
        <w:t>„998762102R00 - Přesun hmot pro tesařské konstrukce, výšky do 12 m“</w:t>
      </w:r>
      <w:r w:rsidR="0035699D">
        <w:rPr>
          <w:rFonts w:asciiTheme="minorHAnsi" w:hAnsiTheme="minorHAnsi" w:cstheme="minorHAnsi"/>
        </w:rPr>
        <w:t xml:space="preserve"> </w:t>
      </w:r>
      <w:r w:rsidR="00BB49FF">
        <w:rPr>
          <w:rFonts w:asciiTheme="minorHAnsi" w:hAnsiTheme="minorHAnsi" w:cstheme="minorHAnsi"/>
        </w:rPr>
        <w:t>dle smluvního</w:t>
      </w:r>
      <w:r w:rsidR="0035699D">
        <w:rPr>
          <w:rFonts w:asciiTheme="minorHAnsi" w:hAnsiTheme="minorHAnsi" w:cstheme="minorHAnsi"/>
        </w:rPr>
        <w:t xml:space="preserve"> rozpočtu.</w:t>
      </w:r>
    </w:p>
    <w:p w14:paraId="1ED7034A" w14:textId="0BD3BAA6" w:rsidR="00B8171E" w:rsidRPr="0035699D" w:rsidRDefault="00B8171E" w:rsidP="0035699D">
      <w:pPr>
        <w:rPr>
          <w:rFonts w:asciiTheme="minorHAnsi" w:hAnsiTheme="minorHAnsi" w:cstheme="minorHAnsi"/>
        </w:rPr>
      </w:pPr>
    </w:p>
    <w:p w14:paraId="5E52B3B8" w14:textId="480423C3" w:rsidR="00D2187A" w:rsidRDefault="00B8171E" w:rsidP="00F75C83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F75C83">
        <w:rPr>
          <w:rFonts w:asciiTheme="minorHAnsi" w:hAnsiTheme="minorHAnsi" w:cstheme="minorHAnsi"/>
        </w:rPr>
        <w:t>Změna dle tohoto dodatku č</w:t>
      </w:r>
      <w:r w:rsidR="00C3038D" w:rsidRPr="00F75C83">
        <w:rPr>
          <w:rFonts w:asciiTheme="minorHAnsi" w:hAnsiTheme="minorHAnsi" w:cstheme="minorHAnsi"/>
        </w:rPr>
        <w:t>. 7</w:t>
      </w:r>
      <w:r w:rsidRPr="00F75C83">
        <w:rPr>
          <w:rFonts w:asciiTheme="minorHAnsi" w:hAnsiTheme="minorHAnsi" w:cstheme="minorHAnsi"/>
        </w:rPr>
        <w:t xml:space="preserve"> spočívá pouze ve snížení příslušné jednotkové ceny dle změnového listu č. </w:t>
      </w:r>
      <w:r w:rsidR="0035699D" w:rsidRPr="00F75C83">
        <w:rPr>
          <w:rFonts w:asciiTheme="minorHAnsi" w:hAnsiTheme="minorHAnsi" w:cstheme="minorHAnsi"/>
        </w:rPr>
        <w:t>1</w:t>
      </w:r>
      <w:r w:rsidRPr="00F75C83">
        <w:rPr>
          <w:rFonts w:asciiTheme="minorHAnsi" w:hAnsiTheme="minorHAnsi" w:cstheme="minorHAnsi"/>
        </w:rPr>
        <w:t xml:space="preserve">3 oproti výši </w:t>
      </w:r>
      <w:r w:rsidR="00BB49FF" w:rsidRPr="00F75C83">
        <w:rPr>
          <w:rFonts w:asciiTheme="minorHAnsi" w:hAnsiTheme="minorHAnsi" w:cstheme="minorHAnsi"/>
        </w:rPr>
        <w:t>jednotkové ceny ze změnového listu č. 3</w:t>
      </w:r>
      <w:r w:rsidRPr="00F75C83">
        <w:rPr>
          <w:rFonts w:asciiTheme="minorHAnsi" w:hAnsiTheme="minorHAnsi" w:cstheme="minorHAnsi"/>
        </w:rPr>
        <w:t>.</w:t>
      </w:r>
      <w:r w:rsidR="00B034A0" w:rsidRPr="00F75C83">
        <w:rPr>
          <w:rFonts w:asciiTheme="minorHAnsi" w:hAnsiTheme="minorHAnsi" w:cstheme="minorHAnsi"/>
        </w:rPr>
        <w:t xml:space="preserve"> </w:t>
      </w:r>
      <w:r w:rsidR="00F75C83" w:rsidRPr="00F75C83">
        <w:rPr>
          <w:rFonts w:asciiTheme="minorHAnsi" w:hAnsiTheme="minorHAnsi" w:cstheme="minorHAnsi"/>
        </w:rPr>
        <w:t>Celková bilanc</w:t>
      </w:r>
      <w:r w:rsidR="00F75C83">
        <w:rPr>
          <w:rFonts w:asciiTheme="minorHAnsi" w:hAnsiTheme="minorHAnsi" w:cstheme="minorHAnsi"/>
        </w:rPr>
        <w:t>e změny vyplývající ze změnového</w:t>
      </w:r>
      <w:r w:rsidR="00525883">
        <w:rPr>
          <w:rFonts w:asciiTheme="minorHAnsi" w:hAnsiTheme="minorHAnsi" w:cstheme="minorHAnsi"/>
        </w:rPr>
        <w:t xml:space="preserve"> listu</w:t>
      </w:r>
      <w:r w:rsidR="00F75C83">
        <w:rPr>
          <w:rFonts w:asciiTheme="minorHAnsi" w:hAnsiTheme="minorHAnsi" w:cstheme="minorHAnsi"/>
        </w:rPr>
        <w:t xml:space="preserve"> č. 13 je snížení</w:t>
      </w:r>
      <w:r w:rsidR="00F75C83" w:rsidRPr="00F75C83">
        <w:rPr>
          <w:rFonts w:asciiTheme="minorHAnsi" w:hAnsiTheme="minorHAnsi" w:cstheme="minorHAnsi"/>
        </w:rPr>
        <w:t xml:space="preserve"> celkové dosavadní ceny díla dle SOD ve znění dosavadních dodatků o </w:t>
      </w:r>
      <w:r w:rsidR="00F75C83">
        <w:rPr>
          <w:rFonts w:asciiTheme="minorHAnsi" w:hAnsiTheme="minorHAnsi" w:cstheme="minorHAnsi"/>
        </w:rPr>
        <w:t>7 358,55</w:t>
      </w:r>
      <w:r w:rsidR="00F75C83" w:rsidRPr="00F75C83">
        <w:rPr>
          <w:rFonts w:asciiTheme="minorHAnsi" w:hAnsiTheme="minorHAnsi" w:cstheme="minorHAnsi"/>
        </w:rPr>
        <w:t xml:space="preserve"> </w:t>
      </w:r>
      <w:r w:rsidR="00F75C83" w:rsidRPr="00F75C83">
        <w:rPr>
          <w:rFonts w:ascii="Arial" w:hAnsi="Arial" w:cs="Arial"/>
        </w:rPr>
        <w:t>‬</w:t>
      </w:r>
      <w:r w:rsidR="00F75C83" w:rsidRPr="00F75C83">
        <w:rPr>
          <w:rFonts w:asciiTheme="minorHAnsi" w:hAnsiTheme="minorHAnsi" w:cstheme="minorHAnsi"/>
        </w:rPr>
        <w:t xml:space="preserve"> K</w:t>
      </w:r>
      <w:r w:rsidR="00F75C83" w:rsidRPr="00F75C83">
        <w:rPr>
          <w:rFonts w:ascii="Calibri" w:hAnsi="Calibri" w:cs="Calibri"/>
        </w:rPr>
        <w:t>č</w:t>
      </w:r>
      <w:r w:rsidR="00F75C83" w:rsidRPr="00F75C83">
        <w:rPr>
          <w:rFonts w:asciiTheme="minorHAnsi" w:hAnsiTheme="minorHAnsi" w:cstheme="minorHAnsi"/>
        </w:rPr>
        <w:t xml:space="preserve"> bez DPH, tj. o </w:t>
      </w:r>
      <w:r w:rsidR="005111DE">
        <w:rPr>
          <w:rFonts w:asciiTheme="minorHAnsi" w:hAnsiTheme="minorHAnsi" w:cstheme="minorHAnsi"/>
        </w:rPr>
        <w:t>8 903,85</w:t>
      </w:r>
      <w:r w:rsidR="00F75C83" w:rsidRPr="00F75C83">
        <w:rPr>
          <w:rFonts w:asciiTheme="minorHAnsi" w:hAnsiTheme="minorHAnsi" w:cstheme="minorHAnsi"/>
        </w:rPr>
        <w:t xml:space="preserve"> K</w:t>
      </w:r>
      <w:r w:rsidR="00F75C83" w:rsidRPr="00F75C83">
        <w:rPr>
          <w:rFonts w:ascii="Calibri" w:hAnsi="Calibri" w:cs="Calibri"/>
        </w:rPr>
        <w:t>č</w:t>
      </w:r>
      <w:r w:rsidR="00F75C83" w:rsidRPr="00F75C83">
        <w:rPr>
          <w:rFonts w:asciiTheme="minorHAnsi" w:hAnsiTheme="minorHAnsi" w:cstheme="minorHAnsi"/>
        </w:rPr>
        <w:t xml:space="preserve"> s 21% DPH</w:t>
      </w:r>
      <w:r w:rsidR="00C30C89">
        <w:rPr>
          <w:rFonts w:asciiTheme="minorHAnsi" w:hAnsiTheme="minorHAnsi" w:cstheme="minorHAnsi"/>
        </w:rPr>
        <w:t>.</w:t>
      </w:r>
    </w:p>
    <w:p w14:paraId="1D28C49F" w14:textId="5B6ED19D" w:rsidR="00F75C83" w:rsidRPr="00F75C83" w:rsidRDefault="00F75C83" w:rsidP="00F75C83">
      <w:pPr>
        <w:spacing w:before="40" w:line="264" w:lineRule="auto"/>
        <w:jc w:val="both"/>
        <w:rPr>
          <w:rFonts w:asciiTheme="minorHAnsi" w:hAnsiTheme="minorHAnsi" w:cstheme="minorHAnsi"/>
        </w:rPr>
      </w:pPr>
    </w:p>
    <w:p w14:paraId="45206B4F" w14:textId="28B985BD" w:rsidR="00D2187A" w:rsidRDefault="00E17581" w:rsidP="00D2187A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ohledem na </w:t>
      </w:r>
      <w:r w:rsidRPr="00E17581">
        <w:rPr>
          <w:rFonts w:asciiTheme="minorHAnsi" w:hAnsiTheme="minorHAnsi" w:cstheme="minorHAnsi"/>
        </w:rPr>
        <w:t xml:space="preserve">ustanoveních § 1765 – 1766 </w:t>
      </w:r>
      <w:r w:rsidR="00AB4B86">
        <w:rPr>
          <w:rFonts w:asciiTheme="minorHAnsi" w:hAnsiTheme="minorHAnsi" w:cstheme="minorHAnsi"/>
        </w:rPr>
        <w:t>občanského zákoníku</w:t>
      </w:r>
      <w:r w:rsidRPr="00E175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 d</w:t>
      </w:r>
      <w:r w:rsidR="00506829" w:rsidRPr="00EE40B9">
        <w:rPr>
          <w:rFonts w:asciiTheme="minorHAnsi" w:hAnsiTheme="minorHAnsi" w:cstheme="minorHAnsi"/>
        </w:rPr>
        <w:t xml:space="preserve">odatkem č. </w:t>
      </w:r>
      <w:r w:rsidR="000A3083">
        <w:rPr>
          <w:rFonts w:asciiTheme="minorHAnsi" w:hAnsiTheme="minorHAnsi" w:cstheme="minorHAnsi"/>
        </w:rPr>
        <w:t>7</w:t>
      </w:r>
      <w:r w:rsidR="00C625B0" w:rsidRPr="00EE40B9">
        <w:rPr>
          <w:rFonts w:asciiTheme="minorHAnsi" w:hAnsiTheme="minorHAnsi" w:cstheme="minorHAnsi"/>
        </w:rPr>
        <w:t xml:space="preserve"> mění </w:t>
      </w:r>
      <w:r w:rsidR="001B7A25" w:rsidRPr="00EE40B9">
        <w:rPr>
          <w:rFonts w:asciiTheme="minorHAnsi" w:hAnsiTheme="minorHAnsi" w:cstheme="minorHAnsi"/>
        </w:rPr>
        <w:t>Smlouva o dílo uzavřená dne 21. 8. 2019 (NPU-450/60400/2019</w:t>
      </w:r>
      <w:r w:rsidR="00B432E0" w:rsidRPr="00EE40B9">
        <w:rPr>
          <w:rFonts w:asciiTheme="minorHAnsi" w:hAnsiTheme="minorHAnsi" w:cstheme="minorHAnsi"/>
        </w:rPr>
        <w:t>)</w:t>
      </w:r>
      <w:r w:rsidR="00D60C1A">
        <w:rPr>
          <w:rFonts w:asciiTheme="minorHAnsi" w:hAnsiTheme="minorHAnsi" w:cstheme="minorHAnsi"/>
        </w:rPr>
        <w:t xml:space="preserve">, </w:t>
      </w:r>
      <w:r w:rsidR="007B5772">
        <w:rPr>
          <w:rFonts w:asciiTheme="minorHAnsi" w:hAnsiTheme="minorHAnsi" w:cstheme="minorHAnsi"/>
        </w:rPr>
        <w:t>(dále jen „Smlouva“)</w:t>
      </w:r>
      <w:r w:rsidR="00B432E0" w:rsidRPr="00EE40B9">
        <w:rPr>
          <w:rFonts w:asciiTheme="minorHAnsi" w:hAnsiTheme="minorHAnsi" w:cstheme="minorHAnsi"/>
        </w:rPr>
        <w:t xml:space="preserve">, konkrétně </w:t>
      </w:r>
      <w:r w:rsidR="00474AF6" w:rsidRPr="00EE40B9">
        <w:rPr>
          <w:rFonts w:asciiTheme="minorHAnsi" w:eastAsia="Calibri" w:hAnsiTheme="minorHAnsi" w:cstheme="minorHAnsi"/>
        </w:rPr>
        <w:t xml:space="preserve">Článek </w:t>
      </w:r>
      <w:r w:rsidR="00170988">
        <w:rPr>
          <w:rFonts w:asciiTheme="minorHAnsi" w:eastAsia="Calibri" w:hAnsiTheme="minorHAnsi" w:cstheme="minorHAnsi"/>
        </w:rPr>
        <w:t>IV</w:t>
      </w:r>
      <w:r w:rsidR="00474AF6" w:rsidRPr="00EE40B9">
        <w:rPr>
          <w:rFonts w:asciiTheme="minorHAnsi" w:eastAsia="Calibri" w:hAnsiTheme="minorHAnsi" w:cstheme="minorHAnsi"/>
        </w:rPr>
        <w:t>.</w:t>
      </w:r>
      <w:r w:rsidR="001B7A25" w:rsidRPr="00EE40B9">
        <w:rPr>
          <w:rFonts w:asciiTheme="minorHAnsi" w:eastAsia="Calibri" w:hAnsiTheme="minorHAnsi" w:cstheme="minorHAnsi"/>
        </w:rPr>
        <w:t xml:space="preserve"> odst. 1.</w:t>
      </w:r>
    </w:p>
    <w:p w14:paraId="07C19E87" w14:textId="77777777" w:rsidR="00D2187A" w:rsidRDefault="00D2187A" w:rsidP="00D2187A">
      <w:pPr>
        <w:pStyle w:val="Odstavecseseznamem"/>
        <w:rPr>
          <w:rFonts w:asciiTheme="minorHAnsi" w:hAnsiTheme="minorHAnsi" w:cstheme="minorHAnsi"/>
        </w:rPr>
      </w:pPr>
    </w:p>
    <w:p w14:paraId="484BEA87" w14:textId="386A6C5C" w:rsidR="00D2187A" w:rsidRPr="00D2187A" w:rsidRDefault="00D2187A" w:rsidP="00D2187A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D2187A">
        <w:rPr>
          <w:rFonts w:asciiTheme="minorHAnsi" w:hAnsiTheme="minorHAnsi" w:cstheme="minorHAnsi"/>
        </w:rPr>
        <w:t>Znění Článku IV. odst. 1 Smlouvy ve znění Dodatku č.</w:t>
      </w:r>
      <w:r w:rsidR="00C46F14">
        <w:rPr>
          <w:rFonts w:asciiTheme="minorHAnsi" w:hAnsiTheme="minorHAnsi" w:cstheme="minorHAnsi"/>
        </w:rPr>
        <w:t xml:space="preserve"> </w:t>
      </w:r>
      <w:r w:rsidR="00C3038D">
        <w:rPr>
          <w:rFonts w:asciiTheme="minorHAnsi" w:hAnsiTheme="minorHAnsi" w:cstheme="minorHAnsi"/>
        </w:rPr>
        <w:t>6</w:t>
      </w:r>
      <w:r w:rsidRPr="00D2187A">
        <w:rPr>
          <w:rFonts w:asciiTheme="minorHAnsi" w:hAnsiTheme="minorHAnsi" w:cstheme="minorHAnsi"/>
        </w:rPr>
        <w:t xml:space="preserve"> ze dne </w:t>
      </w:r>
      <w:r w:rsidR="00C30C89">
        <w:rPr>
          <w:rFonts w:asciiTheme="minorHAnsi" w:hAnsiTheme="minorHAnsi" w:cstheme="minorHAnsi"/>
        </w:rPr>
        <w:t>25</w:t>
      </w:r>
      <w:r w:rsidRPr="00D2187A">
        <w:rPr>
          <w:rFonts w:asciiTheme="minorHAnsi" w:hAnsiTheme="minorHAnsi" w:cstheme="minorHAnsi"/>
        </w:rPr>
        <w:t xml:space="preserve">. </w:t>
      </w:r>
      <w:r w:rsidR="00C30C89">
        <w:rPr>
          <w:rFonts w:asciiTheme="minorHAnsi" w:hAnsiTheme="minorHAnsi" w:cstheme="minorHAnsi"/>
        </w:rPr>
        <w:t xml:space="preserve">6. 2021 </w:t>
      </w:r>
      <w:r w:rsidRPr="00D2187A">
        <w:rPr>
          <w:rFonts w:asciiTheme="minorHAnsi" w:hAnsiTheme="minorHAnsi" w:cstheme="minorHAnsi"/>
        </w:rPr>
        <w:t xml:space="preserve">ve znění: </w:t>
      </w:r>
    </w:p>
    <w:p w14:paraId="237106C6" w14:textId="77777777" w:rsidR="00D2187A" w:rsidRPr="00D2187A" w:rsidRDefault="00D2187A" w:rsidP="00D2187A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</w:p>
    <w:p w14:paraId="6C9FA739" w14:textId="3B7BCA55" w:rsidR="00C3038D" w:rsidRDefault="00D2187A" w:rsidP="00C3038D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="Calibri"/>
          <w:bCs/>
        </w:rPr>
      </w:pPr>
      <w:r w:rsidRPr="00D2187A">
        <w:rPr>
          <w:rFonts w:asciiTheme="minorHAnsi" w:hAnsiTheme="minorHAnsi" w:cstheme="minorHAnsi"/>
        </w:rPr>
        <w:t>„</w:t>
      </w:r>
      <w:r w:rsidR="006B0EE8" w:rsidRPr="00D66619">
        <w:rPr>
          <w:rFonts w:asciiTheme="minorHAnsi" w:hAnsiTheme="minorHAnsi" w:cstheme="minorHAnsi"/>
        </w:rPr>
        <w:t xml:space="preserve">Celková cena díla je stanovena dle ustanovení zákona č. 526/1990 Sb., o cenách, v platném znění, v souladu se zadávací dokumentací veřejné zakázky a činí v konečné výši částku </w:t>
      </w:r>
      <w:r w:rsidR="00C3038D">
        <w:rPr>
          <w:rFonts w:asciiTheme="minorHAnsi" w:hAnsiTheme="minorHAnsi" w:cs="Calibri"/>
          <w:b/>
          <w:bCs/>
        </w:rPr>
        <w:t xml:space="preserve">94.972.674,17 </w:t>
      </w:r>
      <w:r w:rsidR="00C3038D" w:rsidRPr="00D66619">
        <w:rPr>
          <w:rFonts w:asciiTheme="minorHAnsi" w:hAnsiTheme="minorHAnsi" w:cs="Calibri"/>
          <w:b/>
        </w:rPr>
        <w:t>Kč bez DPH</w:t>
      </w:r>
      <w:r w:rsidR="00C3038D" w:rsidRPr="00D66619">
        <w:rPr>
          <w:rFonts w:asciiTheme="minorHAnsi" w:hAnsiTheme="minorHAnsi" w:cs="Calibri"/>
        </w:rPr>
        <w:t xml:space="preserve">, slovy devadesát </w:t>
      </w:r>
      <w:r w:rsidR="00C3038D">
        <w:rPr>
          <w:rFonts w:asciiTheme="minorHAnsi" w:hAnsiTheme="minorHAnsi" w:cs="Calibri"/>
        </w:rPr>
        <w:t>čtyři</w:t>
      </w:r>
      <w:r w:rsidR="00C3038D" w:rsidRPr="00D66619">
        <w:rPr>
          <w:rFonts w:asciiTheme="minorHAnsi" w:hAnsiTheme="minorHAnsi" w:cs="Calibri"/>
        </w:rPr>
        <w:t xml:space="preserve"> milionů </w:t>
      </w:r>
      <w:r w:rsidR="00C3038D">
        <w:rPr>
          <w:rFonts w:asciiTheme="minorHAnsi" w:hAnsiTheme="minorHAnsi" w:cs="Calibri"/>
        </w:rPr>
        <w:t>devět set</w:t>
      </w:r>
      <w:r w:rsidR="00C3038D" w:rsidRPr="00D66619">
        <w:rPr>
          <w:rFonts w:asciiTheme="minorHAnsi" w:hAnsiTheme="minorHAnsi" w:cs="Calibri"/>
        </w:rPr>
        <w:t xml:space="preserve"> </w:t>
      </w:r>
      <w:r w:rsidR="00C3038D">
        <w:rPr>
          <w:rFonts w:asciiTheme="minorHAnsi" w:hAnsiTheme="minorHAnsi" w:cs="Calibri"/>
        </w:rPr>
        <w:t>sedmdesát dva</w:t>
      </w:r>
      <w:r w:rsidR="00C3038D" w:rsidRPr="00D66619">
        <w:rPr>
          <w:rFonts w:asciiTheme="minorHAnsi" w:hAnsiTheme="minorHAnsi" w:cs="Calibri"/>
        </w:rPr>
        <w:t xml:space="preserve"> tisíc </w:t>
      </w:r>
      <w:r w:rsidR="00C30C89">
        <w:rPr>
          <w:rFonts w:asciiTheme="minorHAnsi" w:hAnsiTheme="minorHAnsi" w:cs="Calibri"/>
        </w:rPr>
        <w:t>šest set sedmdesát čtyři</w:t>
      </w:r>
      <w:r w:rsidR="00C3038D">
        <w:rPr>
          <w:rFonts w:asciiTheme="minorHAnsi" w:hAnsiTheme="minorHAnsi" w:cs="Calibri"/>
        </w:rPr>
        <w:t xml:space="preserve"> tisíc korun českých a sedmnáct </w:t>
      </w:r>
      <w:r w:rsidR="00C3038D" w:rsidRPr="00D66619">
        <w:rPr>
          <w:rFonts w:asciiTheme="minorHAnsi" w:hAnsiTheme="minorHAnsi" w:cs="Calibri"/>
        </w:rPr>
        <w:t xml:space="preserve">haléřů, </w:t>
      </w:r>
      <w:r w:rsidR="00C3038D" w:rsidRPr="00D66619">
        <w:rPr>
          <w:rFonts w:asciiTheme="minorHAnsi" w:hAnsiTheme="minorHAnsi" w:cs="Calibri"/>
          <w:b/>
          <w:bCs/>
        </w:rPr>
        <w:t>19.</w:t>
      </w:r>
      <w:r w:rsidR="00C3038D">
        <w:rPr>
          <w:rFonts w:asciiTheme="minorHAnsi" w:hAnsiTheme="minorHAnsi" w:cs="Calibri"/>
          <w:b/>
          <w:bCs/>
        </w:rPr>
        <w:t>944</w:t>
      </w:r>
      <w:r w:rsidR="00C3038D" w:rsidRPr="00D66619">
        <w:rPr>
          <w:rFonts w:asciiTheme="minorHAnsi" w:hAnsiTheme="minorHAnsi" w:cs="Calibri"/>
          <w:b/>
          <w:bCs/>
        </w:rPr>
        <w:t>.</w:t>
      </w:r>
      <w:r w:rsidR="00C3038D">
        <w:rPr>
          <w:rFonts w:asciiTheme="minorHAnsi" w:hAnsiTheme="minorHAnsi" w:cs="Calibri"/>
          <w:b/>
          <w:bCs/>
        </w:rPr>
        <w:t>261</w:t>
      </w:r>
      <w:r w:rsidR="00C3038D" w:rsidRPr="00D66619">
        <w:rPr>
          <w:rFonts w:asciiTheme="minorHAnsi" w:hAnsiTheme="minorHAnsi" w:cs="Calibri"/>
          <w:b/>
          <w:bCs/>
        </w:rPr>
        <w:t>,</w:t>
      </w:r>
      <w:r w:rsidR="00C3038D">
        <w:rPr>
          <w:rFonts w:asciiTheme="minorHAnsi" w:hAnsiTheme="minorHAnsi" w:cs="Calibri"/>
          <w:b/>
          <w:bCs/>
        </w:rPr>
        <w:t>58</w:t>
      </w:r>
      <w:r w:rsidR="00C3038D" w:rsidRPr="00D66619">
        <w:rPr>
          <w:rFonts w:asciiTheme="minorHAnsi" w:hAnsiTheme="minorHAnsi" w:cs="Calibri"/>
          <w:b/>
        </w:rPr>
        <w:t xml:space="preserve"> Kč DPH, </w:t>
      </w:r>
      <w:r w:rsidR="00C3038D" w:rsidRPr="00EC7758">
        <w:rPr>
          <w:rFonts w:asciiTheme="minorHAnsi" w:hAnsiTheme="minorHAnsi" w:cs="Calibri"/>
          <w:b/>
          <w:bCs/>
        </w:rPr>
        <w:t>114</w:t>
      </w:r>
      <w:r w:rsidR="00C3038D">
        <w:rPr>
          <w:rFonts w:asciiTheme="minorHAnsi" w:hAnsiTheme="minorHAnsi" w:cs="Calibri"/>
          <w:b/>
          <w:bCs/>
        </w:rPr>
        <w:t xml:space="preserve">.916.935,75 </w:t>
      </w:r>
      <w:r w:rsidR="00C3038D" w:rsidRPr="00D66619">
        <w:rPr>
          <w:rFonts w:asciiTheme="minorHAnsi" w:hAnsiTheme="minorHAnsi" w:cs="Calibri"/>
          <w:b/>
        </w:rPr>
        <w:t>Kč včetně DPH.</w:t>
      </w:r>
      <w:r w:rsidR="00C3038D" w:rsidRPr="00D66619">
        <w:rPr>
          <w:rFonts w:asciiTheme="minorHAnsi" w:hAnsiTheme="minorHAnsi" w:cs="Calibri"/>
          <w:bCs/>
        </w:rPr>
        <w:t>“</w:t>
      </w:r>
    </w:p>
    <w:p w14:paraId="06FF6FD5" w14:textId="5E9A9DAC" w:rsidR="00D2187A" w:rsidRPr="00D2187A" w:rsidRDefault="00D2187A" w:rsidP="0035699D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14:paraId="1071E26C" w14:textId="77777777" w:rsidR="00D2187A" w:rsidRPr="00D2187A" w:rsidRDefault="00D2187A" w:rsidP="00D2187A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D2187A">
        <w:rPr>
          <w:rFonts w:asciiTheme="minorHAnsi" w:hAnsiTheme="minorHAnsi" w:cstheme="minorHAnsi"/>
        </w:rPr>
        <w:t>se ruší a nahrazuje tímto zněním:</w:t>
      </w:r>
    </w:p>
    <w:p w14:paraId="7C080ADE" w14:textId="77777777" w:rsidR="00D2187A" w:rsidRPr="00D2187A" w:rsidRDefault="00D2187A" w:rsidP="00D2187A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</w:p>
    <w:p w14:paraId="52515C56" w14:textId="50627345" w:rsidR="00E17581" w:rsidRDefault="00D2187A" w:rsidP="00D2187A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D2187A">
        <w:rPr>
          <w:rFonts w:asciiTheme="minorHAnsi" w:hAnsiTheme="minorHAnsi" w:cstheme="minorHAnsi"/>
        </w:rPr>
        <w:t xml:space="preserve">„Celková </w:t>
      </w:r>
      <w:r w:rsidRPr="00A946E0">
        <w:rPr>
          <w:rFonts w:asciiTheme="minorHAnsi" w:hAnsiTheme="minorHAnsi" w:cstheme="minorHAnsi"/>
        </w:rPr>
        <w:t xml:space="preserve">cena díla je stanovena dle ustanovení zákona č. 526/1990 Sb., o cenách, v platném znění, v souladu se zadávací dokumentací veřejné zakázky a činí v konečné výši částku </w:t>
      </w:r>
      <w:r w:rsidR="00C30C89">
        <w:rPr>
          <w:rFonts w:asciiTheme="minorHAnsi" w:hAnsiTheme="minorHAnsi" w:cstheme="minorHAnsi"/>
          <w:b/>
        </w:rPr>
        <w:t>94</w:t>
      </w:r>
      <w:r w:rsidR="00C3038D" w:rsidRPr="00A946E0">
        <w:rPr>
          <w:rFonts w:asciiTheme="minorHAnsi" w:hAnsiTheme="minorHAnsi" w:cstheme="minorHAnsi"/>
          <w:b/>
        </w:rPr>
        <w:t>.965.315,62</w:t>
      </w:r>
      <w:r w:rsidRPr="00A946E0">
        <w:rPr>
          <w:rFonts w:asciiTheme="minorHAnsi" w:hAnsiTheme="minorHAnsi" w:cstheme="minorHAnsi"/>
        </w:rPr>
        <w:t xml:space="preserve"> </w:t>
      </w:r>
      <w:r w:rsidRPr="00A946E0">
        <w:rPr>
          <w:rFonts w:asciiTheme="minorHAnsi" w:hAnsiTheme="minorHAnsi" w:cstheme="minorHAnsi"/>
          <w:b/>
        </w:rPr>
        <w:t>Kč bez DPH</w:t>
      </w:r>
      <w:r w:rsidRPr="00A946E0">
        <w:rPr>
          <w:rFonts w:asciiTheme="minorHAnsi" w:hAnsiTheme="minorHAnsi" w:cstheme="minorHAnsi"/>
        </w:rPr>
        <w:t xml:space="preserve">, slovy devadesát </w:t>
      </w:r>
      <w:r w:rsidR="006B0EE8" w:rsidRPr="00A946E0">
        <w:rPr>
          <w:rFonts w:asciiTheme="minorHAnsi" w:hAnsiTheme="minorHAnsi" w:cstheme="minorHAnsi"/>
        </w:rPr>
        <w:t xml:space="preserve">čtyři milionů devět set </w:t>
      </w:r>
      <w:r w:rsidR="00F52B9B" w:rsidRPr="00A946E0">
        <w:rPr>
          <w:rFonts w:asciiTheme="minorHAnsi" w:hAnsiTheme="minorHAnsi" w:cstheme="minorHAnsi"/>
        </w:rPr>
        <w:t>šedesát pět</w:t>
      </w:r>
      <w:r w:rsidR="006B0EE8" w:rsidRPr="00A946E0">
        <w:rPr>
          <w:rFonts w:asciiTheme="minorHAnsi" w:hAnsiTheme="minorHAnsi" w:cstheme="minorHAnsi"/>
        </w:rPr>
        <w:t xml:space="preserve"> </w:t>
      </w:r>
      <w:r w:rsidRPr="00A946E0">
        <w:rPr>
          <w:rFonts w:asciiTheme="minorHAnsi" w:hAnsiTheme="minorHAnsi" w:cstheme="minorHAnsi"/>
        </w:rPr>
        <w:t xml:space="preserve">tisíc </w:t>
      </w:r>
      <w:r w:rsidR="00F52B9B" w:rsidRPr="00A946E0">
        <w:rPr>
          <w:rFonts w:asciiTheme="minorHAnsi" w:hAnsiTheme="minorHAnsi" w:cstheme="minorHAnsi"/>
        </w:rPr>
        <w:t xml:space="preserve">tři sta patnáct </w:t>
      </w:r>
      <w:r w:rsidR="006B0EE8" w:rsidRPr="00A946E0">
        <w:rPr>
          <w:rFonts w:asciiTheme="minorHAnsi" w:hAnsiTheme="minorHAnsi" w:cstheme="minorHAnsi"/>
        </w:rPr>
        <w:t xml:space="preserve">korun českých a </w:t>
      </w:r>
      <w:r w:rsidR="00F52B9B" w:rsidRPr="00A946E0">
        <w:rPr>
          <w:rFonts w:asciiTheme="minorHAnsi" w:hAnsiTheme="minorHAnsi" w:cstheme="minorHAnsi"/>
        </w:rPr>
        <w:t>šedesát dva</w:t>
      </w:r>
      <w:r w:rsidR="005910ED" w:rsidRPr="00A946E0">
        <w:rPr>
          <w:rFonts w:asciiTheme="minorHAnsi" w:hAnsiTheme="minorHAnsi" w:cstheme="minorHAnsi"/>
        </w:rPr>
        <w:t xml:space="preserve"> </w:t>
      </w:r>
      <w:r w:rsidRPr="00A946E0">
        <w:rPr>
          <w:rFonts w:asciiTheme="minorHAnsi" w:hAnsiTheme="minorHAnsi" w:cstheme="minorHAnsi"/>
        </w:rPr>
        <w:t xml:space="preserve">haléřů, </w:t>
      </w:r>
      <w:r w:rsidR="0035699D" w:rsidRPr="00A946E0">
        <w:rPr>
          <w:rFonts w:asciiTheme="minorHAnsi" w:hAnsiTheme="minorHAnsi" w:cstheme="minorHAnsi"/>
          <w:b/>
        </w:rPr>
        <w:t>19.</w:t>
      </w:r>
      <w:r w:rsidR="00C30C89">
        <w:rPr>
          <w:rFonts w:asciiTheme="minorHAnsi" w:hAnsiTheme="minorHAnsi" w:cstheme="minorHAnsi"/>
          <w:b/>
        </w:rPr>
        <w:t>942.716,28</w:t>
      </w:r>
      <w:r w:rsidRPr="00A946E0">
        <w:rPr>
          <w:rFonts w:asciiTheme="minorHAnsi" w:hAnsiTheme="minorHAnsi" w:cstheme="minorHAnsi"/>
          <w:b/>
        </w:rPr>
        <w:t xml:space="preserve">  Kč DPH, </w:t>
      </w:r>
      <w:r w:rsidR="00C30C89">
        <w:rPr>
          <w:rFonts w:asciiTheme="minorHAnsi" w:hAnsiTheme="minorHAnsi" w:cstheme="minorHAnsi"/>
          <w:b/>
        </w:rPr>
        <w:t>114.908.031,90</w:t>
      </w:r>
      <w:r w:rsidR="0035699D" w:rsidRPr="00A946E0">
        <w:rPr>
          <w:rFonts w:asciiTheme="minorHAnsi" w:hAnsiTheme="minorHAnsi" w:cstheme="minorHAnsi"/>
          <w:b/>
        </w:rPr>
        <w:t xml:space="preserve"> </w:t>
      </w:r>
      <w:r w:rsidRPr="00A946E0">
        <w:rPr>
          <w:rFonts w:asciiTheme="minorHAnsi" w:hAnsiTheme="minorHAnsi" w:cstheme="minorHAnsi"/>
          <w:b/>
        </w:rPr>
        <w:t>Kč včetně DPH</w:t>
      </w:r>
      <w:r w:rsidRPr="00A946E0">
        <w:rPr>
          <w:rFonts w:asciiTheme="minorHAnsi" w:hAnsiTheme="minorHAnsi" w:cstheme="minorHAnsi"/>
        </w:rPr>
        <w:t>.“</w:t>
      </w:r>
    </w:p>
    <w:p w14:paraId="165037C5" w14:textId="77777777" w:rsidR="00B56651" w:rsidRDefault="00B56651" w:rsidP="00395D46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</w:p>
    <w:p w14:paraId="1E7842F5" w14:textId="77777777" w:rsidR="003E053C" w:rsidRDefault="003E053C" w:rsidP="003E053C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14:paraId="06AD61F0" w14:textId="77777777" w:rsidR="007716F8" w:rsidRPr="000D72CB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Čl. II</w:t>
      </w:r>
      <w:r w:rsidR="001C6ABE" w:rsidRPr="000D72CB">
        <w:rPr>
          <w:rFonts w:asciiTheme="minorHAnsi" w:eastAsia="Calibri" w:hAnsiTheme="minorHAnsi"/>
          <w:sz w:val="24"/>
        </w:rPr>
        <w:t xml:space="preserve">. </w:t>
      </w:r>
    </w:p>
    <w:p w14:paraId="4492D8C1" w14:textId="77777777" w:rsidR="001C6ABE" w:rsidRPr="000D72CB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Závěrečná ujednání</w:t>
      </w:r>
    </w:p>
    <w:p w14:paraId="5092302A" w14:textId="77777777" w:rsidR="007716F8" w:rsidRPr="000D72CB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14:paraId="134EA31D" w14:textId="77777777" w:rsidR="00EC7758" w:rsidRDefault="00EC7758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D3345">
        <w:rPr>
          <w:rFonts w:asciiTheme="minorHAnsi" w:hAnsiTheme="minorHAnsi" w:cs="Calibri"/>
        </w:rPr>
        <w:t>Ostatní ustanovení Smlouvy zůstávají nezměněna a vážou se na výše provedenou změnu</w:t>
      </w:r>
      <w:r>
        <w:rPr>
          <w:rFonts w:asciiTheme="minorHAnsi" w:hAnsiTheme="minorHAnsi" w:cs="Calibri"/>
        </w:rPr>
        <w:t>.</w:t>
      </w:r>
    </w:p>
    <w:p w14:paraId="4AD43992" w14:textId="77777777" w:rsidR="00EC7758" w:rsidRDefault="00EC7758" w:rsidP="00EC77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4AB16C0E" w14:textId="77777777" w:rsidR="00EA4879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Dodatek smlouvy</w:t>
      </w:r>
      <w:r w:rsidR="00784063" w:rsidRPr="000D72CB">
        <w:rPr>
          <w:rFonts w:asciiTheme="minorHAnsi" w:hAnsiTheme="minorHAnsi" w:cs="Calibri"/>
        </w:rPr>
        <w:t xml:space="preserve"> se bude řídit českým právem, zejména </w:t>
      </w:r>
      <w:r w:rsidR="000D72CB">
        <w:rPr>
          <w:rFonts w:asciiTheme="minorHAnsi" w:hAnsiTheme="minorHAnsi" w:cs="Calibri"/>
        </w:rPr>
        <w:t>občanským zákoníkem</w:t>
      </w:r>
      <w:r w:rsidR="00C55FB5" w:rsidRPr="000D72CB">
        <w:rPr>
          <w:rFonts w:asciiTheme="minorHAnsi" w:hAnsiTheme="minorHAnsi" w:cs="Calibri"/>
        </w:rPr>
        <w:t>,</w:t>
      </w:r>
      <w:r w:rsidR="00784063" w:rsidRPr="000D72CB">
        <w:rPr>
          <w:rFonts w:asciiTheme="minorHAnsi" w:hAnsiTheme="minorHAnsi" w:cs="Calibri"/>
        </w:rPr>
        <w:t xml:space="preserve"> a případné spory budou řešit české soudy</w:t>
      </w:r>
      <w:r w:rsidR="00EA4879" w:rsidRPr="000D72CB">
        <w:rPr>
          <w:rFonts w:asciiTheme="minorHAnsi" w:hAnsiTheme="minorHAnsi" w:cs="Calibri"/>
        </w:rPr>
        <w:t>.</w:t>
      </w:r>
      <w:r w:rsidR="0035612D" w:rsidRPr="000D72CB">
        <w:rPr>
          <w:rFonts w:asciiTheme="minorHAnsi" w:hAnsiTheme="minorHAnsi" w:cs="Calibri"/>
        </w:rPr>
        <w:t xml:space="preserve"> </w:t>
      </w:r>
      <w:r w:rsidR="00B425D4" w:rsidRPr="000D72CB">
        <w:rPr>
          <w:rFonts w:asciiTheme="minorHAnsi" w:hAnsiTheme="minorHAnsi" w:cs="Calibri"/>
        </w:rPr>
        <w:t xml:space="preserve">Rozhodčí řízení je vyloučeno. </w:t>
      </w:r>
    </w:p>
    <w:p w14:paraId="138B4302" w14:textId="77777777"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71A36979" w14:textId="32E23ACE" w:rsidR="0038269E" w:rsidRPr="00F84B76" w:rsidRDefault="003140D1" w:rsidP="00F84B76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</w:rPr>
        <w:t xml:space="preserve">Nedílnou součástí </w:t>
      </w:r>
      <w:r w:rsidR="00914AA6" w:rsidRPr="00A946E0">
        <w:rPr>
          <w:rFonts w:asciiTheme="minorHAnsi" w:hAnsiTheme="minorHAnsi" w:cstheme="minorHAnsi"/>
        </w:rPr>
        <w:t xml:space="preserve">dodatku č. </w:t>
      </w:r>
      <w:r w:rsidR="00C3038D" w:rsidRPr="00A946E0">
        <w:rPr>
          <w:rFonts w:asciiTheme="minorHAnsi" w:hAnsiTheme="minorHAnsi" w:cstheme="minorHAnsi"/>
        </w:rPr>
        <w:t>7</w:t>
      </w:r>
      <w:r w:rsidRPr="00A946E0">
        <w:rPr>
          <w:rFonts w:asciiTheme="minorHAnsi" w:hAnsiTheme="minorHAnsi" w:cstheme="minorHAnsi"/>
        </w:rPr>
        <w:t xml:space="preserve"> je</w:t>
      </w:r>
      <w:r w:rsidR="001C6ABE" w:rsidRPr="00C26FA1">
        <w:rPr>
          <w:rFonts w:asciiTheme="minorHAnsi" w:hAnsiTheme="minorHAnsi" w:cstheme="minorHAnsi"/>
        </w:rPr>
        <w:t>:</w:t>
      </w:r>
    </w:p>
    <w:p w14:paraId="12D42F9C" w14:textId="538C69B6" w:rsidR="00B8171E" w:rsidRDefault="00B8171E" w:rsidP="00603478">
      <w:pPr>
        <w:pStyle w:val="Zkladntext"/>
        <w:numPr>
          <w:ilvl w:val="0"/>
          <w:numId w:val="30"/>
        </w:numPr>
        <w:suppressAutoHyphens/>
        <w:spacing w:before="40" w:line="264" w:lineRule="auto"/>
        <w:ind w:right="68"/>
        <w:rPr>
          <w:rFonts w:asciiTheme="minorHAnsi" w:hAnsiTheme="minorHAnsi" w:cstheme="minorHAnsi"/>
        </w:rPr>
      </w:pPr>
      <w:r w:rsidRPr="00BB49FF">
        <w:rPr>
          <w:rFonts w:asciiTheme="minorHAnsi" w:hAnsiTheme="minorHAnsi" w:cstheme="minorHAnsi"/>
        </w:rPr>
        <w:t xml:space="preserve">Změnový list č. </w:t>
      </w:r>
      <w:r w:rsidR="0035699D" w:rsidRPr="00BB49FF">
        <w:rPr>
          <w:rFonts w:asciiTheme="minorHAnsi" w:hAnsiTheme="minorHAnsi" w:cstheme="minorHAnsi"/>
        </w:rPr>
        <w:t>1</w:t>
      </w:r>
      <w:r w:rsidRPr="00BB49FF">
        <w:rPr>
          <w:rFonts w:asciiTheme="minorHAnsi" w:hAnsiTheme="minorHAnsi" w:cstheme="minorHAnsi"/>
        </w:rPr>
        <w:t>3</w:t>
      </w:r>
      <w:r w:rsidR="0035699D" w:rsidRPr="00BB49FF">
        <w:rPr>
          <w:rFonts w:asciiTheme="minorHAnsi" w:hAnsiTheme="minorHAnsi" w:cstheme="minorHAnsi"/>
        </w:rPr>
        <w:t xml:space="preserve"> </w:t>
      </w:r>
    </w:p>
    <w:p w14:paraId="4CC05165" w14:textId="77777777" w:rsidR="00F84B76" w:rsidRPr="00BB49FF" w:rsidRDefault="00F84B76" w:rsidP="00F84B76">
      <w:pPr>
        <w:pStyle w:val="Zkladntext"/>
        <w:suppressAutoHyphens/>
        <w:spacing w:before="40" w:line="264" w:lineRule="auto"/>
        <w:ind w:left="1287" w:right="68"/>
        <w:rPr>
          <w:rFonts w:asciiTheme="minorHAnsi" w:hAnsiTheme="minorHAnsi" w:cstheme="minorHAnsi"/>
        </w:rPr>
      </w:pPr>
    </w:p>
    <w:p w14:paraId="31C94492" w14:textId="77777777"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Prá</w:t>
      </w:r>
      <w:r w:rsidR="00BF31CE" w:rsidRPr="000D72CB">
        <w:rPr>
          <w:rFonts w:asciiTheme="minorHAnsi" w:hAnsiTheme="minorHAnsi" w:cs="Calibri"/>
        </w:rPr>
        <w:t xml:space="preserve">va a povinnosti neupravené tímto dodatkem </w:t>
      </w:r>
      <w:r w:rsidRPr="000D72CB">
        <w:rPr>
          <w:rFonts w:asciiTheme="minorHAnsi" w:hAnsiTheme="minorHAnsi" w:cs="Calibri"/>
        </w:rPr>
        <w:t xml:space="preserve">se řídí příslušnými ustanoveními </w:t>
      </w:r>
      <w:r w:rsidR="00EA4879" w:rsidRPr="000D72CB">
        <w:rPr>
          <w:rFonts w:asciiTheme="minorHAnsi" w:hAnsiTheme="minorHAnsi" w:cs="Calibri"/>
        </w:rPr>
        <w:t>o</w:t>
      </w:r>
      <w:r w:rsidRPr="000D72CB">
        <w:rPr>
          <w:rFonts w:asciiTheme="minorHAnsi" w:hAnsiTheme="minorHAnsi" w:cs="Calibri"/>
        </w:rPr>
        <w:t>b</w:t>
      </w:r>
      <w:r w:rsidR="00EA4879" w:rsidRPr="000D72CB">
        <w:rPr>
          <w:rFonts w:asciiTheme="minorHAnsi" w:hAnsiTheme="minorHAnsi" w:cs="Calibri"/>
        </w:rPr>
        <w:t>čanského</w:t>
      </w:r>
      <w:r w:rsidR="00BF31CE" w:rsidRPr="000D72CB">
        <w:rPr>
          <w:rFonts w:asciiTheme="minorHAnsi" w:hAnsiTheme="minorHAnsi" w:cs="Calibri"/>
        </w:rPr>
        <w:t xml:space="preserve"> zákoníku</w:t>
      </w:r>
      <w:r w:rsid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a</w:t>
      </w:r>
      <w:r w:rsidR="00AF4076">
        <w:rPr>
          <w:rFonts w:asciiTheme="minorHAnsi" w:hAnsiTheme="minorHAnsi" w:cs="Calibri"/>
        </w:rPr>
        <w:t> </w:t>
      </w:r>
      <w:r w:rsidRPr="000D72CB">
        <w:rPr>
          <w:rFonts w:asciiTheme="minorHAnsi" w:hAnsiTheme="minorHAnsi" w:cs="Calibri"/>
        </w:rPr>
        <w:t xml:space="preserve">ostatních právních předpisů platných </w:t>
      </w:r>
      <w:r w:rsidR="00AF4076">
        <w:rPr>
          <w:rFonts w:asciiTheme="minorHAnsi" w:hAnsiTheme="minorHAnsi" w:cs="Calibri"/>
        </w:rPr>
        <w:t xml:space="preserve">a účinných </w:t>
      </w:r>
      <w:r w:rsidRPr="000D72CB">
        <w:rPr>
          <w:rFonts w:asciiTheme="minorHAnsi" w:hAnsiTheme="minorHAnsi" w:cs="Calibri"/>
        </w:rPr>
        <w:t xml:space="preserve">v době realizace předmětu díla.  </w:t>
      </w:r>
    </w:p>
    <w:p w14:paraId="11587015" w14:textId="77777777"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08D07D58" w14:textId="77777777"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Smluvní stra</w:t>
      </w:r>
      <w:r w:rsidR="00BF31CE" w:rsidRPr="000D72CB">
        <w:rPr>
          <w:rFonts w:asciiTheme="minorHAnsi" w:hAnsiTheme="minorHAnsi" w:cs="Calibri"/>
        </w:rPr>
        <w:t>ny shodně prohlašují, že si tento dodatek</w:t>
      </w:r>
      <w:r w:rsidRPr="000D72CB">
        <w:rPr>
          <w:rFonts w:asciiTheme="minorHAnsi" w:hAnsiTheme="minorHAnsi" w:cs="Calibri"/>
        </w:rPr>
        <w:t xml:space="preserve"> před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podepsáním přečetly, že byl</w:t>
      </w:r>
      <w:r w:rsidR="00BF31CE" w:rsidRPr="000D72CB">
        <w:rPr>
          <w:rFonts w:asciiTheme="minorHAnsi" w:hAnsiTheme="minorHAnsi" w:cs="Calibri"/>
        </w:rPr>
        <w:t xml:space="preserve"> uzavřen</w:t>
      </w:r>
      <w:r w:rsidRPr="000D72CB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autentičnost stvrzují svými podpisy.</w:t>
      </w:r>
    </w:p>
    <w:p w14:paraId="416556C9" w14:textId="77777777"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14:paraId="67BF313D" w14:textId="77777777"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Tento</w:t>
      </w:r>
      <w:r w:rsidR="001C6ABE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dodatek</w:t>
      </w:r>
      <w:r w:rsidR="001C6ABE" w:rsidRPr="000D72CB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0D72CB">
        <w:rPr>
          <w:rFonts w:asciiTheme="minorHAnsi" w:hAnsiTheme="minorHAnsi" w:cs="Calibri"/>
        </w:rPr>
        <w:t>a účinnosti dne</w:t>
      </w:r>
      <w:r w:rsidR="009E6C04" w:rsidRPr="000D72CB">
        <w:rPr>
          <w:rFonts w:asciiTheme="minorHAnsi" w:hAnsiTheme="minorHAnsi" w:cs="Calibri"/>
        </w:rPr>
        <w:t>m</w:t>
      </w:r>
      <w:r w:rsidR="00665FC6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jeho</w:t>
      </w:r>
      <w:r w:rsidR="009E6C04" w:rsidRPr="000D72CB">
        <w:rPr>
          <w:rFonts w:asciiTheme="minorHAnsi" w:hAnsiTheme="minorHAnsi" w:cs="Calibri"/>
        </w:rPr>
        <w:t xml:space="preserve"> </w:t>
      </w:r>
      <w:r w:rsidR="00665FC6" w:rsidRPr="000D72CB">
        <w:rPr>
          <w:rFonts w:asciiTheme="minorHAnsi" w:hAnsiTheme="minorHAnsi" w:cs="Calibri"/>
        </w:rPr>
        <w:t>uveřejnění v registru smluv</w:t>
      </w:r>
      <w:r w:rsidR="009E6C04" w:rsidRPr="000D72CB">
        <w:rPr>
          <w:rFonts w:asciiTheme="minorHAnsi" w:hAnsiTheme="minorHAnsi" w:cs="Calibri"/>
        </w:rPr>
        <w:t xml:space="preserve"> podle zákona č. 340/2015 Sb., o registru smluv</w:t>
      </w:r>
      <w:r w:rsidR="00FD29EE">
        <w:rPr>
          <w:rFonts w:asciiTheme="minorHAnsi" w:hAnsiTheme="minorHAnsi" w:cs="Calibri"/>
        </w:rPr>
        <w:t>, ve znění pozdějších předpisů</w:t>
      </w:r>
      <w:r w:rsidR="001C6ABE" w:rsidRPr="000D72CB">
        <w:rPr>
          <w:rFonts w:asciiTheme="minorHAnsi" w:hAnsiTheme="minorHAnsi" w:cs="Calibri"/>
        </w:rPr>
        <w:t>.</w:t>
      </w:r>
    </w:p>
    <w:p w14:paraId="2CD0D14B" w14:textId="77777777"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14:paraId="61FA05CF" w14:textId="77777777"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Osoby podepisující tento dodatek</w:t>
      </w:r>
      <w:r w:rsidR="001C6ABE" w:rsidRPr="00FD29EE">
        <w:rPr>
          <w:rFonts w:asciiTheme="minorHAnsi" w:hAnsiTheme="minorHAnsi" w:cs="Calibri"/>
        </w:rPr>
        <w:t xml:space="preserve"> svým podpisem stvrzují platnos</w:t>
      </w:r>
      <w:r w:rsidR="00802105" w:rsidRPr="00FD29EE">
        <w:rPr>
          <w:rFonts w:asciiTheme="minorHAnsi" w:hAnsiTheme="minorHAnsi" w:cs="Calibri"/>
        </w:rPr>
        <w:t>t svých jednatelských oprávnění</w:t>
      </w:r>
      <w:r w:rsidRPr="00FD29EE">
        <w:rPr>
          <w:rFonts w:asciiTheme="minorHAnsi" w:hAnsiTheme="minorHAnsi" w:cs="Calibri"/>
        </w:rPr>
        <w:t>.</w:t>
      </w:r>
    </w:p>
    <w:p w14:paraId="4FBDAEB0" w14:textId="77777777" w:rsidR="00AF4076" w:rsidRPr="00FD29EE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3AE383A2" w14:textId="6D11C657" w:rsidR="007716F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Tento dodatek je vyhotoven</w:t>
      </w:r>
      <w:r w:rsidR="001C6ABE" w:rsidRPr="00FD29EE">
        <w:rPr>
          <w:rFonts w:asciiTheme="minorHAnsi" w:hAnsiTheme="minorHAnsi" w:cs="Calibri"/>
        </w:rPr>
        <w:t xml:space="preserve"> ve </w:t>
      </w:r>
      <w:r w:rsidR="00C30C89">
        <w:rPr>
          <w:rFonts w:asciiTheme="minorHAnsi" w:hAnsiTheme="minorHAnsi" w:cs="Calibri"/>
        </w:rPr>
        <w:t>třech</w:t>
      </w:r>
      <w:r w:rsidR="001C6ABE" w:rsidRPr="00FD29EE">
        <w:rPr>
          <w:rFonts w:asciiTheme="minorHAnsi" w:hAnsiTheme="minorHAnsi" w:cs="Calibri"/>
        </w:rPr>
        <w:t xml:space="preserve"> stejnopisech, z nichž </w:t>
      </w:r>
      <w:r w:rsidR="00C30C89">
        <w:rPr>
          <w:rFonts w:asciiTheme="minorHAnsi" w:hAnsiTheme="minorHAnsi" w:cs="Calibri"/>
        </w:rPr>
        <w:t>Objednatel obdrží dvě (2</w:t>
      </w:r>
      <w:r w:rsidR="004E5404">
        <w:rPr>
          <w:rFonts w:asciiTheme="minorHAnsi" w:hAnsiTheme="minorHAnsi" w:cs="Calibri"/>
        </w:rPr>
        <w:t>) vyhotovení a Zhotovitel jedno (1) vyhotovení</w:t>
      </w:r>
      <w:r w:rsidR="001C6ABE" w:rsidRPr="00FD29EE">
        <w:rPr>
          <w:rFonts w:asciiTheme="minorHAnsi" w:hAnsiTheme="minorHAnsi" w:cs="Calibri"/>
        </w:rPr>
        <w:t>.</w:t>
      </w:r>
    </w:p>
    <w:p w14:paraId="453DB4B2" w14:textId="77777777" w:rsidR="00AF4076" w:rsidRPr="00FD29EE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14:paraId="6B49D825" w14:textId="77777777" w:rsidR="003D2AE8" w:rsidRPr="00FD29EE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Zhotovitel bezvýhradně souhlasí se zveřejněním</w:t>
      </w:r>
      <w:r w:rsidR="00BF31CE" w:rsidRPr="00FD29EE">
        <w:rPr>
          <w:rFonts w:asciiTheme="minorHAnsi" w:hAnsiTheme="minorHAnsi" w:cs="Calibri"/>
        </w:rPr>
        <w:t xml:space="preserve"> své identifikace a tohoto dodatku</w:t>
      </w:r>
      <w:r w:rsidRPr="00FD29EE">
        <w:rPr>
          <w:rFonts w:asciiTheme="minorHAnsi" w:hAnsiTheme="minorHAnsi" w:cs="Calibri"/>
        </w:rPr>
        <w:t>.</w:t>
      </w:r>
      <w:r w:rsidR="00CD4B87" w:rsidRPr="00FD29EE">
        <w:rPr>
          <w:rFonts w:asciiTheme="minorHAnsi" w:hAnsiTheme="minorHAnsi" w:cs="Calibri"/>
        </w:rPr>
        <w:t xml:space="preserve"> </w:t>
      </w:r>
      <w:r w:rsidR="00CD4B87" w:rsidRPr="00FD29EE">
        <w:rPr>
          <w:rFonts w:ascii="Calibri" w:hAnsi="Calibri" w:cs="Calibri"/>
        </w:rPr>
        <w:t xml:space="preserve">Zhotovitel bere na vědomí, že text </w:t>
      </w:r>
      <w:r w:rsidR="00C55FB5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 w:rsidRPr="00FD29EE">
        <w:rPr>
          <w:rFonts w:ascii="Calibri" w:hAnsi="Calibri" w:cs="Calibri"/>
        </w:rPr>
        <w:t>,</w:t>
      </w:r>
      <w:r w:rsidR="00CD4B87" w:rsidRPr="00FD29EE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 xml:space="preserve">smlouvy. </w:t>
      </w:r>
    </w:p>
    <w:p w14:paraId="0AF5E839" w14:textId="77777777" w:rsidR="00275658" w:rsidRDefault="00275658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D29EE" w:rsidRPr="00FD29EE" w14:paraId="33FEF581" w14:textId="77777777" w:rsidTr="00FD29EE">
        <w:tc>
          <w:tcPr>
            <w:tcW w:w="4672" w:type="dxa"/>
          </w:tcPr>
          <w:p w14:paraId="16DA9206" w14:textId="2C2F3818" w:rsidR="00FD29EE" w:rsidRPr="00FD29EE" w:rsidRDefault="00C30C89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 Kroměříži dne 24. 6. 2021</w:t>
            </w:r>
          </w:p>
        </w:tc>
        <w:tc>
          <w:tcPr>
            <w:tcW w:w="4672" w:type="dxa"/>
          </w:tcPr>
          <w:p w14:paraId="5A20B650" w14:textId="597263C1" w:rsidR="00FD29EE" w:rsidRPr="00FD29EE" w:rsidRDefault="00FD29EE" w:rsidP="00C30C89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 Praze dne </w:t>
            </w:r>
            <w:r w:rsidR="00C30C89">
              <w:rPr>
                <w:rFonts w:asciiTheme="minorHAnsi" w:hAnsiTheme="minorHAnsi" w:cs="Calibri"/>
              </w:rPr>
              <w:t>25. 6. 2021</w:t>
            </w:r>
          </w:p>
        </w:tc>
      </w:tr>
      <w:tr w:rsidR="00FD29EE" w:rsidRPr="00FD29EE" w14:paraId="5243FDBC" w14:textId="77777777" w:rsidTr="00FD29EE">
        <w:tc>
          <w:tcPr>
            <w:tcW w:w="4672" w:type="dxa"/>
          </w:tcPr>
          <w:p w14:paraId="571D128E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objednatele:</w:t>
            </w:r>
          </w:p>
        </w:tc>
        <w:tc>
          <w:tcPr>
            <w:tcW w:w="4672" w:type="dxa"/>
          </w:tcPr>
          <w:p w14:paraId="115DB060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zhotovitele:</w:t>
            </w:r>
          </w:p>
        </w:tc>
      </w:tr>
      <w:tr w:rsidR="00FD29EE" w:rsidRPr="00FD29EE" w14:paraId="0F5DA40B" w14:textId="77777777" w:rsidTr="00FD29EE">
        <w:tc>
          <w:tcPr>
            <w:tcW w:w="4672" w:type="dxa"/>
          </w:tcPr>
          <w:p w14:paraId="1DA94DB7" w14:textId="77777777" w:rsid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  <w:p w14:paraId="5F919058" w14:textId="77777777" w:rsidR="00C30C89" w:rsidRDefault="00C30C89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  <w:p w14:paraId="1569EB3E" w14:textId="62EAAA3B" w:rsidR="00C30C89" w:rsidRPr="00FD29EE" w:rsidRDefault="00C30C89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1B726A1D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14:paraId="34107546" w14:textId="77777777" w:rsidTr="00FD29EE">
        <w:tc>
          <w:tcPr>
            <w:tcW w:w="4672" w:type="dxa"/>
          </w:tcPr>
          <w:p w14:paraId="166AF4BE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203BE016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14:paraId="34BC03F3" w14:textId="77777777" w:rsidTr="00FD29EE">
        <w:tc>
          <w:tcPr>
            <w:tcW w:w="4672" w:type="dxa"/>
          </w:tcPr>
          <w:p w14:paraId="766FCAA1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  <w:tc>
          <w:tcPr>
            <w:tcW w:w="4672" w:type="dxa"/>
          </w:tcPr>
          <w:p w14:paraId="39BD7847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</w:tr>
      <w:tr w:rsidR="00FD29EE" w:rsidRPr="00FD29EE" w14:paraId="6735460F" w14:textId="77777777" w:rsidTr="00FD29EE">
        <w:tc>
          <w:tcPr>
            <w:tcW w:w="4672" w:type="dxa"/>
          </w:tcPr>
          <w:p w14:paraId="2BF0580C" w14:textId="77777777" w:rsid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Národní památkový ústav,</w:t>
            </w:r>
          </w:p>
          <w:p w14:paraId="3E6E84E0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územní památková správa v Kroměříži</w:t>
            </w:r>
          </w:p>
        </w:tc>
        <w:tc>
          <w:tcPr>
            <w:tcW w:w="4672" w:type="dxa"/>
          </w:tcPr>
          <w:p w14:paraId="30EC47EA" w14:textId="77777777" w:rsid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společnost „SZ UHERČICE-AVERS+MALANG“</w:t>
            </w:r>
          </w:p>
          <w:p w14:paraId="738F9ADF" w14:textId="77777777" w:rsidR="00FD29EE" w:rsidRP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za níž jedná vedoucí společník </w:t>
            </w:r>
            <w:r w:rsidRPr="00FD29EE">
              <w:rPr>
                <w:rFonts w:asciiTheme="minorHAnsi" w:hAnsiTheme="minorHAnsi" w:cs="Calibri"/>
                <w:b/>
                <w:bCs/>
              </w:rPr>
              <w:t>AVERS,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FD29EE" w:rsidRPr="00FD29EE">
              <w:rPr>
                <w:rFonts w:asciiTheme="minorHAnsi" w:hAnsiTheme="minorHAnsi" w:cs="Calibri"/>
                <w:b/>
                <w:bCs/>
              </w:rPr>
              <w:t>spol. s r.o.</w:t>
            </w:r>
          </w:p>
        </w:tc>
      </w:tr>
      <w:tr w:rsidR="00FD29EE" w:rsidRPr="00FD29EE" w14:paraId="54D00ACD" w14:textId="77777777" w:rsidTr="00FD29EE">
        <w:tc>
          <w:tcPr>
            <w:tcW w:w="4672" w:type="dxa"/>
          </w:tcPr>
          <w:p w14:paraId="01CDA0C5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Ing. Petr Šubík, ředitel</w:t>
            </w:r>
          </w:p>
        </w:tc>
        <w:tc>
          <w:tcPr>
            <w:tcW w:w="4672" w:type="dxa"/>
          </w:tcPr>
          <w:p w14:paraId="489D4795" w14:textId="34F83D27" w:rsidR="00FD29EE" w:rsidRPr="00FD29EE" w:rsidRDefault="00D4343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</w:t>
            </w:r>
            <w:bookmarkStart w:id="0" w:name="_GoBack"/>
            <w:bookmarkEnd w:id="0"/>
          </w:p>
        </w:tc>
      </w:tr>
      <w:tr w:rsidR="00FD29EE" w:rsidRPr="00FD29EE" w14:paraId="1C8A6523" w14:textId="77777777" w:rsidTr="00FD29EE">
        <w:tc>
          <w:tcPr>
            <w:tcW w:w="4672" w:type="dxa"/>
          </w:tcPr>
          <w:p w14:paraId="4C3B4BFD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19DF09DF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</w:tbl>
    <w:p w14:paraId="0456C13E" w14:textId="77777777" w:rsidR="00307D8D" w:rsidRPr="00755F88" w:rsidRDefault="00307D8D" w:rsidP="00275658">
      <w:pPr>
        <w:rPr>
          <w:rFonts w:asciiTheme="minorHAnsi" w:hAnsiTheme="minorHAnsi" w:cs="Calibri"/>
          <w:b/>
        </w:rPr>
      </w:pPr>
    </w:p>
    <w:sectPr w:rsidR="00307D8D" w:rsidRPr="00755F88" w:rsidSect="009E38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4B2BF3" w16cid:durableId="244E4E42"/>
  <w16cid:commentId w16cid:paraId="79637219" w16cid:durableId="244E4B8D"/>
  <w16cid:commentId w16cid:paraId="381DAF07" w16cid:durableId="244E4BCB"/>
  <w16cid:commentId w16cid:paraId="3183C0FC" w16cid:durableId="244E4BFE"/>
  <w16cid:commentId w16cid:paraId="26879E19" w16cid:durableId="244E4C9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B7A46" w14:textId="77777777" w:rsidR="0057029A" w:rsidRDefault="0057029A">
      <w:r>
        <w:separator/>
      </w:r>
    </w:p>
  </w:endnote>
  <w:endnote w:type="continuationSeparator" w:id="0">
    <w:p w14:paraId="1E3DB405" w14:textId="77777777" w:rsidR="0057029A" w:rsidRDefault="0057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4974" w14:textId="77777777" w:rsidR="00D60B84" w:rsidRDefault="00A766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0B8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0B84">
      <w:rPr>
        <w:rStyle w:val="slostrnky"/>
        <w:noProof/>
      </w:rPr>
      <w:t>15</w:t>
    </w:r>
    <w:r>
      <w:rPr>
        <w:rStyle w:val="slostrnky"/>
      </w:rPr>
      <w:fldChar w:fldCharType="end"/>
    </w:r>
  </w:p>
  <w:p w14:paraId="1243CDCC" w14:textId="77777777" w:rsidR="00D60B84" w:rsidRDefault="00D60B8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E1C40" w14:textId="16B16EF7" w:rsidR="00D60B84" w:rsidRDefault="00A766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0B8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343E">
      <w:rPr>
        <w:rStyle w:val="slostrnky"/>
        <w:noProof/>
      </w:rPr>
      <w:t>3</w:t>
    </w:r>
    <w:r>
      <w:rPr>
        <w:rStyle w:val="slostrnky"/>
      </w:rPr>
      <w:fldChar w:fldCharType="end"/>
    </w:r>
  </w:p>
  <w:p w14:paraId="271EAB2D" w14:textId="77777777" w:rsidR="00D60B84" w:rsidRDefault="00D60B84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69C8" w14:textId="77777777" w:rsidR="00D60B84" w:rsidRPr="006C6EA8" w:rsidRDefault="00D60B84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31A60C67" w14:textId="77777777" w:rsidR="00D60B84" w:rsidRDefault="00D60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D9054" w14:textId="77777777" w:rsidR="0057029A" w:rsidRDefault="0057029A">
      <w:r>
        <w:separator/>
      </w:r>
    </w:p>
  </w:footnote>
  <w:footnote w:type="continuationSeparator" w:id="0">
    <w:p w14:paraId="4FEC4B8E" w14:textId="77777777" w:rsidR="0057029A" w:rsidRDefault="0057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3B685" w14:textId="77777777" w:rsidR="00D60B84" w:rsidRPr="00C01689" w:rsidRDefault="00D60B84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260" w14:textId="77777777" w:rsidR="00D60B84" w:rsidRPr="006D38B9" w:rsidRDefault="00D60B84" w:rsidP="001523BB">
    <w:pPr>
      <w:pStyle w:val="Zhlav"/>
    </w:pPr>
    <w:r>
      <w:rPr>
        <w:noProof/>
      </w:rPr>
      <w:drawing>
        <wp:inline distT="0" distB="0" distL="0" distR="0" wp14:anchorId="019EB1A8" wp14:editId="40122E55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802B2A" w14:textId="77777777" w:rsidR="00D60B84" w:rsidRDefault="00D60B84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8B839E2"/>
    <w:multiLevelType w:val="hybridMultilevel"/>
    <w:tmpl w:val="A2C859E2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7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9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1148F5"/>
    <w:multiLevelType w:val="hybridMultilevel"/>
    <w:tmpl w:val="425404E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1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80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52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25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4"/>
  </w:num>
  <w:num w:numId="5">
    <w:abstractNumId w:val="26"/>
  </w:num>
  <w:num w:numId="6">
    <w:abstractNumId w:val="4"/>
  </w:num>
  <w:num w:numId="7">
    <w:abstractNumId w:val="20"/>
  </w:num>
  <w:num w:numId="8">
    <w:abstractNumId w:val="11"/>
  </w:num>
  <w:num w:numId="9">
    <w:abstractNumId w:val="17"/>
  </w:num>
  <w:num w:numId="10">
    <w:abstractNumId w:val="15"/>
  </w:num>
  <w:num w:numId="11">
    <w:abstractNumId w:val="9"/>
  </w:num>
  <w:num w:numId="12">
    <w:abstractNumId w:val="16"/>
  </w:num>
  <w:num w:numId="13">
    <w:abstractNumId w:val="12"/>
  </w:num>
  <w:num w:numId="14">
    <w:abstractNumId w:val="18"/>
  </w:num>
  <w:num w:numId="15">
    <w:abstractNumId w:val="22"/>
  </w:num>
  <w:num w:numId="16">
    <w:abstractNumId w:val="21"/>
  </w:num>
  <w:num w:numId="17">
    <w:abstractNumId w:val="8"/>
  </w:num>
  <w:num w:numId="18">
    <w:abstractNumId w:val="7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24"/>
  </w:num>
  <w:num w:numId="29">
    <w:abstractNumId w:val="6"/>
  </w:num>
  <w:num w:numId="3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17B5"/>
    <w:rsid w:val="00011BA6"/>
    <w:rsid w:val="00012FC7"/>
    <w:rsid w:val="00014C78"/>
    <w:rsid w:val="000158E8"/>
    <w:rsid w:val="00016944"/>
    <w:rsid w:val="00020652"/>
    <w:rsid w:val="000208F2"/>
    <w:rsid w:val="000222A1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3B41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0371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4A12"/>
    <w:rsid w:val="0008579B"/>
    <w:rsid w:val="0009143A"/>
    <w:rsid w:val="000918E0"/>
    <w:rsid w:val="000931AB"/>
    <w:rsid w:val="000A080F"/>
    <w:rsid w:val="000A3083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72D3"/>
    <w:rsid w:val="000C7DFC"/>
    <w:rsid w:val="000D0000"/>
    <w:rsid w:val="000D0117"/>
    <w:rsid w:val="000D3D11"/>
    <w:rsid w:val="000D72CB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3A79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32FB"/>
    <w:rsid w:val="001564B9"/>
    <w:rsid w:val="00160AE0"/>
    <w:rsid w:val="00161BBB"/>
    <w:rsid w:val="00162246"/>
    <w:rsid w:val="001626B9"/>
    <w:rsid w:val="00163C9D"/>
    <w:rsid w:val="00164FBD"/>
    <w:rsid w:val="0017061A"/>
    <w:rsid w:val="00170988"/>
    <w:rsid w:val="0017106C"/>
    <w:rsid w:val="001710C8"/>
    <w:rsid w:val="001711AD"/>
    <w:rsid w:val="0017280A"/>
    <w:rsid w:val="0017401D"/>
    <w:rsid w:val="00182BE4"/>
    <w:rsid w:val="001848D2"/>
    <w:rsid w:val="00186276"/>
    <w:rsid w:val="0018651B"/>
    <w:rsid w:val="00187377"/>
    <w:rsid w:val="00192126"/>
    <w:rsid w:val="00193093"/>
    <w:rsid w:val="00194197"/>
    <w:rsid w:val="00194810"/>
    <w:rsid w:val="00196C5E"/>
    <w:rsid w:val="00196E2E"/>
    <w:rsid w:val="001A0B7F"/>
    <w:rsid w:val="001A22B1"/>
    <w:rsid w:val="001B0B24"/>
    <w:rsid w:val="001B0C68"/>
    <w:rsid w:val="001B0DE8"/>
    <w:rsid w:val="001B2F12"/>
    <w:rsid w:val="001B4F93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97B"/>
    <w:rsid w:val="001F68D2"/>
    <w:rsid w:val="00200017"/>
    <w:rsid w:val="00201A74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A0D"/>
    <w:rsid w:val="0029591B"/>
    <w:rsid w:val="002A057B"/>
    <w:rsid w:val="002A0CED"/>
    <w:rsid w:val="002A35E2"/>
    <w:rsid w:val="002A6905"/>
    <w:rsid w:val="002A7BB4"/>
    <w:rsid w:val="002B0171"/>
    <w:rsid w:val="002B2496"/>
    <w:rsid w:val="002B2695"/>
    <w:rsid w:val="002B3655"/>
    <w:rsid w:val="002B38F4"/>
    <w:rsid w:val="002B4CAF"/>
    <w:rsid w:val="002B52ED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300BBF"/>
    <w:rsid w:val="00301039"/>
    <w:rsid w:val="003040D1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5699D"/>
    <w:rsid w:val="003573CC"/>
    <w:rsid w:val="00366BF1"/>
    <w:rsid w:val="003705CC"/>
    <w:rsid w:val="00373757"/>
    <w:rsid w:val="003761B3"/>
    <w:rsid w:val="00377D51"/>
    <w:rsid w:val="0038016B"/>
    <w:rsid w:val="0038100E"/>
    <w:rsid w:val="0038269E"/>
    <w:rsid w:val="00383565"/>
    <w:rsid w:val="00383697"/>
    <w:rsid w:val="00385BF2"/>
    <w:rsid w:val="0038730B"/>
    <w:rsid w:val="003877D4"/>
    <w:rsid w:val="00390325"/>
    <w:rsid w:val="0039046D"/>
    <w:rsid w:val="00390685"/>
    <w:rsid w:val="003914F8"/>
    <w:rsid w:val="00395AD5"/>
    <w:rsid w:val="00395D46"/>
    <w:rsid w:val="00397033"/>
    <w:rsid w:val="003A4B1C"/>
    <w:rsid w:val="003A5C2A"/>
    <w:rsid w:val="003B004B"/>
    <w:rsid w:val="003B1832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D79F9"/>
    <w:rsid w:val="003E053C"/>
    <w:rsid w:val="003E1AB9"/>
    <w:rsid w:val="003E1F9D"/>
    <w:rsid w:val="003F0956"/>
    <w:rsid w:val="003F220C"/>
    <w:rsid w:val="003F3536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07AAC"/>
    <w:rsid w:val="00410FC4"/>
    <w:rsid w:val="00411ECE"/>
    <w:rsid w:val="0041244B"/>
    <w:rsid w:val="00413AB4"/>
    <w:rsid w:val="00414D81"/>
    <w:rsid w:val="00415551"/>
    <w:rsid w:val="00415C1A"/>
    <w:rsid w:val="00415E89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5AF"/>
    <w:rsid w:val="00455A30"/>
    <w:rsid w:val="00462E9E"/>
    <w:rsid w:val="0046360E"/>
    <w:rsid w:val="00463F5D"/>
    <w:rsid w:val="00465A10"/>
    <w:rsid w:val="0046627D"/>
    <w:rsid w:val="00472BF9"/>
    <w:rsid w:val="00474AF6"/>
    <w:rsid w:val="004801AB"/>
    <w:rsid w:val="004818B7"/>
    <w:rsid w:val="00482060"/>
    <w:rsid w:val="00491085"/>
    <w:rsid w:val="00491899"/>
    <w:rsid w:val="00493B16"/>
    <w:rsid w:val="004957CF"/>
    <w:rsid w:val="00496B2E"/>
    <w:rsid w:val="00497969"/>
    <w:rsid w:val="004A47EA"/>
    <w:rsid w:val="004A541D"/>
    <w:rsid w:val="004A58B2"/>
    <w:rsid w:val="004B274A"/>
    <w:rsid w:val="004B35A5"/>
    <w:rsid w:val="004B6E8E"/>
    <w:rsid w:val="004C3EC5"/>
    <w:rsid w:val="004C6D4F"/>
    <w:rsid w:val="004C7C9B"/>
    <w:rsid w:val="004D24D6"/>
    <w:rsid w:val="004D3FB6"/>
    <w:rsid w:val="004D4EDF"/>
    <w:rsid w:val="004D4FFE"/>
    <w:rsid w:val="004D6BB5"/>
    <w:rsid w:val="004E5404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11DE"/>
    <w:rsid w:val="005130BB"/>
    <w:rsid w:val="00513240"/>
    <w:rsid w:val="0051498C"/>
    <w:rsid w:val="00516921"/>
    <w:rsid w:val="00517294"/>
    <w:rsid w:val="00525883"/>
    <w:rsid w:val="0053156C"/>
    <w:rsid w:val="005335D9"/>
    <w:rsid w:val="00536A59"/>
    <w:rsid w:val="00537069"/>
    <w:rsid w:val="00541921"/>
    <w:rsid w:val="00542B6B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029A"/>
    <w:rsid w:val="00572924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10ED"/>
    <w:rsid w:val="005967BC"/>
    <w:rsid w:val="005A232B"/>
    <w:rsid w:val="005A631A"/>
    <w:rsid w:val="005A6FDB"/>
    <w:rsid w:val="005B040D"/>
    <w:rsid w:val="005B192B"/>
    <w:rsid w:val="005B3879"/>
    <w:rsid w:val="005B7325"/>
    <w:rsid w:val="005B7FCB"/>
    <w:rsid w:val="005C663D"/>
    <w:rsid w:val="005C79C5"/>
    <w:rsid w:val="005C7C11"/>
    <w:rsid w:val="005D01EF"/>
    <w:rsid w:val="005D0CB8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E704E"/>
    <w:rsid w:val="005F0E09"/>
    <w:rsid w:val="005F11BD"/>
    <w:rsid w:val="005F349D"/>
    <w:rsid w:val="005F3FA0"/>
    <w:rsid w:val="005F4DBF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3E8"/>
    <w:rsid w:val="00654D05"/>
    <w:rsid w:val="00656D7F"/>
    <w:rsid w:val="00657EF1"/>
    <w:rsid w:val="00661375"/>
    <w:rsid w:val="006614E2"/>
    <w:rsid w:val="0066494C"/>
    <w:rsid w:val="0066514F"/>
    <w:rsid w:val="00665FC6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3F4A"/>
    <w:rsid w:val="0069691A"/>
    <w:rsid w:val="006A1037"/>
    <w:rsid w:val="006A3928"/>
    <w:rsid w:val="006A744B"/>
    <w:rsid w:val="006B0DC1"/>
    <w:rsid w:val="006B0EE8"/>
    <w:rsid w:val="006B1F8D"/>
    <w:rsid w:val="006B30C7"/>
    <w:rsid w:val="006B3B1A"/>
    <w:rsid w:val="006C03EB"/>
    <w:rsid w:val="006C650C"/>
    <w:rsid w:val="006C6593"/>
    <w:rsid w:val="006D3A64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4209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B11DE"/>
    <w:rsid w:val="007B1D0F"/>
    <w:rsid w:val="007B2CEA"/>
    <w:rsid w:val="007B43A5"/>
    <w:rsid w:val="007B5772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800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2111"/>
    <w:rsid w:val="00842B01"/>
    <w:rsid w:val="00842BD1"/>
    <w:rsid w:val="00844AA0"/>
    <w:rsid w:val="00846663"/>
    <w:rsid w:val="0084738B"/>
    <w:rsid w:val="0085011C"/>
    <w:rsid w:val="0085057B"/>
    <w:rsid w:val="00852473"/>
    <w:rsid w:val="008527D4"/>
    <w:rsid w:val="00853D47"/>
    <w:rsid w:val="00856B7B"/>
    <w:rsid w:val="008607A3"/>
    <w:rsid w:val="00860852"/>
    <w:rsid w:val="00860F99"/>
    <w:rsid w:val="008671C8"/>
    <w:rsid w:val="008676BA"/>
    <w:rsid w:val="00867B99"/>
    <w:rsid w:val="00870594"/>
    <w:rsid w:val="00871C53"/>
    <w:rsid w:val="0087211B"/>
    <w:rsid w:val="0087475E"/>
    <w:rsid w:val="00875A66"/>
    <w:rsid w:val="0087737A"/>
    <w:rsid w:val="008827FC"/>
    <w:rsid w:val="00891408"/>
    <w:rsid w:val="00891F64"/>
    <w:rsid w:val="00892614"/>
    <w:rsid w:val="00893417"/>
    <w:rsid w:val="008A1729"/>
    <w:rsid w:val="008A1AEB"/>
    <w:rsid w:val="008A1C10"/>
    <w:rsid w:val="008A5747"/>
    <w:rsid w:val="008A787E"/>
    <w:rsid w:val="008B2B5B"/>
    <w:rsid w:val="008B354A"/>
    <w:rsid w:val="008B5E2C"/>
    <w:rsid w:val="008B64E5"/>
    <w:rsid w:val="008C3317"/>
    <w:rsid w:val="008C41F7"/>
    <w:rsid w:val="008D035D"/>
    <w:rsid w:val="008D0739"/>
    <w:rsid w:val="008D0E03"/>
    <w:rsid w:val="008D0FEE"/>
    <w:rsid w:val="008D121A"/>
    <w:rsid w:val="008D2101"/>
    <w:rsid w:val="008D2A11"/>
    <w:rsid w:val="008D3EC1"/>
    <w:rsid w:val="008D6949"/>
    <w:rsid w:val="008D6BD1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1B0"/>
    <w:rsid w:val="009139FB"/>
    <w:rsid w:val="00914AA6"/>
    <w:rsid w:val="00921BEE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37EF6"/>
    <w:rsid w:val="009417C6"/>
    <w:rsid w:val="00942716"/>
    <w:rsid w:val="00942B9C"/>
    <w:rsid w:val="009432BF"/>
    <w:rsid w:val="00946FC1"/>
    <w:rsid w:val="009502BD"/>
    <w:rsid w:val="009514BD"/>
    <w:rsid w:val="00951AD0"/>
    <w:rsid w:val="009520A9"/>
    <w:rsid w:val="00955303"/>
    <w:rsid w:val="00956822"/>
    <w:rsid w:val="00961133"/>
    <w:rsid w:val="009626D9"/>
    <w:rsid w:val="009631B0"/>
    <w:rsid w:val="0096366C"/>
    <w:rsid w:val="00964A96"/>
    <w:rsid w:val="00966023"/>
    <w:rsid w:val="00970FBC"/>
    <w:rsid w:val="00980BCB"/>
    <w:rsid w:val="00981250"/>
    <w:rsid w:val="00982A2B"/>
    <w:rsid w:val="009845F6"/>
    <w:rsid w:val="00987112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B3D81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693"/>
    <w:rsid w:val="00A15837"/>
    <w:rsid w:val="00A2025A"/>
    <w:rsid w:val="00A21F37"/>
    <w:rsid w:val="00A22F1B"/>
    <w:rsid w:val="00A265C8"/>
    <w:rsid w:val="00A266D6"/>
    <w:rsid w:val="00A2718E"/>
    <w:rsid w:val="00A318A2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70665"/>
    <w:rsid w:val="00A7090C"/>
    <w:rsid w:val="00A712F5"/>
    <w:rsid w:val="00A74487"/>
    <w:rsid w:val="00A74AFE"/>
    <w:rsid w:val="00A76682"/>
    <w:rsid w:val="00A77733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46E0"/>
    <w:rsid w:val="00A95641"/>
    <w:rsid w:val="00AA5B17"/>
    <w:rsid w:val="00AA5EE9"/>
    <w:rsid w:val="00AA5F18"/>
    <w:rsid w:val="00AB02E3"/>
    <w:rsid w:val="00AB16BE"/>
    <w:rsid w:val="00AB1FC8"/>
    <w:rsid w:val="00AB273B"/>
    <w:rsid w:val="00AB2F35"/>
    <w:rsid w:val="00AB3C29"/>
    <w:rsid w:val="00AB4B86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D76C7"/>
    <w:rsid w:val="00AE0690"/>
    <w:rsid w:val="00AE07C9"/>
    <w:rsid w:val="00AE33DF"/>
    <w:rsid w:val="00AE645C"/>
    <w:rsid w:val="00AE6D42"/>
    <w:rsid w:val="00AE6F19"/>
    <w:rsid w:val="00AF166A"/>
    <w:rsid w:val="00AF4076"/>
    <w:rsid w:val="00AF713C"/>
    <w:rsid w:val="00AF73E6"/>
    <w:rsid w:val="00B01A2F"/>
    <w:rsid w:val="00B034A0"/>
    <w:rsid w:val="00B05825"/>
    <w:rsid w:val="00B06A48"/>
    <w:rsid w:val="00B07203"/>
    <w:rsid w:val="00B13575"/>
    <w:rsid w:val="00B13CAC"/>
    <w:rsid w:val="00B247BF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4AF1"/>
    <w:rsid w:val="00B75071"/>
    <w:rsid w:val="00B75294"/>
    <w:rsid w:val="00B764BF"/>
    <w:rsid w:val="00B8022C"/>
    <w:rsid w:val="00B8171E"/>
    <w:rsid w:val="00B81B26"/>
    <w:rsid w:val="00B82518"/>
    <w:rsid w:val="00B82EC0"/>
    <w:rsid w:val="00B831F0"/>
    <w:rsid w:val="00B86D5B"/>
    <w:rsid w:val="00B916BF"/>
    <w:rsid w:val="00B95C65"/>
    <w:rsid w:val="00B97497"/>
    <w:rsid w:val="00BA1293"/>
    <w:rsid w:val="00BA16A9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49FF"/>
    <w:rsid w:val="00BB607F"/>
    <w:rsid w:val="00BB6267"/>
    <w:rsid w:val="00BB7DE2"/>
    <w:rsid w:val="00BC0D0A"/>
    <w:rsid w:val="00BC3133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0F1C"/>
    <w:rsid w:val="00BF31CE"/>
    <w:rsid w:val="00BF328C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17848"/>
    <w:rsid w:val="00C215F1"/>
    <w:rsid w:val="00C21DF2"/>
    <w:rsid w:val="00C23D83"/>
    <w:rsid w:val="00C254E7"/>
    <w:rsid w:val="00C25573"/>
    <w:rsid w:val="00C26FA1"/>
    <w:rsid w:val="00C27A07"/>
    <w:rsid w:val="00C302D6"/>
    <w:rsid w:val="00C302EC"/>
    <w:rsid w:val="00C3038D"/>
    <w:rsid w:val="00C30C89"/>
    <w:rsid w:val="00C3186C"/>
    <w:rsid w:val="00C32241"/>
    <w:rsid w:val="00C33EA3"/>
    <w:rsid w:val="00C429A6"/>
    <w:rsid w:val="00C44F42"/>
    <w:rsid w:val="00C452BC"/>
    <w:rsid w:val="00C45B88"/>
    <w:rsid w:val="00C46F14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0863"/>
    <w:rsid w:val="00C91EE4"/>
    <w:rsid w:val="00C92DD4"/>
    <w:rsid w:val="00C9498F"/>
    <w:rsid w:val="00C9556B"/>
    <w:rsid w:val="00C95C15"/>
    <w:rsid w:val="00C9703C"/>
    <w:rsid w:val="00CA02E1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CF735E"/>
    <w:rsid w:val="00D00C00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87A"/>
    <w:rsid w:val="00D21E74"/>
    <w:rsid w:val="00D23003"/>
    <w:rsid w:val="00D25080"/>
    <w:rsid w:val="00D27F7E"/>
    <w:rsid w:val="00D303A2"/>
    <w:rsid w:val="00D34F02"/>
    <w:rsid w:val="00D42DA7"/>
    <w:rsid w:val="00D4343E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0B84"/>
    <w:rsid w:val="00D60C1A"/>
    <w:rsid w:val="00D65048"/>
    <w:rsid w:val="00D66512"/>
    <w:rsid w:val="00D66619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2214"/>
    <w:rsid w:val="00DA2B3C"/>
    <w:rsid w:val="00DA6B31"/>
    <w:rsid w:val="00DB10C4"/>
    <w:rsid w:val="00DB2F94"/>
    <w:rsid w:val="00DB3C37"/>
    <w:rsid w:val="00DB46C7"/>
    <w:rsid w:val="00DB49F4"/>
    <w:rsid w:val="00DB67A6"/>
    <w:rsid w:val="00DC1571"/>
    <w:rsid w:val="00DC23EA"/>
    <w:rsid w:val="00DC3ADF"/>
    <w:rsid w:val="00DC3D03"/>
    <w:rsid w:val="00DC450A"/>
    <w:rsid w:val="00DC5EC9"/>
    <w:rsid w:val="00DC7945"/>
    <w:rsid w:val="00DD0166"/>
    <w:rsid w:val="00DD1123"/>
    <w:rsid w:val="00DD1DD1"/>
    <w:rsid w:val="00DD5537"/>
    <w:rsid w:val="00DD57B6"/>
    <w:rsid w:val="00DD57C6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0B7C"/>
    <w:rsid w:val="00E110D6"/>
    <w:rsid w:val="00E11147"/>
    <w:rsid w:val="00E15A88"/>
    <w:rsid w:val="00E17581"/>
    <w:rsid w:val="00E1773E"/>
    <w:rsid w:val="00E20366"/>
    <w:rsid w:val="00E21D1D"/>
    <w:rsid w:val="00E21F94"/>
    <w:rsid w:val="00E220F2"/>
    <w:rsid w:val="00E23A74"/>
    <w:rsid w:val="00E24F5E"/>
    <w:rsid w:val="00E25752"/>
    <w:rsid w:val="00E335E1"/>
    <w:rsid w:val="00E33723"/>
    <w:rsid w:val="00E37DC2"/>
    <w:rsid w:val="00E42CF5"/>
    <w:rsid w:val="00E462A7"/>
    <w:rsid w:val="00E52881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06DD"/>
    <w:rsid w:val="00E825BC"/>
    <w:rsid w:val="00E833DE"/>
    <w:rsid w:val="00E83C22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2450"/>
    <w:rsid w:val="00EA3EB4"/>
    <w:rsid w:val="00EA4879"/>
    <w:rsid w:val="00EB0897"/>
    <w:rsid w:val="00EB12DB"/>
    <w:rsid w:val="00EB594C"/>
    <w:rsid w:val="00EC07A8"/>
    <w:rsid w:val="00EC1372"/>
    <w:rsid w:val="00EC66B8"/>
    <w:rsid w:val="00EC7758"/>
    <w:rsid w:val="00EC7BFB"/>
    <w:rsid w:val="00EC7E77"/>
    <w:rsid w:val="00ED0DAA"/>
    <w:rsid w:val="00ED3A10"/>
    <w:rsid w:val="00ED4447"/>
    <w:rsid w:val="00ED6948"/>
    <w:rsid w:val="00EE3F77"/>
    <w:rsid w:val="00EE40B9"/>
    <w:rsid w:val="00EE58AA"/>
    <w:rsid w:val="00EE6AD0"/>
    <w:rsid w:val="00EF2535"/>
    <w:rsid w:val="00EF2E14"/>
    <w:rsid w:val="00EF36EF"/>
    <w:rsid w:val="00F006FB"/>
    <w:rsid w:val="00F06020"/>
    <w:rsid w:val="00F06919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2B9B"/>
    <w:rsid w:val="00F544F2"/>
    <w:rsid w:val="00F54B31"/>
    <w:rsid w:val="00F61348"/>
    <w:rsid w:val="00F64855"/>
    <w:rsid w:val="00F6489A"/>
    <w:rsid w:val="00F654B4"/>
    <w:rsid w:val="00F66A75"/>
    <w:rsid w:val="00F67C06"/>
    <w:rsid w:val="00F7233B"/>
    <w:rsid w:val="00F72922"/>
    <w:rsid w:val="00F72AC0"/>
    <w:rsid w:val="00F72C12"/>
    <w:rsid w:val="00F75349"/>
    <w:rsid w:val="00F75C83"/>
    <w:rsid w:val="00F75E53"/>
    <w:rsid w:val="00F77FD3"/>
    <w:rsid w:val="00F81B1B"/>
    <w:rsid w:val="00F83A4E"/>
    <w:rsid w:val="00F83BDC"/>
    <w:rsid w:val="00F84898"/>
    <w:rsid w:val="00F84B76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348A"/>
    <w:rsid w:val="00FC5852"/>
    <w:rsid w:val="00FC6773"/>
    <w:rsid w:val="00FC7D8D"/>
    <w:rsid w:val="00FD0F0B"/>
    <w:rsid w:val="00FD29EE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7D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  <w:style w:type="table" w:styleId="Mkatabulky">
    <w:name w:val="Table Grid"/>
    <w:basedOn w:val="Normlntabulka"/>
    <w:uiPriority w:val="59"/>
    <w:rsid w:val="00F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5BDB-77A0-48CC-8AD4-2779E3D4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2021-07-07T06:18:00Z</dcterms:created>
  <dcterms:modified xsi:type="dcterms:W3CDTF">2021-07-07T06:18:00Z</dcterms:modified>
</cp:coreProperties>
</file>