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94A7" w14:textId="63AFA02D"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06018E">
        <w:rPr>
          <w:rFonts w:asciiTheme="minorHAnsi" w:hAnsiTheme="minorHAnsi" w:cs="Calibri"/>
          <w:b/>
          <w:spacing w:val="62"/>
          <w:sz w:val="28"/>
        </w:rPr>
        <w:t>8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73CBA33B" w14:textId="235D674B"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3904D0">
        <w:rPr>
          <w:rFonts w:asciiTheme="minorHAnsi" w:hAnsiTheme="minorHAnsi" w:cs="Calibri"/>
          <w:b/>
        </w:rPr>
        <w:t>NPU</w:t>
      </w:r>
      <w:r w:rsidR="002217E4" w:rsidRPr="003904D0">
        <w:rPr>
          <w:rFonts w:asciiTheme="minorHAnsi" w:hAnsiTheme="minorHAnsi" w:cs="Calibri"/>
          <w:b/>
        </w:rPr>
        <w:t>-450/</w:t>
      </w:r>
      <w:r w:rsidR="00DA14A3">
        <w:rPr>
          <w:rFonts w:asciiTheme="minorHAnsi" w:hAnsiTheme="minorHAnsi" w:cs="Calibri"/>
          <w:b/>
        </w:rPr>
        <w:t>52611</w:t>
      </w:r>
      <w:r w:rsidR="00512532">
        <w:rPr>
          <w:rFonts w:asciiTheme="minorHAnsi" w:hAnsiTheme="minorHAnsi" w:cs="Calibri"/>
          <w:b/>
        </w:rPr>
        <w:t>/2021</w:t>
      </w:r>
      <w:r w:rsidR="00F0784F">
        <w:rPr>
          <w:rFonts w:asciiTheme="minorHAnsi" w:hAnsiTheme="minorHAnsi" w:cs="Calibri"/>
          <w:b/>
        </w:rPr>
        <w:t xml:space="preserve"> </w:t>
      </w:r>
    </w:p>
    <w:p w14:paraId="66420318" w14:textId="77777777"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</w:t>
      </w:r>
      <w:r w:rsidR="00F0784F">
        <w:rPr>
          <w:rFonts w:asciiTheme="minorHAnsi" w:hAnsiTheme="minorHAnsi" w:cs="Calibri"/>
          <w:b/>
        </w:rPr>
        <w:t xml:space="preserve">75963/2019 </w:t>
      </w:r>
    </w:p>
    <w:p w14:paraId="0D7DA8E2" w14:textId="77777777"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14:paraId="28C48E91" w14:textId="77777777"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179E0773" w14:textId="77777777"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„ObčZ“) </w:t>
      </w:r>
    </w:p>
    <w:p w14:paraId="24909827" w14:textId="77777777"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A29CDAF" w14:textId="77777777"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14:paraId="10C49149" w14:textId="77777777"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00667C6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14:paraId="70C7F0FE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14:paraId="417526DA" w14:textId="77777777" w:rsidR="00F0784F" w:rsidRPr="006E1340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>zastoupen ředitelem územní památkové správy v Kroměříži Ing. Petrem Šubíkem</w:t>
      </w:r>
    </w:p>
    <w:p w14:paraId="4660464C" w14:textId="77777777" w:rsidR="00F0784F" w:rsidRPr="002F6578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2F6578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14:paraId="7675A7EC" w14:textId="53F0322C" w:rsidR="000B2534" w:rsidRPr="006E1340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r w:rsidR="00C516F7">
        <w:rPr>
          <w:rFonts w:asciiTheme="minorHAnsi" w:hAnsiTheme="minorHAnsi"/>
          <w:bCs/>
          <w:sz w:val="20"/>
          <w:szCs w:val="20"/>
        </w:rPr>
        <w:t>xxxxxxxxxxxxxxx</w:t>
      </w:r>
      <w:r w:rsidR="00F0784F" w:rsidRPr="006E1340">
        <w:rPr>
          <w:rFonts w:asciiTheme="minorHAnsi" w:hAnsiTheme="minorHAnsi"/>
          <w:bCs/>
          <w:sz w:val="20"/>
          <w:szCs w:val="20"/>
        </w:rPr>
        <w:t xml:space="preserve"> SH Šternberk</w:t>
      </w:r>
    </w:p>
    <w:p w14:paraId="1AB81288" w14:textId="6698029E" w:rsidR="00125E5A" w:rsidRPr="006E1340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pro technické</w:t>
      </w:r>
      <w:r w:rsidR="00F0784F" w:rsidRPr="006E1340">
        <w:rPr>
          <w:rFonts w:asciiTheme="minorHAnsi" w:hAnsiTheme="minorHAnsi"/>
          <w:bCs/>
        </w:rPr>
        <w:t xml:space="preserve"> záležitosti</w:t>
      </w:r>
      <w:r w:rsidRPr="006E1340">
        <w:rPr>
          <w:rFonts w:asciiTheme="minorHAnsi" w:hAnsiTheme="minorHAnsi"/>
          <w:bCs/>
        </w:rPr>
        <w:t xml:space="preserve">: </w:t>
      </w:r>
      <w:r w:rsidR="00F0784F" w:rsidRPr="006E1340">
        <w:rPr>
          <w:rFonts w:asciiTheme="minorHAnsi" w:hAnsiTheme="minorHAnsi"/>
          <w:bCs/>
        </w:rPr>
        <w:t xml:space="preserve">(osoba technického dozoru) </w:t>
      </w:r>
      <w:r w:rsidR="00C516F7">
        <w:rPr>
          <w:rFonts w:asciiTheme="minorHAnsi" w:hAnsiTheme="minorHAnsi"/>
          <w:bCs/>
        </w:rPr>
        <w:t>xxxxxxxxxxxx</w:t>
      </w:r>
      <w:r w:rsidR="00F0784F" w:rsidRPr="006E1340">
        <w:rPr>
          <w:rFonts w:asciiTheme="minorHAnsi" w:hAnsiTheme="minorHAnsi"/>
          <w:bCs/>
        </w:rPr>
        <w:t xml:space="preserve">, email: </w:t>
      </w:r>
      <w:hyperlink r:id="rId8" w:history="1">
        <w:r w:rsidR="00C516F7">
          <w:rPr>
            <w:rStyle w:val="Hypertextovodkaz"/>
            <w:rFonts w:asciiTheme="minorHAnsi" w:hAnsiTheme="minorHAnsi"/>
            <w:bCs/>
          </w:rPr>
          <w:t>xxxxxxxxxxxx</w:t>
        </w:r>
      </w:hyperlink>
      <w:r w:rsidR="00F0784F" w:rsidRPr="006E1340">
        <w:rPr>
          <w:rFonts w:asciiTheme="minorHAnsi" w:hAnsiTheme="minorHAnsi"/>
          <w:bCs/>
        </w:rPr>
        <w:t xml:space="preserve">, tel </w:t>
      </w:r>
      <w:r w:rsidR="00C516F7">
        <w:rPr>
          <w:rFonts w:asciiTheme="minorHAnsi" w:hAnsiTheme="minorHAnsi"/>
          <w:bCs/>
        </w:rPr>
        <w:t>xxxxxxx</w:t>
      </w:r>
      <w:r w:rsidR="00F0784F" w:rsidRPr="006E1340">
        <w:rPr>
          <w:rFonts w:asciiTheme="minorHAnsi" w:hAnsiTheme="minorHAnsi"/>
          <w:bCs/>
        </w:rPr>
        <w:t xml:space="preserve"> </w:t>
      </w:r>
    </w:p>
    <w:p w14:paraId="22ABA062" w14:textId="257D942B" w:rsidR="003450BE" w:rsidRPr="006E1340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 xml:space="preserve">zástupce objednatel – technik bezpečnosti práce: </w:t>
      </w:r>
      <w:r w:rsidR="00C516F7">
        <w:rPr>
          <w:rFonts w:asciiTheme="minorHAnsi" w:hAnsiTheme="minorHAnsi"/>
          <w:bCs/>
        </w:rPr>
        <w:t>xxxxxxxxxx</w:t>
      </w:r>
    </w:p>
    <w:p w14:paraId="2D349330" w14:textId="77777777"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 xml:space="preserve">Bankovní spojení: </w:t>
      </w:r>
      <w:r w:rsidR="00F0784F">
        <w:rPr>
          <w:rFonts w:asciiTheme="minorHAnsi" w:hAnsiTheme="minorHAnsi"/>
        </w:rPr>
        <w:t xml:space="preserve">ČNB Praha, č. účtu </w:t>
      </w:r>
      <w:r w:rsidRPr="00582E59">
        <w:rPr>
          <w:rFonts w:asciiTheme="minorHAnsi" w:hAnsiTheme="minorHAnsi"/>
        </w:rPr>
        <w:t>59636011/0710 (pro příjem dotace)</w:t>
      </w:r>
    </w:p>
    <w:p w14:paraId="54FF6C22" w14:textId="77777777" w:rsidR="002217E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ČNB Praha, č. účtu 500005-60039011/0710 (pro ostatní platby) </w:t>
      </w:r>
    </w:p>
    <w:p w14:paraId="65E42A11" w14:textId="77777777"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14:paraId="7D2EC695" w14:textId="77777777"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14:paraId="06853E5D" w14:textId="77777777"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40B62F8E" w14:textId="77777777" w:rsidR="007869B3" w:rsidRPr="00F0784F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r w:rsidR="00F0784F">
        <w:rPr>
          <w:rFonts w:asciiTheme="minorHAnsi" w:hAnsiTheme="minorHAnsi" w:cs="Calibri"/>
          <w:szCs w:val="20"/>
        </w:rPr>
        <w:t xml:space="preserve">obchodní firma </w:t>
      </w:r>
      <w:r w:rsidR="00F0784F" w:rsidRPr="00F0784F">
        <w:rPr>
          <w:rFonts w:asciiTheme="minorHAnsi" w:hAnsiTheme="minorHAnsi" w:cs="Calibri"/>
          <w:b/>
          <w:szCs w:val="20"/>
        </w:rPr>
        <w:t xml:space="preserve">ARCHATT, s.r.o. </w:t>
      </w:r>
    </w:p>
    <w:p w14:paraId="284B3626" w14:textId="77777777" w:rsidR="00F0784F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="00F0784F" w:rsidRPr="00F0784F">
        <w:rPr>
          <w:rFonts w:asciiTheme="minorHAnsi" w:hAnsiTheme="minorHAnsi" w:cs="Calibri"/>
          <w:szCs w:val="20"/>
        </w:rPr>
        <w:t xml:space="preserve">se sídlem Branky 291/16, 664 49  Ostopovice </w:t>
      </w:r>
    </w:p>
    <w:p w14:paraId="6869284B" w14:textId="77777777" w:rsidR="00F0784F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  <w:t>zapsána v obchodním rejstříku vedeném u Krajského soudu v Brně oddíl  C vložka 6214</w:t>
      </w:r>
    </w:p>
    <w:p w14:paraId="253BB2F1" w14:textId="1800A615" w:rsidR="00F0784F" w:rsidRDefault="00512532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IČO: 46960180  DIČ: CZ 4696</w:t>
      </w:r>
      <w:r w:rsidR="00F0784F">
        <w:rPr>
          <w:rFonts w:asciiTheme="minorHAnsi" w:hAnsiTheme="minorHAnsi" w:cs="Calibri"/>
          <w:szCs w:val="20"/>
        </w:rPr>
        <w:t>0180, plátce DPH</w:t>
      </w:r>
    </w:p>
    <w:p w14:paraId="7E4C9E64" w14:textId="6EB93A05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Zastoupena </w:t>
      </w:r>
      <w:r w:rsidR="00C516F7">
        <w:rPr>
          <w:rFonts w:asciiTheme="minorHAnsi" w:hAnsiTheme="minorHAnsi" w:cs="Calibri"/>
          <w:szCs w:val="20"/>
        </w:rPr>
        <w:t>xxxxxxxxxxxxxxx</w:t>
      </w:r>
      <w:r>
        <w:rPr>
          <w:rFonts w:asciiTheme="minorHAnsi" w:hAnsiTheme="minorHAnsi" w:cs="Calibri"/>
          <w:szCs w:val="20"/>
        </w:rPr>
        <w:t xml:space="preserve"> </w:t>
      </w:r>
    </w:p>
    <w:p w14:paraId="5C65502C" w14:textId="5B2359B1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r w:rsidR="00C516F7">
        <w:rPr>
          <w:rFonts w:asciiTheme="minorHAnsi" w:hAnsiTheme="minorHAnsi" w:cs="Calibri"/>
          <w:szCs w:val="20"/>
        </w:rPr>
        <w:t>xxxxxxxxxxxxx</w:t>
      </w:r>
      <w:r>
        <w:rPr>
          <w:rFonts w:asciiTheme="minorHAnsi" w:hAnsiTheme="minorHAnsi" w:cs="Calibri"/>
          <w:szCs w:val="20"/>
        </w:rPr>
        <w:t xml:space="preserve">.  Č.ú.: </w:t>
      </w:r>
      <w:r w:rsidR="00C516F7">
        <w:rPr>
          <w:rFonts w:asciiTheme="minorHAnsi" w:hAnsiTheme="minorHAnsi" w:cs="Calibri"/>
          <w:szCs w:val="20"/>
        </w:rPr>
        <w:t>xxxxxxxxxx</w:t>
      </w:r>
    </w:p>
    <w:p w14:paraId="35C18CEA" w14:textId="2D430501" w:rsidR="00F0784F" w:rsidRPr="00F0784F" w:rsidRDefault="00960185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Kontaktní osoba:</w:t>
      </w:r>
      <w:r w:rsidR="00F0784F">
        <w:rPr>
          <w:rFonts w:asciiTheme="minorHAnsi" w:hAnsiTheme="minorHAnsi" w:cs="Calibri"/>
          <w:szCs w:val="20"/>
        </w:rPr>
        <w:t xml:space="preserve"> </w:t>
      </w:r>
      <w:r w:rsidR="00C516F7">
        <w:rPr>
          <w:rFonts w:asciiTheme="minorHAnsi" w:hAnsiTheme="minorHAnsi" w:cs="Calibri"/>
          <w:szCs w:val="20"/>
        </w:rPr>
        <w:t>xxxxxxxxxxxx</w:t>
      </w:r>
      <w:r w:rsidR="00F0784F">
        <w:rPr>
          <w:rFonts w:asciiTheme="minorHAnsi" w:hAnsiTheme="minorHAnsi" w:cs="Calibri"/>
          <w:szCs w:val="20"/>
        </w:rPr>
        <w:t xml:space="preserve"> </w:t>
      </w:r>
    </w:p>
    <w:p w14:paraId="5D47BA2F" w14:textId="77777777" w:rsidR="00C625B0" w:rsidRPr="001070E3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14:paraId="23BE7A5D" w14:textId="77777777" w:rsidR="007869B3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14:paraId="346A701A" w14:textId="709E67E9" w:rsidR="004C0837" w:rsidRDefault="004C083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1F67B393" w14:textId="623671CE" w:rsidR="00735397" w:rsidRDefault="00DF5B1A" w:rsidP="00454FCB">
      <w:pPr>
        <w:tabs>
          <w:tab w:val="left" w:pos="4253"/>
        </w:tabs>
        <w:spacing w:before="40" w:after="120" w:line="288" w:lineRule="auto"/>
        <w:jc w:val="both"/>
        <w:rPr>
          <w:rFonts w:asciiTheme="minorHAnsi" w:hAnsiTheme="minorHAnsi" w:cstheme="minorHAnsi"/>
          <w:b/>
          <w:i/>
        </w:rPr>
      </w:pPr>
      <w:r w:rsidRPr="00735397">
        <w:rPr>
          <w:rFonts w:asciiTheme="minorHAnsi" w:hAnsiTheme="minorHAnsi" w:cs="Calibri"/>
        </w:rPr>
        <w:t xml:space="preserve">Uzavírají podle podmínek </w:t>
      </w:r>
      <w:r w:rsidR="009B20D1" w:rsidRPr="00735397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reg.č. CZ.06.3.33/0.0/0.0/16_036/0009209, v rámci průběžné </w:t>
      </w:r>
      <w:r w:rsidRPr="00735397">
        <w:rPr>
          <w:rFonts w:asciiTheme="minorHAnsi" w:hAnsiTheme="minorHAnsi" w:cs="Calibri"/>
        </w:rPr>
        <w:t xml:space="preserve">výzvy č. </w:t>
      </w:r>
      <w:r w:rsidR="009B20D1" w:rsidRPr="00735397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735397">
        <w:rPr>
          <w:rFonts w:asciiTheme="minorHAnsi" w:hAnsiTheme="minorHAnsi" w:cs="Calibri"/>
        </w:rPr>
        <w:t xml:space="preserve">- </w:t>
      </w:r>
      <w:r w:rsidR="00735397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>
        <w:rPr>
          <w:rFonts w:asciiTheme="minorHAnsi" w:hAnsiTheme="minorHAnsi" w:cs="Calibri"/>
          <w:b/>
        </w:rPr>
        <w:t xml:space="preserve">dodatek č. </w:t>
      </w:r>
      <w:r w:rsidR="00AD6B28">
        <w:rPr>
          <w:rFonts w:asciiTheme="minorHAnsi" w:hAnsiTheme="minorHAnsi" w:cs="Calibri"/>
          <w:b/>
        </w:rPr>
        <w:t>8</w:t>
      </w:r>
      <w:r w:rsidR="00735397">
        <w:rPr>
          <w:rFonts w:asciiTheme="minorHAnsi" w:hAnsiTheme="minorHAnsi" w:cs="Calibri"/>
          <w:b/>
        </w:rPr>
        <w:t xml:space="preserve"> ke smlouvě o dílo</w:t>
      </w:r>
      <w:r w:rsidR="009221D7">
        <w:rPr>
          <w:rFonts w:asciiTheme="minorHAnsi" w:hAnsiTheme="minorHAnsi" w:cs="Calibri"/>
          <w:b/>
        </w:rPr>
        <w:t xml:space="preserve"> č. NPÚ-450/75963/2019:</w:t>
      </w:r>
    </w:p>
    <w:p w14:paraId="6860C77F" w14:textId="77777777" w:rsidR="009B20D1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  <w:highlight w:val="yellow"/>
        </w:rPr>
      </w:pPr>
    </w:p>
    <w:p w14:paraId="136FE956" w14:textId="30BB3E73" w:rsidR="005A232B" w:rsidRPr="00755F88" w:rsidRDefault="00735397" w:rsidP="00454FCB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47574C34" w14:textId="77777777"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lastRenderedPageBreak/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14:paraId="7B133710" w14:textId="77777777" w:rsidR="00E42CF5" w:rsidRPr="00755F88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14:paraId="2B34484A" w14:textId="77777777" w:rsidR="00604A57" w:rsidRPr="00755F88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</w:rPr>
      </w:pPr>
    </w:p>
    <w:p w14:paraId="0944FB8E" w14:textId="77777777" w:rsidR="009C4F72" w:rsidRDefault="002258DF" w:rsidP="00454FCB">
      <w:pPr>
        <w:numPr>
          <w:ilvl w:val="1"/>
          <w:numId w:val="6"/>
        </w:numPr>
        <w:spacing w:before="40" w:after="120" w:line="288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rámci dodatku č. 4 ze dne 25. 2. 2021 u ZL č. 3,4 a 5 byl u </w:t>
      </w:r>
      <w:r w:rsidRPr="00D2187A">
        <w:rPr>
          <w:rFonts w:asciiTheme="minorHAnsi" w:hAnsiTheme="minorHAnsi" w:cstheme="minorHAnsi"/>
        </w:rPr>
        <w:t xml:space="preserve">položky č. </w:t>
      </w:r>
      <w:r>
        <w:rPr>
          <w:rFonts w:asciiTheme="minorHAnsi" w:hAnsiTheme="minorHAnsi" w:cstheme="minorHAnsi"/>
        </w:rPr>
        <w:t>„</w:t>
      </w:r>
      <w:r w:rsidRPr="002258DF">
        <w:rPr>
          <w:rFonts w:asciiTheme="minorHAnsi" w:hAnsiTheme="minorHAnsi" w:cstheme="minorHAnsi"/>
        </w:rPr>
        <w:t>070001000</w:t>
      </w:r>
      <w:r>
        <w:rPr>
          <w:rFonts w:asciiTheme="minorHAnsi" w:hAnsiTheme="minorHAnsi" w:cstheme="minorHAnsi"/>
        </w:rPr>
        <w:t xml:space="preserve"> – provozní vlivy“ použitý chybný koeficient pro přepočítávání.</w:t>
      </w:r>
      <w:r w:rsidR="00AD6B28">
        <w:rPr>
          <w:rFonts w:asciiTheme="minorHAnsi" w:hAnsiTheme="minorHAnsi" w:cstheme="minorHAnsi"/>
        </w:rPr>
        <w:t xml:space="preserve"> Místo koeficientu 0,00251, který je uveden ve smluvním rozpočtu, byl použit koeficient 0,052. S</w:t>
      </w:r>
      <w:r>
        <w:rPr>
          <w:rFonts w:asciiTheme="minorHAnsi" w:hAnsiTheme="minorHAnsi" w:cstheme="minorHAnsi"/>
        </w:rPr>
        <w:t xml:space="preserve">mluvní strany </w:t>
      </w:r>
      <w:r w:rsidR="00AD6B28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 xml:space="preserve">dohodly na opravě položky </w:t>
      </w:r>
      <w:r w:rsidRPr="00D2187A">
        <w:rPr>
          <w:rFonts w:asciiTheme="minorHAnsi" w:hAnsiTheme="minorHAnsi" w:cstheme="minorHAnsi"/>
        </w:rPr>
        <w:t>„</w:t>
      </w:r>
      <w:r w:rsidR="00AD6B28" w:rsidRPr="002258DF">
        <w:rPr>
          <w:rFonts w:asciiTheme="minorHAnsi" w:hAnsiTheme="minorHAnsi" w:cstheme="minorHAnsi"/>
        </w:rPr>
        <w:t>070001000</w:t>
      </w:r>
      <w:r w:rsidR="00AD6B28">
        <w:rPr>
          <w:rFonts w:asciiTheme="minorHAnsi" w:hAnsiTheme="minorHAnsi" w:cstheme="minorHAnsi"/>
        </w:rPr>
        <w:t xml:space="preserve"> – provozní vlivy</w:t>
      </w:r>
      <w:r w:rsidRPr="00D2187A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dle smluvního rozpočtu.</w:t>
      </w:r>
    </w:p>
    <w:p w14:paraId="6E3147A7" w14:textId="5CA38C29" w:rsidR="00474AF6" w:rsidRPr="009C4F72" w:rsidRDefault="003B4C3E" w:rsidP="00454FCB">
      <w:pPr>
        <w:numPr>
          <w:ilvl w:val="1"/>
          <w:numId w:val="6"/>
        </w:numPr>
        <w:spacing w:before="40" w:after="120" w:line="288" w:lineRule="auto"/>
        <w:ind w:left="573" w:hanging="431"/>
        <w:jc w:val="both"/>
        <w:rPr>
          <w:rFonts w:asciiTheme="minorHAnsi" w:hAnsiTheme="minorHAnsi" w:cstheme="minorHAnsi"/>
        </w:rPr>
      </w:pPr>
      <w:r w:rsidRPr="009C4F72">
        <w:rPr>
          <w:rFonts w:asciiTheme="minorHAnsi" w:hAnsiTheme="minorHAnsi" w:cstheme="minorHAnsi"/>
        </w:rPr>
        <w:t xml:space="preserve">Tímto </w:t>
      </w:r>
      <w:r w:rsidRPr="009C4F72">
        <w:rPr>
          <w:rFonts w:asciiTheme="minorHAnsi" w:hAnsiTheme="minorHAnsi" w:cstheme="minorHAnsi"/>
          <w:b/>
        </w:rPr>
        <w:t>d</w:t>
      </w:r>
      <w:r w:rsidR="00506829" w:rsidRPr="009C4F72">
        <w:rPr>
          <w:rFonts w:asciiTheme="minorHAnsi" w:hAnsiTheme="minorHAnsi" w:cstheme="minorHAnsi"/>
          <w:b/>
        </w:rPr>
        <w:t xml:space="preserve">odatkem č. </w:t>
      </w:r>
      <w:r w:rsidR="00AD6B28" w:rsidRPr="009C4F72">
        <w:rPr>
          <w:rFonts w:asciiTheme="minorHAnsi" w:hAnsiTheme="minorHAnsi" w:cstheme="minorHAnsi"/>
          <w:b/>
        </w:rPr>
        <w:t>8</w:t>
      </w:r>
      <w:r w:rsidR="00C625B0" w:rsidRPr="009C4F72">
        <w:rPr>
          <w:rFonts w:asciiTheme="minorHAnsi" w:hAnsiTheme="minorHAnsi" w:cstheme="minorHAnsi"/>
          <w:b/>
        </w:rPr>
        <w:t xml:space="preserve"> </w:t>
      </w:r>
      <w:r w:rsidR="00C625B0" w:rsidRPr="009C4F72">
        <w:rPr>
          <w:rFonts w:asciiTheme="minorHAnsi" w:hAnsiTheme="minorHAnsi" w:cstheme="minorHAnsi"/>
        </w:rPr>
        <w:t xml:space="preserve">se mění </w:t>
      </w:r>
      <w:r w:rsidR="001B7A25" w:rsidRPr="009C4F72">
        <w:rPr>
          <w:rFonts w:asciiTheme="minorHAnsi" w:hAnsiTheme="minorHAnsi" w:cstheme="minorHAnsi"/>
        </w:rPr>
        <w:t xml:space="preserve">Smlouva o dílo uzavřená dne </w:t>
      </w:r>
      <w:r w:rsidR="007A670D" w:rsidRPr="009C4F72">
        <w:rPr>
          <w:rFonts w:asciiTheme="minorHAnsi" w:hAnsiTheme="minorHAnsi" w:cstheme="minorHAnsi"/>
        </w:rPr>
        <w:t>1</w:t>
      </w:r>
      <w:r w:rsidR="00B8647B" w:rsidRPr="009C4F72">
        <w:rPr>
          <w:rFonts w:asciiTheme="minorHAnsi" w:hAnsiTheme="minorHAnsi" w:cstheme="minorHAnsi"/>
        </w:rPr>
        <w:t>7</w:t>
      </w:r>
      <w:r w:rsidR="007A670D" w:rsidRPr="009C4F72">
        <w:rPr>
          <w:rFonts w:asciiTheme="minorHAnsi" w:hAnsiTheme="minorHAnsi" w:cstheme="minorHAnsi"/>
        </w:rPr>
        <w:t>.</w:t>
      </w:r>
      <w:r w:rsidR="00512532" w:rsidRPr="009C4F72">
        <w:rPr>
          <w:rFonts w:asciiTheme="minorHAnsi" w:hAnsiTheme="minorHAnsi" w:cstheme="minorHAnsi"/>
        </w:rPr>
        <w:t xml:space="preserve"> </w:t>
      </w:r>
      <w:r w:rsidR="007A670D" w:rsidRPr="009C4F72">
        <w:rPr>
          <w:rFonts w:asciiTheme="minorHAnsi" w:hAnsiTheme="minorHAnsi" w:cstheme="minorHAnsi"/>
        </w:rPr>
        <w:t>10.</w:t>
      </w:r>
      <w:r w:rsidR="00512532" w:rsidRPr="009C4F72">
        <w:rPr>
          <w:rFonts w:asciiTheme="minorHAnsi" w:hAnsiTheme="minorHAnsi" w:cstheme="minorHAnsi"/>
        </w:rPr>
        <w:t xml:space="preserve"> </w:t>
      </w:r>
      <w:r w:rsidR="007A670D" w:rsidRPr="009C4F72">
        <w:rPr>
          <w:rFonts w:asciiTheme="minorHAnsi" w:hAnsiTheme="minorHAnsi" w:cstheme="minorHAnsi"/>
        </w:rPr>
        <w:t xml:space="preserve">2019 </w:t>
      </w:r>
      <w:r w:rsidR="001B7A25" w:rsidRPr="009C4F72">
        <w:rPr>
          <w:rFonts w:asciiTheme="minorHAnsi" w:hAnsiTheme="minorHAnsi" w:cstheme="minorHAnsi"/>
        </w:rPr>
        <w:t>(NPU-450/</w:t>
      </w:r>
      <w:r w:rsidR="007A670D" w:rsidRPr="009C4F72">
        <w:rPr>
          <w:rFonts w:asciiTheme="minorHAnsi" w:hAnsiTheme="minorHAnsi" w:cstheme="minorHAnsi"/>
        </w:rPr>
        <w:t>75963/2019</w:t>
      </w:r>
      <w:r w:rsidR="00B432E0" w:rsidRPr="009C4F72">
        <w:rPr>
          <w:rFonts w:asciiTheme="minorHAnsi" w:hAnsiTheme="minorHAnsi" w:cstheme="minorHAnsi"/>
        </w:rPr>
        <w:t xml:space="preserve">), konkrétně </w:t>
      </w:r>
      <w:r w:rsidR="00474AF6" w:rsidRPr="009C4F72">
        <w:rPr>
          <w:rFonts w:asciiTheme="minorHAnsi" w:eastAsia="Calibri" w:hAnsiTheme="minorHAnsi" w:cstheme="minorHAnsi"/>
        </w:rPr>
        <w:t xml:space="preserve">Článek </w:t>
      </w:r>
      <w:r w:rsidR="007A670D" w:rsidRPr="009C4F72">
        <w:rPr>
          <w:rFonts w:asciiTheme="minorHAnsi" w:eastAsia="Calibri" w:hAnsiTheme="minorHAnsi" w:cstheme="minorHAnsi"/>
        </w:rPr>
        <w:t>III. odst. 3.1. a Článek V. odst. 5.1.</w:t>
      </w:r>
      <w:r w:rsidR="00871273" w:rsidRPr="009C4F72">
        <w:rPr>
          <w:rFonts w:asciiTheme="minorHAnsi" w:eastAsia="Calibri" w:hAnsiTheme="minorHAnsi" w:cstheme="minorHAnsi"/>
        </w:rPr>
        <w:t>, ve znění dle předchozí</w:t>
      </w:r>
      <w:r w:rsidR="000C54CB" w:rsidRPr="009C4F72">
        <w:rPr>
          <w:rFonts w:asciiTheme="minorHAnsi" w:eastAsia="Calibri" w:hAnsiTheme="minorHAnsi" w:cstheme="minorHAnsi"/>
        </w:rPr>
        <w:t xml:space="preserve">ch </w:t>
      </w:r>
      <w:r w:rsidR="00871273" w:rsidRPr="009C4F72">
        <w:rPr>
          <w:rFonts w:asciiTheme="minorHAnsi" w:eastAsia="Calibri" w:hAnsiTheme="minorHAnsi" w:cstheme="minorHAnsi"/>
        </w:rPr>
        <w:t>dodatk</w:t>
      </w:r>
      <w:r w:rsidR="000C54CB" w:rsidRPr="009C4F72">
        <w:rPr>
          <w:rFonts w:asciiTheme="minorHAnsi" w:eastAsia="Calibri" w:hAnsiTheme="minorHAnsi" w:cstheme="minorHAnsi"/>
        </w:rPr>
        <w:t>ů</w:t>
      </w:r>
      <w:r w:rsidR="00A72DDF" w:rsidRPr="009C4F72">
        <w:rPr>
          <w:rFonts w:asciiTheme="minorHAnsi" w:eastAsia="Calibri" w:hAnsiTheme="minorHAnsi" w:cstheme="minorHAnsi"/>
        </w:rPr>
        <w:t xml:space="preserve">. </w:t>
      </w:r>
    </w:p>
    <w:p w14:paraId="7B9F4E19" w14:textId="661D5442" w:rsidR="00B432E0" w:rsidRPr="00B56651" w:rsidRDefault="007A670D" w:rsidP="00454FCB">
      <w:pPr>
        <w:numPr>
          <w:ilvl w:val="1"/>
          <w:numId w:val="6"/>
        </w:numPr>
        <w:spacing w:before="40" w:after="120" w:line="288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Znění </w:t>
      </w:r>
      <w:r w:rsidR="004B274A">
        <w:rPr>
          <w:rFonts w:asciiTheme="minorHAnsi" w:eastAsia="Calibri" w:hAnsiTheme="minorHAnsi" w:cstheme="minorHAnsi"/>
        </w:rPr>
        <w:t>Č</w:t>
      </w:r>
      <w:r w:rsidR="00B432E0" w:rsidRPr="00B56651">
        <w:rPr>
          <w:rFonts w:asciiTheme="minorHAnsi" w:eastAsia="Calibri" w:hAnsiTheme="minorHAnsi" w:cstheme="minorHAnsi"/>
        </w:rPr>
        <w:t xml:space="preserve">lánku V. odst. </w:t>
      </w:r>
      <w:r>
        <w:rPr>
          <w:rFonts w:asciiTheme="minorHAnsi" w:eastAsia="Calibri" w:hAnsiTheme="minorHAnsi" w:cstheme="minorHAnsi"/>
        </w:rPr>
        <w:t xml:space="preserve">5.1. </w:t>
      </w:r>
      <w:r w:rsidR="009C4FFF">
        <w:rPr>
          <w:rFonts w:asciiTheme="minorHAnsi" w:eastAsia="Calibri" w:hAnsiTheme="minorHAnsi" w:cstheme="minorHAnsi"/>
        </w:rPr>
        <w:t>Smlouvy</w:t>
      </w:r>
      <w:r w:rsidR="00B30F7A">
        <w:rPr>
          <w:rFonts w:asciiTheme="minorHAnsi" w:eastAsia="Calibri" w:hAnsiTheme="minorHAnsi" w:cstheme="minorHAnsi"/>
        </w:rPr>
        <w:t xml:space="preserve"> ve znění dosavadních dodatků</w:t>
      </w:r>
      <w:r>
        <w:rPr>
          <w:rFonts w:asciiTheme="minorHAnsi" w:eastAsia="Calibri" w:hAnsiTheme="minorHAnsi" w:cstheme="minorHAnsi"/>
        </w:rPr>
        <w:t xml:space="preserve">, že celková cena za provedení díla specifikovaného v článku III. této smlouvy činí </w:t>
      </w:r>
      <w:r w:rsidR="005F6F88" w:rsidRPr="00293084">
        <w:rPr>
          <w:rFonts w:asciiTheme="minorHAnsi" w:hAnsiTheme="minorHAnsi" w:cstheme="minorHAnsi"/>
          <w:b/>
        </w:rPr>
        <w:t>4</w:t>
      </w:r>
      <w:r w:rsidR="005F6F88">
        <w:rPr>
          <w:rFonts w:asciiTheme="minorHAnsi" w:hAnsiTheme="minorHAnsi" w:cstheme="minorHAnsi"/>
          <w:b/>
        </w:rPr>
        <w:t>7 757 072,47</w:t>
      </w:r>
      <w:r w:rsidR="005F6F88" w:rsidRPr="00293084">
        <w:rPr>
          <w:rFonts w:asciiTheme="minorHAnsi" w:hAnsiTheme="minorHAnsi" w:cstheme="minorHAnsi"/>
          <w:b/>
        </w:rPr>
        <w:t xml:space="preserve"> Kč</w:t>
      </w:r>
      <w:r w:rsidR="005F6F88" w:rsidRPr="00293084">
        <w:rPr>
          <w:rFonts w:asciiTheme="minorHAnsi" w:hAnsiTheme="minorHAnsi" w:cstheme="minorHAnsi"/>
        </w:rPr>
        <w:t xml:space="preserve"> </w:t>
      </w:r>
      <w:r w:rsidR="005F6F88" w:rsidRPr="00293084">
        <w:rPr>
          <w:rFonts w:asciiTheme="minorHAnsi" w:hAnsiTheme="minorHAnsi" w:cstheme="minorHAnsi"/>
          <w:b/>
        </w:rPr>
        <w:t>bez DPH</w:t>
      </w:r>
      <w:r w:rsidR="005F6F88" w:rsidRPr="00293084">
        <w:rPr>
          <w:rFonts w:asciiTheme="minorHAnsi" w:hAnsiTheme="minorHAnsi" w:cstheme="minorHAnsi"/>
        </w:rPr>
        <w:t xml:space="preserve">, slovy čtyřicet sedm milionů sedm set </w:t>
      </w:r>
      <w:r w:rsidR="005F6F88">
        <w:rPr>
          <w:rFonts w:asciiTheme="minorHAnsi" w:hAnsiTheme="minorHAnsi" w:cstheme="minorHAnsi"/>
        </w:rPr>
        <w:t>padesát sedm tisíc sedmdesát dva</w:t>
      </w:r>
      <w:r w:rsidR="005F6F88" w:rsidRPr="00293084">
        <w:rPr>
          <w:rFonts w:asciiTheme="minorHAnsi" w:hAnsiTheme="minorHAnsi" w:cstheme="minorHAnsi"/>
        </w:rPr>
        <w:t xml:space="preserve"> korun česk</w:t>
      </w:r>
      <w:r w:rsidR="005F6F88">
        <w:rPr>
          <w:rFonts w:asciiTheme="minorHAnsi" w:hAnsiTheme="minorHAnsi" w:cstheme="minorHAnsi"/>
        </w:rPr>
        <w:t>ých</w:t>
      </w:r>
      <w:r w:rsidR="005F6F88" w:rsidRPr="00293084">
        <w:rPr>
          <w:rFonts w:asciiTheme="minorHAnsi" w:hAnsiTheme="minorHAnsi" w:cstheme="minorHAnsi"/>
        </w:rPr>
        <w:t xml:space="preserve"> a </w:t>
      </w:r>
      <w:r w:rsidR="005F6F88">
        <w:rPr>
          <w:rFonts w:asciiTheme="minorHAnsi" w:hAnsiTheme="minorHAnsi" w:cstheme="minorHAnsi"/>
        </w:rPr>
        <w:t>čtyřicet sedm</w:t>
      </w:r>
      <w:r w:rsidR="005F6F88" w:rsidRPr="00293084">
        <w:rPr>
          <w:rFonts w:asciiTheme="minorHAnsi" w:hAnsiTheme="minorHAnsi" w:cstheme="minorHAnsi"/>
        </w:rPr>
        <w:t xml:space="preserve"> haléřů</w:t>
      </w:r>
      <w:r>
        <w:rPr>
          <w:rFonts w:asciiTheme="minorHAnsi" w:eastAsia="Calibri" w:hAnsiTheme="minorHAnsi" w:cstheme="minorHAnsi"/>
        </w:rPr>
        <w:t xml:space="preserve">, k ceně díla bude připočteno DPH v sazbě aktuální v den uskutečnění zdanitelného plnění </w:t>
      </w:r>
      <w:r w:rsidR="00421BCC">
        <w:rPr>
          <w:rFonts w:asciiTheme="minorHAnsi" w:hAnsiTheme="minorHAnsi" w:cstheme="minorHAnsi"/>
          <w:b/>
        </w:rPr>
        <w:t>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>l. 1.</w:t>
      </w:r>
      <w:r w:rsidR="00454FCB">
        <w:rPr>
          <w:rFonts w:asciiTheme="minorHAnsi" w:hAnsiTheme="minorHAnsi" w:cstheme="minorHAnsi"/>
          <w:b/>
        </w:rPr>
        <w:t>4</w:t>
      </w:r>
      <w:r w:rsidR="00421BCC">
        <w:rPr>
          <w:rFonts w:asciiTheme="minorHAnsi" w:hAnsiTheme="minorHAnsi" w:cstheme="minorHAnsi"/>
          <w:b/>
        </w:rPr>
        <w:t xml:space="preserve">. tohoto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</w:t>
      </w:r>
      <w:r w:rsidR="00AD6B28">
        <w:rPr>
          <w:rFonts w:asciiTheme="minorHAnsi" w:hAnsiTheme="minorHAnsi" w:cstheme="minorHAnsi"/>
          <w:b/>
        </w:rPr>
        <w:t>8</w:t>
      </w:r>
      <w:r w:rsidR="000918E0">
        <w:rPr>
          <w:rFonts w:asciiTheme="minorHAnsi" w:hAnsiTheme="minorHAnsi" w:cstheme="minorHAnsi"/>
          <w:b/>
        </w:rPr>
        <w:t>.</w:t>
      </w:r>
    </w:p>
    <w:p w14:paraId="29841164" w14:textId="62B9384B" w:rsidR="00B56651" w:rsidRPr="00293084" w:rsidRDefault="00B56651" w:rsidP="00454FCB">
      <w:pPr>
        <w:pStyle w:val="Odstavecseseznamem"/>
        <w:numPr>
          <w:ilvl w:val="1"/>
          <w:numId w:val="6"/>
        </w:numPr>
        <w:spacing w:before="40" w:after="120" w:line="288" w:lineRule="auto"/>
        <w:ind w:left="573" w:hanging="431"/>
        <w:jc w:val="both"/>
        <w:rPr>
          <w:rFonts w:asciiTheme="minorHAnsi" w:hAnsiTheme="minorHAnsi" w:cstheme="minorHAnsi"/>
          <w:b/>
        </w:rPr>
      </w:pPr>
      <w:r w:rsidRPr="00293084">
        <w:rPr>
          <w:rFonts w:asciiTheme="minorHAnsi" w:hAnsiTheme="minorHAnsi" w:cstheme="minorHAnsi"/>
        </w:rPr>
        <w:t>Nové znění Článku V. odst. 1</w:t>
      </w:r>
      <w:r w:rsidR="009C4FFF" w:rsidRPr="00293084">
        <w:rPr>
          <w:rFonts w:asciiTheme="minorHAnsi" w:hAnsiTheme="minorHAnsi" w:cstheme="minorHAnsi"/>
        </w:rPr>
        <w:t xml:space="preserve"> Smlouvy</w:t>
      </w:r>
      <w:r w:rsidRPr="00293084">
        <w:rPr>
          <w:rFonts w:asciiTheme="minorHAnsi" w:hAnsiTheme="minorHAnsi" w:cstheme="minorHAnsi"/>
        </w:rPr>
        <w:t xml:space="preserve">: </w:t>
      </w:r>
      <w:r w:rsidR="007A670D" w:rsidRPr="00293084">
        <w:rPr>
          <w:rFonts w:asciiTheme="minorHAnsi" w:hAnsiTheme="minorHAnsi" w:cstheme="minorHAnsi"/>
        </w:rPr>
        <w:t xml:space="preserve">Smluvní strany se dohodly, na tom, že celková cena za provedení díla specifikovaného v článku III. této smlouvy činí </w:t>
      </w:r>
      <w:r w:rsidRPr="00293084">
        <w:rPr>
          <w:rFonts w:asciiTheme="minorHAnsi" w:hAnsiTheme="minorHAnsi" w:cstheme="minorHAnsi"/>
        </w:rPr>
        <w:t xml:space="preserve">v konečné výši částku </w:t>
      </w:r>
      <w:r w:rsidR="00603F5B" w:rsidRPr="00293084">
        <w:rPr>
          <w:rFonts w:asciiTheme="minorHAnsi" w:hAnsiTheme="minorHAnsi" w:cstheme="minorHAnsi"/>
          <w:b/>
        </w:rPr>
        <w:t>4</w:t>
      </w:r>
      <w:r w:rsidR="00512532">
        <w:rPr>
          <w:rFonts w:asciiTheme="minorHAnsi" w:hAnsiTheme="minorHAnsi" w:cstheme="minorHAnsi"/>
          <w:b/>
        </w:rPr>
        <w:t>7</w:t>
      </w:r>
      <w:r w:rsidR="005F6F88">
        <w:rPr>
          <w:rFonts w:asciiTheme="minorHAnsi" w:hAnsiTheme="minorHAnsi" w:cstheme="minorHAnsi"/>
          <w:b/>
        </w:rPr>
        <w:t> 740 288,66</w:t>
      </w:r>
      <w:r w:rsidR="00603F5B" w:rsidRPr="00293084">
        <w:rPr>
          <w:rFonts w:asciiTheme="minorHAnsi" w:hAnsiTheme="minorHAnsi" w:cstheme="minorHAnsi"/>
          <w:b/>
        </w:rPr>
        <w:t xml:space="preserve"> </w:t>
      </w:r>
      <w:r w:rsidR="004D5BAE" w:rsidRPr="00293084">
        <w:rPr>
          <w:rFonts w:asciiTheme="minorHAnsi" w:hAnsiTheme="minorHAnsi" w:cstheme="minorHAnsi"/>
          <w:b/>
        </w:rPr>
        <w:t>Kč</w:t>
      </w:r>
      <w:r w:rsidR="004D5BAE" w:rsidRPr="00293084">
        <w:rPr>
          <w:rFonts w:asciiTheme="minorHAnsi" w:hAnsiTheme="minorHAnsi" w:cstheme="minorHAnsi"/>
        </w:rPr>
        <w:t xml:space="preserve"> </w:t>
      </w:r>
      <w:r w:rsidRPr="00293084">
        <w:rPr>
          <w:rFonts w:asciiTheme="minorHAnsi" w:hAnsiTheme="minorHAnsi" w:cstheme="minorHAnsi"/>
          <w:b/>
        </w:rPr>
        <w:t>bez DPH</w:t>
      </w:r>
      <w:r w:rsidRPr="00293084">
        <w:rPr>
          <w:rFonts w:asciiTheme="minorHAnsi" w:hAnsiTheme="minorHAnsi" w:cstheme="minorHAnsi"/>
        </w:rPr>
        <w:t xml:space="preserve">, slovy </w:t>
      </w:r>
      <w:r w:rsidR="00974B10" w:rsidRPr="00293084">
        <w:rPr>
          <w:rFonts w:asciiTheme="minorHAnsi" w:hAnsiTheme="minorHAnsi" w:cstheme="minorHAnsi"/>
        </w:rPr>
        <w:t xml:space="preserve">čtyřicet </w:t>
      </w:r>
      <w:r w:rsidR="00936610" w:rsidRPr="00293084">
        <w:rPr>
          <w:rFonts w:asciiTheme="minorHAnsi" w:hAnsiTheme="minorHAnsi" w:cstheme="minorHAnsi"/>
        </w:rPr>
        <w:t xml:space="preserve">sedm </w:t>
      </w:r>
      <w:r w:rsidR="00974B10" w:rsidRPr="00293084">
        <w:rPr>
          <w:rFonts w:asciiTheme="minorHAnsi" w:hAnsiTheme="minorHAnsi" w:cstheme="minorHAnsi"/>
        </w:rPr>
        <w:t xml:space="preserve">milionů </w:t>
      </w:r>
      <w:r w:rsidR="00936610" w:rsidRPr="00293084">
        <w:rPr>
          <w:rFonts w:asciiTheme="minorHAnsi" w:hAnsiTheme="minorHAnsi" w:cstheme="minorHAnsi"/>
        </w:rPr>
        <w:t xml:space="preserve">sedm set </w:t>
      </w:r>
      <w:r w:rsidR="005F6F88">
        <w:rPr>
          <w:rFonts w:asciiTheme="minorHAnsi" w:hAnsiTheme="minorHAnsi" w:cstheme="minorHAnsi"/>
        </w:rPr>
        <w:t>čtyřicet tisíc dvě stě osmdesát osm</w:t>
      </w:r>
      <w:r w:rsidR="00936610" w:rsidRPr="00293084">
        <w:rPr>
          <w:rFonts w:asciiTheme="minorHAnsi" w:hAnsiTheme="minorHAnsi" w:cstheme="minorHAnsi"/>
        </w:rPr>
        <w:t xml:space="preserve"> </w:t>
      </w:r>
      <w:r w:rsidRPr="00293084">
        <w:rPr>
          <w:rFonts w:asciiTheme="minorHAnsi" w:hAnsiTheme="minorHAnsi" w:cstheme="minorHAnsi"/>
        </w:rPr>
        <w:t>korun česk</w:t>
      </w:r>
      <w:r w:rsidR="00512532">
        <w:rPr>
          <w:rFonts w:asciiTheme="minorHAnsi" w:hAnsiTheme="minorHAnsi" w:cstheme="minorHAnsi"/>
        </w:rPr>
        <w:t>ých</w:t>
      </w:r>
      <w:r w:rsidR="00936610" w:rsidRPr="00293084">
        <w:rPr>
          <w:rFonts w:asciiTheme="minorHAnsi" w:hAnsiTheme="minorHAnsi" w:cstheme="minorHAnsi"/>
        </w:rPr>
        <w:t xml:space="preserve"> a </w:t>
      </w:r>
      <w:r w:rsidR="005F6F88">
        <w:rPr>
          <w:rFonts w:asciiTheme="minorHAnsi" w:hAnsiTheme="minorHAnsi" w:cstheme="minorHAnsi"/>
        </w:rPr>
        <w:t>šedesát šest</w:t>
      </w:r>
      <w:r w:rsidR="00936610" w:rsidRPr="00293084">
        <w:rPr>
          <w:rFonts w:asciiTheme="minorHAnsi" w:hAnsiTheme="minorHAnsi" w:cstheme="minorHAnsi"/>
        </w:rPr>
        <w:t xml:space="preserve"> </w:t>
      </w:r>
      <w:r w:rsidR="00022BC8" w:rsidRPr="00293084">
        <w:rPr>
          <w:rFonts w:asciiTheme="minorHAnsi" w:hAnsiTheme="minorHAnsi" w:cstheme="minorHAnsi"/>
        </w:rPr>
        <w:t>haléřů</w:t>
      </w:r>
      <w:r w:rsidRPr="00293084">
        <w:rPr>
          <w:rFonts w:asciiTheme="minorHAnsi" w:hAnsiTheme="minorHAnsi" w:cstheme="minorHAnsi"/>
        </w:rPr>
        <w:t xml:space="preserve">, </w:t>
      </w:r>
      <w:r w:rsidR="00603F5B" w:rsidRPr="00293084">
        <w:rPr>
          <w:rFonts w:asciiTheme="minorHAnsi" w:hAnsiTheme="minorHAnsi" w:cstheme="minorHAnsi"/>
          <w:b/>
        </w:rPr>
        <w:t>10</w:t>
      </w:r>
      <w:r w:rsidR="004357A1">
        <w:rPr>
          <w:rFonts w:asciiTheme="minorHAnsi" w:hAnsiTheme="minorHAnsi" w:cstheme="minorHAnsi"/>
          <w:b/>
        </w:rPr>
        <w:t> 025 460,62</w:t>
      </w:r>
      <w:r w:rsidR="00603F5B" w:rsidRPr="00293084">
        <w:rPr>
          <w:rFonts w:asciiTheme="minorHAnsi" w:hAnsiTheme="minorHAnsi" w:cstheme="minorHAnsi"/>
          <w:b/>
        </w:rPr>
        <w:t xml:space="preserve"> </w:t>
      </w:r>
      <w:r w:rsidR="00703243" w:rsidRPr="00293084">
        <w:rPr>
          <w:rFonts w:asciiTheme="minorHAnsi" w:hAnsiTheme="minorHAnsi" w:cstheme="minorHAnsi"/>
          <w:b/>
        </w:rPr>
        <w:t>K</w:t>
      </w:r>
      <w:r w:rsidR="00DD57EF" w:rsidRPr="00293084">
        <w:rPr>
          <w:rFonts w:asciiTheme="minorHAnsi" w:hAnsiTheme="minorHAnsi" w:cstheme="minorHAnsi"/>
          <w:b/>
        </w:rPr>
        <w:t xml:space="preserve">č </w:t>
      </w:r>
      <w:r w:rsidRPr="00293084">
        <w:rPr>
          <w:rFonts w:asciiTheme="minorHAnsi" w:hAnsiTheme="minorHAnsi" w:cstheme="minorHAnsi"/>
          <w:b/>
        </w:rPr>
        <w:t xml:space="preserve">DPH, </w:t>
      </w:r>
      <w:r w:rsidR="00125F51">
        <w:rPr>
          <w:rFonts w:asciiTheme="minorHAnsi" w:hAnsiTheme="minorHAnsi" w:cstheme="minorHAnsi"/>
          <w:b/>
        </w:rPr>
        <w:t>57</w:t>
      </w:r>
      <w:r w:rsidR="00D871FF">
        <w:rPr>
          <w:rFonts w:asciiTheme="minorHAnsi" w:hAnsiTheme="minorHAnsi" w:cstheme="minorHAnsi"/>
          <w:b/>
        </w:rPr>
        <w:t> 765 749,28</w:t>
      </w:r>
      <w:r w:rsidR="00936610" w:rsidRPr="00293084">
        <w:rPr>
          <w:rFonts w:asciiTheme="minorHAnsi" w:hAnsiTheme="minorHAnsi" w:cstheme="minorHAnsi"/>
          <w:b/>
        </w:rPr>
        <w:t xml:space="preserve"> </w:t>
      </w:r>
      <w:r w:rsidR="00DD57EF" w:rsidRPr="00293084">
        <w:rPr>
          <w:rFonts w:asciiTheme="minorHAnsi" w:hAnsiTheme="minorHAnsi" w:cstheme="minorHAnsi"/>
          <w:b/>
        </w:rPr>
        <w:t xml:space="preserve">Kč </w:t>
      </w:r>
      <w:r w:rsidRPr="00293084">
        <w:rPr>
          <w:rFonts w:asciiTheme="minorHAnsi" w:hAnsiTheme="minorHAnsi" w:cstheme="minorHAnsi"/>
          <w:b/>
        </w:rPr>
        <w:t>včetně DPH</w:t>
      </w:r>
      <w:r w:rsidR="00667B5F" w:rsidRPr="00293084">
        <w:rPr>
          <w:rFonts w:asciiTheme="minorHAnsi" w:hAnsiTheme="minorHAnsi" w:cstheme="minorHAnsi"/>
          <w:b/>
        </w:rPr>
        <w:t>.</w:t>
      </w:r>
    </w:p>
    <w:p w14:paraId="4A9BE9FE" w14:textId="1C4D13E3" w:rsidR="0038016B" w:rsidRPr="00936610" w:rsidRDefault="004C0837" w:rsidP="00454FCB">
      <w:pPr>
        <w:pStyle w:val="Odstavecseseznamem"/>
        <w:numPr>
          <w:ilvl w:val="1"/>
          <w:numId w:val="6"/>
        </w:numPr>
        <w:spacing w:before="40" w:after="120" w:line="288" w:lineRule="auto"/>
        <w:ind w:left="573" w:hanging="431"/>
        <w:jc w:val="both"/>
        <w:rPr>
          <w:rFonts w:asciiTheme="minorHAnsi" w:hAnsiTheme="minorHAnsi" w:cstheme="minorHAnsi"/>
        </w:rPr>
      </w:pPr>
      <w:r w:rsidRPr="00936610">
        <w:rPr>
          <w:rFonts w:asciiTheme="minorHAnsi" w:hAnsiTheme="minorHAnsi" w:cstheme="minorHAnsi"/>
        </w:rPr>
        <w:t>Celková bilance</w:t>
      </w:r>
      <w:r w:rsidR="0038016B" w:rsidRPr="00936610">
        <w:rPr>
          <w:rFonts w:asciiTheme="minorHAnsi" w:hAnsiTheme="minorHAnsi" w:cstheme="minorHAnsi"/>
        </w:rPr>
        <w:t xml:space="preserve"> </w:t>
      </w:r>
      <w:r w:rsidRPr="00936610">
        <w:rPr>
          <w:rFonts w:asciiTheme="minorHAnsi" w:hAnsiTheme="minorHAnsi" w:cstheme="minorHAnsi"/>
        </w:rPr>
        <w:t>změny vyplývající</w:t>
      </w:r>
      <w:r w:rsidR="00893417" w:rsidRPr="00936610">
        <w:rPr>
          <w:rFonts w:asciiTheme="minorHAnsi" w:hAnsiTheme="minorHAnsi" w:cstheme="minorHAnsi"/>
        </w:rPr>
        <w:t xml:space="preserve"> ze </w:t>
      </w:r>
      <w:r w:rsidR="001B7A25" w:rsidRPr="00936610">
        <w:rPr>
          <w:rFonts w:asciiTheme="minorHAnsi" w:hAnsiTheme="minorHAnsi" w:cstheme="minorHAnsi"/>
        </w:rPr>
        <w:t>změnov</w:t>
      </w:r>
      <w:r w:rsidR="00B30F7A" w:rsidRPr="00936610">
        <w:rPr>
          <w:rFonts w:asciiTheme="minorHAnsi" w:hAnsiTheme="minorHAnsi" w:cstheme="minorHAnsi"/>
        </w:rPr>
        <w:t xml:space="preserve">ých </w:t>
      </w:r>
      <w:r w:rsidR="001B7A25" w:rsidRPr="00936610">
        <w:rPr>
          <w:rFonts w:asciiTheme="minorHAnsi" w:hAnsiTheme="minorHAnsi" w:cstheme="minorHAnsi"/>
        </w:rPr>
        <w:t>list</w:t>
      </w:r>
      <w:r w:rsidR="00B30F7A" w:rsidRPr="00936610">
        <w:rPr>
          <w:rFonts w:asciiTheme="minorHAnsi" w:hAnsiTheme="minorHAnsi" w:cstheme="minorHAnsi"/>
        </w:rPr>
        <w:t>ů</w:t>
      </w:r>
      <w:r w:rsidR="001B7A25" w:rsidRPr="00936610">
        <w:rPr>
          <w:rFonts w:asciiTheme="minorHAnsi" w:hAnsiTheme="minorHAnsi" w:cstheme="minorHAnsi"/>
        </w:rPr>
        <w:t xml:space="preserve"> č. </w:t>
      </w:r>
      <w:r w:rsidR="00AD6B28">
        <w:rPr>
          <w:rFonts w:asciiTheme="minorHAnsi" w:hAnsiTheme="minorHAnsi" w:cstheme="minorHAnsi"/>
        </w:rPr>
        <w:t>19, č. 20 a</w:t>
      </w:r>
      <w:r w:rsidR="00466BC8" w:rsidRPr="00936610">
        <w:rPr>
          <w:rFonts w:asciiTheme="minorHAnsi" w:hAnsiTheme="minorHAnsi" w:cstheme="minorHAnsi"/>
        </w:rPr>
        <w:t xml:space="preserve"> č.</w:t>
      </w:r>
      <w:r w:rsidR="00690B27">
        <w:rPr>
          <w:rFonts w:asciiTheme="minorHAnsi" w:hAnsiTheme="minorHAnsi" w:cstheme="minorHAnsi"/>
        </w:rPr>
        <w:t xml:space="preserve"> </w:t>
      </w:r>
      <w:r w:rsidR="00AD6B28">
        <w:rPr>
          <w:rFonts w:asciiTheme="minorHAnsi" w:hAnsiTheme="minorHAnsi" w:cstheme="minorHAnsi"/>
        </w:rPr>
        <w:t xml:space="preserve">21 </w:t>
      </w:r>
      <w:r w:rsidR="00AD6B28" w:rsidRPr="00AD6B28">
        <w:rPr>
          <w:rFonts w:asciiTheme="minorHAnsi" w:hAnsiTheme="minorHAnsi" w:cstheme="minorHAnsi"/>
          <w:b/>
        </w:rPr>
        <w:t>je</w:t>
      </w:r>
      <w:r w:rsidR="00AD6B28">
        <w:rPr>
          <w:rFonts w:asciiTheme="minorHAnsi" w:hAnsiTheme="minorHAnsi" w:cstheme="minorHAnsi"/>
        </w:rPr>
        <w:t xml:space="preserve"> </w:t>
      </w:r>
      <w:r w:rsidR="00AD6B28">
        <w:rPr>
          <w:rFonts w:asciiTheme="minorHAnsi" w:hAnsiTheme="minorHAnsi" w:cstheme="minorHAnsi"/>
          <w:b/>
        </w:rPr>
        <w:t xml:space="preserve">snížení </w:t>
      </w:r>
      <w:r w:rsidR="00EF0FD8" w:rsidRPr="00936610">
        <w:rPr>
          <w:rFonts w:asciiTheme="minorHAnsi" w:hAnsiTheme="minorHAnsi" w:cstheme="minorHAnsi"/>
          <w:b/>
        </w:rPr>
        <w:t xml:space="preserve">celkové </w:t>
      </w:r>
      <w:r w:rsidR="00B30F7A" w:rsidRPr="00936610">
        <w:rPr>
          <w:rFonts w:asciiTheme="minorHAnsi" w:hAnsiTheme="minorHAnsi" w:cstheme="minorHAnsi"/>
          <w:b/>
        </w:rPr>
        <w:t xml:space="preserve">dosavadní </w:t>
      </w:r>
      <w:r w:rsidR="00EF0FD8" w:rsidRPr="00936610">
        <w:rPr>
          <w:rFonts w:asciiTheme="minorHAnsi" w:hAnsiTheme="minorHAnsi" w:cstheme="minorHAnsi"/>
          <w:b/>
        </w:rPr>
        <w:t>ceny</w:t>
      </w:r>
      <w:r w:rsidR="00EF0FD8" w:rsidRPr="00936610">
        <w:rPr>
          <w:rFonts w:asciiTheme="minorHAnsi" w:hAnsiTheme="minorHAnsi" w:cstheme="minorHAnsi"/>
        </w:rPr>
        <w:t xml:space="preserve"> díla </w:t>
      </w:r>
      <w:r w:rsidR="00E268BC" w:rsidRPr="00936610">
        <w:rPr>
          <w:rFonts w:asciiTheme="minorHAnsi" w:hAnsiTheme="minorHAnsi" w:cstheme="minorHAnsi"/>
        </w:rPr>
        <w:t xml:space="preserve">dle SOD ve znění dosavadních dodatků </w:t>
      </w:r>
      <w:r w:rsidR="00EF0FD8" w:rsidRPr="00936610">
        <w:rPr>
          <w:rFonts w:asciiTheme="minorHAnsi" w:hAnsiTheme="minorHAnsi" w:cstheme="minorHAnsi"/>
          <w:b/>
        </w:rPr>
        <w:t xml:space="preserve">o </w:t>
      </w:r>
      <w:r w:rsidR="00AD6B28">
        <w:rPr>
          <w:rFonts w:asciiTheme="minorHAnsi" w:hAnsiTheme="minorHAnsi" w:cstheme="minorHAnsi"/>
          <w:b/>
        </w:rPr>
        <w:t>16 783,81</w:t>
      </w:r>
      <w:r w:rsidR="00036AC0" w:rsidRPr="00936610">
        <w:rPr>
          <w:rFonts w:asciiTheme="minorHAnsi" w:hAnsiTheme="minorHAnsi" w:cstheme="minorHAnsi"/>
          <w:b/>
        </w:rPr>
        <w:t>‬</w:t>
      </w:r>
      <w:r w:rsidR="0038016B" w:rsidRPr="00936610">
        <w:rPr>
          <w:rFonts w:asciiTheme="minorHAnsi" w:hAnsiTheme="minorHAnsi" w:cstheme="minorHAnsi"/>
          <w:b/>
        </w:rPr>
        <w:t xml:space="preserve"> Kč bez DPH</w:t>
      </w:r>
      <w:r w:rsidR="0038016B" w:rsidRPr="00936610">
        <w:rPr>
          <w:rFonts w:asciiTheme="minorHAnsi" w:hAnsiTheme="minorHAnsi" w:cstheme="minorHAnsi"/>
        </w:rPr>
        <w:t xml:space="preserve">, </w:t>
      </w:r>
      <w:r w:rsidR="007A670D" w:rsidRPr="00936610">
        <w:rPr>
          <w:rFonts w:asciiTheme="minorHAnsi" w:hAnsiTheme="minorHAnsi" w:cstheme="minorHAnsi"/>
        </w:rPr>
        <w:t xml:space="preserve">tj. </w:t>
      </w:r>
      <w:r w:rsidR="00B30F7A" w:rsidRPr="00936610">
        <w:rPr>
          <w:rFonts w:asciiTheme="minorHAnsi" w:hAnsiTheme="minorHAnsi" w:cstheme="minorHAnsi"/>
        </w:rPr>
        <w:t xml:space="preserve">o </w:t>
      </w:r>
      <w:r w:rsidR="00AD6B28">
        <w:rPr>
          <w:rFonts w:asciiTheme="minorHAnsi" w:hAnsiTheme="minorHAnsi" w:cstheme="minorHAnsi"/>
        </w:rPr>
        <w:t>20 308,40</w:t>
      </w:r>
      <w:r w:rsidR="00936610" w:rsidRPr="00936610">
        <w:rPr>
          <w:rFonts w:asciiTheme="minorHAnsi" w:hAnsiTheme="minorHAnsi" w:cstheme="minorHAnsi"/>
        </w:rPr>
        <w:t xml:space="preserve"> </w:t>
      </w:r>
      <w:r w:rsidR="007A670D" w:rsidRPr="00936610">
        <w:rPr>
          <w:rFonts w:asciiTheme="minorHAnsi" w:hAnsiTheme="minorHAnsi" w:cstheme="minorHAnsi"/>
        </w:rPr>
        <w:t xml:space="preserve">Kč </w:t>
      </w:r>
      <w:r w:rsidR="0038016B" w:rsidRPr="00936610">
        <w:rPr>
          <w:rFonts w:asciiTheme="minorHAnsi" w:hAnsiTheme="minorHAnsi" w:cstheme="minorHAnsi"/>
        </w:rPr>
        <w:t>s</w:t>
      </w:r>
      <w:r w:rsidR="007A670D" w:rsidRPr="00936610">
        <w:rPr>
          <w:rFonts w:asciiTheme="minorHAnsi" w:hAnsiTheme="minorHAnsi" w:cstheme="minorHAnsi"/>
        </w:rPr>
        <w:t xml:space="preserve"> 21% </w:t>
      </w:r>
      <w:r w:rsidR="0038016B" w:rsidRPr="00936610">
        <w:rPr>
          <w:rFonts w:asciiTheme="minorHAnsi" w:hAnsiTheme="minorHAnsi" w:cstheme="minorHAnsi"/>
        </w:rPr>
        <w:t>DPH.</w:t>
      </w:r>
    </w:p>
    <w:p w14:paraId="086CDACF" w14:textId="21EE152B" w:rsidR="00454FCB" w:rsidRPr="00454FCB" w:rsidRDefault="00A72DDF" w:rsidP="00454FCB">
      <w:pPr>
        <w:pStyle w:val="Odstavecseseznamem"/>
        <w:spacing w:before="4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053CD60" w14:textId="77777777" w:rsidR="007716F8" w:rsidRPr="00755F88" w:rsidRDefault="00BF31CE" w:rsidP="00454FC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88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14:paraId="1EBE85D3" w14:textId="0381609E" w:rsidR="007716F8" w:rsidRDefault="001C6ABE" w:rsidP="00454FC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88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14:paraId="156438B6" w14:textId="77777777" w:rsidR="00454FCB" w:rsidRPr="00454FCB" w:rsidRDefault="00454FCB" w:rsidP="00454FC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88" w:lineRule="auto"/>
        <w:jc w:val="left"/>
        <w:rPr>
          <w:rFonts w:asciiTheme="minorHAnsi" w:eastAsia="Calibri" w:hAnsiTheme="minorHAnsi"/>
          <w:sz w:val="20"/>
        </w:rPr>
      </w:pPr>
    </w:p>
    <w:p w14:paraId="0E20A754" w14:textId="21712513" w:rsidR="00EA4879" w:rsidRDefault="00AB0E9F" w:rsidP="00454FCB">
      <w:pPr>
        <w:pStyle w:val="Zkladntext"/>
        <w:numPr>
          <w:ilvl w:val="1"/>
          <w:numId w:val="27"/>
        </w:numPr>
        <w:suppressAutoHyphens/>
        <w:spacing w:before="40" w:after="120" w:line="288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Tento </w:t>
      </w:r>
      <w:r w:rsidR="00BF31CE"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14:paraId="15BFF36C" w14:textId="70A7567B" w:rsidR="001C6ABE" w:rsidRPr="00BF31CE" w:rsidRDefault="003140D1" w:rsidP="00454FCB">
      <w:pPr>
        <w:pStyle w:val="Zkladntext"/>
        <w:numPr>
          <w:ilvl w:val="1"/>
          <w:numId w:val="27"/>
        </w:numPr>
        <w:suppressAutoHyphens/>
        <w:spacing w:before="40" w:after="120" w:line="288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Nedílnou součástí </w:t>
      </w:r>
      <w:r w:rsidR="00DA14A3">
        <w:rPr>
          <w:rFonts w:asciiTheme="minorHAnsi" w:hAnsiTheme="minorHAnsi" w:cs="Calibri"/>
        </w:rPr>
        <w:t>dodatku č. 8 jsou</w:t>
      </w:r>
      <w:r w:rsidR="001C6ABE" w:rsidRPr="00BF31CE">
        <w:rPr>
          <w:rFonts w:asciiTheme="minorHAnsi" w:hAnsiTheme="minorHAnsi" w:cs="Calibri"/>
        </w:rPr>
        <w:t>:</w:t>
      </w:r>
    </w:p>
    <w:p w14:paraId="7FEA28A8" w14:textId="1E425562" w:rsidR="00BF0CF6" w:rsidRDefault="001C6ABE" w:rsidP="00454FCB">
      <w:pPr>
        <w:pStyle w:val="Zkladntext"/>
        <w:suppressAutoHyphens/>
        <w:spacing w:before="40" w:after="120" w:line="288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 xml:space="preserve">– Změnový list č. </w:t>
      </w:r>
      <w:r w:rsidR="00AD6B28">
        <w:rPr>
          <w:rFonts w:asciiTheme="minorHAnsi" w:hAnsiTheme="minorHAnsi" w:cs="Calibri"/>
        </w:rPr>
        <w:t>19</w:t>
      </w:r>
      <w:r w:rsidR="00667B5F">
        <w:rPr>
          <w:rFonts w:asciiTheme="minorHAnsi" w:hAnsiTheme="minorHAnsi" w:cs="Calibri"/>
        </w:rPr>
        <w:t xml:space="preserve"> a k němu připojený rozpočet</w:t>
      </w:r>
    </w:p>
    <w:p w14:paraId="5159EABF" w14:textId="1B673C6D" w:rsidR="00AB0E9F" w:rsidRDefault="00AB0E9F" w:rsidP="00454FCB">
      <w:pPr>
        <w:pStyle w:val="Zkladntext"/>
        <w:suppressAutoHyphens/>
        <w:spacing w:before="40" w:after="120" w:line="288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2 -  Změnový list č. </w:t>
      </w:r>
      <w:r w:rsidR="00AD6B28">
        <w:rPr>
          <w:rFonts w:asciiTheme="minorHAnsi" w:hAnsiTheme="minorHAnsi" w:cs="Calibri"/>
        </w:rPr>
        <w:t>20</w:t>
      </w:r>
      <w:r>
        <w:rPr>
          <w:rFonts w:asciiTheme="minorHAnsi" w:hAnsiTheme="minorHAnsi" w:cs="Calibri"/>
        </w:rPr>
        <w:t xml:space="preserve"> a k němu připojený rozpočet</w:t>
      </w:r>
    </w:p>
    <w:p w14:paraId="3DA1DBA8" w14:textId="4AD11A83" w:rsidR="00466BC8" w:rsidRDefault="00AB0E9F" w:rsidP="00454FCB">
      <w:pPr>
        <w:pStyle w:val="Zkladntext"/>
        <w:suppressAutoHyphens/>
        <w:spacing w:before="40" w:after="120" w:line="288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3 -  Změnový list č. </w:t>
      </w:r>
      <w:r w:rsidR="00AD6B28">
        <w:rPr>
          <w:rFonts w:asciiTheme="minorHAnsi" w:hAnsiTheme="minorHAnsi" w:cs="Calibri"/>
        </w:rPr>
        <w:t>21</w:t>
      </w:r>
      <w:r>
        <w:rPr>
          <w:rFonts w:asciiTheme="minorHAnsi" w:hAnsiTheme="minorHAnsi" w:cs="Calibri"/>
        </w:rPr>
        <w:t xml:space="preserve"> a k němu připojený rozpočet</w:t>
      </w:r>
    </w:p>
    <w:p w14:paraId="5526BE99" w14:textId="77777777" w:rsidR="001C6ABE" w:rsidRPr="00755F88" w:rsidRDefault="001C6ABE" w:rsidP="00454FCB">
      <w:pPr>
        <w:pStyle w:val="Zkladntext"/>
        <w:numPr>
          <w:ilvl w:val="1"/>
          <w:numId w:val="27"/>
        </w:numPr>
        <w:suppressAutoHyphens/>
        <w:spacing w:before="40" w:after="120" w:line="288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Prá</w:t>
      </w:r>
      <w:r w:rsidR="00BF31CE">
        <w:rPr>
          <w:rFonts w:asciiTheme="minorHAnsi" w:hAnsiTheme="minorHAnsi" w:cs="Calibri"/>
        </w:rPr>
        <w:t xml:space="preserve">va a povinnosti neupravené tímto dodatkem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14:paraId="4A6AE04D" w14:textId="4516834E" w:rsidR="001C6ABE" w:rsidRPr="00755F88" w:rsidRDefault="001C6ABE" w:rsidP="00454FCB">
      <w:pPr>
        <w:pStyle w:val="Zkladntext"/>
        <w:numPr>
          <w:ilvl w:val="1"/>
          <w:numId w:val="27"/>
        </w:numPr>
        <w:suppressAutoHyphens/>
        <w:spacing w:before="40" w:after="120" w:line="288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 </w:t>
      </w:r>
      <w:r w:rsidR="00C55FB5">
        <w:rPr>
          <w:rFonts w:asciiTheme="minorHAnsi" w:hAnsiTheme="minorHAnsi" w:cs="Calibri"/>
        </w:rPr>
        <w:t>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14:paraId="012BD952" w14:textId="77777777" w:rsidR="001C6ABE" w:rsidRPr="00755F88" w:rsidRDefault="00BF31CE" w:rsidP="00454FCB">
      <w:pPr>
        <w:pStyle w:val="Zkladntext"/>
        <w:numPr>
          <w:ilvl w:val="1"/>
          <w:numId w:val="27"/>
        </w:numPr>
        <w:suppressAutoHyphens/>
        <w:spacing w:before="40" w:after="120" w:line="288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14:paraId="0A3CCF1F" w14:textId="77777777" w:rsidR="001C6ABE" w:rsidRPr="00755F88" w:rsidRDefault="00BF31CE" w:rsidP="00454FCB">
      <w:pPr>
        <w:pStyle w:val="Zkladntext"/>
        <w:numPr>
          <w:ilvl w:val="1"/>
          <w:numId w:val="27"/>
        </w:numPr>
        <w:suppressAutoHyphens/>
        <w:spacing w:before="40" w:after="120" w:line="288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14:paraId="59E291CE" w14:textId="177439F1" w:rsidR="007716F8" w:rsidRPr="00755F88" w:rsidRDefault="00BF31CE" w:rsidP="00454FCB">
      <w:pPr>
        <w:pStyle w:val="Zkladntext"/>
        <w:numPr>
          <w:ilvl w:val="1"/>
          <w:numId w:val="27"/>
        </w:numPr>
        <w:suppressAutoHyphens/>
        <w:spacing w:before="40" w:after="120" w:line="288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</w:t>
      </w:r>
      <w:r w:rsidR="006068ED">
        <w:rPr>
          <w:rFonts w:asciiTheme="minorHAnsi" w:hAnsiTheme="minorHAnsi" w:cs="Calibri"/>
        </w:rPr>
        <w:t>objednatel obdrží tři (3) vyhotovení a zhotovitel jedno (1) vyhotovení</w:t>
      </w:r>
      <w:r w:rsidR="001C6ABE" w:rsidRPr="00755F88">
        <w:rPr>
          <w:rFonts w:asciiTheme="minorHAnsi" w:hAnsiTheme="minorHAnsi" w:cs="Calibri"/>
        </w:rPr>
        <w:t>.</w:t>
      </w:r>
    </w:p>
    <w:p w14:paraId="6400845B" w14:textId="77777777" w:rsidR="003D2AE8" w:rsidRPr="00275658" w:rsidRDefault="0035612D" w:rsidP="00454FCB">
      <w:pPr>
        <w:pStyle w:val="Zkladntext"/>
        <w:numPr>
          <w:ilvl w:val="1"/>
          <w:numId w:val="27"/>
        </w:numPr>
        <w:suppressAutoHyphens/>
        <w:spacing w:before="40" w:after="120" w:line="288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 je veřejně přístupnou listinou ve smyslu zákona </w:t>
      </w:r>
      <w:r w:rsidR="00CD4B87" w:rsidRPr="00554BD3">
        <w:rPr>
          <w:rFonts w:ascii="Calibri" w:hAnsi="Calibri" w:cs="Calibri"/>
        </w:rPr>
        <w:lastRenderedPageBreak/>
        <w:t>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14:paraId="02E28A9A" w14:textId="77777777"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7EBECDE" w14:textId="15F6192C"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 </w:t>
      </w:r>
      <w:r w:rsidR="00454FCB">
        <w:rPr>
          <w:rFonts w:asciiTheme="minorHAnsi" w:hAnsiTheme="minorHAnsi" w:cs="Calibri"/>
        </w:rPr>
        <w:t>29. 6. 2021</w:t>
      </w:r>
      <w:r w:rsidR="007C6E08" w:rsidRPr="00304686">
        <w:rPr>
          <w:rFonts w:asciiTheme="minorHAnsi" w:hAnsiTheme="minorHAnsi" w:cs="Calibri"/>
        </w:rPr>
        <w:t xml:space="preserve"> 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</w:t>
      </w:r>
      <w:r w:rsidR="00D01562">
        <w:rPr>
          <w:rFonts w:asciiTheme="minorHAnsi" w:hAnsiTheme="minorHAnsi" w:cs="Calibri"/>
        </w:rPr>
        <w:t xml:space="preserve"> Ostopovicích </w:t>
      </w:r>
      <w:r w:rsidRPr="00304686">
        <w:rPr>
          <w:rFonts w:asciiTheme="minorHAnsi" w:hAnsiTheme="minorHAnsi" w:cs="Calibri"/>
        </w:rPr>
        <w:t>dne</w:t>
      </w:r>
      <w:r w:rsidR="00454FCB">
        <w:rPr>
          <w:rFonts w:asciiTheme="minorHAnsi" w:hAnsiTheme="minorHAnsi" w:cs="Calibri"/>
        </w:rPr>
        <w:t xml:space="preserve"> 28. 6. 2021</w:t>
      </w:r>
    </w:p>
    <w:p w14:paraId="40EADFF6" w14:textId="77777777"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Za objednatele:</w:t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  <w:t>Za zhotovitele:</w:t>
      </w:r>
    </w:p>
    <w:p w14:paraId="0D9EACA6" w14:textId="77777777" w:rsidR="005B7325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696B98CA" w14:textId="77777777" w:rsidR="00956C10" w:rsidRPr="00755F88" w:rsidRDefault="00956C10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1B520C56" w14:textId="77777777"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</w:p>
    <w:p w14:paraId="453D612E" w14:textId="10635AFF" w:rsidR="00307D8D" w:rsidRDefault="001B0DE8" w:rsidP="00454FCB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2E0CBB">
        <w:rPr>
          <w:rFonts w:asciiTheme="minorHAnsi" w:hAnsiTheme="minorHAnsi" w:cs="Calibri"/>
        </w:rPr>
        <w:t>Petr Šubík, ředitel</w:t>
      </w:r>
      <w:r w:rsidR="0042031E">
        <w:rPr>
          <w:rFonts w:asciiTheme="minorHAnsi" w:hAnsiTheme="minorHAnsi" w:cs="Calibri"/>
        </w:rPr>
        <w:t xml:space="preserve"> </w:t>
      </w:r>
      <w:r w:rsidR="00454FCB">
        <w:rPr>
          <w:rFonts w:asciiTheme="minorHAnsi" w:hAnsiTheme="minorHAnsi" w:cs="Calibri"/>
        </w:rPr>
        <w:tab/>
      </w:r>
      <w:r w:rsidR="00C516F7">
        <w:rPr>
          <w:rFonts w:asciiTheme="minorHAnsi" w:hAnsiTheme="minorHAnsi" w:cs="Calibri"/>
        </w:rPr>
        <w:t>xxxxxxxxxxxxxx</w:t>
      </w:r>
      <w:bookmarkStart w:id="0" w:name="_GoBack"/>
      <w:bookmarkEnd w:id="0"/>
      <w:r w:rsidR="0042031E">
        <w:rPr>
          <w:rFonts w:asciiTheme="minorHAnsi" w:hAnsiTheme="minorHAnsi" w:cs="Calibri"/>
        </w:rPr>
        <w:t xml:space="preserve"> </w:t>
      </w:r>
    </w:p>
    <w:p w14:paraId="5EC5F601" w14:textId="77777777" w:rsidR="0042031E" w:rsidRDefault="0042031E" w:rsidP="0042031E">
      <w:pPr>
        <w:rPr>
          <w:rFonts w:asciiTheme="minorHAnsi" w:hAnsiTheme="minorHAnsi" w:cs="Calibri"/>
        </w:rPr>
      </w:pPr>
    </w:p>
    <w:p w14:paraId="6B7B6B76" w14:textId="77777777" w:rsidR="0042031E" w:rsidRDefault="0042031E" w:rsidP="0042031E">
      <w:pPr>
        <w:rPr>
          <w:rFonts w:asciiTheme="minorHAnsi" w:hAnsiTheme="minorHAnsi" w:cs="Calibri"/>
        </w:rPr>
      </w:pPr>
    </w:p>
    <w:p w14:paraId="78D68BAB" w14:textId="77777777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Přílohy:</w:t>
      </w:r>
    </w:p>
    <w:p w14:paraId="59B91E6C" w14:textId="1589A539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1 – Změnový list </w:t>
      </w:r>
      <w:r w:rsidR="00B807EF">
        <w:rPr>
          <w:rFonts w:asciiTheme="minorHAnsi" w:hAnsiTheme="minorHAnsi" w:cs="Calibri"/>
        </w:rPr>
        <w:t xml:space="preserve">č. </w:t>
      </w:r>
      <w:r w:rsidR="00E74404">
        <w:rPr>
          <w:rFonts w:asciiTheme="minorHAnsi" w:hAnsiTheme="minorHAnsi" w:cs="Calibri"/>
        </w:rPr>
        <w:t>19</w:t>
      </w:r>
      <w:r w:rsidR="00B807EF">
        <w:rPr>
          <w:rFonts w:asciiTheme="minorHAnsi" w:hAnsiTheme="minorHAnsi" w:cs="Calibri"/>
        </w:rPr>
        <w:t xml:space="preserve"> </w:t>
      </w:r>
    </w:p>
    <w:p w14:paraId="0C7F1946" w14:textId="5590660C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– Změnový list č. </w:t>
      </w:r>
      <w:r w:rsidR="00E74404">
        <w:rPr>
          <w:rFonts w:asciiTheme="minorHAnsi" w:hAnsiTheme="minorHAnsi" w:cs="Calibri"/>
        </w:rPr>
        <w:t>20</w:t>
      </w:r>
      <w:r>
        <w:rPr>
          <w:rFonts w:asciiTheme="minorHAnsi" w:hAnsiTheme="minorHAnsi" w:cs="Calibri"/>
        </w:rPr>
        <w:t xml:space="preserve"> </w:t>
      </w:r>
    </w:p>
    <w:p w14:paraId="02F9490E" w14:textId="2CFC91C1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– Změnový list č. </w:t>
      </w:r>
      <w:r w:rsidR="00E74404">
        <w:rPr>
          <w:rFonts w:asciiTheme="minorHAnsi" w:hAnsiTheme="minorHAnsi" w:cs="Calibri"/>
        </w:rPr>
        <w:t>21</w:t>
      </w:r>
      <w:r>
        <w:rPr>
          <w:rFonts w:asciiTheme="minorHAnsi" w:hAnsiTheme="minorHAnsi" w:cs="Calibri"/>
        </w:rPr>
        <w:t xml:space="preserve"> </w:t>
      </w:r>
    </w:p>
    <w:p w14:paraId="7BCE1770" w14:textId="298C9C4A" w:rsidR="001A545C" w:rsidRDefault="001A545C" w:rsidP="001A545C">
      <w:pPr>
        <w:rPr>
          <w:rFonts w:asciiTheme="minorHAnsi" w:hAnsiTheme="minorHAnsi" w:cs="Calibri"/>
        </w:rPr>
      </w:pPr>
    </w:p>
    <w:p w14:paraId="2DD10674" w14:textId="373717C6" w:rsidR="003904D0" w:rsidRPr="00755F88" w:rsidRDefault="005B4513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 </w:t>
      </w:r>
    </w:p>
    <w:sectPr w:rsidR="003904D0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79A7" w14:textId="77777777" w:rsidR="00EF6091" w:rsidRDefault="00EF6091">
      <w:r>
        <w:separator/>
      </w:r>
    </w:p>
  </w:endnote>
  <w:endnote w:type="continuationSeparator" w:id="0">
    <w:p w14:paraId="44F19A51" w14:textId="77777777" w:rsidR="00EF6091" w:rsidRDefault="00EF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CAAE" w14:textId="77777777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499A3CFF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FFBA" w14:textId="678EB74D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16F7">
      <w:rPr>
        <w:rStyle w:val="slostrnky"/>
        <w:noProof/>
      </w:rPr>
      <w:t>3</w:t>
    </w:r>
    <w:r>
      <w:rPr>
        <w:rStyle w:val="slostrnky"/>
      </w:rPr>
      <w:fldChar w:fldCharType="end"/>
    </w:r>
  </w:p>
  <w:p w14:paraId="3B436A6C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C75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57FE4132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9D3F" w14:textId="77777777" w:rsidR="00EF6091" w:rsidRDefault="00EF6091">
      <w:r>
        <w:separator/>
      </w:r>
    </w:p>
  </w:footnote>
  <w:footnote w:type="continuationSeparator" w:id="0">
    <w:p w14:paraId="5E2902D9" w14:textId="77777777" w:rsidR="00EF6091" w:rsidRDefault="00EF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98A6" w14:textId="77777777"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B99D" w14:textId="77777777"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 wp14:anchorId="276BF472" wp14:editId="738D7A0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67B59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245683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018E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95F04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4CB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25F51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22A"/>
    <w:rsid w:val="00163C9D"/>
    <w:rsid w:val="00164FBD"/>
    <w:rsid w:val="00165322"/>
    <w:rsid w:val="0017061A"/>
    <w:rsid w:val="0017106C"/>
    <w:rsid w:val="001710C8"/>
    <w:rsid w:val="001711AD"/>
    <w:rsid w:val="0017280A"/>
    <w:rsid w:val="0017401D"/>
    <w:rsid w:val="0017537D"/>
    <w:rsid w:val="001824E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A545C"/>
    <w:rsid w:val="001B0B24"/>
    <w:rsid w:val="001B0C68"/>
    <w:rsid w:val="001B0DE8"/>
    <w:rsid w:val="001B2F12"/>
    <w:rsid w:val="001B4F93"/>
    <w:rsid w:val="001B70C4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49E"/>
    <w:rsid w:val="001F68D2"/>
    <w:rsid w:val="00200017"/>
    <w:rsid w:val="002003D5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258DF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084"/>
    <w:rsid w:val="00293A0D"/>
    <w:rsid w:val="002A057B"/>
    <w:rsid w:val="002A0CED"/>
    <w:rsid w:val="002A35E2"/>
    <w:rsid w:val="002A6905"/>
    <w:rsid w:val="002A7126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64EF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0F1"/>
    <w:rsid w:val="003B7A86"/>
    <w:rsid w:val="003C0B15"/>
    <w:rsid w:val="003C102E"/>
    <w:rsid w:val="003C2CE9"/>
    <w:rsid w:val="003D06E3"/>
    <w:rsid w:val="003D2AE8"/>
    <w:rsid w:val="003D2BE9"/>
    <w:rsid w:val="003D584D"/>
    <w:rsid w:val="003D58FC"/>
    <w:rsid w:val="003D5EEF"/>
    <w:rsid w:val="003D64DD"/>
    <w:rsid w:val="003D79F9"/>
    <w:rsid w:val="003E1AB9"/>
    <w:rsid w:val="003F220C"/>
    <w:rsid w:val="003F3536"/>
    <w:rsid w:val="003F4B2F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357A1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4FCB"/>
    <w:rsid w:val="00455A30"/>
    <w:rsid w:val="0046168D"/>
    <w:rsid w:val="00462E9E"/>
    <w:rsid w:val="0046360E"/>
    <w:rsid w:val="00463F5D"/>
    <w:rsid w:val="00465A10"/>
    <w:rsid w:val="0046627D"/>
    <w:rsid w:val="00466BC8"/>
    <w:rsid w:val="004702A4"/>
    <w:rsid w:val="004711F6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969"/>
    <w:rsid w:val="004A47EA"/>
    <w:rsid w:val="004A541D"/>
    <w:rsid w:val="004A58B2"/>
    <w:rsid w:val="004B274A"/>
    <w:rsid w:val="004B35A5"/>
    <w:rsid w:val="004B6E8E"/>
    <w:rsid w:val="004C0837"/>
    <w:rsid w:val="004C3EC5"/>
    <w:rsid w:val="004C6D4F"/>
    <w:rsid w:val="004C7C9B"/>
    <w:rsid w:val="004D06DF"/>
    <w:rsid w:val="004D3628"/>
    <w:rsid w:val="004D3FB6"/>
    <w:rsid w:val="004D4EDF"/>
    <w:rsid w:val="004D4FFE"/>
    <w:rsid w:val="004D5BAE"/>
    <w:rsid w:val="004D6BB5"/>
    <w:rsid w:val="004E3ADA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2532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C35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1CC"/>
    <w:rsid w:val="005B040D"/>
    <w:rsid w:val="005B192B"/>
    <w:rsid w:val="005B3879"/>
    <w:rsid w:val="005B4513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6F88"/>
    <w:rsid w:val="005F7A61"/>
    <w:rsid w:val="005F7ED4"/>
    <w:rsid w:val="006007B2"/>
    <w:rsid w:val="00601C1A"/>
    <w:rsid w:val="00601C98"/>
    <w:rsid w:val="00603F5B"/>
    <w:rsid w:val="00604159"/>
    <w:rsid w:val="00604A57"/>
    <w:rsid w:val="00604C6A"/>
    <w:rsid w:val="006068ED"/>
    <w:rsid w:val="00606EC8"/>
    <w:rsid w:val="00606F7A"/>
    <w:rsid w:val="00610140"/>
    <w:rsid w:val="00610845"/>
    <w:rsid w:val="00613C86"/>
    <w:rsid w:val="006145B2"/>
    <w:rsid w:val="006205BC"/>
    <w:rsid w:val="006210AF"/>
    <w:rsid w:val="00621460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A36"/>
    <w:rsid w:val="00654D05"/>
    <w:rsid w:val="00656D7F"/>
    <w:rsid w:val="00661375"/>
    <w:rsid w:val="006614E2"/>
    <w:rsid w:val="0066494C"/>
    <w:rsid w:val="0066514F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B27"/>
    <w:rsid w:val="00690CA6"/>
    <w:rsid w:val="00692C27"/>
    <w:rsid w:val="00696743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340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3243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5896"/>
    <w:rsid w:val="0074640E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4B87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100"/>
    <w:rsid w:val="00853D47"/>
    <w:rsid w:val="008561F9"/>
    <w:rsid w:val="00856B7B"/>
    <w:rsid w:val="008607A3"/>
    <w:rsid w:val="00860852"/>
    <w:rsid w:val="00860F99"/>
    <w:rsid w:val="0086579B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7A"/>
    <w:rsid w:val="008827FC"/>
    <w:rsid w:val="00884554"/>
    <w:rsid w:val="00891408"/>
    <w:rsid w:val="00891F64"/>
    <w:rsid w:val="00892614"/>
    <w:rsid w:val="00893417"/>
    <w:rsid w:val="0089759A"/>
    <w:rsid w:val="008A1729"/>
    <w:rsid w:val="008A1AEB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515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6610"/>
    <w:rsid w:val="009417C6"/>
    <w:rsid w:val="00942B9C"/>
    <w:rsid w:val="00946FC1"/>
    <w:rsid w:val="009471E4"/>
    <w:rsid w:val="009502BD"/>
    <w:rsid w:val="009514BD"/>
    <w:rsid w:val="00951AD0"/>
    <w:rsid w:val="009520A9"/>
    <w:rsid w:val="009534E9"/>
    <w:rsid w:val="00956822"/>
    <w:rsid w:val="00956C10"/>
    <w:rsid w:val="00960185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A7AEA"/>
    <w:rsid w:val="009B20D1"/>
    <w:rsid w:val="009B3D81"/>
    <w:rsid w:val="009B5375"/>
    <w:rsid w:val="009B5407"/>
    <w:rsid w:val="009B6E53"/>
    <w:rsid w:val="009B75A0"/>
    <w:rsid w:val="009C1E2B"/>
    <w:rsid w:val="009C4F72"/>
    <w:rsid w:val="009C4FFF"/>
    <w:rsid w:val="009C6166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03D4E"/>
    <w:rsid w:val="00A11537"/>
    <w:rsid w:val="00A14AD1"/>
    <w:rsid w:val="00A14C53"/>
    <w:rsid w:val="00A14E84"/>
    <w:rsid w:val="00A15837"/>
    <w:rsid w:val="00A16342"/>
    <w:rsid w:val="00A2025A"/>
    <w:rsid w:val="00A21A06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46115"/>
    <w:rsid w:val="00A50CBD"/>
    <w:rsid w:val="00A543C6"/>
    <w:rsid w:val="00A57115"/>
    <w:rsid w:val="00A6431D"/>
    <w:rsid w:val="00A65CEC"/>
    <w:rsid w:val="00A70665"/>
    <w:rsid w:val="00A7090C"/>
    <w:rsid w:val="00A72DDF"/>
    <w:rsid w:val="00A74487"/>
    <w:rsid w:val="00A74AFE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0E9F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D6B28"/>
    <w:rsid w:val="00AE0690"/>
    <w:rsid w:val="00AE07C9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07DDB"/>
    <w:rsid w:val="00B13575"/>
    <w:rsid w:val="00B13CAC"/>
    <w:rsid w:val="00B237FC"/>
    <w:rsid w:val="00B247BF"/>
    <w:rsid w:val="00B30F7A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4525"/>
    <w:rsid w:val="00B65378"/>
    <w:rsid w:val="00B65408"/>
    <w:rsid w:val="00B677AB"/>
    <w:rsid w:val="00B71A7A"/>
    <w:rsid w:val="00B721EB"/>
    <w:rsid w:val="00B72595"/>
    <w:rsid w:val="00B75071"/>
    <w:rsid w:val="00B75294"/>
    <w:rsid w:val="00B75935"/>
    <w:rsid w:val="00B8022C"/>
    <w:rsid w:val="00B807EF"/>
    <w:rsid w:val="00B81B26"/>
    <w:rsid w:val="00B82518"/>
    <w:rsid w:val="00B82EC0"/>
    <w:rsid w:val="00B831F0"/>
    <w:rsid w:val="00B8647B"/>
    <w:rsid w:val="00B86D5B"/>
    <w:rsid w:val="00B90074"/>
    <w:rsid w:val="00B933B4"/>
    <w:rsid w:val="00B93C61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A26"/>
    <w:rsid w:val="00BA6B64"/>
    <w:rsid w:val="00BA720F"/>
    <w:rsid w:val="00BB3657"/>
    <w:rsid w:val="00BB3A2D"/>
    <w:rsid w:val="00BB6267"/>
    <w:rsid w:val="00BB697F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16F7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10FE"/>
    <w:rsid w:val="00D11913"/>
    <w:rsid w:val="00D11EF6"/>
    <w:rsid w:val="00D12C32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253B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1FF"/>
    <w:rsid w:val="00D875B7"/>
    <w:rsid w:val="00D91311"/>
    <w:rsid w:val="00D94F8D"/>
    <w:rsid w:val="00D97D58"/>
    <w:rsid w:val="00DA0A0F"/>
    <w:rsid w:val="00DA14A3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435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09E"/>
    <w:rsid w:val="00E21D1D"/>
    <w:rsid w:val="00E21F94"/>
    <w:rsid w:val="00E220F2"/>
    <w:rsid w:val="00E23A74"/>
    <w:rsid w:val="00E24F5E"/>
    <w:rsid w:val="00E25752"/>
    <w:rsid w:val="00E268BC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74404"/>
    <w:rsid w:val="00E825BC"/>
    <w:rsid w:val="00E833DE"/>
    <w:rsid w:val="00E83C22"/>
    <w:rsid w:val="00E84311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58AA"/>
    <w:rsid w:val="00EE6AD0"/>
    <w:rsid w:val="00EF0FD8"/>
    <w:rsid w:val="00EF2535"/>
    <w:rsid w:val="00EF2E14"/>
    <w:rsid w:val="00EF36EF"/>
    <w:rsid w:val="00EF6091"/>
    <w:rsid w:val="00F006FB"/>
    <w:rsid w:val="00F06020"/>
    <w:rsid w:val="00F06919"/>
    <w:rsid w:val="00F0784F"/>
    <w:rsid w:val="00F07DB0"/>
    <w:rsid w:val="00F115AB"/>
    <w:rsid w:val="00F1169A"/>
    <w:rsid w:val="00F1213D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49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1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DBEA-0873-480F-BEEA-76C8768F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2021-07-07T06:01:00Z</dcterms:created>
  <dcterms:modified xsi:type="dcterms:W3CDTF">2021-07-07T06:01:00Z</dcterms:modified>
</cp:coreProperties>
</file>