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4911BE" w14:paraId="6B01329A" w14:textId="77777777">
        <w:trPr>
          <w:trHeight w:val="148"/>
        </w:trPr>
        <w:tc>
          <w:tcPr>
            <w:tcW w:w="115" w:type="dxa"/>
          </w:tcPr>
          <w:p w14:paraId="7CC2260D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3AC113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0DD596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C7B39C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D423287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F992A21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1F1F998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7E2678" w14:paraId="09B5F121" w14:textId="77777777" w:rsidTr="007E2678">
        <w:trPr>
          <w:trHeight w:val="340"/>
        </w:trPr>
        <w:tc>
          <w:tcPr>
            <w:tcW w:w="115" w:type="dxa"/>
          </w:tcPr>
          <w:p w14:paraId="27FF3DDA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F48A13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911BE" w14:paraId="691E4B6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9F05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A404873" w14:textId="77777777" w:rsidR="004911BE" w:rsidRDefault="004911BE">
            <w:pPr>
              <w:spacing w:after="0" w:line="240" w:lineRule="auto"/>
            </w:pPr>
          </w:p>
        </w:tc>
        <w:tc>
          <w:tcPr>
            <w:tcW w:w="7714" w:type="dxa"/>
          </w:tcPr>
          <w:p w14:paraId="64103C3E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DE40CFC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0D3000F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4911BE" w14:paraId="6D22D845" w14:textId="77777777">
        <w:trPr>
          <w:trHeight w:val="100"/>
        </w:trPr>
        <w:tc>
          <w:tcPr>
            <w:tcW w:w="115" w:type="dxa"/>
          </w:tcPr>
          <w:p w14:paraId="23F042E0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425494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B39D5D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A8CC55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9B3A0A8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B274DAE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DDC07C5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7E2678" w14:paraId="730FB80C" w14:textId="77777777" w:rsidTr="007E2678">
        <w:tc>
          <w:tcPr>
            <w:tcW w:w="115" w:type="dxa"/>
          </w:tcPr>
          <w:p w14:paraId="6CCFC8BF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5546FD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4911BE" w14:paraId="432161B0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3EA3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CE41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911BE" w14:paraId="6425CF08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811D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Šonov u Broumova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301F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340, 54971 Šonov</w:t>
                  </w:r>
                </w:p>
              </w:tc>
            </w:tr>
          </w:tbl>
          <w:p w14:paraId="19844179" w14:textId="77777777" w:rsidR="004911BE" w:rsidRDefault="004911BE">
            <w:pPr>
              <w:spacing w:after="0" w:line="240" w:lineRule="auto"/>
            </w:pPr>
          </w:p>
        </w:tc>
        <w:tc>
          <w:tcPr>
            <w:tcW w:w="239" w:type="dxa"/>
          </w:tcPr>
          <w:p w14:paraId="71D7E6FE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2C5A320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4911BE" w14:paraId="1002C13F" w14:textId="77777777">
        <w:trPr>
          <w:trHeight w:val="349"/>
        </w:trPr>
        <w:tc>
          <w:tcPr>
            <w:tcW w:w="115" w:type="dxa"/>
          </w:tcPr>
          <w:p w14:paraId="3D1491C2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289186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63978D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B9B5D7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E81ED19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9719273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50C32BA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4911BE" w14:paraId="6D90B11A" w14:textId="77777777">
        <w:trPr>
          <w:trHeight w:val="340"/>
        </w:trPr>
        <w:tc>
          <w:tcPr>
            <w:tcW w:w="115" w:type="dxa"/>
          </w:tcPr>
          <w:p w14:paraId="54BC3FCA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E8012C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911BE" w14:paraId="074F962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D830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3406BE1" w14:textId="77777777" w:rsidR="004911BE" w:rsidRDefault="004911BE">
            <w:pPr>
              <w:spacing w:after="0" w:line="240" w:lineRule="auto"/>
            </w:pPr>
          </w:p>
        </w:tc>
        <w:tc>
          <w:tcPr>
            <w:tcW w:w="801" w:type="dxa"/>
          </w:tcPr>
          <w:p w14:paraId="29774712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FEE3715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0C40DA6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C4C7E29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4911BE" w14:paraId="3660CF80" w14:textId="77777777">
        <w:trPr>
          <w:trHeight w:val="229"/>
        </w:trPr>
        <w:tc>
          <w:tcPr>
            <w:tcW w:w="115" w:type="dxa"/>
          </w:tcPr>
          <w:p w14:paraId="62E713DA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F17121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8DDE26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902582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7FBAD90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D3E5624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B7B5B0D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7E2678" w14:paraId="60E68E46" w14:textId="77777777" w:rsidTr="007E2678">
        <w:tc>
          <w:tcPr>
            <w:tcW w:w="115" w:type="dxa"/>
          </w:tcPr>
          <w:p w14:paraId="3B0529CE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4911BE" w14:paraId="74894CE2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A88A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94C5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CD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E562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A071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DF99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9D489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717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0EE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DB1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97B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F35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E1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2678" w14:paraId="18BA7664" w14:textId="77777777" w:rsidTr="007E2678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610D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Rožmitál</w:t>
                  </w:r>
                </w:p>
              </w:tc>
            </w:tr>
            <w:tr w:rsidR="004911BE" w14:paraId="4F0FB96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996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75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16A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800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5C2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E71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11A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6DCE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B9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211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E8B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A17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905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293,70</w:t>
                  </w:r>
                </w:p>
              </w:tc>
            </w:tr>
            <w:tr w:rsidR="004911BE" w14:paraId="1BCEFE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06D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AFE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77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648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9A4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C2B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1160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6219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A5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C4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B26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B94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20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4911BE" w14:paraId="25623B2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78D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9E2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2F0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74C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414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F6B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FA87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EEE7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3FA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413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64C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B81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C8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11,50</w:t>
                  </w:r>
                </w:p>
              </w:tc>
            </w:tr>
            <w:tr w:rsidR="004911BE" w14:paraId="4718108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EE0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73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ABC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66C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FC6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438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A585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C76B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6A1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10D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B90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594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A57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4911BE" w14:paraId="7A282B1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1C01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E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277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5FD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692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6B5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4933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1728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CB4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B8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E94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099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A3F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24,82</w:t>
                  </w:r>
                </w:p>
              </w:tc>
            </w:tr>
            <w:tr w:rsidR="004911BE" w14:paraId="195E8B9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09B0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9A5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3A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19C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E22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87E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54FF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935E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DF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59C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091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1F6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C7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392,99</w:t>
                  </w:r>
                </w:p>
              </w:tc>
            </w:tr>
            <w:tr w:rsidR="004911BE" w14:paraId="75B5D5E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C26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B8D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24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7B4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94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012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1E86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E340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C9C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BE5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DA0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8CD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304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177,42</w:t>
                  </w:r>
                </w:p>
              </w:tc>
            </w:tr>
            <w:tr w:rsidR="004911BE" w14:paraId="42F6509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209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00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641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4D9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BE5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6A9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B2D2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F1CE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F86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22E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5E4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7EA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093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109,22</w:t>
                  </w:r>
                </w:p>
              </w:tc>
            </w:tr>
            <w:tr w:rsidR="004911BE" w14:paraId="6891B7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04F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A72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85E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A70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E0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E00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A37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8032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A1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AD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6DA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824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B8D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52,26</w:t>
                  </w:r>
                </w:p>
              </w:tc>
            </w:tr>
            <w:tr w:rsidR="004911BE" w14:paraId="11FD26B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57B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E9D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89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27C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69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28B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A91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33AD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F8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DDD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81C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7E6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E7B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35,01</w:t>
                  </w:r>
                </w:p>
              </w:tc>
            </w:tr>
            <w:tr w:rsidR="004911BE" w14:paraId="28D9E4B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E0EB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78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4A4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C61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C48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B31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1BA4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4C4E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F2A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029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F44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518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9CA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66,63</w:t>
                  </w:r>
                </w:p>
              </w:tc>
            </w:tr>
            <w:tr w:rsidR="004911BE" w14:paraId="73C82C0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70A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B24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48C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842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1E3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D6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9BC7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EC41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8BE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61C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097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310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FEF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73,16</w:t>
                  </w:r>
                </w:p>
              </w:tc>
            </w:tr>
            <w:tr w:rsidR="004911BE" w14:paraId="4C7EBD8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1500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9D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9F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4F8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38B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D1E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6E24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2FF8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BA0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87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C62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78E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C1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119,67</w:t>
                  </w:r>
                </w:p>
              </w:tc>
            </w:tr>
            <w:tr w:rsidR="004911BE" w14:paraId="2414D0F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61DF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779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8B9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C81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08F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300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AC5D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4D8B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D2B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24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6BF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9F1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97C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7E2678" w14:paraId="5E40D6BC" w14:textId="77777777" w:rsidTr="007E2678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0F6A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ADE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232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F890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AC2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18C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9F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9 014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11E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3CE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6B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1 400,03</w:t>
                  </w:r>
                </w:p>
              </w:tc>
            </w:tr>
            <w:tr w:rsidR="007E2678" w14:paraId="739EDCD0" w14:textId="77777777" w:rsidTr="007E2678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D8B8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Šonov u Broumova</w:t>
                  </w:r>
                </w:p>
              </w:tc>
            </w:tr>
            <w:tr w:rsidR="004911BE" w14:paraId="46AC3CF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068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69B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A6C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2DA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630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A05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439C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9005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4E1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7FD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EB4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58B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2E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107,18</w:t>
                  </w:r>
                </w:p>
              </w:tc>
            </w:tr>
            <w:tr w:rsidR="004911BE" w14:paraId="0D476E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344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821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239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4E2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E0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249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C85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503B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C7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CCF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4F1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ADE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45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83,91</w:t>
                  </w:r>
                </w:p>
              </w:tc>
            </w:tr>
            <w:tr w:rsidR="004911BE" w14:paraId="707FB84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E06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A5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681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FC7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82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972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1E52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0E56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914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7FF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412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5D2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F2E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</w:t>
                  </w:r>
                </w:p>
              </w:tc>
            </w:tr>
            <w:tr w:rsidR="004911BE" w14:paraId="42BF744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722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023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76F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99E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FB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E39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E4A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9724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5A0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5E0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A41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B76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3C6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4911BE" w14:paraId="7A93817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32A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750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76F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F77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807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7F8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0CC5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B0A9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B0B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84B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722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66E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0F5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45,06</w:t>
                  </w:r>
                </w:p>
              </w:tc>
            </w:tr>
            <w:tr w:rsidR="004911BE" w14:paraId="74189FE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411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27D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08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5BB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CE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AAF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12B2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07EA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D6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8E5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F77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C28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CD7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4911BE" w14:paraId="63D6134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5D6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B4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E81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C42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E72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F0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9373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7818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2EB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53C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308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E9A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D5D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4911BE" w14:paraId="5B58C50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C4B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408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776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322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37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A6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16C8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E1A5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440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2C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B11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E65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E5D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4911BE" w14:paraId="774D4C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2F1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D91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7A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ACB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C6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8E3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3D32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7A28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0E4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B5C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8AC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A9D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7E9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234,83</w:t>
                  </w:r>
                </w:p>
              </w:tc>
            </w:tr>
            <w:tr w:rsidR="004911BE" w14:paraId="48CEEB7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EFF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CB9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2E0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C79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9C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F65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819A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D28C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757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37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E1D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7C3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7A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127,85</w:t>
                  </w:r>
                </w:p>
              </w:tc>
            </w:tr>
            <w:tr w:rsidR="004911BE" w14:paraId="474315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E05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29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91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764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DA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C6B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729C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AEEC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B55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A5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3EB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14B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FA8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4911BE" w14:paraId="593900B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ED1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D5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98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BA7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84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AC4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EDB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AC84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31F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AE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8EA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B45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679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4911BE" w14:paraId="0B4BFF4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A6D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9CA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161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BB8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28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287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1FC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704B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5FD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6FC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19B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FF1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CFC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133,37</w:t>
                  </w:r>
                </w:p>
              </w:tc>
            </w:tr>
            <w:tr w:rsidR="004911BE" w14:paraId="523098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F7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E74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097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44D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DC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5F2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0CA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9970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48D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B47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972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0CB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34C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</w:t>
                  </w:r>
                </w:p>
              </w:tc>
            </w:tr>
            <w:tr w:rsidR="004911BE" w14:paraId="635FB24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318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F39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88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650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F0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3CA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E5AA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81C6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22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AB6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A85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2F1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CB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150,53</w:t>
                  </w:r>
                </w:p>
              </w:tc>
            </w:tr>
            <w:tr w:rsidR="004911BE" w14:paraId="663462B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471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671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9AC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A21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831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576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5F82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E012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21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122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129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0BB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6C7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4911BE" w14:paraId="5E4B987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74A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FB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36C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15A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A6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50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AF05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29C2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9BF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797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EA0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B95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9A7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77,77</w:t>
                  </w:r>
                </w:p>
              </w:tc>
            </w:tr>
            <w:tr w:rsidR="004911BE" w14:paraId="334B9D4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964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00D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58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490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1F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240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C01F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55FF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4A4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1F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4A7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56E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DBD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274,37</w:t>
                  </w:r>
                </w:p>
              </w:tc>
            </w:tr>
            <w:tr w:rsidR="004911BE" w14:paraId="4AADEE3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820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B4A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9B5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64E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53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B84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602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30EC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E2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2C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C47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AD9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BD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4911BE" w14:paraId="135755D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62D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8D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838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3C5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AF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741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6A91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1E3C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E58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D6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06A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3DD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11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95,13</w:t>
                  </w:r>
                </w:p>
              </w:tc>
            </w:tr>
            <w:tr w:rsidR="004911BE" w14:paraId="4E75B70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144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318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445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F2B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0A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92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730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9CC7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EFA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041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22A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25E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E2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90,42</w:t>
                  </w:r>
                </w:p>
              </w:tc>
            </w:tr>
            <w:tr w:rsidR="004911BE" w14:paraId="398D79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C86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065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B8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F48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361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CFA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0BF9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3EAD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F6C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CEE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F86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D07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B2B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4911BE" w14:paraId="4A8E31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9EC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BB2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504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0CE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EF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BAE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7536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7CA0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0A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D39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B9B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AED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4B6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</w:t>
                  </w:r>
                </w:p>
              </w:tc>
            </w:tr>
            <w:tr w:rsidR="004911BE" w14:paraId="76E2257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332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191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4A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940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724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44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4DD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A831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838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32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E70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976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925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61,42</w:t>
                  </w:r>
                </w:p>
              </w:tc>
            </w:tr>
            <w:tr w:rsidR="004911BE" w14:paraId="01CF226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65A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660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C4E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DD5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ED8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8C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FA8F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10F8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E52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09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DC4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C74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5BD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</w:t>
                  </w:r>
                </w:p>
              </w:tc>
            </w:tr>
            <w:tr w:rsidR="004911BE" w14:paraId="5DE1717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794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35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E9E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D4A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12C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6AE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72CF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55A9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69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723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089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5E4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A6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106,51</w:t>
                  </w:r>
                </w:p>
              </w:tc>
            </w:tr>
            <w:tr w:rsidR="004911BE" w14:paraId="514F5F4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41F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891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ABA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D24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77C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3A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719C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4126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B4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91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624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192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170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135,88</w:t>
                  </w:r>
                </w:p>
              </w:tc>
            </w:tr>
            <w:tr w:rsidR="004911BE" w14:paraId="7F67DC0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0AA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47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13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C9E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BC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482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9208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273C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4A4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5DB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98A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816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4FD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4911BE" w14:paraId="5D66649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A1D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1F2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EC8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4E0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A7D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0D9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77C8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107B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7B3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3D3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EBA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3D0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2E1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5,42</w:t>
                  </w:r>
                </w:p>
              </w:tc>
            </w:tr>
            <w:tr w:rsidR="004911BE" w14:paraId="2B05E9C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F9C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50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7C2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FE9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F4E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C4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7908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F4C4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081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8BC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7CA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FC6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6D7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73,46</w:t>
                  </w:r>
                </w:p>
              </w:tc>
            </w:tr>
            <w:tr w:rsidR="004911BE" w14:paraId="26DAF8E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D52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0D0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C9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E1A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E5C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7F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0550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A476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292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F59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963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997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1E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29,40</w:t>
                  </w:r>
                </w:p>
              </w:tc>
            </w:tr>
            <w:tr w:rsidR="004911BE" w14:paraId="33F8443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77A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FA9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7AE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847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00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93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0D0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364B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1D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4B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9EC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5A9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3D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88,81</w:t>
                  </w:r>
                </w:p>
              </w:tc>
            </w:tr>
            <w:tr w:rsidR="004911BE" w14:paraId="3311DF2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9F3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FC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7C5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12B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771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257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A038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71B9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D1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13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DFA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55A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9F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4911BE" w14:paraId="5A4CEBE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35B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41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C5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911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17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6B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82F0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FF5D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B64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DF9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32 153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6C2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1F8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78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3 226,66</w:t>
                  </w:r>
                </w:p>
              </w:tc>
            </w:tr>
            <w:tr w:rsidR="004911BE" w14:paraId="6F3F756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C28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AB2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1B1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EB7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37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B92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7C74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4665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6A3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FD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ACB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84D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C5B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4 269,03</w:t>
                  </w:r>
                </w:p>
              </w:tc>
            </w:tr>
            <w:tr w:rsidR="004911BE" w14:paraId="1F5DA17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659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EB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8C1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131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62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C55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E40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3AB5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3AF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B95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897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5C2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8B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337,19</w:t>
                  </w:r>
                </w:p>
              </w:tc>
            </w:tr>
            <w:tr w:rsidR="004911BE" w14:paraId="531F748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1A6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44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373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BCF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83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36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60B3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95D8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CDE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FA8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48 411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7D1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9A7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05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4 858,20</w:t>
                  </w:r>
                </w:p>
              </w:tc>
            </w:tr>
            <w:tr w:rsidR="004911BE" w14:paraId="0E68C0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820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AFA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2A1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12A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DB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066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674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53C0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589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CC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675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294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57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200,10</w:t>
                  </w:r>
                </w:p>
              </w:tc>
            </w:tr>
            <w:tr w:rsidR="004911BE" w14:paraId="157378D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EA6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44E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9FA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350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82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351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5325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8EBC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FA4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4C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B79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0A7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754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1 245,28</w:t>
                  </w:r>
                </w:p>
              </w:tc>
            </w:tr>
            <w:tr w:rsidR="004911BE" w14:paraId="2082822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ABB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777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934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223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9C2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47D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E247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96C4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B0F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029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502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991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1F0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2 066,07</w:t>
                  </w:r>
                </w:p>
              </w:tc>
            </w:tr>
            <w:tr w:rsidR="004911BE" w14:paraId="3FF205A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86E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28D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55F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C61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E5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5A1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C241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0EE4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F4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243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626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449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24A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55,80</w:t>
                  </w:r>
                </w:p>
              </w:tc>
            </w:tr>
            <w:tr w:rsidR="004911BE" w14:paraId="1EF0D13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3348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39E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509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E25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A2E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6C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3097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EC9E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D10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989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ADF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EA7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B11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90,32</w:t>
                  </w:r>
                </w:p>
              </w:tc>
            </w:tr>
            <w:tr w:rsidR="004911BE" w14:paraId="0A81D4D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DE0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C0F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1C6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1AA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F30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41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D30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1C43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BB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C89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7C0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3E4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222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145,11</w:t>
                  </w:r>
                </w:p>
              </w:tc>
            </w:tr>
            <w:tr w:rsidR="004911BE" w14:paraId="60B924A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1FC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16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C3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1A6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F9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F2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878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8E7F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DC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72D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629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822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3F4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150,53</w:t>
                  </w:r>
                </w:p>
              </w:tc>
            </w:tr>
            <w:tr w:rsidR="004911BE" w14:paraId="4999337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A63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180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413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2E4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163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AC1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127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9595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794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D5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182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33D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5DE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400,81</w:t>
                  </w:r>
                </w:p>
              </w:tc>
            </w:tr>
            <w:tr w:rsidR="004911BE" w14:paraId="527A62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5B0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688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9B8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52C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1E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1FE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AABC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DB61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137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4DB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3F2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18A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96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1 115,53</w:t>
                  </w:r>
                </w:p>
              </w:tc>
            </w:tr>
            <w:tr w:rsidR="004911BE" w14:paraId="34B0648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A40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3A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87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353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77F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E6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001E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4D73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9DC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153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C53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266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F9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960,68</w:t>
                  </w:r>
                </w:p>
              </w:tc>
            </w:tr>
            <w:tr w:rsidR="004911BE" w14:paraId="04250F5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AB8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9E9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7E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079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398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4F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207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F835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B2F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515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C16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B41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A3A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433,12</w:t>
                  </w:r>
                </w:p>
              </w:tc>
            </w:tr>
            <w:tr w:rsidR="004911BE" w14:paraId="54B5EC1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55F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E5D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1B0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1A9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B3B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E2E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F4C1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76F8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EE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CCA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A2C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59E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A45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179,83</w:t>
                  </w:r>
                </w:p>
              </w:tc>
            </w:tr>
            <w:tr w:rsidR="004911BE" w14:paraId="0B9DFF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92A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22C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E7A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E66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239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331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FC2C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0732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B31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CF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5A8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A97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F09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4911BE" w14:paraId="7D2C1C0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8E5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FB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560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179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C52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C2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DBA3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CC01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225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CB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744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793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3B3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23,38</w:t>
                  </w:r>
                </w:p>
              </w:tc>
            </w:tr>
            <w:tr w:rsidR="004911BE" w14:paraId="3350C3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167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FE2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91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47B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A8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1D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D2F7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1B62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CCA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0DF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C0E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6DB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A82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225,19</w:t>
                  </w:r>
                </w:p>
              </w:tc>
            </w:tr>
            <w:tr w:rsidR="004911BE" w14:paraId="2C4C056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F93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479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438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592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153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170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5192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3A9E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61E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A45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9E6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B8B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322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27,30</w:t>
                  </w:r>
                </w:p>
              </w:tc>
            </w:tr>
            <w:tr w:rsidR="004911BE" w14:paraId="627B79E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7CC9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1D9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D2F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296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00B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BA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51B2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0379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203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58F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CEC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A59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C6D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4911BE" w14:paraId="79A8FF6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660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91E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55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3DF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1BB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A25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2891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14A7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53E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E0F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31B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B02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53C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4911BE" w14:paraId="1A0571D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649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E2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F2F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F86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296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B9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775A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97F7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56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A13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7C8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B7D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6B5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4911BE" w14:paraId="6BA112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6C3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50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FDA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B2B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793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FF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77D9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93F9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D09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E1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A20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66E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1BB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4911BE" w14:paraId="61EEBB3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7B6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4E4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B9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0D2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4DB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360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4B49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0E83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33E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58B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6ED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93E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08E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</w:t>
                  </w:r>
                </w:p>
              </w:tc>
            </w:tr>
            <w:tr w:rsidR="004911BE" w14:paraId="6448897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293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02B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31F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BFA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305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7EC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EA9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6B49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86E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3BE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08C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777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BF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364,58</w:t>
                  </w:r>
                </w:p>
              </w:tc>
            </w:tr>
            <w:tr w:rsidR="004911BE" w14:paraId="0458481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B29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B62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F75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A46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1CA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D13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AEF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7296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39C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5D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465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26C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03E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169,60</w:t>
                  </w:r>
                </w:p>
              </w:tc>
            </w:tr>
            <w:tr w:rsidR="004911BE" w14:paraId="74EAE85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D41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CE4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26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941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21D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C78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3C6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FC12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E50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6B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2B4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F24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73D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4911BE" w14:paraId="4059261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8CD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5E0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6D3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B63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0A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CF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4C97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10ED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B0D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F4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4A2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75C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50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4911BE" w14:paraId="7104C21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E913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3CC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144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CE6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99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93C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489D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9BDF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E4E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37C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5F7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D6E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6B9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4911BE" w14:paraId="7627B6D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FF2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95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566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79E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17A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D92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BABC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A8A0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DF8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162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C7A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3F7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89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4911BE" w14:paraId="3427291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FB26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C9E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83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2AF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1C1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01E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F140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0B4C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F46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29E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460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313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E1E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4911BE" w14:paraId="22707FA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826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27A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F0E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D9C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B8C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CD2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A59D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54C9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511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715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06F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966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FBF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67,14</w:t>
                  </w:r>
                </w:p>
              </w:tc>
            </w:tr>
            <w:tr w:rsidR="004911BE" w14:paraId="4362F3B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482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6D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2BC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D6F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F7C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5C6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747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F7A3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024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E1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07D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647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893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72,56</w:t>
                  </w:r>
                </w:p>
              </w:tc>
            </w:tr>
            <w:tr w:rsidR="004911BE" w14:paraId="46ACE8C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A84B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25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F4E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D73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89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18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A8CB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5A95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4C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683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4A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307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52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50,18</w:t>
                  </w:r>
                </w:p>
              </w:tc>
            </w:tr>
            <w:tr w:rsidR="004911BE" w14:paraId="573BE68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5AE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5C9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D7B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263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5EA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E44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ED60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49AF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9F5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DF1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535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1BE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24D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386,56</w:t>
                  </w:r>
                </w:p>
              </w:tc>
            </w:tr>
            <w:tr w:rsidR="004911BE" w14:paraId="4C455FD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FA38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0CE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32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C19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7BA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49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45E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B165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00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A78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78F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135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BD4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74,26</w:t>
                  </w:r>
                </w:p>
              </w:tc>
            </w:tr>
            <w:tr w:rsidR="004911BE" w14:paraId="5950BA0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DDA1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1C2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62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190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52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14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A49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A4AA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588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83F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580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CE1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A9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4911BE" w14:paraId="143B6FA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5C2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902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DF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8DE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867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E3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73F5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6C1A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037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71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A3D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C3C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899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4911BE" w14:paraId="33E261B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34A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180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90B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050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F43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134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AC20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2C53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733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54A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5E7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CB6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EFC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233,72</w:t>
                  </w:r>
                </w:p>
              </w:tc>
            </w:tr>
            <w:tr w:rsidR="004911BE" w14:paraId="56613A6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860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2DC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16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238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CB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288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A80D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C925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DB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E4D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81D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F35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23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4911BE" w14:paraId="42D517B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724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630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4EA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06B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238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D1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27FA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70B4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305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E8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CD3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B63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1F8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</w:t>
                  </w:r>
                </w:p>
              </w:tc>
            </w:tr>
            <w:tr w:rsidR="004911BE" w14:paraId="22F6A08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B97B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634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3C9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435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B83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3FF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718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F744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68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987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A0B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48A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DCA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36,13</w:t>
                  </w:r>
                </w:p>
              </w:tc>
            </w:tr>
            <w:tr w:rsidR="004911BE" w14:paraId="7D4A7E4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3AE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AF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67F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693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225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A9D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84ED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618C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4F7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E1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1BC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484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8A9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4911BE" w14:paraId="051CC83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44F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73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8D7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5FF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FD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DE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A18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611C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2FF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49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89D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2FC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8A4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4911BE" w14:paraId="39AAED6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1BA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A8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EC5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9E9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E5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F62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B71B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76BD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5E4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28E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E35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182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D1B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23,58</w:t>
                  </w:r>
                </w:p>
              </w:tc>
            </w:tr>
            <w:tr w:rsidR="004911BE" w14:paraId="366FB4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BB1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764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FF0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477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B81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C50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CC8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490F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1F1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8AE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441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ECF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B7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</w:t>
                  </w:r>
                </w:p>
              </w:tc>
            </w:tr>
            <w:tr w:rsidR="004911BE" w14:paraId="2E1E849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4D5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0B8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BBB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752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6E4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5F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A02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66EF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965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E35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83D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77C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72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</w:t>
                  </w:r>
                </w:p>
              </w:tc>
            </w:tr>
            <w:tr w:rsidR="004911BE" w14:paraId="191F459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134F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B83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A26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C28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99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593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68AF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E381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B43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E2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825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074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96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94,03</w:t>
                  </w:r>
                </w:p>
              </w:tc>
            </w:tr>
            <w:tr w:rsidR="004911BE" w14:paraId="548343D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8CB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81C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6A9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9D9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94A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71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9BE4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5E12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0E2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B89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5AD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E07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F5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317,22</w:t>
                  </w:r>
                </w:p>
              </w:tc>
            </w:tr>
            <w:tr w:rsidR="004911BE" w14:paraId="10161F2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F7B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80F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9C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F5F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2B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ED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FBE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BD07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9C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60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B3D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1DE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3E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65,03</w:t>
                  </w:r>
                </w:p>
              </w:tc>
            </w:tr>
            <w:tr w:rsidR="004911BE" w14:paraId="66A8552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410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BC2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3C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927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0AD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85E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972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F818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A77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DD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93E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6BA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50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171,10</w:t>
                  </w:r>
                </w:p>
              </w:tc>
            </w:tr>
            <w:tr w:rsidR="004911BE" w14:paraId="20D9312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EDF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024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36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7BF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C77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C2F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A6F2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7C4F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641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B1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8C2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92B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A6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4911BE" w14:paraId="18FA274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C98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60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50A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006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E1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0DE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EA8D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124D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1D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F4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BFA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638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0CA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</w:t>
                  </w:r>
                </w:p>
              </w:tc>
            </w:tr>
            <w:tr w:rsidR="004911BE" w14:paraId="5D24CE8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E3B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F46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856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C1E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433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34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86A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840D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8D9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8C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E2C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BE5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BF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</w:t>
                  </w:r>
                </w:p>
              </w:tc>
            </w:tr>
            <w:tr w:rsidR="004911BE" w14:paraId="7B4DC63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905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94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20E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21C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6DD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DB8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C3D9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27D8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71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8EE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820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AE5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261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87,61</w:t>
                  </w:r>
                </w:p>
              </w:tc>
            </w:tr>
            <w:tr w:rsidR="004911BE" w14:paraId="79D729C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98E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BD3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DFF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1A6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08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58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9DA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F910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4F2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644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10B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328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A29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4911BE" w14:paraId="17A1939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128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D7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B3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835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BFE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075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B8F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50A8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FEE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31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964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E92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013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93,43</w:t>
                  </w:r>
                </w:p>
              </w:tc>
            </w:tr>
            <w:tr w:rsidR="004911BE" w14:paraId="5393B6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1F0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4B5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8BB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C54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865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9FD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CA15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6B8C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CEC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DD4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409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B3F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82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</w:t>
                  </w:r>
                </w:p>
              </w:tc>
            </w:tr>
            <w:tr w:rsidR="004911BE" w14:paraId="3FD1A73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43A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4CA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09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258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BF2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D7B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A8F4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78F4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73A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C35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21B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86E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17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4911BE" w14:paraId="54D346A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AE3E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6D9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323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76C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2B8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B57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1140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B530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E3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C30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D22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667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2C8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110,89</w:t>
                  </w:r>
                </w:p>
              </w:tc>
            </w:tr>
            <w:tr w:rsidR="004911BE" w14:paraId="65A693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62E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A5D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119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102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350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3D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D4CB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5956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40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5FF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7BC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BD8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556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61,32</w:t>
                  </w:r>
                </w:p>
              </w:tc>
            </w:tr>
            <w:tr w:rsidR="004911BE" w14:paraId="1212FB6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DC3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FB0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56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2C0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EBA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517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EEAC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1454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B4F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B28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E69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314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603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4911BE" w14:paraId="739524E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44F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00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61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354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38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8CC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2BEB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BADA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AF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533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C09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6FF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54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24,99</w:t>
                  </w:r>
                </w:p>
              </w:tc>
            </w:tr>
            <w:tr w:rsidR="004911BE" w14:paraId="62F801B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313F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FF7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B62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7B5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809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CFF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A20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5017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D22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E45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534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2EF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B79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4911BE" w14:paraId="4B3A52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246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13A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03D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499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2B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AF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EE5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2BBA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50B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DA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94F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C20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91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</w:t>
                  </w:r>
                </w:p>
              </w:tc>
            </w:tr>
            <w:tr w:rsidR="004911BE" w14:paraId="456555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E69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672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234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62D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66A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4C3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E9B0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DF2D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351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81E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A27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420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3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16,96</w:t>
                  </w:r>
                </w:p>
              </w:tc>
            </w:tr>
            <w:tr w:rsidR="004911BE" w14:paraId="1C53822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F8B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EA9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4F5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789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9EC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306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1BF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6FF6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B8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AB8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4CA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ABF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0D2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26,29</w:t>
                  </w:r>
                </w:p>
              </w:tc>
            </w:tr>
            <w:tr w:rsidR="004911BE" w14:paraId="5E93584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0F58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774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2C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C27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34A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3B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32D9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7DD0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4F1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7D9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129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3E4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48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255,30</w:t>
                  </w:r>
                </w:p>
              </w:tc>
            </w:tr>
            <w:tr w:rsidR="004911BE" w14:paraId="6EBA0EF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89E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DCB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95F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335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577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700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59EA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3310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79C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31D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0D4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E57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E8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</w:t>
                  </w:r>
                </w:p>
              </w:tc>
            </w:tr>
            <w:tr w:rsidR="004911BE" w14:paraId="6A0CE8B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C5D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CEE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1DA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702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46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2E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0BD3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69FA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5D0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C3B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113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B33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1F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138,49</w:t>
                  </w:r>
                </w:p>
              </w:tc>
            </w:tr>
            <w:tr w:rsidR="004911BE" w14:paraId="47D2632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1E6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32A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DC9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044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9C5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78B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C27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3FD0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600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348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F12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B51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359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4911BE" w14:paraId="0BC67A5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C63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6AD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A6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A2B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F4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165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8CD2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2A72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A1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CC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FD8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63A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E2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296,44</w:t>
                  </w:r>
                </w:p>
              </w:tc>
            </w:tr>
            <w:tr w:rsidR="004911BE" w14:paraId="67A38AD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FFB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24D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19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B57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9B3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C3A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0B1A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B6BE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F41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6C7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233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E25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381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4911BE" w14:paraId="4CEFB0B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95D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6D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3A9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437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F8B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4F7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0F4F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2DA8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963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0EB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B42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6FF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3AF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165,18</w:t>
                  </w:r>
                </w:p>
              </w:tc>
            </w:tr>
            <w:tr w:rsidR="004911BE" w14:paraId="4DCA927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03D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06B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2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5A5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B7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CE2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15C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291B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F3F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87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D5C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12A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597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68,14</w:t>
                  </w:r>
                </w:p>
              </w:tc>
            </w:tr>
            <w:tr w:rsidR="004911BE" w14:paraId="78BEC7B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3C5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D6A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D69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8BF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66A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072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B785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4E0F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86D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1D3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379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E5C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17C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4911BE" w14:paraId="31AE889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A26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511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E3B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154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6CA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6EE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4448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6844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745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A0D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432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4B1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8B3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4911BE" w14:paraId="4EF1734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C6A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CEE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3C0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C1E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308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953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1217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E841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2B5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73C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E08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743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F4E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30,21</w:t>
                  </w:r>
                </w:p>
              </w:tc>
            </w:tr>
            <w:tr w:rsidR="004911BE" w14:paraId="7A1D0BE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5945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6F0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2E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CF6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8B4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61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A96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5ACD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9BC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5CE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2A2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3BA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C6C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4911BE" w14:paraId="025577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117C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97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2D6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101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920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106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6402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7A78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C8F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FA2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946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6FF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DE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4911BE" w14:paraId="5C6D786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746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93C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094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883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777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353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7A48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E8AD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3E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7A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1D9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C3E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3D4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2,21</w:t>
                  </w:r>
                </w:p>
              </w:tc>
            </w:tr>
            <w:tr w:rsidR="004911BE" w14:paraId="715DCD1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FC6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29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449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000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64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EEB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A06C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1ED2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15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97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1CE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165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35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38,54</w:t>
                  </w:r>
                </w:p>
              </w:tc>
            </w:tr>
            <w:tr w:rsidR="004911BE" w14:paraId="4315872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E44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E23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4B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900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0B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D01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DE9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32B0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039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787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30B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FBF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5B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12,14</w:t>
                  </w:r>
                </w:p>
              </w:tc>
            </w:tr>
            <w:tr w:rsidR="004911BE" w14:paraId="780E4F8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B2EC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DEF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FA9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B61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84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2AC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6985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03A3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67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3EF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CCD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2DF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285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23,08</w:t>
                  </w:r>
                </w:p>
              </w:tc>
            </w:tr>
            <w:tr w:rsidR="004911BE" w14:paraId="0D4992F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BC6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2EB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CDC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97C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55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AB4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2DB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B780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2C5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B4E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338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35A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756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</w:t>
                  </w:r>
                </w:p>
              </w:tc>
            </w:tr>
            <w:tr w:rsidR="004911BE" w14:paraId="2332E69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B72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B14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F3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6E7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A2A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795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9358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67E7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649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A1B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A1E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123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5B6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4911BE" w14:paraId="1DC555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380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5A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303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6B9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5F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4F7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BA19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3B08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9A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E1E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064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985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BF2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4911BE" w14:paraId="1635419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AA3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9AC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F1F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B93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46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F0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2D08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5BB7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369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62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1C8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FE8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48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227,70</w:t>
                  </w:r>
                </w:p>
              </w:tc>
            </w:tr>
            <w:tr w:rsidR="004911BE" w14:paraId="1257E0E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013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802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7A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C55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C2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9EC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D1A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E568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2B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1E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D66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0E5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2E4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4911BE" w14:paraId="15856CE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2E6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E9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57C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2CD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E89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954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C06B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A2AE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3E3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0E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8A7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CE0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BC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27,30</w:t>
                  </w:r>
                </w:p>
              </w:tc>
            </w:tr>
            <w:tr w:rsidR="004911BE" w14:paraId="2E0E2B2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0D7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6A1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0ED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1C7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4E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E6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59F7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2E5F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A00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7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AAC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795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0C9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</w:t>
                  </w:r>
                </w:p>
              </w:tc>
            </w:tr>
            <w:tr w:rsidR="004911BE" w14:paraId="26627A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F0A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17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168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E09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87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25F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DEE6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F54D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50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14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A7F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619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5D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353,74</w:t>
                  </w:r>
                </w:p>
              </w:tc>
            </w:tr>
            <w:tr w:rsidR="004911BE" w14:paraId="79DA2DB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0D1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F3E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1EB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FE6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06B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544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31CE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8C67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FF4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DD9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0C4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91E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094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4911BE" w14:paraId="348BE56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39B8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0D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2A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F2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E67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1E2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3A8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C599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9E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A0D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D19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6EF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E2E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75,67</w:t>
                  </w:r>
                </w:p>
              </w:tc>
            </w:tr>
            <w:tr w:rsidR="004911BE" w14:paraId="7A8089F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3AA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BB8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7C1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775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EBF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644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3D41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BBB2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01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B5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B94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949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166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68,54</w:t>
                  </w:r>
                </w:p>
              </w:tc>
            </w:tr>
            <w:tr w:rsidR="004911BE" w14:paraId="6FB23C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8754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61E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CFB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F37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377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AE9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1783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E35F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35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0B0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85A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3DC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84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602,46</w:t>
                  </w:r>
                </w:p>
              </w:tc>
            </w:tr>
            <w:tr w:rsidR="004911BE" w14:paraId="26E0BA4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E423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D4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7F2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19C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48A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FD1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C8EC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E501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8BF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833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5BF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751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C31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318,32</w:t>
                  </w:r>
                </w:p>
              </w:tc>
            </w:tr>
            <w:tr w:rsidR="004911BE" w14:paraId="08905BE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CA4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31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E83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094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C25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130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F508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057F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057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115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A97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6F0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451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4911BE" w14:paraId="0E9BACB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8169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553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D28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AA2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FA0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94F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FB69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CC54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20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4FB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160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A50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A8C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359,86</w:t>
                  </w:r>
                </w:p>
              </w:tc>
            </w:tr>
            <w:tr w:rsidR="004911BE" w14:paraId="607A438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D1D5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9AB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48A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F12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17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2C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F023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53F3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112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B56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C92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8E2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461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70,25</w:t>
                  </w:r>
                </w:p>
              </w:tc>
            </w:tr>
            <w:tr w:rsidR="004911BE" w14:paraId="2C487BF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D4C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D9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323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82F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FCA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1C2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B59C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F48A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456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2BC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7E0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AB2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45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4911BE" w14:paraId="3EE4BC1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C4C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27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F50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CDE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F22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8B9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046B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5EE7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1B1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A66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EE8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59F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EC5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18,67</w:t>
                  </w:r>
                </w:p>
              </w:tc>
            </w:tr>
            <w:tr w:rsidR="004911BE" w14:paraId="653E9C9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727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EF1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E1A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E33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65C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CCE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2722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1CB4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75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47F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C13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A1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7A2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18,77</w:t>
                  </w:r>
                </w:p>
              </w:tc>
            </w:tr>
            <w:tr w:rsidR="004911BE" w14:paraId="4609715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C4D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5B5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87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691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77F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374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7F5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938A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399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092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13C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CDD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31D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4911BE" w14:paraId="706EA8B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7EF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611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3C6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DF7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999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5E9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1D49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6A4B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C8F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6B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8AA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E02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5C0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86,10</w:t>
                  </w:r>
                </w:p>
              </w:tc>
            </w:tr>
            <w:tr w:rsidR="004911BE" w14:paraId="47E195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B64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180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10D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FB9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E65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147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FDAA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4DB7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3C0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6D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67F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0C7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826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4911BE" w14:paraId="6E95BD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73D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95F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C13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C2A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730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AE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9DE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0CDC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C60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E55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E1E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087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F49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1 755,75</w:t>
                  </w:r>
                </w:p>
              </w:tc>
            </w:tr>
            <w:tr w:rsidR="004911BE" w14:paraId="48E0C01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8B8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85D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68D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D0D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607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439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3D9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9A41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9AC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2DD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71E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C57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42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94,93</w:t>
                  </w:r>
                </w:p>
              </w:tc>
            </w:tr>
            <w:tr w:rsidR="004911BE" w14:paraId="6037FD6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61A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522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9B2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3AD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71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C0A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2285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1BC5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14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68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3AF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CF6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5D3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26,89</w:t>
                  </w:r>
                </w:p>
              </w:tc>
            </w:tr>
            <w:tr w:rsidR="004911BE" w14:paraId="50E8F8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9277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B99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D8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0B3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1A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87F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4570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AFC1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A4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A15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F9C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B84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C22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527,26</w:t>
                  </w:r>
                </w:p>
              </w:tc>
            </w:tr>
            <w:tr w:rsidR="004911BE" w14:paraId="09CD6A7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5A3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E8B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BFC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DC1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D5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D90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CBD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26D2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F4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F9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E89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AC9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D86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62,72</w:t>
                  </w:r>
                </w:p>
              </w:tc>
            </w:tr>
            <w:tr w:rsidR="004911BE" w14:paraId="0926CE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286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06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C71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6E4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B17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54D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C30D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B850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F3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97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327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D4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BC9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151,23</w:t>
                  </w:r>
                </w:p>
              </w:tc>
            </w:tr>
            <w:tr w:rsidR="004911BE" w14:paraId="429FE07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BE3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0EB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532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D73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1C9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E0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C08A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3C25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196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A58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80A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A6B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93B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43,35</w:t>
                  </w:r>
                </w:p>
              </w:tc>
            </w:tr>
            <w:tr w:rsidR="004911BE" w14:paraId="5D099A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3C2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AF9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A8B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65A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230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3ED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AED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576C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7E9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860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CCC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C3E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DF7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176,72</w:t>
                  </w:r>
                </w:p>
              </w:tc>
            </w:tr>
            <w:tr w:rsidR="004911BE" w14:paraId="63C8213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5D8F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184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A1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3A8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CA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E2C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DF71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D09AB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B69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C38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C64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0FB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F63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</w:t>
                  </w:r>
                </w:p>
              </w:tc>
            </w:tr>
            <w:tr w:rsidR="004911BE" w14:paraId="611A4DA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7CF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1A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E3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2D8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2F0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BB6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C077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69BB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C77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6C0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718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52B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B25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184,45</w:t>
                  </w:r>
                </w:p>
              </w:tc>
            </w:tr>
            <w:tr w:rsidR="004911BE" w14:paraId="5D9A4ED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345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BEE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A6E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8C3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FE9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C48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E918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160A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B4A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BB3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EDD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894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2EA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4911BE" w14:paraId="6A97679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23C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B64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6B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3AC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F77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13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FC2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EB25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577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571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8FB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F7F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413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83,29</w:t>
                  </w:r>
                </w:p>
              </w:tc>
            </w:tr>
            <w:tr w:rsidR="004911BE" w14:paraId="6DB85D6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397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5EC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C16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0AC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01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84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843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B2309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FB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281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2BB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BCC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32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36,73</w:t>
                  </w:r>
                </w:p>
              </w:tc>
            </w:tr>
            <w:tr w:rsidR="004911BE" w14:paraId="0A3DE9F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88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621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F56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639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BF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63B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E236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1D74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82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9CE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F2D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8F9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BF9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4911BE" w14:paraId="5CEDCFF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322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DD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015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E38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C77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67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812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9837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428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33D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0C1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66D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0ED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104,27</w:t>
                  </w:r>
                </w:p>
              </w:tc>
            </w:tr>
            <w:tr w:rsidR="004911BE" w14:paraId="528FE39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987E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D81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AF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EE5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8B1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065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B2EE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2C14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F87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A26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74D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99B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046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4911BE" w14:paraId="4E9B2A7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F656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43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60D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70A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67E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A2F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5CC3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7D03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9CD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8E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F13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09C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CFC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100,35</w:t>
                  </w:r>
                </w:p>
              </w:tc>
            </w:tr>
            <w:tr w:rsidR="004911BE" w14:paraId="45DABD8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84D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922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CE6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D0C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600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BE2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3639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08E3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BA1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D3F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E155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469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822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30,61</w:t>
                  </w:r>
                </w:p>
              </w:tc>
            </w:tr>
            <w:tr w:rsidR="004911BE" w14:paraId="5C30516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AA94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E03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29F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116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4AC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A4E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4329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699F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58B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433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32D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F91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77F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59,91</w:t>
                  </w:r>
                </w:p>
              </w:tc>
            </w:tr>
            <w:tr w:rsidR="004911BE" w14:paraId="513CB34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0276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302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0B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F91A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3ED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F3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AD1C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E759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FC5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D26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4926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3C8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CFE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4911BE" w14:paraId="3E086E0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577B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E09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42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FD5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254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29B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BCEB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5DA4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D96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E99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D69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3FA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044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55,19</w:t>
                  </w:r>
                </w:p>
              </w:tc>
            </w:tr>
            <w:tr w:rsidR="004911BE" w14:paraId="29F6168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4EEA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617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FE3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9AB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500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845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20A5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3F05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1F8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BF5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F82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A26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0AF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86,81</w:t>
                  </w:r>
                </w:p>
              </w:tc>
            </w:tr>
            <w:tr w:rsidR="004911BE" w14:paraId="476F430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F11E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FA3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120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636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E7A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94B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3CA7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9F1DF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C0E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C71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C7C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D70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364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4911BE" w14:paraId="2521C96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E39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4B6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8A5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E04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D2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6F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E7D6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DABE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0AC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D3B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797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829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EBC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81,59</w:t>
                  </w:r>
                </w:p>
              </w:tc>
            </w:tr>
            <w:tr w:rsidR="004911BE" w14:paraId="77F9D4F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40A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9CF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761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195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CEE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86B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DA0F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4957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EF5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E46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15D0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855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E82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</w:t>
                  </w:r>
                </w:p>
              </w:tc>
            </w:tr>
            <w:tr w:rsidR="004911BE" w14:paraId="21668E6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CA3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982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44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5E1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09F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4DBA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8C23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FBCAE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2CF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AE3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58C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F01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14C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4911BE" w14:paraId="3A3E8E5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08E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CAA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289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B3A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A0C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B1F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AD32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391BA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717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08A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B22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A1A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AC0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4911BE" w14:paraId="5E99D7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6F5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F3A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9E89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E44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6BF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9E3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8D31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6DFDD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F83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B15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3744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EB5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646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114,04</w:t>
                  </w:r>
                </w:p>
              </w:tc>
            </w:tr>
            <w:tr w:rsidR="007E2678" w14:paraId="1734751D" w14:textId="77777777" w:rsidTr="007E2678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C0A5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57F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CB0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C628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65A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CA5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91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300 518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548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E82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450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32 702,87</w:t>
                  </w:r>
                </w:p>
              </w:tc>
            </w:tr>
            <w:tr w:rsidR="007E2678" w14:paraId="4D1293D7" w14:textId="77777777" w:rsidTr="007E2678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A344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Ves u Broumova</w:t>
                  </w:r>
                </w:p>
              </w:tc>
            </w:tr>
            <w:tr w:rsidR="004911BE" w14:paraId="3D50C5D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85FB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D71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25DC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2B9C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CC7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1EC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612C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A4FF3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155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77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2B1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94AF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CA4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107,58</w:t>
                  </w:r>
                </w:p>
              </w:tc>
            </w:tr>
            <w:tr w:rsidR="004911BE" w14:paraId="7B9936E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8E3C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6D30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98A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7D8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D6A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396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2015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AFC71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429B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200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9A92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929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12CE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431,71</w:t>
                  </w:r>
                </w:p>
              </w:tc>
            </w:tr>
            <w:tr w:rsidR="004911BE" w14:paraId="3366650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6CD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AEF3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6105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ADE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030F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1A69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4FE52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D50E8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81D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D95D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BC4C" w14:textId="77777777" w:rsidR="004911BE" w:rsidRDefault="007E2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7E9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0534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257,12</w:t>
                  </w:r>
                </w:p>
              </w:tc>
            </w:tr>
            <w:tr w:rsidR="007E2678" w14:paraId="4F36546F" w14:textId="77777777" w:rsidTr="007E2678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5571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D2C4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B57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697A2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F001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1B26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50E8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3 812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8E6D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C3A3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2E77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796,41</w:t>
                  </w:r>
                </w:p>
              </w:tc>
            </w:tr>
            <w:tr w:rsidR="007E2678" w14:paraId="52FF4BF3" w14:textId="77777777" w:rsidTr="007E2678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11EB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1286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313 344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5A18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4C7E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6EB1" w14:textId="77777777" w:rsidR="004911BE" w:rsidRDefault="007E2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34 899</w:t>
                  </w:r>
                </w:p>
              </w:tc>
            </w:tr>
            <w:tr w:rsidR="007E2678" w14:paraId="62944890" w14:textId="77777777" w:rsidTr="007E2678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8657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D30B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36A5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3620" w14:textId="77777777" w:rsidR="004911BE" w:rsidRDefault="004911BE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4FD4" w14:textId="77777777" w:rsidR="004911BE" w:rsidRDefault="004911BE">
                  <w:pPr>
                    <w:spacing w:after="0" w:line="240" w:lineRule="auto"/>
                  </w:pPr>
                </w:p>
              </w:tc>
            </w:tr>
          </w:tbl>
          <w:p w14:paraId="6DB0A044" w14:textId="77777777" w:rsidR="004911BE" w:rsidRDefault="004911BE">
            <w:pPr>
              <w:spacing w:after="0" w:line="240" w:lineRule="auto"/>
            </w:pPr>
          </w:p>
        </w:tc>
      </w:tr>
      <w:tr w:rsidR="004911BE" w14:paraId="0B6EC5B7" w14:textId="77777777">
        <w:trPr>
          <w:trHeight w:val="254"/>
        </w:trPr>
        <w:tc>
          <w:tcPr>
            <w:tcW w:w="115" w:type="dxa"/>
          </w:tcPr>
          <w:p w14:paraId="07ECFB22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6B09D1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644ED3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30BB76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9946A4A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DBEA393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59620A3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7E2678" w14:paraId="3813713E" w14:textId="77777777" w:rsidTr="007E2678">
        <w:trPr>
          <w:trHeight w:val="1305"/>
        </w:trPr>
        <w:tc>
          <w:tcPr>
            <w:tcW w:w="115" w:type="dxa"/>
          </w:tcPr>
          <w:p w14:paraId="33A3AF4F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4911BE" w14:paraId="4E16DCC6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3B86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0BD44A5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7FF33ED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477D79A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496F3E2" w14:textId="77777777" w:rsidR="004911BE" w:rsidRDefault="007E2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E207032" w14:textId="77777777" w:rsidR="004911BE" w:rsidRDefault="004911BE">
            <w:pPr>
              <w:spacing w:after="0" w:line="240" w:lineRule="auto"/>
            </w:pPr>
          </w:p>
        </w:tc>
        <w:tc>
          <w:tcPr>
            <w:tcW w:w="142" w:type="dxa"/>
          </w:tcPr>
          <w:p w14:paraId="3D747759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  <w:tr w:rsidR="004911BE" w14:paraId="4EA84A7B" w14:textId="77777777">
        <w:trPr>
          <w:trHeight w:val="315"/>
        </w:trPr>
        <w:tc>
          <w:tcPr>
            <w:tcW w:w="115" w:type="dxa"/>
          </w:tcPr>
          <w:p w14:paraId="5CEC1E2E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4EAF90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B213E3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B1A682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64DA828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C390C22" w14:textId="77777777" w:rsidR="004911BE" w:rsidRDefault="004911B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39322BB" w14:textId="77777777" w:rsidR="004911BE" w:rsidRDefault="004911BE">
            <w:pPr>
              <w:pStyle w:val="EmptyCellLayoutStyle"/>
              <w:spacing w:after="0" w:line="240" w:lineRule="auto"/>
            </w:pPr>
          </w:p>
        </w:tc>
      </w:tr>
    </w:tbl>
    <w:p w14:paraId="293E35C3" w14:textId="77777777" w:rsidR="004911BE" w:rsidRDefault="004911BE">
      <w:pPr>
        <w:spacing w:after="0" w:line="240" w:lineRule="auto"/>
      </w:pPr>
    </w:p>
    <w:sectPr w:rsidR="00491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2EF1B" w14:textId="77777777" w:rsidR="008E525B" w:rsidRDefault="007E2678">
      <w:pPr>
        <w:spacing w:after="0" w:line="240" w:lineRule="auto"/>
      </w:pPr>
      <w:r>
        <w:separator/>
      </w:r>
    </w:p>
  </w:endnote>
  <w:endnote w:type="continuationSeparator" w:id="0">
    <w:p w14:paraId="0D9EC0C2" w14:textId="77777777" w:rsidR="008E525B" w:rsidRDefault="007E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7B18" w14:textId="77777777" w:rsidR="00C1628D" w:rsidRDefault="00C162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4911BE" w14:paraId="18B7D4DC" w14:textId="77777777">
      <w:tc>
        <w:tcPr>
          <w:tcW w:w="8874" w:type="dxa"/>
        </w:tcPr>
        <w:p w14:paraId="08694B06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6FD73B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3FA0D929" w14:textId="77777777" w:rsidR="004911BE" w:rsidRDefault="004911BE">
          <w:pPr>
            <w:pStyle w:val="EmptyCellLayoutStyle"/>
            <w:spacing w:after="0" w:line="240" w:lineRule="auto"/>
          </w:pPr>
        </w:p>
      </w:tc>
    </w:tr>
    <w:tr w:rsidR="004911BE" w14:paraId="78B877A9" w14:textId="77777777">
      <w:tc>
        <w:tcPr>
          <w:tcW w:w="8874" w:type="dxa"/>
        </w:tcPr>
        <w:p w14:paraId="5F6DC307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911BE" w14:paraId="749BF15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DFCBD9" w14:textId="77777777" w:rsidR="004911BE" w:rsidRDefault="007E26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856DB8" w14:textId="77777777" w:rsidR="004911BE" w:rsidRDefault="004911BE">
          <w:pPr>
            <w:spacing w:after="0" w:line="240" w:lineRule="auto"/>
          </w:pPr>
        </w:p>
      </w:tc>
      <w:tc>
        <w:tcPr>
          <w:tcW w:w="142" w:type="dxa"/>
        </w:tcPr>
        <w:p w14:paraId="22CEF5CD" w14:textId="77777777" w:rsidR="004911BE" w:rsidRDefault="004911BE">
          <w:pPr>
            <w:pStyle w:val="EmptyCellLayoutStyle"/>
            <w:spacing w:after="0" w:line="240" w:lineRule="auto"/>
          </w:pPr>
        </w:p>
      </w:tc>
    </w:tr>
    <w:tr w:rsidR="004911BE" w14:paraId="64B9BDBD" w14:textId="77777777">
      <w:tc>
        <w:tcPr>
          <w:tcW w:w="8874" w:type="dxa"/>
        </w:tcPr>
        <w:p w14:paraId="57D38574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B3A51B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4ED1E136" w14:textId="77777777" w:rsidR="004911BE" w:rsidRDefault="004911B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73563" w14:textId="77777777" w:rsidR="00C1628D" w:rsidRDefault="00C162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54F4" w14:textId="77777777" w:rsidR="008E525B" w:rsidRDefault="007E2678">
      <w:pPr>
        <w:spacing w:after="0" w:line="240" w:lineRule="auto"/>
      </w:pPr>
      <w:r>
        <w:separator/>
      </w:r>
    </w:p>
  </w:footnote>
  <w:footnote w:type="continuationSeparator" w:id="0">
    <w:p w14:paraId="78C5BEA1" w14:textId="77777777" w:rsidR="008E525B" w:rsidRDefault="007E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E926" w14:textId="77777777" w:rsidR="00C1628D" w:rsidRDefault="00C162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4911BE" w14:paraId="0A0A7077" w14:textId="77777777">
      <w:tc>
        <w:tcPr>
          <w:tcW w:w="144" w:type="dxa"/>
        </w:tcPr>
        <w:p w14:paraId="52654EC9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138C57A1" w14:textId="77777777" w:rsidR="004911BE" w:rsidRDefault="004911BE">
          <w:pPr>
            <w:pStyle w:val="EmptyCellLayoutStyle"/>
            <w:spacing w:after="0" w:line="240" w:lineRule="auto"/>
          </w:pPr>
        </w:p>
      </w:tc>
    </w:tr>
    <w:tr w:rsidR="004911BE" w14:paraId="0D452EE2" w14:textId="77777777">
      <w:tc>
        <w:tcPr>
          <w:tcW w:w="144" w:type="dxa"/>
        </w:tcPr>
        <w:p w14:paraId="4D8948D1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4911BE" w14:paraId="31E342D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26BB4D9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A9DA27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0C6F1AB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D614DE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38F5715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B096D05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73A839E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17C2FC2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E507A40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606EBC6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133F468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7D81E4A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7B2E2100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33B4F5B6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4043129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682C418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04D9E33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5EF2175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7E2678" w14:paraId="13F176DE" w14:textId="77777777" w:rsidTr="007E26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68935C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4911BE" w14:paraId="425BCB58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E13285" w14:textId="1E53260A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č.202N07/13</w:t>
                      </w:r>
                      <w:r w:rsidR="00C1628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         PŘÍLOHA č. 2</w:t>
                      </w:r>
                    </w:p>
                  </w:tc>
                </w:tr>
              </w:tbl>
              <w:p w14:paraId="5694BD31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66A37F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4911BE" w14:paraId="21A8A5FF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169D35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DE0015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B5FE0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DFD2B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A3DE2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8F053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C8EB7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3FE538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D7427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1E136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DAD1B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AB88E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B1088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1A1C6E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657DF1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4171D8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5D55EA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59DCC0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7E2678" w14:paraId="36195972" w14:textId="77777777" w:rsidTr="007E26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DF4FAB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43C2A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4911BE" w14:paraId="5BD760B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8E8D81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0A6E216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09BF4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911BE" w14:paraId="7720D85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FB2756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20210713</w:t>
                      </w:r>
                    </w:p>
                  </w:tc>
                </w:tr>
              </w:tbl>
              <w:p w14:paraId="42189A76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FD7616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911BE" w14:paraId="00A55A2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18F5B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28101BB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2C422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F34BC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AE06A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4911BE" w14:paraId="1C7E17F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2F356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19.12.2007</w:t>
                      </w:r>
                    </w:p>
                  </w:tc>
                </w:tr>
              </w:tbl>
              <w:p w14:paraId="2C692908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957DF6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4911BE" w14:paraId="787907A0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1BDBF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6266AA7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D6674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4911BE" w14:paraId="497A57F2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45DE9F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34 899 Kč</w:t>
                      </w:r>
                    </w:p>
                  </w:tc>
                </w:tr>
              </w:tbl>
              <w:p w14:paraId="758CC51D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472E07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4911BE" w14:paraId="22CA398C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58930B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1E050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B42B7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F393F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7F9B7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7BAA9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4C9A4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CC788C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D8401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1EDF55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AB630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DC487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4D424B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992530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D87403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B7DC5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08DE02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DDE435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4911BE" w14:paraId="668683F4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30E7AA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83A3B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2BAD6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A7CB5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30A5A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505B86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D40BA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BD0F08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A8F8A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574DA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4B8BC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3D8E6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8C179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471314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57D3B1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0503B8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1081B4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F0B7B50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4911BE" w14:paraId="06A5846A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1810F7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3AB53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4911BE" w14:paraId="233093E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63A1E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9A5BF56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A9FA3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F1F89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DB5B9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550D9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5F8199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F9F890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C1965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13BE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5404E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4BFE2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8623D3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BD43EE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7DF36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2F01F00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0E1EF4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7E2678" w14:paraId="4FCEB0CE" w14:textId="77777777" w:rsidTr="007E26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D5862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88C0D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59D74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A5D32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A3719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911BE" w14:paraId="6193F9F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4A6F13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09.06.2021</w:t>
                      </w:r>
                    </w:p>
                  </w:tc>
                </w:tr>
              </w:tbl>
              <w:p w14:paraId="04E9D001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DD643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05A987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911BE" w14:paraId="2609C59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985BE2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FEE2DEF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DF2DA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E7B2B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C0F0B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0DFD0E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55E3D1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5B131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FF7605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03802C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7E2678" w14:paraId="034D5B47" w14:textId="77777777" w:rsidTr="007E26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761B0F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CFD82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A49F9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8A757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CA00E5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912BC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49624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F4C610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03474C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F0838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4911BE" w14:paraId="28558EB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7B115A" w14:textId="77777777" w:rsidR="004911BE" w:rsidRDefault="007E2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01.01.2008</w:t>
                      </w:r>
                    </w:p>
                  </w:tc>
                </w:tr>
              </w:tbl>
              <w:p w14:paraId="75503D2B" w14:textId="77777777" w:rsidR="004911BE" w:rsidRDefault="004911BE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FF183A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F53EA4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4F1BA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2E5A80B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F6C92E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7E2678" w14:paraId="1E13428A" w14:textId="77777777" w:rsidTr="007E26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9B369D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F1308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DFBBC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34A4F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AA052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9580F0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805F1E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BCDB2E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5519D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CC2ED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2E6FC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833EE5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37AF98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FC363D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D9367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90B890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A9415B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  <w:tr w:rsidR="004911BE" w14:paraId="37257F9B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63EC6F3D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00745F7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0B7F05B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230AFAC6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743533C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6CDD0A0F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76D7E133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52E7563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FE2689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7BD38467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7C8B66EA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AF816D2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6A903AD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3A2E7864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23CD5AD6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18229AA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029413D9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5CA2621" w14:textId="77777777" w:rsidR="004911BE" w:rsidRDefault="004911B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9D2FF2" w14:textId="77777777" w:rsidR="004911BE" w:rsidRDefault="004911BE">
          <w:pPr>
            <w:spacing w:after="0" w:line="240" w:lineRule="auto"/>
          </w:pPr>
        </w:p>
      </w:tc>
    </w:tr>
    <w:tr w:rsidR="004911BE" w14:paraId="0F3D224E" w14:textId="77777777">
      <w:tc>
        <w:tcPr>
          <w:tcW w:w="144" w:type="dxa"/>
        </w:tcPr>
        <w:p w14:paraId="32245105" w14:textId="77777777" w:rsidR="004911BE" w:rsidRDefault="004911BE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3644FA25" w14:textId="77777777" w:rsidR="004911BE" w:rsidRDefault="004911B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557A2" w14:textId="77777777" w:rsidR="00C1628D" w:rsidRDefault="00C162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BE"/>
    <w:rsid w:val="004911BE"/>
    <w:rsid w:val="007E2678"/>
    <w:rsid w:val="008E525B"/>
    <w:rsid w:val="00B460FB"/>
    <w:rsid w:val="00C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E7E"/>
  <w15:docId w15:val="{E0312310-1C04-4746-AD02-D10EF504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1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28D"/>
  </w:style>
  <w:style w:type="paragraph" w:styleId="Zpat">
    <w:name w:val="footer"/>
    <w:basedOn w:val="Normln"/>
    <w:link w:val="ZpatChar"/>
    <w:uiPriority w:val="99"/>
    <w:unhideWhenUsed/>
    <w:rsid w:val="00C1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2021-07-02T08:25:00Z</dcterms:created>
  <dcterms:modified xsi:type="dcterms:W3CDTF">2021-07-02T08:25:00Z</dcterms:modified>
</cp:coreProperties>
</file>