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1"/>
        <w:gridCol w:w="1"/>
        <w:gridCol w:w="1"/>
        <w:gridCol w:w="1"/>
        <w:gridCol w:w="2"/>
        <w:gridCol w:w="1417"/>
        <w:gridCol w:w="801"/>
        <w:gridCol w:w="7714"/>
        <w:gridCol w:w="239"/>
        <w:gridCol w:w="142"/>
      </w:tblGrid>
      <w:tr w:rsidR="00123D68" w14:paraId="46414C36" w14:textId="77777777">
        <w:trPr>
          <w:trHeight w:val="148"/>
        </w:trPr>
        <w:tc>
          <w:tcPr>
            <w:tcW w:w="115" w:type="dxa"/>
          </w:tcPr>
          <w:p w14:paraId="59A39DF9" w14:textId="77777777" w:rsidR="00123D68" w:rsidRDefault="00123D6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p w14:paraId="74F0340B" w14:textId="77777777" w:rsidR="00123D68" w:rsidRDefault="00123D6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E097AFD" w14:textId="77777777" w:rsidR="00123D68" w:rsidRDefault="00123D6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CC01275" w14:textId="77777777" w:rsidR="00123D68" w:rsidRDefault="00123D68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14:paraId="3F90BE1D" w14:textId="77777777" w:rsidR="00123D68" w:rsidRDefault="00123D68">
            <w:pPr>
              <w:pStyle w:val="EmptyCellLayoutStyle"/>
              <w:spacing w:after="0" w:line="240" w:lineRule="auto"/>
            </w:pPr>
          </w:p>
        </w:tc>
        <w:tc>
          <w:tcPr>
            <w:tcW w:w="239" w:type="dxa"/>
          </w:tcPr>
          <w:p w14:paraId="2EDA2D70" w14:textId="77777777" w:rsidR="00123D68" w:rsidRDefault="00123D68">
            <w:pPr>
              <w:pStyle w:val="EmptyCellLayoutStyle"/>
              <w:spacing w:after="0" w:line="240" w:lineRule="auto"/>
            </w:pPr>
          </w:p>
        </w:tc>
        <w:tc>
          <w:tcPr>
            <w:tcW w:w="142" w:type="dxa"/>
          </w:tcPr>
          <w:p w14:paraId="030DDF6F" w14:textId="77777777" w:rsidR="00123D68" w:rsidRDefault="00123D68">
            <w:pPr>
              <w:pStyle w:val="EmptyCellLayoutStyle"/>
              <w:spacing w:after="0" w:line="240" w:lineRule="auto"/>
            </w:pPr>
          </w:p>
        </w:tc>
      </w:tr>
      <w:tr w:rsidR="00CE50DE" w14:paraId="772878D1" w14:textId="77777777" w:rsidTr="00CE50DE">
        <w:trPr>
          <w:trHeight w:val="340"/>
        </w:trPr>
        <w:tc>
          <w:tcPr>
            <w:tcW w:w="115" w:type="dxa"/>
          </w:tcPr>
          <w:p w14:paraId="521597DF" w14:textId="77777777" w:rsidR="00123D68" w:rsidRDefault="00123D6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p w14:paraId="21703834" w14:textId="77777777" w:rsidR="00123D68" w:rsidRDefault="00123D6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123D68" w14:paraId="636BEF80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8F5D6" w14:textId="77777777" w:rsidR="00123D68" w:rsidRDefault="00CE50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Nájemci:</w:t>
                  </w:r>
                </w:p>
              </w:tc>
            </w:tr>
          </w:tbl>
          <w:p w14:paraId="3ECFFCC2" w14:textId="77777777" w:rsidR="00123D68" w:rsidRDefault="00123D68">
            <w:pPr>
              <w:spacing w:after="0" w:line="240" w:lineRule="auto"/>
            </w:pPr>
          </w:p>
        </w:tc>
        <w:tc>
          <w:tcPr>
            <w:tcW w:w="7714" w:type="dxa"/>
          </w:tcPr>
          <w:p w14:paraId="138C7A6C" w14:textId="77777777" w:rsidR="00123D68" w:rsidRDefault="00123D68">
            <w:pPr>
              <w:pStyle w:val="EmptyCellLayoutStyle"/>
              <w:spacing w:after="0" w:line="240" w:lineRule="auto"/>
            </w:pPr>
          </w:p>
        </w:tc>
        <w:tc>
          <w:tcPr>
            <w:tcW w:w="239" w:type="dxa"/>
          </w:tcPr>
          <w:p w14:paraId="0F4136BD" w14:textId="77777777" w:rsidR="00123D68" w:rsidRDefault="00123D68">
            <w:pPr>
              <w:pStyle w:val="EmptyCellLayoutStyle"/>
              <w:spacing w:after="0" w:line="240" w:lineRule="auto"/>
            </w:pPr>
          </w:p>
        </w:tc>
        <w:tc>
          <w:tcPr>
            <w:tcW w:w="142" w:type="dxa"/>
          </w:tcPr>
          <w:p w14:paraId="53DD984C" w14:textId="77777777" w:rsidR="00123D68" w:rsidRDefault="00123D68">
            <w:pPr>
              <w:pStyle w:val="EmptyCellLayoutStyle"/>
              <w:spacing w:after="0" w:line="240" w:lineRule="auto"/>
            </w:pPr>
          </w:p>
        </w:tc>
      </w:tr>
      <w:tr w:rsidR="00123D68" w14:paraId="06F9CECF" w14:textId="77777777">
        <w:trPr>
          <w:trHeight w:val="100"/>
        </w:trPr>
        <w:tc>
          <w:tcPr>
            <w:tcW w:w="115" w:type="dxa"/>
          </w:tcPr>
          <w:p w14:paraId="66AFE8A1" w14:textId="77777777" w:rsidR="00123D68" w:rsidRDefault="00123D6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p w14:paraId="057C4853" w14:textId="77777777" w:rsidR="00123D68" w:rsidRDefault="00123D6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BEF57D8" w14:textId="77777777" w:rsidR="00123D68" w:rsidRDefault="00123D6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809BC14" w14:textId="77777777" w:rsidR="00123D68" w:rsidRDefault="00123D68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14:paraId="28813777" w14:textId="77777777" w:rsidR="00123D68" w:rsidRDefault="00123D68">
            <w:pPr>
              <w:pStyle w:val="EmptyCellLayoutStyle"/>
              <w:spacing w:after="0" w:line="240" w:lineRule="auto"/>
            </w:pPr>
          </w:p>
        </w:tc>
        <w:tc>
          <w:tcPr>
            <w:tcW w:w="239" w:type="dxa"/>
          </w:tcPr>
          <w:p w14:paraId="00398ECD" w14:textId="77777777" w:rsidR="00123D68" w:rsidRDefault="00123D68">
            <w:pPr>
              <w:pStyle w:val="EmptyCellLayoutStyle"/>
              <w:spacing w:after="0" w:line="240" w:lineRule="auto"/>
            </w:pPr>
          </w:p>
        </w:tc>
        <w:tc>
          <w:tcPr>
            <w:tcW w:w="142" w:type="dxa"/>
          </w:tcPr>
          <w:p w14:paraId="3B27F549" w14:textId="77777777" w:rsidR="00123D68" w:rsidRDefault="00123D68">
            <w:pPr>
              <w:pStyle w:val="EmptyCellLayoutStyle"/>
              <w:spacing w:after="0" w:line="240" w:lineRule="auto"/>
            </w:pPr>
          </w:p>
        </w:tc>
      </w:tr>
      <w:tr w:rsidR="00CE50DE" w14:paraId="5ED8A823" w14:textId="77777777" w:rsidTr="00CE50DE">
        <w:tc>
          <w:tcPr>
            <w:tcW w:w="115" w:type="dxa"/>
          </w:tcPr>
          <w:p w14:paraId="387FA288" w14:textId="77777777" w:rsidR="00123D68" w:rsidRDefault="00123D6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p w14:paraId="138B1240" w14:textId="77777777" w:rsidR="00123D68" w:rsidRDefault="00123D6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801"/>
              <w:gridCol w:w="7131"/>
            </w:tblGrid>
            <w:tr w:rsidR="00123D68" w14:paraId="537E55B8" w14:textId="77777777">
              <w:trPr>
                <w:trHeight w:val="262"/>
              </w:trPr>
              <w:tc>
                <w:tcPr>
                  <w:tcW w:w="2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7E8BB" w14:textId="77777777" w:rsidR="00123D68" w:rsidRDefault="00CE50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1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832B7" w14:textId="77777777" w:rsidR="00123D68" w:rsidRDefault="00CE50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123D68" w14:paraId="18284539" w14:textId="77777777">
              <w:trPr>
                <w:trHeight w:val="262"/>
              </w:trPr>
              <w:tc>
                <w:tcPr>
                  <w:tcW w:w="2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B595F" w14:textId="77777777" w:rsidR="00123D68" w:rsidRDefault="00CE50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BIO TOP s.r.o.</w:t>
                  </w:r>
                </w:p>
              </w:tc>
              <w:tc>
                <w:tcPr>
                  <w:tcW w:w="71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07012" w14:textId="77777777" w:rsidR="00123D68" w:rsidRDefault="00CE50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Nemanická 440/14, 37010 České Budějovice 3</w:t>
                  </w:r>
                </w:p>
              </w:tc>
            </w:tr>
            <w:tr w:rsidR="00123D68" w14:paraId="1342296D" w14:textId="77777777">
              <w:trPr>
                <w:trHeight w:val="262"/>
              </w:trPr>
              <w:tc>
                <w:tcPr>
                  <w:tcW w:w="2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457A6" w14:textId="77777777" w:rsidR="00123D68" w:rsidRDefault="00CE50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BIO TOP s.r.o.</w:t>
                  </w:r>
                </w:p>
              </w:tc>
              <w:tc>
                <w:tcPr>
                  <w:tcW w:w="71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36122" w14:textId="77777777" w:rsidR="00123D68" w:rsidRDefault="00CE50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Nemanická  440/14, 370 10 České Budějovice</w:t>
                  </w:r>
                </w:p>
              </w:tc>
            </w:tr>
          </w:tbl>
          <w:p w14:paraId="6C3BE66E" w14:textId="77777777" w:rsidR="00123D68" w:rsidRDefault="00123D68">
            <w:pPr>
              <w:spacing w:after="0" w:line="240" w:lineRule="auto"/>
            </w:pPr>
          </w:p>
        </w:tc>
        <w:tc>
          <w:tcPr>
            <w:tcW w:w="239" w:type="dxa"/>
          </w:tcPr>
          <w:p w14:paraId="1298C54B" w14:textId="77777777" w:rsidR="00123D68" w:rsidRDefault="00123D68">
            <w:pPr>
              <w:pStyle w:val="EmptyCellLayoutStyle"/>
              <w:spacing w:after="0" w:line="240" w:lineRule="auto"/>
            </w:pPr>
          </w:p>
        </w:tc>
        <w:tc>
          <w:tcPr>
            <w:tcW w:w="142" w:type="dxa"/>
          </w:tcPr>
          <w:p w14:paraId="09D58193" w14:textId="77777777" w:rsidR="00123D68" w:rsidRDefault="00123D68">
            <w:pPr>
              <w:pStyle w:val="EmptyCellLayoutStyle"/>
              <w:spacing w:after="0" w:line="240" w:lineRule="auto"/>
            </w:pPr>
          </w:p>
        </w:tc>
      </w:tr>
      <w:tr w:rsidR="00123D68" w14:paraId="0765AAE1" w14:textId="77777777">
        <w:trPr>
          <w:trHeight w:val="349"/>
        </w:trPr>
        <w:tc>
          <w:tcPr>
            <w:tcW w:w="115" w:type="dxa"/>
          </w:tcPr>
          <w:p w14:paraId="38B72859" w14:textId="77777777" w:rsidR="00123D68" w:rsidRDefault="00123D6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p w14:paraId="6593ABCE" w14:textId="77777777" w:rsidR="00123D68" w:rsidRDefault="00123D6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D32F6FE" w14:textId="77777777" w:rsidR="00123D68" w:rsidRDefault="00123D6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73A6376" w14:textId="77777777" w:rsidR="00123D68" w:rsidRDefault="00123D68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14:paraId="76068300" w14:textId="77777777" w:rsidR="00123D68" w:rsidRDefault="00123D68">
            <w:pPr>
              <w:pStyle w:val="EmptyCellLayoutStyle"/>
              <w:spacing w:after="0" w:line="240" w:lineRule="auto"/>
            </w:pPr>
          </w:p>
        </w:tc>
        <w:tc>
          <w:tcPr>
            <w:tcW w:w="239" w:type="dxa"/>
          </w:tcPr>
          <w:p w14:paraId="72DC8EBC" w14:textId="77777777" w:rsidR="00123D68" w:rsidRDefault="00123D68">
            <w:pPr>
              <w:pStyle w:val="EmptyCellLayoutStyle"/>
              <w:spacing w:after="0" w:line="240" w:lineRule="auto"/>
            </w:pPr>
          </w:p>
        </w:tc>
        <w:tc>
          <w:tcPr>
            <w:tcW w:w="142" w:type="dxa"/>
          </w:tcPr>
          <w:p w14:paraId="125CA654" w14:textId="77777777" w:rsidR="00123D68" w:rsidRDefault="00123D68">
            <w:pPr>
              <w:pStyle w:val="EmptyCellLayoutStyle"/>
              <w:spacing w:after="0" w:line="240" w:lineRule="auto"/>
            </w:pPr>
          </w:p>
        </w:tc>
      </w:tr>
      <w:tr w:rsidR="00123D68" w14:paraId="3BF05991" w14:textId="77777777">
        <w:trPr>
          <w:trHeight w:val="340"/>
        </w:trPr>
        <w:tc>
          <w:tcPr>
            <w:tcW w:w="115" w:type="dxa"/>
          </w:tcPr>
          <w:p w14:paraId="62591C5A" w14:textId="77777777" w:rsidR="00123D68" w:rsidRDefault="00123D6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p w14:paraId="0FA1A5C1" w14:textId="77777777" w:rsidR="00123D68" w:rsidRDefault="00123D6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123D68" w14:paraId="5F80980D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096A8" w14:textId="77777777" w:rsidR="00123D68" w:rsidRDefault="00CE50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63560F93" w14:textId="77777777" w:rsidR="00123D68" w:rsidRDefault="00123D68">
            <w:pPr>
              <w:spacing w:after="0" w:line="240" w:lineRule="auto"/>
            </w:pPr>
          </w:p>
        </w:tc>
        <w:tc>
          <w:tcPr>
            <w:tcW w:w="801" w:type="dxa"/>
          </w:tcPr>
          <w:p w14:paraId="77A066F8" w14:textId="77777777" w:rsidR="00123D68" w:rsidRDefault="00123D68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14:paraId="5F9B3FDD" w14:textId="77777777" w:rsidR="00123D68" w:rsidRDefault="00123D68">
            <w:pPr>
              <w:pStyle w:val="EmptyCellLayoutStyle"/>
              <w:spacing w:after="0" w:line="240" w:lineRule="auto"/>
            </w:pPr>
          </w:p>
        </w:tc>
        <w:tc>
          <w:tcPr>
            <w:tcW w:w="239" w:type="dxa"/>
          </w:tcPr>
          <w:p w14:paraId="61EDE038" w14:textId="77777777" w:rsidR="00123D68" w:rsidRDefault="00123D68">
            <w:pPr>
              <w:pStyle w:val="EmptyCellLayoutStyle"/>
              <w:spacing w:after="0" w:line="240" w:lineRule="auto"/>
            </w:pPr>
          </w:p>
        </w:tc>
        <w:tc>
          <w:tcPr>
            <w:tcW w:w="142" w:type="dxa"/>
          </w:tcPr>
          <w:p w14:paraId="7DBFA380" w14:textId="77777777" w:rsidR="00123D68" w:rsidRDefault="00123D68">
            <w:pPr>
              <w:pStyle w:val="EmptyCellLayoutStyle"/>
              <w:spacing w:after="0" w:line="240" w:lineRule="auto"/>
            </w:pPr>
          </w:p>
        </w:tc>
      </w:tr>
      <w:tr w:rsidR="00123D68" w14:paraId="07D7C3B2" w14:textId="77777777">
        <w:trPr>
          <w:trHeight w:val="229"/>
        </w:trPr>
        <w:tc>
          <w:tcPr>
            <w:tcW w:w="115" w:type="dxa"/>
          </w:tcPr>
          <w:p w14:paraId="0EA8D117" w14:textId="77777777" w:rsidR="00123D68" w:rsidRDefault="00123D6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p w14:paraId="7D6A28C8" w14:textId="77777777" w:rsidR="00123D68" w:rsidRDefault="00123D6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CAB8128" w14:textId="77777777" w:rsidR="00123D68" w:rsidRDefault="00123D6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A86C928" w14:textId="77777777" w:rsidR="00123D68" w:rsidRDefault="00123D68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14:paraId="6FDFAD1D" w14:textId="77777777" w:rsidR="00123D68" w:rsidRDefault="00123D68">
            <w:pPr>
              <w:pStyle w:val="EmptyCellLayoutStyle"/>
              <w:spacing w:after="0" w:line="240" w:lineRule="auto"/>
            </w:pPr>
          </w:p>
        </w:tc>
        <w:tc>
          <w:tcPr>
            <w:tcW w:w="239" w:type="dxa"/>
          </w:tcPr>
          <w:p w14:paraId="73012A77" w14:textId="77777777" w:rsidR="00123D68" w:rsidRDefault="00123D68">
            <w:pPr>
              <w:pStyle w:val="EmptyCellLayoutStyle"/>
              <w:spacing w:after="0" w:line="240" w:lineRule="auto"/>
            </w:pPr>
          </w:p>
        </w:tc>
        <w:tc>
          <w:tcPr>
            <w:tcW w:w="142" w:type="dxa"/>
          </w:tcPr>
          <w:p w14:paraId="0EC71E08" w14:textId="77777777" w:rsidR="00123D68" w:rsidRDefault="00123D68">
            <w:pPr>
              <w:pStyle w:val="EmptyCellLayoutStyle"/>
              <w:spacing w:after="0" w:line="240" w:lineRule="auto"/>
            </w:pPr>
          </w:p>
        </w:tc>
      </w:tr>
      <w:tr w:rsidR="00CE50DE" w14:paraId="349B13AA" w14:textId="77777777" w:rsidTr="00CE50DE">
        <w:tc>
          <w:tcPr>
            <w:tcW w:w="115" w:type="dxa"/>
          </w:tcPr>
          <w:p w14:paraId="7B7B2C46" w14:textId="77777777" w:rsidR="00123D68" w:rsidRDefault="00123D6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10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"/>
              <w:gridCol w:w="1"/>
              <w:gridCol w:w="1"/>
              <w:gridCol w:w="1"/>
              <w:gridCol w:w="1"/>
              <w:gridCol w:w="1"/>
              <w:gridCol w:w="1"/>
              <w:gridCol w:w="1"/>
              <w:gridCol w:w="1"/>
              <w:gridCol w:w="1"/>
              <w:gridCol w:w="1"/>
              <w:gridCol w:w="1"/>
              <w:gridCol w:w="958"/>
              <w:gridCol w:w="880"/>
              <w:gridCol w:w="463"/>
              <w:gridCol w:w="371"/>
              <w:gridCol w:w="556"/>
              <w:gridCol w:w="565"/>
              <w:gridCol w:w="848"/>
              <w:gridCol w:w="667"/>
              <w:gridCol w:w="1222"/>
              <w:gridCol w:w="1112"/>
              <w:gridCol w:w="803"/>
              <w:gridCol w:w="760"/>
              <w:gridCol w:w="1102"/>
            </w:tblGrid>
            <w:tr w:rsidR="00123D68" w14:paraId="57468F20" w14:textId="77777777">
              <w:trPr>
                <w:trHeight w:val="487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E6481" w14:textId="77777777" w:rsidR="00123D68" w:rsidRDefault="00CE50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27212" w14:textId="77777777" w:rsidR="00123D68" w:rsidRDefault="00CE50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EE1C6" w14:textId="77777777" w:rsidR="00123D68" w:rsidRDefault="00CE50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83C7B" w14:textId="77777777" w:rsidR="00123D68" w:rsidRDefault="00CE50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4DC1A" w14:textId="77777777" w:rsidR="00123D68" w:rsidRDefault="00CE50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Skp.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CABBB" w14:textId="77777777" w:rsidR="00123D68" w:rsidRDefault="00CE50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95206B" w14:textId="77777777" w:rsidR="00123D68" w:rsidRDefault="00CE50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96989" w14:textId="77777777" w:rsidR="00123D68" w:rsidRDefault="00CE50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27D3E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B9082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3B508" w14:textId="77777777" w:rsidR="00123D68" w:rsidRDefault="00CE50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4934D" w14:textId="77777777" w:rsidR="00123D68" w:rsidRDefault="00CE50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3CEEF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CE50DE" w14:paraId="2BE4A726" w14:textId="77777777" w:rsidTr="00CE50DE">
              <w:trPr>
                <w:trHeight w:val="262"/>
              </w:trPr>
              <w:tc>
                <w:tcPr>
                  <w:tcW w:w="698" w:type="dxa"/>
                  <w:gridSpan w:val="25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D9278" w14:textId="77777777" w:rsidR="00123D68" w:rsidRDefault="00CE50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Besednice</w:t>
                  </w:r>
                </w:p>
              </w:tc>
            </w:tr>
            <w:tr w:rsidR="00123D68" w14:paraId="2264F6CE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D36DD" w14:textId="77777777" w:rsidR="00123D68" w:rsidRDefault="00123D6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EC93A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A832D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7054D" w14:textId="77777777" w:rsidR="00123D68" w:rsidRDefault="00123D6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33E68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DD0C2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FE6611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9E5302" w14:textId="77777777" w:rsidR="00123D68" w:rsidRDefault="00CE50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35819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33 700,00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76323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3 246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32E6D" w14:textId="77777777" w:rsidR="00123D68" w:rsidRDefault="00CE50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8D70D" w14:textId="77777777" w:rsidR="00123D68" w:rsidRDefault="00123D6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EE431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240,66</w:t>
                  </w:r>
                </w:p>
              </w:tc>
            </w:tr>
            <w:tr w:rsidR="00123D68" w14:paraId="6BE2C1B3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D0FDC" w14:textId="77777777" w:rsidR="00123D68" w:rsidRDefault="00123D6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6284B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46FA8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C5288" w14:textId="77777777" w:rsidR="00123D68" w:rsidRDefault="00123D6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6DE5B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D36AF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D78115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7FF498" w14:textId="77777777" w:rsidR="00123D68" w:rsidRDefault="00CE50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74FA0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33 700,00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66FE3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711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F2B3D" w14:textId="77777777" w:rsidR="00123D68" w:rsidRDefault="00CE50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A797D" w14:textId="77777777" w:rsidR="00123D68" w:rsidRDefault="00123D6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357F8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52,71</w:t>
                  </w:r>
                </w:p>
              </w:tc>
            </w:tr>
            <w:tr w:rsidR="00123D68" w14:paraId="47774454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DE37D" w14:textId="77777777" w:rsidR="00123D68" w:rsidRDefault="00123D6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D2F2A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748BB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E0C1F" w14:textId="77777777" w:rsidR="00123D68" w:rsidRDefault="00123D6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3C119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3D2FE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B23E4D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0CFC9F" w14:textId="77777777" w:rsidR="00123D68" w:rsidRDefault="00CE50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421C6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33 700,00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083BE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AEF8E" w14:textId="77777777" w:rsidR="00123D68" w:rsidRDefault="00CE50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50B22" w14:textId="77777777" w:rsidR="00123D68" w:rsidRDefault="00123D6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8C415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3,34</w:t>
                  </w:r>
                </w:p>
              </w:tc>
            </w:tr>
            <w:tr w:rsidR="00123D68" w14:paraId="4F0B4FE9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5172B" w14:textId="77777777" w:rsidR="00123D68" w:rsidRDefault="00123D6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69F7F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17A91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7E5B1" w14:textId="77777777" w:rsidR="00123D68" w:rsidRDefault="00123D6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3890D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D71B9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6069F2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CD5B67" w14:textId="77777777" w:rsidR="00123D68" w:rsidRDefault="00CE50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86D3C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29 400,00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38971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246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C6414" w14:textId="77777777" w:rsidR="00123D68" w:rsidRDefault="00CE50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83DAA" w14:textId="77777777" w:rsidR="00123D68" w:rsidRDefault="00123D6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279E6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15,91</w:t>
                  </w:r>
                </w:p>
              </w:tc>
            </w:tr>
            <w:tr w:rsidR="00123D68" w14:paraId="5E224B73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571F1" w14:textId="77777777" w:rsidR="00123D68" w:rsidRDefault="00123D6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0EB49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F4D54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64FE0" w14:textId="77777777" w:rsidR="00123D68" w:rsidRDefault="00123D6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345B4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5D1A5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089D2D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82B951" w14:textId="77777777" w:rsidR="00123D68" w:rsidRDefault="00CE50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C1677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33 700,00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6BC5A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1 257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4C2D5" w14:textId="77777777" w:rsidR="00123D68" w:rsidRDefault="00CE50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31BDA" w14:textId="77777777" w:rsidR="00123D68" w:rsidRDefault="00123D6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0560F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93,19</w:t>
                  </w:r>
                </w:p>
              </w:tc>
            </w:tr>
            <w:tr w:rsidR="00123D68" w14:paraId="2B1A55BE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557FC" w14:textId="77777777" w:rsidR="00123D68" w:rsidRDefault="00123D6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D5D41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F4002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76BD0" w14:textId="77777777" w:rsidR="00123D68" w:rsidRDefault="00123D6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FD14C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D1612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0472A0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AE45E8" w14:textId="77777777" w:rsidR="00123D68" w:rsidRDefault="00CE50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CB0B2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33 700,00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36738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1 503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B9EEB" w14:textId="77777777" w:rsidR="00123D68" w:rsidRDefault="00CE50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C7377" w14:textId="77777777" w:rsidR="00123D68" w:rsidRDefault="00123D6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66AC2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111,43</w:t>
                  </w:r>
                </w:p>
              </w:tc>
            </w:tr>
            <w:tr w:rsidR="00123D68" w14:paraId="77B03FF9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81585" w14:textId="77777777" w:rsidR="00123D68" w:rsidRDefault="00123D6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E4B55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CE8AD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704CB" w14:textId="77777777" w:rsidR="00123D68" w:rsidRDefault="00123D6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FD8AD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86BA6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966A18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70C355" w14:textId="77777777" w:rsidR="00123D68" w:rsidRDefault="00CE50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25896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33 700,00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D6D7C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749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E215D" w14:textId="77777777" w:rsidR="00123D68" w:rsidRDefault="00CE50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2B52C" w14:textId="77777777" w:rsidR="00123D68" w:rsidRDefault="00123D6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CF7EF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55,53</w:t>
                  </w:r>
                </w:p>
              </w:tc>
            </w:tr>
            <w:tr w:rsidR="00123D68" w14:paraId="53E480D8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3347C" w14:textId="77777777" w:rsidR="00123D68" w:rsidRDefault="00123D6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14ACC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F2E1C" w14:textId="77777777" w:rsidR="00123D68" w:rsidRDefault="00123D6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88BEA" w14:textId="77777777" w:rsidR="00123D68" w:rsidRDefault="00123D6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C5C23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78A2D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1CA38F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BB7C2B" w14:textId="77777777" w:rsidR="00123D68" w:rsidRDefault="00CE50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75896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29 400,00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E3999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234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48AE2" w14:textId="77777777" w:rsidR="00123D68" w:rsidRDefault="00CE50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0D3F3" w14:textId="77777777" w:rsidR="00123D68" w:rsidRDefault="00123D6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FCE92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15,14</w:t>
                  </w:r>
                </w:p>
              </w:tc>
            </w:tr>
            <w:tr w:rsidR="00123D68" w14:paraId="7E3EE94F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FB517" w14:textId="77777777" w:rsidR="00123D68" w:rsidRDefault="00123D6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2E5EF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BCC9B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522D0" w14:textId="77777777" w:rsidR="00123D68" w:rsidRDefault="00123D6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54A7E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7C82B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071852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3D07FC" w14:textId="77777777" w:rsidR="00123D68" w:rsidRDefault="00CE50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834AD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29 400,00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99A6E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62FAC" w14:textId="77777777" w:rsidR="00123D68" w:rsidRDefault="00CE50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FBECA" w14:textId="77777777" w:rsidR="00123D68" w:rsidRDefault="00123D6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71509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6,99</w:t>
                  </w:r>
                </w:p>
              </w:tc>
            </w:tr>
            <w:tr w:rsidR="00123D68" w14:paraId="6C730BF2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9833E" w14:textId="77777777" w:rsidR="00123D68" w:rsidRDefault="00123D6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CD1FF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0C967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B3CDF" w14:textId="77777777" w:rsidR="00123D68" w:rsidRDefault="00123D6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B29A7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9C236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4C6396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9566C1" w14:textId="77777777" w:rsidR="00123D68" w:rsidRDefault="00CE50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3DE39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29 400,00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0D798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495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BC678" w14:textId="77777777" w:rsidR="00123D68" w:rsidRDefault="00CE50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9EB25" w14:textId="77777777" w:rsidR="00123D68" w:rsidRDefault="00123D6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EC687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32,02</w:t>
                  </w:r>
                </w:p>
              </w:tc>
            </w:tr>
            <w:tr w:rsidR="00123D68" w14:paraId="585E08D6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E3A21" w14:textId="77777777" w:rsidR="00123D68" w:rsidRDefault="00123D6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8B72B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7A26B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ECCBE" w14:textId="77777777" w:rsidR="00123D68" w:rsidRDefault="00123D6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1881D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F9A61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12268D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5DA241" w14:textId="77777777" w:rsidR="00123D68" w:rsidRDefault="00CE50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64DDD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33 700,00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5DE3D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762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BCAE3" w14:textId="77777777" w:rsidR="00123D68" w:rsidRDefault="00CE50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3428E" w14:textId="77777777" w:rsidR="00123D68" w:rsidRDefault="00123D6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CFE22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56,49</w:t>
                  </w:r>
                </w:p>
              </w:tc>
            </w:tr>
            <w:tr w:rsidR="00123D68" w14:paraId="1E8DFA18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5D335" w14:textId="77777777" w:rsidR="00123D68" w:rsidRDefault="00123D6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46D72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79C69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83480" w14:textId="77777777" w:rsidR="00123D68" w:rsidRDefault="00123D6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2C97F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8F36A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CF0106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672303" w14:textId="77777777" w:rsidR="00123D68" w:rsidRDefault="00CE50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71025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33 700,00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31E0E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608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4C4EC" w14:textId="77777777" w:rsidR="00123D68" w:rsidRDefault="00CE50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3504C" w14:textId="77777777" w:rsidR="00123D68" w:rsidRDefault="00123D6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C6725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45,08</w:t>
                  </w:r>
                </w:p>
              </w:tc>
            </w:tr>
            <w:tr w:rsidR="00123D68" w14:paraId="74DB80C8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023BD" w14:textId="77777777" w:rsidR="00123D68" w:rsidRDefault="00123D6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7EC44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FC80A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A1196" w14:textId="77777777" w:rsidR="00123D68" w:rsidRDefault="00123D6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154D2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FF860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18268E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8C11D1" w14:textId="77777777" w:rsidR="00123D68" w:rsidRDefault="00CE50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45EE9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33 700,00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9DE45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457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0DDCD" w14:textId="77777777" w:rsidR="00123D68" w:rsidRDefault="00CE50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9C80E" w14:textId="77777777" w:rsidR="00123D68" w:rsidRDefault="00123D6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C9EF9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33,88</w:t>
                  </w:r>
                </w:p>
              </w:tc>
            </w:tr>
            <w:tr w:rsidR="00123D68" w14:paraId="61981794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8800E" w14:textId="77777777" w:rsidR="00123D68" w:rsidRDefault="00123D6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55541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472FB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BF541" w14:textId="77777777" w:rsidR="00123D68" w:rsidRDefault="00123D6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C9203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A36F0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7A515C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8FE46E" w14:textId="77777777" w:rsidR="00123D68" w:rsidRDefault="00CE50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B2EA9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33 700,00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9EAB9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EB989" w14:textId="77777777" w:rsidR="00123D68" w:rsidRDefault="00CE50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0A00C" w14:textId="77777777" w:rsidR="00123D68" w:rsidRDefault="00123D6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8E00C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4,37</w:t>
                  </w:r>
                </w:p>
              </w:tc>
            </w:tr>
            <w:tr w:rsidR="00123D68" w14:paraId="646BCD10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D8646" w14:textId="77777777" w:rsidR="00123D68" w:rsidRDefault="00123D6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4E86C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54B87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F6125" w14:textId="77777777" w:rsidR="00123D68" w:rsidRDefault="00123D6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E9FE2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879F7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1BE2E8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DCA085" w14:textId="77777777" w:rsidR="00123D68" w:rsidRDefault="00CE50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6D7AB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33 700,00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CB4A7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B5C7C" w14:textId="77777777" w:rsidR="00123D68" w:rsidRDefault="00CE50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7D796" w14:textId="77777777" w:rsidR="00123D68" w:rsidRDefault="00123D6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68DD4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2,22</w:t>
                  </w:r>
                </w:p>
              </w:tc>
            </w:tr>
            <w:tr w:rsidR="00123D68" w14:paraId="1C44CD98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6D0DB" w14:textId="77777777" w:rsidR="00123D68" w:rsidRDefault="00123D6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72692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F6DAD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F805B" w14:textId="77777777" w:rsidR="00123D68" w:rsidRDefault="00123D6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BFC3A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7F665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143272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E00A44" w14:textId="77777777" w:rsidR="00123D68" w:rsidRDefault="00CE50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6BE28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33 700,00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9A3EE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1 699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2990F" w14:textId="77777777" w:rsidR="00123D68" w:rsidRDefault="00CE50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6B140" w14:textId="77777777" w:rsidR="00123D68" w:rsidRDefault="00123D6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AA97C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125,96</w:t>
                  </w:r>
                </w:p>
              </w:tc>
            </w:tr>
            <w:tr w:rsidR="00123D68" w14:paraId="2EF4E0C7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00801" w14:textId="77777777" w:rsidR="00123D68" w:rsidRDefault="00123D6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FC24A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D6600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EF506" w14:textId="77777777" w:rsidR="00123D68" w:rsidRDefault="00123D6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ADE03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41C96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599E4E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1ADAE5" w14:textId="77777777" w:rsidR="00123D68" w:rsidRDefault="00CE50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C64C0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33 700,00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1E041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317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51AE5" w14:textId="77777777" w:rsidR="00123D68" w:rsidRDefault="00CE50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591A4" w14:textId="77777777" w:rsidR="00123D68" w:rsidRDefault="00123D6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1213C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23,50</w:t>
                  </w:r>
                </w:p>
              </w:tc>
            </w:tr>
            <w:tr w:rsidR="00123D68" w14:paraId="2DC99325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FEDF1" w14:textId="77777777" w:rsidR="00123D68" w:rsidRDefault="00123D6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7DA25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87BA3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BC68C" w14:textId="77777777" w:rsidR="00123D68" w:rsidRDefault="00123D6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CDAC0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0D52F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0F5952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E27256" w14:textId="77777777" w:rsidR="00123D68" w:rsidRDefault="00CE50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91507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33 700,00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86177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00DB6" w14:textId="77777777" w:rsidR="00123D68" w:rsidRDefault="00CE50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AE624" w14:textId="77777777" w:rsidR="00123D68" w:rsidRDefault="00123D6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BE9E9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3,93</w:t>
                  </w:r>
                </w:p>
              </w:tc>
            </w:tr>
            <w:tr w:rsidR="00123D68" w14:paraId="7C0048F2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EC3E4" w14:textId="77777777" w:rsidR="00123D68" w:rsidRDefault="00123D6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DC651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DC5A6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4624D" w14:textId="77777777" w:rsidR="00123D68" w:rsidRDefault="00123D6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BD427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6AE25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23757A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5EBC14" w14:textId="77777777" w:rsidR="00123D68" w:rsidRDefault="00CE50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1FE10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33 700,00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CB1DD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01D1D" w14:textId="77777777" w:rsidR="00123D68" w:rsidRDefault="00CE50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9B35C" w14:textId="77777777" w:rsidR="00123D68" w:rsidRDefault="00123D6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29163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8,08</w:t>
                  </w:r>
                </w:p>
              </w:tc>
            </w:tr>
            <w:tr w:rsidR="00123D68" w14:paraId="0A607ABE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B5EC8" w14:textId="77777777" w:rsidR="00123D68" w:rsidRDefault="00123D6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FE3AB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DD5C3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E6DFB" w14:textId="77777777" w:rsidR="00123D68" w:rsidRDefault="00123D6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E35B6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F66CE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C79E97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1BD1B6" w14:textId="77777777" w:rsidR="00123D68" w:rsidRDefault="00CE50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8F834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33 700,00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6A87F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5 002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B0687" w14:textId="77777777" w:rsidR="00123D68" w:rsidRDefault="00CE50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61C38" w14:textId="77777777" w:rsidR="00123D68" w:rsidRDefault="00123D6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56C82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370,85</w:t>
                  </w:r>
                </w:p>
              </w:tc>
            </w:tr>
            <w:tr w:rsidR="00123D68" w14:paraId="0D0496A7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17163" w14:textId="77777777" w:rsidR="00123D68" w:rsidRDefault="00123D6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7BCCD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2FC83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DE0C3" w14:textId="77777777" w:rsidR="00123D68" w:rsidRDefault="00123D6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49B5F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93433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345434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8F3A43" w14:textId="77777777" w:rsidR="00123D68" w:rsidRDefault="00CE50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B0158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29 400,00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F611D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2 080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D6EB3" w14:textId="77777777" w:rsidR="00123D68" w:rsidRDefault="00CE50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CA8B5" w14:textId="77777777" w:rsidR="00123D68" w:rsidRDefault="00123D6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1263C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134,53</w:t>
                  </w:r>
                </w:p>
              </w:tc>
            </w:tr>
            <w:tr w:rsidR="00123D68" w14:paraId="49CA63FA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449C1" w14:textId="77777777" w:rsidR="00123D68" w:rsidRDefault="00123D6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E36B9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6273B" w14:textId="77777777" w:rsidR="00123D68" w:rsidRDefault="00123D6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BDBF9" w14:textId="77777777" w:rsidR="00123D68" w:rsidRDefault="00123D6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2BB9F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48647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AFF829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CFF05F" w14:textId="77777777" w:rsidR="00123D68" w:rsidRDefault="00CE50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549AF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29 400,00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8A693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642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B33BD" w14:textId="77777777" w:rsidR="00123D68" w:rsidRDefault="00CE50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CA76F" w14:textId="77777777" w:rsidR="00123D68" w:rsidRDefault="00123D6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03BFE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41,52</w:t>
                  </w:r>
                </w:p>
              </w:tc>
            </w:tr>
            <w:tr w:rsidR="00123D68" w14:paraId="3AE7ED6C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A4C74" w14:textId="77777777" w:rsidR="00123D68" w:rsidRDefault="00123D6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3E7CA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00EB9" w14:textId="77777777" w:rsidR="00123D68" w:rsidRDefault="00123D6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1769E" w14:textId="77777777" w:rsidR="00123D68" w:rsidRDefault="00123D6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07A12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7C2F4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AEF03F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43600D" w14:textId="77777777" w:rsidR="00123D68" w:rsidRDefault="00CE50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8B148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33 700,00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5F9D7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1 031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E690D" w14:textId="77777777" w:rsidR="00123D68" w:rsidRDefault="00CE50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0D730" w14:textId="77777777" w:rsidR="00123D68" w:rsidRDefault="00123D6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C2081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76,44</w:t>
                  </w:r>
                </w:p>
              </w:tc>
            </w:tr>
            <w:tr w:rsidR="00123D68" w14:paraId="63E2D951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C2C09" w14:textId="77777777" w:rsidR="00123D68" w:rsidRDefault="00123D6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25360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55854" w14:textId="77777777" w:rsidR="00123D68" w:rsidRDefault="00123D6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A48D0" w14:textId="77777777" w:rsidR="00123D68" w:rsidRDefault="00123D6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8132D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4875B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797804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FDEFA6" w14:textId="77777777" w:rsidR="00123D68" w:rsidRDefault="00CE50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F5DA3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33 700,00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8281C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968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7713E" w14:textId="77777777" w:rsidR="00123D68" w:rsidRDefault="00CE50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044C5" w14:textId="77777777" w:rsidR="00123D68" w:rsidRDefault="00123D6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B0D1C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71,77</w:t>
                  </w:r>
                </w:p>
              </w:tc>
            </w:tr>
            <w:tr w:rsidR="00123D68" w14:paraId="10DCBC2D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7D2B8" w14:textId="77777777" w:rsidR="00123D68" w:rsidRDefault="00123D6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B8B99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7539B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F5838" w14:textId="77777777" w:rsidR="00123D68" w:rsidRDefault="00123D6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84060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A6929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010BE7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329E18" w14:textId="77777777" w:rsidR="00123D68" w:rsidRDefault="00CE50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7DE41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29 400,00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62DCA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887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797D7" w14:textId="77777777" w:rsidR="00123D68" w:rsidRDefault="00CE50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8FDE0" w14:textId="77777777" w:rsidR="00123D68" w:rsidRDefault="00123D6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0745B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57,37</w:t>
                  </w:r>
                </w:p>
              </w:tc>
            </w:tr>
            <w:tr w:rsidR="00123D68" w14:paraId="6932AACE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BBA39" w14:textId="77777777" w:rsidR="00123D68" w:rsidRDefault="00123D6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41F88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A83F1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47EBB" w14:textId="77777777" w:rsidR="00123D68" w:rsidRDefault="00123D6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E9F08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7BA3E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50A92C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76F637" w14:textId="77777777" w:rsidR="00123D68" w:rsidRDefault="00CE50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09823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29 400,00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94FCF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711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76A8C" w14:textId="77777777" w:rsidR="00123D68" w:rsidRDefault="00CE50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F7F76" w14:textId="77777777" w:rsidR="00123D68" w:rsidRDefault="00123D6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99C6C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45,99</w:t>
                  </w:r>
                </w:p>
              </w:tc>
            </w:tr>
            <w:tr w:rsidR="00123D68" w14:paraId="13C0DC11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F9D4A" w14:textId="77777777" w:rsidR="00123D68" w:rsidRDefault="00123D6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214C5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3B131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186A8" w14:textId="77777777" w:rsidR="00123D68" w:rsidRDefault="00123D6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7BD6A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A51F0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165A81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9AB326" w14:textId="77777777" w:rsidR="00123D68" w:rsidRDefault="00CE50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779B1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33 700,00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460AE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DC3D6" w14:textId="77777777" w:rsidR="00123D68" w:rsidRDefault="00CE50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EAD4C" w14:textId="77777777" w:rsidR="00123D68" w:rsidRDefault="00123D6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B4489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4,52</w:t>
                  </w:r>
                </w:p>
              </w:tc>
            </w:tr>
            <w:tr w:rsidR="00123D68" w14:paraId="3BF11208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736AB" w14:textId="77777777" w:rsidR="00123D68" w:rsidRDefault="00123D6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91B55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A6438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3981A" w14:textId="77777777" w:rsidR="00123D68" w:rsidRDefault="00123D6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EFC89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AB437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106E68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687B94" w14:textId="77777777" w:rsidR="00123D68" w:rsidRDefault="00CE50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9908A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33 700,00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AEBAE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1 015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03B1D" w14:textId="77777777" w:rsidR="00123D68" w:rsidRDefault="00CE50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8BDA0" w14:textId="77777777" w:rsidR="00123D68" w:rsidRDefault="00123D6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F60CB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75,25</w:t>
                  </w:r>
                </w:p>
              </w:tc>
            </w:tr>
            <w:tr w:rsidR="00123D68" w14:paraId="7897BF31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D7EEB" w14:textId="77777777" w:rsidR="00123D68" w:rsidRDefault="00123D6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AD82E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4629C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7C4ED" w14:textId="77777777" w:rsidR="00123D68" w:rsidRDefault="00123D6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A9229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61578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A28FFB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7A85E6" w14:textId="77777777" w:rsidR="00123D68" w:rsidRDefault="00CE50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F89D2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33 700,00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6F8C8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2F309" w14:textId="77777777" w:rsidR="00123D68" w:rsidRDefault="00CE50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28D11" w14:textId="77777777" w:rsidR="00123D68" w:rsidRDefault="00123D6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A9520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0,96</w:t>
                  </w:r>
                </w:p>
              </w:tc>
            </w:tr>
            <w:tr w:rsidR="00123D68" w14:paraId="38F0FC50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EC172" w14:textId="77777777" w:rsidR="00123D68" w:rsidRDefault="00123D6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01BFD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E9034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EE5D2" w14:textId="77777777" w:rsidR="00123D68" w:rsidRDefault="00123D6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37558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97275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38C2E7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99EDF0" w14:textId="77777777" w:rsidR="00123D68" w:rsidRDefault="00CE50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9D7BF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29 400,00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67FC5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655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08A0D" w14:textId="77777777" w:rsidR="00123D68" w:rsidRDefault="00CE50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CD443" w14:textId="77777777" w:rsidR="00123D68" w:rsidRDefault="00123D6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7E962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42,37</w:t>
                  </w:r>
                </w:p>
              </w:tc>
            </w:tr>
            <w:tr w:rsidR="00123D68" w14:paraId="20635DD6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C6D3F" w14:textId="77777777" w:rsidR="00123D68" w:rsidRDefault="00123D6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7CEBF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34C74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8DA87" w14:textId="77777777" w:rsidR="00123D68" w:rsidRDefault="00123D6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44576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9803B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393265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4F3A2A" w14:textId="77777777" w:rsidR="00123D68" w:rsidRDefault="00CE50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71F44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29 400,00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774E2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234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BC9A9" w14:textId="77777777" w:rsidR="00123D68" w:rsidRDefault="00CE50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41DC7" w14:textId="77777777" w:rsidR="00123D68" w:rsidRDefault="00123D6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73CC6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15,14</w:t>
                  </w:r>
                </w:p>
              </w:tc>
            </w:tr>
            <w:tr w:rsidR="00123D68" w14:paraId="0641DBEC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38F6B" w14:textId="77777777" w:rsidR="00123D68" w:rsidRDefault="00123D6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1C9F2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D2D18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7C5F0" w14:textId="77777777" w:rsidR="00123D68" w:rsidRDefault="00123D6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16851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BED59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AD6E2F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68EEC5" w14:textId="77777777" w:rsidR="00123D68" w:rsidRDefault="00CE50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CD269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29 400,00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0CDA0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669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D57E8" w14:textId="77777777" w:rsidR="00123D68" w:rsidRDefault="00CE50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21E99" w14:textId="77777777" w:rsidR="00123D68" w:rsidRDefault="00123D6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C99B8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43,27</w:t>
                  </w:r>
                </w:p>
              </w:tc>
            </w:tr>
            <w:tr w:rsidR="00123D68" w14:paraId="675F1168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EA96E" w14:textId="77777777" w:rsidR="00123D68" w:rsidRDefault="00123D6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69963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715D3" w14:textId="77777777" w:rsidR="00123D68" w:rsidRDefault="00123D6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D1599" w14:textId="77777777" w:rsidR="00123D68" w:rsidRDefault="00123D6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24F2C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4147D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82E084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EC1160" w14:textId="77777777" w:rsidR="00123D68" w:rsidRDefault="00CE50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37F85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33 700,00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FDD86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2 205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206BE" w14:textId="77777777" w:rsidR="00123D68" w:rsidRDefault="00CE50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96F2F" w14:textId="77777777" w:rsidR="00123D68" w:rsidRDefault="00123D6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B19F2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163,48</w:t>
                  </w:r>
                </w:p>
              </w:tc>
            </w:tr>
            <w:tr w:rsidR="00CE50DE" w14:paraId="489BB21D" w14:textId="77777777" w:rsidTr="00CE50DE">
              <w:trPr>
                <w:trHeight w:val="262"/>
              </w:trPr>
              <w:tc>
                <w:tcPr>
                  <w:tcW w:w="698" w:type="dxa"/>
                  <w:gridSpan w:val="16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BC156" w14:textId="77777777" w:rsidR="00123D68" w:rsidRDefault="00CE50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F6051" w14:textId="77777777" w:rsidR="00123D68" w:rsidRDefault="00123D6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EC85C" w14:textId="77777777" w:rsidR="00123D68" w:rsidRDefault="00123D6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8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A94F76" w14:textId="77777777" w:rsidR="00123D68" w:rsidRDefault="00123D6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A13C4" w14:textId="77777777" w:rsidR="00123D68" w:rsidRDefault="00123D6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264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5455C" w14:textId="77777777" w:rsidR="00123D68" w:rsidRDefault="00123D6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5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29757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28 861</w:t>
                  </w:r>
                </w:p>
              </w:tc>
              <w:tc>
                <w:tcPr>
                  <w:tcW w:w="86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4B1EE" w14:textId="77777777" w:rsidR="00123D68" w:rsidRDefault="00123D6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AE2AE" w14:textId="77777777" w:rsidR="00123D68" w:rsidRDefault="00123D6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72AA5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2 073,89</w:t>
                  </w:r>
                </w:p>
              </w:tc>
            </w:tr>
            <w:tr w:rsidR="00CE50DE" w14:paraId="0DC6F74D" w14:textId="77777777" w:rsidTr="00CE50DE">
              <w:trPr>
                <w:trHeight w:val="262"/>
              </w:trPr>
              <w:tc>
                <w:tcPr>
                  <w:tcW w:w="698" w:type="dxa"/>
                  <w:gridSpan w:val="25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CE8E4" w14:textId="77777777" w:rsidR="00123D68" w:rsidRDefault="00CE50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Blansko u Kaplice</w:t>
                  </w:r>
                </w:p>
              </w:tc>
            </w:tr>
            <w:tr w:rsidR="00123D68" w14:paraId="79F3F53E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9FB73" w14:textId="77777777" w:rsidR="00123D68" w:rsidRDefault="00123D6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02048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311CC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E75F6" w14:textId="77777777" w:rsidR="00123D68" w:rsidRDefault="00123D6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01057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FDFBA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A6C1CE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65D081" w14:textId="77777777" w:rsidR="00123D68" w:rsidRDefault="00CE50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CC872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2803F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EF1FC" w14:textId="77777777" w:rsidR="00123D68" w:rsidRDefault="00CE50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64F8E" w14:textId="77777777" w:rsidR="00123D68" w:rsidRDefault="00123D6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6A991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0,40</w:t>
                  </w:r>
                </w:p>
              </w:tc>
            </w:tr>
            <w:tr w:rsidR="00123D68" w14:paraId="5A6C69CA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43600" w14:textId="77777777" w:rsidR="00123D68" w:rsidRDefault="00123D6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855D2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13F7D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D9553" w14:textId="77777777" w:rsidR="00123D68" w:rsidRDefault="00123D6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64ED1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A9492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228D91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9DB610" w14:textId="77777777" w:rsidR="00123D68" w:rsidRDefault="00CE50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E5B1C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9E5BD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309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F4FB7" w14:textId="77777777" w:rsidR="00123D68" w:rsidRDefault="00CE50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1E0F8" w14:textId="77777777" w:rsidR="00123D68" w:rsidRDefault="00123D6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05A7E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13,87</w:t>
                  </w:r>
                </w:p>
              </w:tc>
            </w:tr>
            <w:tr w:rsidR="00CE50DE" w14:paraId="7CF0CF01" w14:textId="77777777" w:rsidTr="00CE50DE">
              <w:trPr>
                <w:trHeight w:val="262"/>
              </w:trPr>
              <w:tc>
                <w:tcPr>
                  <w:tcW w:w="698" w:type="dxa"/>
                  <w:gridSpan w:val="16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3584E" w14:textId="77777777" w:rsidR="00123D68" w:rsidRDefault="00CE50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36720" w14:textId="77777777" w:rsidR="00123D68" w:rsidRDefault="00123D6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804C7" w14:textId="77777777" w:rsidR="00123D68" w:rsidRDefault="00123D6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8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0C0B14" w14:textId="77777777" w:rsidR="00123D68" w:rsidRDefault="00123D6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1CE5C" w14:textId="77777777" w:rsidR="00123D68" w:rsidRDefault="00123D6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264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6A64A" w14:textId="77777777" w:rsidR="00123D68" w:rsidRDefault="00123D6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5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66349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318</w:t>
                  </w:r>
                </w:p>
              </w:tc>
              <w:tc>
                <w:tcPr>
                  <w:tcW w:w="86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BD1D7" w14:textId="77777777" w:rsidR="00123D68" w:rsidRDefault="00123D6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E1BA5" w14:textId="77777777" w:rsidR="00123D68" w:rsidRDefault="00123D6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74A0E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14,27</w:t>
                  </w:r>
                </w:p>
              </w:tc>
            </w:tr>
            <w:tr w:rsidR="00CE50DE" w14:paraId="46F93A91" w14:textId="77777777" w:rsidTr="00CE50DE">
              <w:trPr>
                <w:trHeight w:val="262"/>
              </w:trPr>
              <w:tc>
                <w:tcPr>
                  <w:tcW w:w="698" w:type="dxa"/>
                  <w:gridSpan w:val="25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25AFD" w14:textId="77777777" w:rsidR="00123D68" w:rsidRDefault="00CE50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Děkanské Skaliny</w:t>
                  </w:r>
                </w:p>
              </w:tc>
            </w:tr>
            <w:tr w:rsidR="00123D68" w14:paraId="61CEAFC1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89847" w14:textId="77777777" w:rsidR="00123D68" w:rsidRDefault="00123D6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6C033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8274A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815A6" w14:textId="77777777" w:rsidR="00123D68" w:rsidRDefault="00123D6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3845B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96510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66CDA9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ECA4BB" w14:textId="77777777" w:rsidR="00123D68" w:rsidRDefault="00CE50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8A00E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11852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691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ED676" w14:textId="77777777" w:rsidR="00123D68" w:rsidRDefault="00CE50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62A15" w14:textId="77777777" w:rsidR="00123D68" w:rsidRDefault="00123D6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950D5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30,40</w:t>
                  </w:r>
                </w:p>
              </w:tc>
            </w:tr>
            <w:tr w:rsidR="00123D68" w14:paraId="41A5C31C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957AE" w14:textId="77777777" w:rsidR="00123D68" w:rsidRDefault="00123D6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57C83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68050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544EB" w14:textId="77777777" w:rsidR="00123D68" w:rsidRDefault="00123D6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1CCA2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40D7C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163573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0D49BB" w14:textId="77777777" w:rsidR="00123D68" w:rsidRDefault="00CE50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25351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30FBC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1 402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F79D0" w14:textId="77777777" w:rsidR="00123D68" w:rsidRDefault="00CE50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0E439" w14:textId="77777777" w:rsidR="00123D68" w:rsidRDefault="00123D6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0395F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61,69</w:t>
                  </w:r>
                </w:p>
              </w:tc>
            </w:tr>
            <w:tr w:rsidR="00123D68" w14:paraId="666DF032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ADB99" w14:textId="77777777" w:rsidR="00123D68" w:rsidRDefault="00123D6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72890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C0E0F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3FE96" w14:textId="77777777" w:rsidR="00123D68" w:rsidRDefault="00123D6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A8F9D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4730B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8E543F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42DA44" w14:textId="77777777" w:rsidR="00123D68" w:rsidRDefault="00CE50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C3354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9E213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886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2D475" w14:textId="77777777" w:rsidR="00123D68" w:rsidRDefault="00CE50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D7961" w14:textId="77777777" w:rsidR="00123D68" w:rsidRDefault="00123D6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62ECB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38,98</w:t>
                  </w:r>
                </w:p>
              </w:tc>
            </w:tr>
            <w:tr w:rsidR="00123D68" w14:paraId="6A3CD100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48ED3" w14:textId="77777777" w:rsidR="00123D68" w:rsidRDefault="00123D6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7F445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2B6B6" w14:textId="77777777" w:rsidR="00123D68" w:rsidRDefault="00123D6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82E12" w14:textId="77777777" w:rsidR="00123D68" w:rsidRDefault="00123D6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C4D19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6626B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4A6E65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7A1C7D" w14:textId="77777777" w:rsidR="00123D68" w:rsidRDefault="00CE50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3D4BC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4E44D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713B3" w14:textId="77777777" w:rsidR="00123D68" w:rsidRDefault="00CE50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B7691" w14:textId="77777777" w:rsidR="00123D68" w:rsidRDefault="00123D6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08FE3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3,12</w:t>
                  </w:r>
                </w:p>
              </w:tc>
            </w:tr>
            <w:tr w:rsidR="00123D68" w14:paraId="048F29CA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AEF87" w14:textId="77777777" w:rsidR="00123D68" w:rsidRDefault="00123D6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3D18E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B0151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E33E6" w14:textId="77777777" w:rsidR="00123D68" w:rsidRDefault="00123D6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9F697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5D83E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45B71C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8E9F49" w14:textId="77777777" w:rsidR="00123D68" w:rsidRDefault="00CE50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1A5DB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4C9CF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3 465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EB86E" w14:textId="77777777" w:rsidR="00123D68" w:rsidRDefault="00CE50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63092" w14:textId="77777777" w:rsidR="00123D68" w:rsidRDefault="00123D6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23E5C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152,46</w:t>
                  </w:r>
                </w:p>
              </w:tc>
            </w:tr>
            <w:tr w:rsidR="00123D68" w14:paraId="799D93F2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2E01C" w14:textId="77777777" w:rsidR="00123D68" w:rsidRDefault="00123D6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C4EB7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49356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4EDFC" w14:textId="77777777" w:rsidR="00123D68" w:rsidRDefault="00123D6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AA8AD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5D44E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4E9DE9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0CCADC" w14:textId="77777777" w:rsidR="00123D68" w:rsidRDefault="00CE50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F443F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9F510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1 230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B27EE" w14:textId="77777777" w:rsidR="00123D68" w:rsidRDefault="00CE50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78304" w14:textId="77777777" w:rsidR="00123D68" w:rsidRDefault="00123D6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A1B13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54,12</w:t>
                  </w:r>
                </w:p>
              </w:tc>
            </w:tr>
            <w:tr w:rsidR="00123D68" w14:paraId="7CB0BF78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1A845" w14:textId="77777777" w:rsidR="00123D68" w:rsidRDefault="00123D6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1348F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A3574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1855F" w14:textId="77777777" w:rsidR="00123D68" w:rsidRDefault="00123D6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66C5F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850B4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2CDB36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E28DF2" w14:textId="77777777" w:rsidR="00123D68" w:rsidRDefault="00CE50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C42E6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F3E0E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7 109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C8A63" w14:textId="77777777" w:rsidR="00123D68" w:rsidRDefault="00CE50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5AFA4" w14:textId="77777777" w:rsidR="00123D68" w:rsidRDefault="00123D6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FD87A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312,80</w:t>
                  </w:r>
                </w:p>
              </w:tc>
            </w:tr>
            <w:tr w:rsidR="00123D68" w14:paraId="415FD807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E683D" w14:textId="77777777" w:rsidR="00123D68" w:rsidRDefault="00123D6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1B98F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89525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E5907" w14:textId="77777777" w:rsidR="00123D68" w:rsidRDefault="00123D6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A17F2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54D72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78F78B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BD3CE8" w14:textId="77777777" w:rsidR="00123D68" w:rsidRDefault="00CE50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6469B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F81BC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370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0EE31" w14:textId="77777777" w:rsidR="00123D68" w:rsidRDefault="00CE50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E846D" w14:textId="77777777" w:rsidR="00123D68" w:rsidRDefault="00123D6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B0D08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16,28</w:t>
                  </w:r>
                </w:p>
              </w:tc>
            </w:tr>
            <w:tr w:rsidR="00123D68" w14:paraId="3C4EDD79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F6282" w14:textId="77777777" w:rsidR="00123D68" w:rsidRDefault="00123D6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2C029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2C1CF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1DEAA" w14:textId="77777777" w:rsidR="00123D68" w:rsidRDefault="00123D6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81001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AAD96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422850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115036" w14:textId="77777777" w:rsidR="00123D68" w:rsidRDefault="00CE50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F2EEF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888D3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615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5E630" w14:textId="77777777" w:rsidR="00123D68" w:rsidRDefault="00CE50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C899E" w14:textId="77777777" w:rsidR="00123D68" w:rsidRDefault="00123D6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8457E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27,06</w:t>
                  </w:r>
                </w:p>
              </w:tc>
            </w:tr>
            <w:tr w:rsidR="00123D68" w14:paraId="182E76D2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3379C" w14:textId="77777777" w:rsidR="00123D68" w:rsidRDefault="00123D6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92E8C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B6049" w14:textId="77777777" w:rsidR="00123D68" w:rsidRDefault="00123D6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9CFE6" w14:textId="77777777" w:rsidR="00123D68" w:rsidRDefault="00123D6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99362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7CE93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8CAB2E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8FCC04" w14:textId="77777777" w:rsidR="00123D68" w:rsidRDefault="00CE50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29A29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0CF2B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3 063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867E7" w14:textId="77777777" w:rsidR="00123D68" w:rsidRDefault="00CE50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70D77" w14:textId="77777777" w:rsidR="00123D68" w:rsidRDefault="00123D6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C7483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134,77</w:t>
                  </w:r>
                </w:p>
              </w:tc>
            </w:tr>
            <w:tr w:rsidR="00123D68" w14:paraId="69AE8985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116BA" w14:textId="77777777" w:rsidR="00123D68" w:rsidRDefault="00123D6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1BF80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C7AD9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1BF83" w14:textId="77777777" w:rsidR="00123D68" w:rsidRDefault="00123D6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CAE8C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12645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C6172F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74320E" w14:textId="77777777" w:rsidR="00123D68" w:rsidRDefault="00CE50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0FD9C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DF7D4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1 623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955A9" w14:textId="77777777" w:rsidR="00123D68" w:rsidRDefault="00CE50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7FF79" w14:textId="77777777" w:rsidR="00123D68" w:rsidRDefault="00123D6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09EF3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71,41</w:t>
                  </w:r>
                </w:p>
              </w:tc>
            </w:tr>
            <w:tr w:rsidR="00123D68" w14:paraId="6E287212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EAAD3" w14:textId="77777777" w:rsidR="00123D68" w:rsidRDefault="00123D6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C55FD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BB5FB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14DAE" w14:textId="77777777" w:rsidR="00123D68" w:rsidRDefault="00123D6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DCA7A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D81FD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208E51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00973D" w14:textId="77777777" w:rsidR="00123D68" w:rsidRDefault="00CE50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6C286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14D78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1 654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5D6AD" w14:textId="77777777" w:rsidR="00123D68" w:rsidRDefault="00CE50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97BC5" w14:textId="77777777" w:rsidR="00123D68" w:rsidRDefault="00123D6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E14FF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72,78</w:t>
                  </w:r>
                </w:p>
              </w:tc>
            </w:tr>
            <w:tr w:rsidR="00123D68" w14:paraId="5911D3AD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D0AE9" w14:textId="77777777" w:rsidR="00123D68" w:rsidRDefault="00123D6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8558D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6D1F2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114F2" w14:textId="77777777" w:rsidR="00123D68" w:rsidRDefault="00123D6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D4E46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09C69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2D3ED7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D077A6" w14:textId="77777777" w:rsidR="00123D68" w:rsidRDefault="00CE50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B0854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B3D16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31BCF" w14:textId="77777777" w:rsidR="00123D68" w:rsidRDefault="00CE50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E8B1E" w14:textId="77777777" w:rsidR="00123D68" w:rsidRDefault="00123D6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C0392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6,25</w:t>
                  </w:r>
                </w:p>
              </w:tc>
            </w:tr>
            <w:tr w:rsidR="00123D68" w14:paraId="2222873E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2734F" w14:textId="77777777" w:rsidR="00123D68" w:rsidRDefault="00123D6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E60E9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8A1DC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65F3E" w14:textId="77777777" w:rsidR="00123D68" w:rsidRDefault="00123D6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0C40F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E5AED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230A18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4705F2" w14:textId="77777777" w:rsidR="00123D68" w:rsidRDefault="00CE50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BFCD8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F9B8B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934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F22B9" w14:textId="77777777" w:rsidR="00123D68" w:rsidRDefault="00CE50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3FD88" w14:textId="77777777" w:rsidR="00123D68" w:rsidRDefault="00123D6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21A94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41,10</w:t>
                  </w:r>
                </w:p>
              </w:tc>
            </w:tr>
            <w:tr w:rsidR="00123D68" w14:paraId="0DE59A3A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B2972" w14:textId="77777777" w:rsidR="00123D68" w:rsidRDefault="00123D6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1BEAD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CB888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01067" w14:textId="77777777" w:rsidR="00123D68" w:rsidRDefault="00123D6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1EE79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6747F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EFEC20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42661C" w14:textId="77777777" w:rsidR="00123D68" w:rsidRDefault="00CE50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41BE2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E9387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532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E877F" w14:textId="77777777" w:rsidR="00123D68" w:rsidRDefault="00CE50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0EAE1" w14:textId="77777777" w:rsidR="00123D68" w:rsidRDefault="00123D6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F881D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23,41</w:t>
                  </w:r>
                </w:p>
              </w:tc>
            </w:tr>
            <w:tr w:rsidR="00123D68" w14:paraId="1AB2F00F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A66CE" w14:textId="77777777" w:rsidR="00123D68" w:rsidRDefault="00123D6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6CE77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B9F12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2487C" w14:textId="77777777" w:rsidR="00123D68" w:rsidRDefault="00123D6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399D0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06F18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E2BDD7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99BDF2" w14:textId="77777777" w:rsidR="00123D68" w:rsidRDefault="00CE50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8A269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B8A81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997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D7A70" w14:textId="77777777" w:rsidR="00123D68" w:rsidRDefault="00CE50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EF308" w14:textId="77777777" w:rsidR="00123D68" w:rsidRDefault="00123D6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E334E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43,87</w:t>
                  </w:r>
                </w:p>
              </w:tc>
            </w:tr>
            <w:tr w:rsidR="00123D68" w14:paraId="1DF4EBFE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0362E" w14:textId="77777777" w:rsidR="00123D68" w:rsidRDefault="00123D6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B6E88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C3FDB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A9656" w14:textId="77777777" w:rsidR="00123D68" w:rsidRDefault="00123D6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66305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18160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5CE915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66C716" w14:textId="77777777" w:rsidR="00123D68" w:rsidRDefault="00CE50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06598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64072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35983" w14:textId="77777777" w:rsidR="00123D68" w:rsidRDefault="00CE50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DD96C" w14:textId="77777777" w:rsidR="00123D68" w:rsidRDefault="00123D6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ACE30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</w:t>
                  </w:r>
                </w:p>
              </w:tc>
            </w:tr>
            <w:tr w:rsidR="00123D68" w14:paraId="4E654702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E401F" w14:textId="77777777" w:rsidR="00123D68" w:rsidRDefault="00123D6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EBEBA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7BAC3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4B8D6" w14:textId="77777777" w:rsidR="00123D68" w:rsidRDefault="00123D6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3B619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D9413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F6A98B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D31115" w14:textId="77777777" w:rsidR="00123D68" w:rsidRDefault="00CE50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35FCB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ED0AE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266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86632" w14:textId="77777777" w:rsidR="00123D68" w:rsidRDefault="00CE50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574D7" w14:textId="77777777" w:rsidR="00123D68" w:rsidRDefault="00123D6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02C6E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11,70</w:t>
                  </w:r>
                </w:p>
              </w:tc>
            </w:tr>
            <w:tr w:rsidR="00123D68" w14:paraId="07912DFB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209C5" w14:textId="77777777" w:rsidR="00123D68" w:rsidRDefault="00123D6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D8F94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9DF68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C6CEE" w14:textId="77777777" w:rsidR="00123D68" w:rsidRDefault="00123D6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B9943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37F07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2CF84D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3E63C2" w14:textId="77777777" w:rsidR="00123D68" w:rsidRDefault="00CE50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5F5C0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18C49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F9593" w14:textId="77777777" w:rsidR="00123D68" w:rsidRDefault="00CE50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A0610" w14:textId="77777777" w:rsidR="00123D68" w:rsidRDefault="00123D6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76F9A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7,04</w:t>
                  </w:r>
                </w:p>
              </w:tc>
            </w:tr>
            <w:tr w:rsidR="00123D68" w14:paraId="5AA39A68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DB126" w14:textId="77777777" w:rsidR="00123D68" w:rsidRDefault="00123D6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1FD23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8E4A3" w14:textId="77777777" w:rsidR="00123D68" w:rsidRDefault="00123D6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7E82E" w14:textId="77777777" w:rsidR="00123D68" w:rsidRDefault="00123D6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2F193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A451C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F9F932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D9CB95" w14:textId="77777777" w:rsidR="00123D68" w:rsidRDefault="00CE50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3D37F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563BD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010C4" w14:textId="77777777" w:rsidR="00123D68" w:rsidRDefault="00CE50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01780" w14:textId="77777777" w:rsidR="00123D68" w:rsidRDefault="00123D6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283B6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9,81</w:t>
                  </w:r>
                </w:p>
              </w:tc>
            </w:tr>
            <w:tr w:rsidR="00123D68" w14:paraId="2890D4B4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777F3" w14:textId="77777777" w:rsidR="00123D68" w:rsidRDefault="00123D6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17BE6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AD921" w14:textId="77777777" w:rsidR="00123D68" w:rsidRDefault="00123D6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8B821" w14:textId="77777777" w:rsidR="00123D68" w:rsidRDefault="00123D6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CAE77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DFB66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024EAC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90F56E" w14:textId="77777777" w:rsidR="00123D68" w:rsidRDefault="00CE50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42160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1445A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820DC" w14:textId="77777777" w:rsidR="00123D68" w:rsidRDefault="00CE50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194E7" w14:textId="77777777" w:rsidR="00123D68" w:rsidRDefault="00123D6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A3ADC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1,85</w:t>
                  </w:r>
                </w:p>
              </w:tc>
            </w:tr>
            <w:tr w:rsidR="00123D68" w14:paraId="5F606016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CBB81" w14:textId="77777777" w:rsidR="00123D68" w:rsidRDefault="00123D6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233F5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00DA8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89CBA" w14:textId="77777777" w:rsidR="00123D68" w:rsidRDefault="00123D6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17C56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BD751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5023BB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778696" w14:textId="77777777" w:rsidR="00123D68" w:rsidRDefault="00CE50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31789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AC3F3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457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C31AB" w14:textId="77777777" w:rsidR="00123D68" w:rsidRDefault="00CE50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A58A5" w14:textId="77777777" w:rsidR="00123D68" w:rsidRDefault="00123D6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77E98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20,11</w:t>
                  </w:r>
                </w:p>
              </w:tc>
            </w:tr>
            <w:tr w:rsidR="00123D68" w14:paraId="092D51CF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32827" w14:textId="77777777" w:rsidR="00123D68" w:rsidRDefault="00CE50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812D3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6D408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13DA1" w14:textId="77777777" w:rsidR="00123D68" w:rsidRDefault="00123D6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613BF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03A17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014491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B06212" w14:textId="77777777" w:rsidR="00123D68" w:rsidRDefault="00CE50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EF587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22 900,00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DFD3B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3 800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89B52" w14:textId="77777777" w:rsidR="00123D68" w:rsidRDefault="00CE50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B7F4A" w14:textId="77777777" w:rsidR="00123D68" w:rsidRDefault="00123D6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F264D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191,44</w:t>
                  </w:r>
                </w:p>
              </w:tc>
            </w:tr>
            <w:tr w:rsidR="00123D68" w14:paraId="17FD5E13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83304" w14:textId="77777777" w:rsidR="00123D68" w:rsidRDefault="00123D6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9D881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37B3F" w14:textId="77777777" w:rsidR="00123D68" w:rsidRDefault="00123D6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BE411" w14:textId="77777777" w:rsidR="00123D68" w:rsidRDefault="00123D6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96B9D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26796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2CC193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0B2DAB" w14:textId="77777777" w:rsidR="00123D68" w:rsidRDefault="00CE50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3F056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7C658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1 133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0F32A" w14:textId="77777777" w:rsidR="00123D68" w:rsidRDefault="00CE50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D59E4" w14:textId="77777777" w:rsidR="00123D68" w:rsidRDefault="00123D6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E4C2E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49,85</w:t>
                  </w:r>
                </w:p>
              </w:tc>
            </w:tr>
            <w:tr w:rsidR="00123D68" w14:paraId="288D1ABA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EBED0" w14:textId="77777777" w:rsidR="00123D68" w:rsidRDefault="00123D6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B2F71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7E1E3" w14:textId="77777777" w:rsidR="00123D68" w:rsidRDefault="00123D6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18128" w14:textId="77777777" w:rsidR="00123D68" w:rsidRDefault="00123D6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49E24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3B746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0ADD5C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DADF99" w14:textId="77777777" w:rsidR="00123D68" w:rsidRDefault="00CE50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0CDDF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69CF4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1 547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03EA5" w14:textId="77777777" w:rsidR="00123D68" w:rsidRDefault="00CE50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FF91C" w14:textId="77777777" w:rsidR="00123D68" w:rsidRDefault="00123D6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497B6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68,07</w:t>
                  </w:r>
                </w:p>
              </w:tc>
            </w:tr>
            <w:tr w:rsidR="00123D68" w14:paraId="59872547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723D7" w14:textId="77777777" w:rsidR="00123D68" w:rsidRDefault="00123D6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6D9E0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05D" w14:textId="77777777" w:rsidR="00123D68" w:rsidRDefault="00123D6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A782C" w14:textId="77777777" w:rsidR="00123D68" w:rsidRDefault="00123D6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10627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5DBAA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68C5E6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7CEACA" w14:textId="77777777" w:rsidR="00123D68" w:rsidRDefault="00CE50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7FFE2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032ED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EA648" w14:textId="77777777" w:rsidR="00123D68" w:rsidRDefault="00CE50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DFF7C" w14:textId="77777777" w:rsidR="00123D68" w:rsidRDefault="00123D6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EFE1A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2,95</w:t>
                  </w:r>
                </w:p>
              </w:tc>
            </w:tr>
            <w:tr w:rsidR="00123D68" w14:paraId="30AA342A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DFBF8" w14:textId="77777777" w:rsidR="00123D68" w:rsidRDefault="00123D6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83781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6249B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738DB" w14:textId="77777777" w:rsidR="00123D68" w:rsidRDefault="00123D6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D0EA3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75E54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4A918F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BEFB01" w14:textId="77777777" w:rsidR="00123D68" w:rsidRDefault="00CE50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05052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63679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4B43F" w14:textId="77777777" w:rsidR="00123D68" w:rsidRDefault="00CE50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3AB22" w14:textId="77777777" w:rsidR="00123D68" w:rsidRDefault="00123D6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8ED74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3,30</w:t>
                  </w:r>
                </w:p>
              </w:tc>
            </w:tr>
            <w:tr w:rsidR="00123D68" w14:paraId="0B49441D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FEB81" w14:textId="77777777" w:rsidR="00123D68" w:rsidRDefault="00123D6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A68D6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4C3B2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43126" w14:textId="77777777" w:rsidR="00123D68" w:rsidRDefault="00123D6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E3C19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454E3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695F15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718192" w14:textId="77777777" w:rsidR="00123D68" w:rsidRDefault="00CE50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488D2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19E68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6C583" w14:textId="77777777" w:rsidR="00123D68" w:rsidRDefault="00CE50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4023D" w14:textId="77777777" w:rsidR="00123D68" w:rsidRDefault="00123D6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6BB39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6,64</w:t>
                  </w:r>
                </w:p>
              </w:tc>
            </w:tr>
            <w:tr w:rsidR="00123D68" w14:paraId="3E3B048A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6CE2D" w14:textId="77777777" w:rsidR="00123D68" w:rsidRDefault="00123D6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04C52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CB391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189FB" w14:textId="77777777" w:rsidR="00123D68" w:rsidRDefault="00123D6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746E3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75119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1F15BB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91851E" w14:textId="77777777" w:rsidR="00123D68" w:rsidRDefault="00CE50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CB61A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2D3FE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3 991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B9B3B" w14:textId="77777777" w:rsidR="00123D68" w:rsidRDefault="00CE50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EE5C0" w14:textId="77777777" w:rsidR="00123D68" w:rsidRDefault="00123D6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0BCE1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175,60</w:t>
                  </w:r>
                </w:p>
              </w:tc>
            </w:tr>
            <w:tr w:rsidR="00123D68" w14:paraId="3F772AE8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A0543" w14:textId="77777777" w:rsidR="00123D68" w:rsidRDefault="00123D6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8C117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482F8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14858" w14:textId="77777777" w:rsidR="00123D68" w:rsidRDefault="00123D6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15985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41F67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559553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4E61FF" w14:textId="77777777" w:rsidR="00123D68" w:rsidRDefault="00CE50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27378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47192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863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5E9F8" w14:textId="77777777" w:rsidR="00123D68" w:rsidRDefault="00CE50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DB9B8" w14:textId="77777777" w:rsidR="00123D68" w:rsidRDefault="00123D6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A8D9A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37,97</w:t>
                  </w:r>
                </w:p>
              </w:tc>
            </w:tr>
            <w:tr w:rsidR="00123D68" w14:paraId="2CD27CC1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5D794" w14:textId="77777777" w:rsidR="00123D68" w:rsidRDefault="00123D6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C25AE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E40AE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41D17" w14:textId="77777777" w:rsidR="00123D68" w:rsidRDefault="00123D6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CD8F2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B6A5E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8C89AB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8A1FCA" w14:textId="77777777" w:rsidR="00123D68" w:rsidRDefault="00CE50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26AD7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987A9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1 707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611CC" w14:textId="77777777" w:rsidR="00123D68" w:rsidRDefault="00CE50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589D0" w14:textId="77777777" w:rsidR="00123D68" w:rsidRDefault="00123D6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4CE13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75,11</w:t>
                  </w:r>
                </w:p>
              </w:tc>
            </w:tr>
            <w:tr w:rsidR="00123D68" w14:paraId="7123461C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8C764" w14:textId="77777777" w:rsidR="00123D68" w:rsidRDefault="00123D6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6018C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636DE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3C8C7" w14:textId="77777777" w:rsidR="00123D68" w:rsidRDefault="00123D6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A43DF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AAA17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9BF34B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D17444" w14:textId="77777777" w:rsidR="00123D68" w:rsidRDefault="00CE50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61D62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219C9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1 793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3FE0D" w14:textId="77777777" w:rsidR="00123D68" w:rsidRDefault="00CE50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5FDE2" w14:textId="77777777" w:rsidR="00123D68" w:rsidRDefault="00123D6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993AE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78,89</w:t>
                  </w:r>
                </w:p>
              </w:tc>
            </w:tr>
            <w:tr w:rsidR="00123D68" w14:paraId="5805B59F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5A072" w14:textId="77777777" w:rsidR="00123D68" w:rsidRDefault="00123D6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9346C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CC237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38D8D" w14:textId="77777777" w:rsidR="00123D68" w:rsidRDefault="00123D6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A1E55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A80FE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834925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99E51C" w14:textId="77777777" w:rsidR="00123D68" w:rsidRDefault="00CE50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746C0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21CF3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D7105" w14:textId="77777777" w:rsidR="00123D68" w:rsidRDefault="00CE50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57F04" w14:textId="77777777" w:rsidR="00123D68" w:rsidRDefault="00123D6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6B11E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1,01</w:t>
                  </w:r>
                </w:p>
              </w:tc>
            </w:tr>
            <w:tr w:rsidR="00123D68" w14:paraId="3F08156B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579EA" w14:textId="77777777" w:rsidR="00123D68" w:rsidRDefault="00123D6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2E817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E8B5B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4E31A" w14:textId="77777777" w:rsidR="00123D68" w:rsidRDefault="00123D6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9030A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638A8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A823FB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790857" w14:textId="77777777" w:rsidR="00123D68" w:rsidRDefault="00CE50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1A5E8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686E1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632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1382A" w14:textId="77777777" w:rsidR="00123D68" w:rsidRDefault="00CE50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44F3E" w14:textId="77777777" w:rsidR="00123D68" w:rsidRDefault="00123D6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0C8E6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27,81</w:t>
                  </w:r>
                </w:p>
              </w:tc>
            </w:tr>
            <w:tr w:rsidR="00123D68" w14:paraId="00AC8B74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A7912" w14:textId="77777777" w:rsidR="00123D68" w:rsidRDefault="00CE50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zamokřená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38127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E984C" w14:textId="77777777" w:rsidR="00123D68" w:rsidRDefault="00123D6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5815C" w14:textId="77777777" w:rsidR="00123D68" w:rsidRDefault="00123D6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099E4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C6FC8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092F15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603A55" w14:textId="77777777" w:rsidR="00123D68" w:rsidRDefault="00CE50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A9289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492CB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990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06DDC" w14:textId="77777777" w:rsidR="00123D68" w:rsidRDefault="00CE50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34AEB" w14:textId="77777777" w:rsidR="00123D68" w:rsidRDefault="00123D6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DE379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43,56</w:t>
                  </w:r>
                </w:p>
              </w:tc>
            </w:tr>
            <w:tr w:rsidR="00123D68" w14:paraId="709710F1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E833B" w14:textId="77777777" w:rsidR="00123D68" w:rsidRDefault="00CE50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část; zamokřená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D6114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1F7D5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D8FBA" w14:textId="77777777" w:rsidR="00123D68" w:rsidRDefault="00123D6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FBB65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4F007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F90A53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0DB418" w14:textId="77777777" w:rsidR="00123D68" w:rsidRDefault="00CE50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2E16E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EE1DE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12 564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C0897" w14:textId="77777777" w:rsidR="00123D68" w:rsidRDefault="00CE50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28E4D" w14:textId="77777777" w:rsidR="00123D68" w:rsidRDefault="00123D6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A0D26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552,82</w:t>
                  </w:r>
                </w:p>
              </w:tc>
            </w:tr>
            <w:tr w:rsidR="00123D68" w14:paraId="46E8A281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1D8D8" w14:textId="77777777" w:rsidR="00123D68" w:rsidRDefault="00123D6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8DADF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14EFE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01FAB" w14:textId="77777777" w:rsidR="00123D68" w:rsidRDefault="00123D6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BC235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631FC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687C5F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780AAC" w14:textId="77777777" w:rsidR="00123D68" w:rsidRDefault="00CE50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E513B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F4216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4 227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7375C" w14:textId="77777777" w:rsidR="00123D68" w:rsidRDefault="00CE50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39770" w14:textId="77777777" w:rsidR="00123D68" w:rsidRDefault="00123D6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5ADC7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185,99</w:t>
                  </w:r>
                </w:p>
              </w:tc>
            </w:tr>
            <w:tr w:rsidR="00123D68" w14:paraId="14F7A8CE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F0867" w14:textId="77777777" w:rsidR="00123D68" w:rsidRDefault="00123D6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23395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19EA4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FC64F" w14:textId="77777777" w:rsidR="00123D68" w:rsidRDefault="00123D6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7782D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A2806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2E2134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BCBC7B" w14:textId="77777777" w:rsidR="00123D68" w:rsidRDefault="00CE50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78671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D42AB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354A3" w14:textId="77777777" w:rsidR="00123D68" w:rsidRDefault="00CE50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2F79A" w14:textId="77777777" w:rsidR="00123D68" w:rsidRDefault="00123D6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18CE9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9,33</w:t>
                  </w:r>
                </w:p>
              </w:tc>
            </w:tr>
            <w:tr w:rsidR="00123D68" w14:paraId="5AB97287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39883" w14:textId="77777777" w:rsidR="00123D68" w:rsidRDefault="00123D6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EC3D7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BD877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BFA0A" w14:textId="77777777" w:rsidR="00123D68" w:rsidRDefault="00123D6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41CEF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6EBB9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FDC517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7ED5A1" w14:textId="77777777" w:rsidR="00123D68" w:rsidRDefault="00CE50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645E7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45C2D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1 055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0F919" w14:textId="77777777" w:rsidR="00123D68" w:rsidRDefault="00CE50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10A3F" w14:textId="77777777" w:rsidR="00123D68" w:rsidRDefault="00123D6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30EBF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46,42</w:t>
                  </w:r>
                </w:p>
              </w:tc>
            </w:tr>
            <w:tr w:rsidR="00123D68" w14:paraId="4143EAC2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B8747" w14:textId="77777777" w:rsidR="00123D68" w:rsidRDefault="00123D6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1674B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45A12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05CB9" w14:textId="77777777" w:rsidR="00123D68" w:rsidRDefault="00123D6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20C88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7A9C1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E81D9E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C4FB55" w14:textId="77777777" w:rsidR="00123D68" w:rsidRDefault="00CE50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AC9E9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0EE5A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2 476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4AC2B" w14:textId="77777777" w:rsidR="00123D68" w:rsidRDefault="00CE50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DAD4F" w14:textId="77777777" w:rsidR="00123D68" w:rsidRDefault="00123D6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E98AC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108,94</w:t>
                  </w:r>
                </w:p>
              </w:tc>
            </w:tr>
            <w:tr w:rsidR="00123D68" w14:paraId="6BDC86FE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1DA15" w14:textId="77777777" w:rsidR="00123D68" w:rsidRDefault="00123D6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84E04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5C8FE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C9470" w14:textId="77777777" w:rsidR="00123D68" w:rsidRDefault="00123D6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75032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C8141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E77474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6B57D0" w14:textId="77777777" w:rsidR="00123D68" w:rsidRDefault="00CE50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49FF3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22 900,00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921DE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50D67" w14:textId="77777777" w:rsidR="00123D68" w:rsidRDefault="00CE50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FF465" w14:textId="77777777" w:rsidR="00123D68" w:rsidRDefault="00123D6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FA793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9,07</w:t>
                  </w:r>
                </w:p>
              </w:tc>
            </w:tr>
            <w:tr w:rsidR="00123D68" w14:paraId="161FF372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3C140" w14:textId="77777777" w:rsidR="00123D68" w:rsidRDefault="00123D6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97B36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87A9E" w14:textId="77777777" w:rsidR="00123D68" w:rsidRDefault="00123D6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4DB7D" w14:textId="77777777" w:rsidR="00123D68" w:rsidRDefault="00123D6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506F3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88F7E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0587F3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3D5170" w14:textId="77777777" w:rsidR="00123D68" w:rsidRDefault="00CE50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A3690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C1C56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740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7E9FB" w14:textId="77777777" w:rsidR="00123D68" w:rsidRDefault="00CE50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81AC0" w14:textId="77777777" w:rsidR="00123D68" w:rsidRDefault="00123D6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7060E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32,56</w:t>
                  </w:r>
                </w:p>
              </w:tc>
            </w:tr>
            <w:tr w:rsidR="00123D68" w14:paraId="7B067983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B2445" w14:textId="77777777" w:rsidR="00123D68" w:rsidRDefault="00123D6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B4C53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BDD26" w14:textId="77777777" w:rsidR="00123D68" w:rsidRDefault="00123D6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FE235" w14:textId="77777777" w:rsidR="00123D68" w:rsidRDefault="00123D6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5D834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431A3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10FF87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279231" w14:textId="77777777" w:rsidR="00123D68" w:rsidRDefault="00CE50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04BD2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9B850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0CD06" w14:textId="77777777" w:rsidR="00123D68" w:rsidRDefault="00CE50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631AD" w14:textId="77777777" w:rsidR="00123D68" w:rsidRDefault="00123D6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C9329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10,52</w:t>
                  </w:r>
                </w:p>
              </w:tc>
            </w:tr>
            <w:tr w:rsidR="00123D68" w14:paraId="1FA40DCB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08CE7" w14:textId="77777777" w:rsidR="00123D68" w:rsidRDefault="00123D6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A4C90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81790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CD4D8" w14:textId="77777777" w:rsidR="00123D68" w:rsidRDefault="00123D6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E1AAB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1CE71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1980FF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76761A" w14:textId="77777777" w:rsidR="00123D68" w:rsidRDefault="00CE50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D9785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A7526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D169C" w14:textId="77777777" w:rsidR="00123D68" w:rsidRDefault="00CE50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9366A" w14:textId="77777777" w:rsidR="00123D68" w:rsidRDefault="00123D6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94EE2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3,39</w:t>
                  </w:r>
                </w:p>
              </w:tc>
            </w:tr>
            <w:tr w:rsidR="00123D68" w14:paraId="49093A26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1E87A" w14:textId="77777777" w:rsidR="00123D68" w:rsidRDefault="00123D6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09852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028FA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0D896" w14:textId="77777777" w:rsidR="00123D68" w:rsidRDefault="00123D6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1BD33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404AC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B42EB3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70584D" w14:textId="77777777" w:rsidR="00123D68" w:rsidRDefault="00CE50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8628D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9C099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E6D59" w14:textId="77777777" w:rsidR="00123D68" w:rsidRDefault="00CE50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5B8EA" w14:textId="77777777" w:rsidR="00123D68" w:rsidRDefault="00123D6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3AAB8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4,22</w:t>
                  </w:r>
                </w:p>
              </w:tc>
            </w:tr>
            <w:tr w:rsidR="00123D68" w14:paraId="7FE63772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88D77" w14:textId="77777777" w:rsidR="00123D68" w:rsidRDefault="00123D6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7B08D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CCC0C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CA306" w14:textId="77777777" w:rsidR="00123D68" w:rsidRDefault="00123D6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72600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99B8D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8149FC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00399D" w14:textId="77777777" w:rsidR="00123D68" w:rsidRDefault="00CE50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F198D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3DDB5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6 246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D5E64" w14:textId="77777777" w:rsidR="00123D68" w:rsidRDefault="00CE50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B0310" w14:textId="77777777" w:rsidR="00123D68" w:rsidRDefault="00123D6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14377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274,82</w:t>
                  </w:r>
                </w:p>
              </w:tc>
            </w:tr>
            <w:tr w:rsidR="00123D68" w14:paraId="3B4038DF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9FD23" w14:textId="77777777" w:rsidR="00123D68" w:rsidRDefault="00123D6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0F0C5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1933A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9F3DC" w14:textId="77777777" w:rsidR="00123D68" w:rsidRDefault="00123D6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D05F4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A42F8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98226C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6D6CAB" w14:textId="77777777" w:rsidR="00123D68" w:rsidRDefault="00CE50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E9105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E4FCC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12 051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81CEE" w14:textId="77777777" w:rsidR="00123D68" w:rsidRDefault="00CE50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A8572" w14:textId="77777777" w:rsidR="00123D68" w:rsidRDefault="00123D6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E159F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530,24</w:t>
                  </w:r>
                </w:p>
              </w:tc>
            </w:tr>
            <w:tr w:rsidR="00123D68" w14:paraId="01BF3C84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2A120" w14:textId="77777777" w:rsidR="00123D68" w:rsidRDefault="00123D6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C0180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239CF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0776A" w14:textId="77777777" w:rsidR="00123D68" w:rsidRDefault="00123D6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206B5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836E1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DE2994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EE1CCA" w14:textId="77777777" w:rsidR="00123D68" w:rsidRDefault="00CE50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314FA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87904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3 128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738C9" w14:textId="77777777" w:rsidR="00123D68" w:rsidRDefault="00CE50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A68E9" w14:textId="77777777" w:rsidR="00123D68" w:rsidRDefault="00123D6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79014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137,63</w:t>
                  </w:r>
                </w:p>
              </w:tc>
            </w:tr>
            <w:tr w:rsidR="00123D68" w14:paraId="7C8AD561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14123" w14:textId="77777777" w:rsidR="00123D68" w:rsidRDefault="00123D6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CA380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9306E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3B803" w14:textId="77777777" w:rsidR="00123D68" w:rsidRDefault="00123D6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732F1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A181A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BB5B0A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A04DF2" w14:textId="77777777" w:rsidR="00123D68" w:rsidRDefault="00CE50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B2969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07B95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4 953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1E62F" w14:textId="77777777" w:rsidR="00123D68" w:rsidRDefault="00CE50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877DC" w14:textId="77777777" w:rsidR="00123D68" w:rsidRDefault="00123D6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B0425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217,93</w:t>
                  </w:r>
                </w:p>
              </w:tc>
            </w:tr>
            <w:tr w:rsidR="00123D68" w14:paraId="465AA5E2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8F78D" w14:textId="77777777" w:rsidR="00123D68" w:rsidRDefault="00123D6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CC3E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12F48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F9EF2" w14:textId="77777777" w:rsidR="00123D68" w:rsidRDefault="00123D6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16FD2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BB72F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9F757D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6B4081" w14:textId="77777777" w:rsidR="00123D68" w:rsidRDefault="00CE50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69E0F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A6F68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0A6F8" w14:textId="77777777" w:rsidR="00123D68" w:rsidRDefault="00CE50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26F27" w14:textId="77777777" w:rsidR="00123D68" w:rsidRDefault="00123D6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F1D10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6,51</w:t>
                  </w:r>
                </w:p>
              </w:tc>
            </w:tr>
            <w:tr w:rsidR="00123D68" w14:paraId="7B159F5D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ABC59" w14:textId="77777777" w:rsidR="00123D68" w:rsidRDefault="00123D6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875BA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940C7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6F4D3" w14:textId="77777777" w:rsidR="00123D68" w:rsidRDefault="00123D6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B1706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F08E4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64BFC9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1E5B43" w14:textId="77777777" w:rsidR="00123D68" w:rsidRDefault="00CE50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FD9A1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CC97B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A6546" w14:textId="77777777" w:rsidR="00123D68" w:rsidRDefault="00CE50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C165B" w14:textId="77777777" w:rsidR="00123D68" w:rsidRDefault="00123D6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2787F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0,88</w:t>
                  </w:r>
                </w:p>
              </w:tc>
            </w:tr>
            <w:tr w:rsidR="00123D68" w14:paraId="55378EC6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F9D1D" w14:textId="77777777" w:rsidR="00123D68" w:rsidRDefault="00123D6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B0B6C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1F652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35139" w14:textId="77777777" w:rsidR="00123D68" w:rsidRDefault="00123D6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FE2B5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8FBEB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7528C2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A971C5" w14:textId="77777777" w:rsidR="00123D68" w:rsidRDefault="00CE50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E5D7F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59D31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C2249" w14:textId="77777777" w:rsidR="00123D68" w:rsidRDefault="00CE50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C4148" w14:textId="77777777" w:rsidR="00123D68" w:rsidRDefault="00123D6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13D40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0,13</w:t>
                  </w:r>
                </w:p>
              </w:tc>
            </w:tr>
            <w:tr w:rsidR="00123D68" w14:paraId="2656809F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D298E" w14:textId="77777777" w:rsidR="00123D68" w:rsidRDefault="00123D6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00E72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6E76F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953C2" w14:textId="77777777" w:rsidR="00123D68" w:rsidRDefault="00123D6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F096C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96D2A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4DEB0D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3F493B" w14:textId="77777777" w:rsidR="00123D68" w:rsidRDefault="00CE50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951D8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5BD95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1 115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6EF77" w14:textId="77777777" w:rsidR="00123D68" w:rsidRDefault="00CE50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DAF7A" w14:textId="77777777" w:rsidR="00123D68" w:rsidRDefault="00123D6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1AFEA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49,06</w:t>
                  </w:r>
                </w:p>
              </w:tc>
            </w:tr>
            <w:tr w:rsidR="00123D68" w14:paraId="344405ED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11AB8" w14:textId="77777777" w:rsidR="00123D68" w:rsidRDefault="00123D6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ADF35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1D058" w14:textId="77777777" w:rsidR="00123D68" w:rsidRDefault="00123D6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27C83" w14:textId="77777777" w:rsidR="00123D68" w:rsidRDefault="00123D6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F7E6F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26827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A27583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82F829" w14:textId="77777777" w:rsidR="00123D68" w:rsidRDefault="00CE50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70101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E6179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E3E30" w14:textId="77777777" w:rsidR="00123D68" w:rsidRDefault="00CE50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4B278" w14:textId="77777777" w:rsidR="00123D68" w:rsidRDefault="00123D6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F8953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6,34</w:t>
                  </w:r>
                </w:p>
              </w:tc>
            </w:tr>
            <w:tr w:rsidR="00123D68" w14:paraId="77349736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42798" w14:textId="77777777" w:rsidR="00123D68" w:rsidRDefault="00123D6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FCB89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00E07" w14:textId="77777777" w:rsidR="00123D68" w:rsidRDefault="00123D6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6F26B" w14:textId="77777777" w:rsidR="00123D68" w:rsidRDefault="00123D6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EBE7A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E0C5D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BD0E8C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E3E4A1" w14:textId="77777777" w:rsidR="00123D68" w:rsidRDefault="00CE50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6D12D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37946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048AD" w14:textId="77777777" w:rsidR="00123D68" w:rsidRDefault="00CE50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0CAF3" w14:textId="77777777" w:rsidR="00123D68" w:rsidRDefault="00123D6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6854C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6,56</w:t>
                  </w:r>
                </w:p>
              </w:tc>
            </w:tr>
            <w:tr w:rsidR="00123D68" w14:paraId="764899C0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9F452" w14:textId="77777777" w:rsidR="00123D68" w:rsidRDefault="00123D6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EB173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A6372" w14:textId="77777777" w:rsidR="00123D68" w:rsidRDefault="00123D6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5B7A5" w14:textId="77777777" w:rsidR="00123D68" w:rsidRDefault="00123D6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32DB9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E0AEA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45A4D4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D10932" w14:textId="77777777" w:rsidR="00123D68" w:rsidRDefault="00CE50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A9523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82E9D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683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12123" w14:textId="77777777" w:rsidR="00123D68" w:rsidRDefault="00CE50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12F55" w14:textId="77777777" w:rsidR="00123D68" w:rsidRDefault="00123D6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18DC5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30,05</w:t>
                  </w:r>
                </w:p>
              </w:tc>
            </w:tr>
            <w:tr w:rsidR="00123D68" w14:paraId="4E50BE5D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F5D20" w14:textId="77777777" w:rsidR="00123D68" w:rsidRDefault="00123D6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47090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F1949" w14:textId="77777777" w:rsidR="00123D68" w:rsidRDefault="00123D6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9B83F" w14:textId="77777777" w:rsidR="00123D68" w:rsidRDefault="00123D6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E219A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BED2E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06EE8E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FA8631" w14:textId="77777777" w:rsidR="00123D68" w:rsidRDefault="00CE50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AE005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0C79A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64A17" w14:textId="77777777" w:rsidR="00123D68" w:rsidRDefault="00CE50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54AD1" w14:textId="77777777" w:rsidR="00123D68" w:rsidRDefault="00123D6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41470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3,74</w:t>
                  </w:r>
                </w:p>
              </w:tc>
            </w:tr>
            <w:tr w:rsidR="00123D68" w14:paraId="550C384D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3E009" w14:textId="77777777" w:rsidR="00123D68" w:rsidRDefault="00123D6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68279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8478D" w14:textId="77777777" w:rsidR="00123D68" w:rsidRDefault="00123D6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DE621" w14:textId="77777777" w:rsidR="00123D68" w:rsidRDefault="00123D6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26E36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AC896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ADFA75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6E3DC8" w14:textId="77777777" w:rsidR="00123D68" w:rsidRDefault="00CE50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51558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0BC30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3 180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07ADE" w14:textId="77777777" w:rsidR="00123D68" w:rsidRDefault="00CE50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67309" w14:textId="77777777" w:rsidR="00123D68" w:rsidRDefault="00123D6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7F8AF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139,92</w:t>
                  </w:r>
                </w:p>
              </w:tc>
            </w:tr>
            <w:tr w:rsidR="00123D68" w14:paraId="76B500D1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8BCEF" w14:textId="77777777" w:rsidR="00123D68" w:rsidRDefault="00123D6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50A4C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8C78B" w14:textId="77777777" w:rsidR="00123D68" w:rsidRDefault="00123D6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C19B3" w14:textId="77777777" w:rsidR="00123D68" w:rsidRDefault="00123D6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2F21F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F601D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26EBA3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2AA168" w14:textId="77777777" w:rsidR="00123D68" w:rsidRDefault="00CE50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F00C7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D9EA4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BFD4E" w14:textId="77777777" w:rsidR="00123D68" w:rsidRDefault="00CE50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15966" w14:textId="77777777" w:rsidR="00123D68" w:rsidRDefault="00123D6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F8383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1,63</w:t>
                  </w:r>
                </w:p>
              </w:tc>
            </w:tr>
            <w:tr w:rsidR="00123D68" w14:paraId="3026B6B9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D5607" w14:textId="77777777" w:rsidR="00123D68" w:rsidRDefault="00123D6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A0702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BC7F7" w14:textId="77777777" w:rsidR="00123D68" w:rsidRDefault="00123D6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352AF" w14:textId="77777777" w:rsidR="00123D68" w:rsidRDefault="00123D6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7B21B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887EF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C3924D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D04979" w14:textId="77777777" w:rsidR="00123D68" w:rsidRDefault="00CE50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F74F6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6B836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5EE52" w14:textId="77777777" w:rsidR="00123D68" w:rsidRDefault="00CE50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49F8B" w14:textId="77777777" w:rsidR="00123D68" w:rsidRDefault="00123D6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99CF1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0,97</w:t>
                  </w:r>
                </w:p>
              </w:tc>
            </w:tr>
            <w:tr w:rsidR="00123D68" w14:paraId="155D28D2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CA3A2" w14:textId="77777777" w:rsidR="00123D68" w:rsidRDefault="00123D6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E622F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960DE" w14:textId="77777777" w:rsidR="00123D68" w:rsidRDefault="00123D6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5FC8B" w14:textId="77777777" w:rsidR="00123D68" w:rsidRDefault="00123D6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61672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7E4DC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53B6C6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977E28" w14:textId="77777777" w:rsidR="00123D68" w:rsidRDefault="00CE50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F8F2A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3EE70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400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F10A8" w14:textId="77777777" w:rsidR="00123D68" w:rsidRDefault="00CE50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EF24B" w14:textId="77777777" w:rsidR="00123D68" w:rsidRDefault="00123D6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20B6C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17,60</w:t>
                  </w:r>
                </w:p>
              </w:tc>
            </w:tr>
            <w:tr w:rsidR="00123D68" w14:paraId="1BE08A40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3BA0F" w14:textId="77777777" w:rsidR="00123D68" w:rsidRDefault="00123D6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5AD02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B2495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72F8A" w14:textId="77777777" w:rsidR="00123D68" w:rsidRDefault="00123D6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77894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9AF7E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9E3391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2CFD66" w14:textId="77777777" w:rsidR="00123D68" w:rsidRDefault="00CE50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1DC9C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95378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3F3BE" w14:textId="77777777" w:rsidR="00123D68" w:rsidRDefault="00CE50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A8F00" w14:textId="77777777" w:rsidR="00123D68" w:rsidRDefault="00123D6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CB7B6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9,02</w:t>
                  </w:r>
                </w:p>
              </w:tc>
            </w:tr>
            <w:tr w:rsidR="00123D68" w14:paraId="128EB874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47785" w14:textId="77777777" w:rsidR="00123D68" w:rsidRDefault="00123D6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9DA9E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4CD2B" w14:textId="77777777" w:rsidR="00123D68" w:rsidRDefault="00123D6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FC86E" w14:textId="77777777" w:rsidR="00123D68" w:rsidRDefault="00123D6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90DB0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ED7BA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06DCA7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4BC397" w14:textId="77777777" w:rsidR="00123D68" w:rsidRDefault="00CE50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B5849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6DFF4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393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A8203" w14:textId="77777777" w:rsidR="00123D68" w:rsidRDefault="00CE50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A75FF" w14:textId="77777777" w:rsidR="00123D68" w:rsidRDefault="00123D6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D875D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17,29</w:t>
                  </w:r>
                </w:p>
              </w:tc>
            </w:tr>
            <w:tr w:rsidR="00123D68" w14:paraId="09BD596A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7006D" w14:textId="77777777" w:rsidR="00123D68" w:rsidRDefault="00123D6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8179D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E967C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FF294" w14:textId="77777777" w:rsidR="00123D68" w:rsidRDefault="00123D6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A084F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D91CC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3F0372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73F911" w14:textId="77777777" w:rsidR="00123D68" w:rsidRDefault="00CE50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6D40D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1A628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2 530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FFF30" w14:textId="77777777" w:rsidR="00123D68" w:rsidRDefault="00CE50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D7FD2" w14:textId="77777777" w:rsidR="00123D68" w:rsidRDefault="00123D6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D7BA6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111,32</w:t>
                  </w:r>
                </w:p>
              </w:tc>
            </w:tr>
            <w:tr w:rsidR="00123D68" w14:paraId="10FF527E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BDD46" w14:textId="77777777" w:rsidR="00123D68" w:rsidRDefault="00123D6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48EE4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A66BE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45D6B" w14:textId="77777777" w:rsidR="00123D68" w:rsidRDefault="00123D6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095E7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3BC6D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905EAB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8C7B05" w14:textId="77777777" w:rsidR="00123D68" w:rsidRDefault="00CE50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851CD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6D700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2F750" w14:textId="77777777" w:rsidR="00123D68" w:rsidRDefault="00CE50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68983" w14:textId="77777777" w:rsidR="00123D68" w:rsidRDefault="00123D6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62B12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10,03</w:t>
                  </w:r>
                </w:p>
              </w:tc>
            </w:tr>
            <w:tr w:rsidR="00123D68" w14:paraId="6EE115A1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C767A" w14:textId="77777777" w:rsidR="00123D68" w:rsidRDefault="00123D6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A03D5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1D03A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E36B5" w14:textId="77777777" w:rsidR="00123D68" w:rsidRDefault="00123D6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59E7D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DE7FE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59D929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ECC439" w14:textId="77777777" w:rsidR="00123D68" w:rsidRDefault="00CE50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9FBD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CF81E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4 820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7644D" w14:textId="77777777" w:rsidR="00123D68" w:rsidRDefault="00CE50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FA9CE" w14:textId="77777777" w:rsidR="00123D68" w:rsidRDefault="00123D6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1F06B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212,08</w:t>
                  </w:r>
                </w:p>
              </w:tc>
            </w:tr>
            <w:tr w:rsidR="00123D68" w14:paraId="7E772C55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7BCBF" w14:textId="77777777" w:rsidR="00123D68" w:rsidRDefault="00123D6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0BD95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5E0EF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30890" w14:textId="77777777" w:rsidR="00123D68" w:rsidRDefault="00123D6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C710D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9D969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F67B3F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E2DB28" w14:textId="77777777" w:rsidR="00123D68" w:rsidRDefault="00CE50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E5B03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62E86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2 049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39980" w14:textId="77777777" w:rsidR="00123D68" w:rsidRDefault="00CE50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4C6FF" w14:textId="77777777" w:rsidR="00123D68" w:rsidRDefault="00123D6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31C73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90,16</w:t>
                  </w:r>
                </w:p>
              </w:tc>
            </w:tr>
            <w:tr w:rsidR="00123D68" w14:paraId="322540A3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CC0CD" w14:textId="77777777" w:rsidR="00123D68" w:rsidRDefault="00123D6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D3F21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BB9D7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559AE" w14:textId="77777777" w:rsidR="00123D68" w:rsidRDefault="00123D6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E2340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B538C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610117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73CA76" w14:textId="77777777" w:rsidR="00123D68" w:rsidRDefault="00CE50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AFB7E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ED687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5 632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8FD5D" w14:textId="77777777" w:rsidR="00123D68" w:rsidRDefault="00CE50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CD099" w14:textId="77777777" w:rsidR="00123D68" w:rsidRDefault="00123D6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B4225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247,81</w:t>
                  </w:r>
                </w:p>
              </w:tc>
            </w:tr>
            <w:tr w:rsidR="00123D68" w14:paraId="066A18B3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D73B9" w14:textId="77777777" w:rsidR="00123D68" w:rsidRDefault="00123D6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D5720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43514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4FA8F" w14:textId="77777777" w:rsidR="00123D68" w:rsidRDefault="00123D6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D25EE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4D71B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5CF0C3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8D4D64" w14:textId="77777777" w:rsidR="00123D68" w:rsidRDefault="00CE50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EEC64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F83EE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525DD" w14:textId="77777777" w:rsidR="00123D68" w:rsidRDefault="00CE50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A7868" w14:textId="77777777" w:rsidR="00123D68" w:rsidRDefault="00123D6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A27EB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5,37</w:t>
                  </w:r>
                </w:p>
              </w:tc>
            </w:tr>
            <w:tr w:rsidR="00123D68" w14:paraId="7CD8B6EC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23297" w14:textId="77777777" w:rsidR="00123D68" w:rsidRDefault="00123D6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BA11A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0188C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A6BE2" w14:textId="77777777" w:rsidR="00123D68" w:rsidRDefault="00123D6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97958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1174E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A7B691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13D176" w14:textId="77777777" w:rsidR="00123D68" w:rsidRDefault="00CE50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76E37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BFF5C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03BEC" w14:textId="77777777" w:rsidR="00123D68" w:rsidRDefault="00CE50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79BDD" w14:textId="77777777" w:rsidR="00123D68" w:rsidRDefault="00123D6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31992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0,66</w:t>
                  </w:r>
                </w:p>
              </w:tc>
            </w:tr>
            <w:tr w:rsidR="00123D68" w14:paraId="1D7725F6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E877A" w14:textId="77777777" w:rsidR="00123D68" w:rsidRDefault="00123D6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02404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29F58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7D068" w14:textId="77777777" w:rsidR="00123D68" w:rsidRDefault="00123D6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2ECA9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E0927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61FD74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450E47" w14:textId="77777777" w:rsidR="00123D68" w:rsidRDefault="00CE50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18A0A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99014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208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91F11" w14:textId="77777777" w:rsidR="00123D68" w:rsidRDefault="00CE50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993D0" w14:textId="77777777" w:rsidR="00123D68" w:rsidRDefault="00123D6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854BA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9,15</w:t>
                  </w:r>
                </w:p>
              </w:tc>
            </w:tr>
            <w:tr w:rsidR="00123D68" w14:paraId="51594963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7FF4B" w14:textId="77777777" w:rsidR="00123D68" w:rsidRDefault="00CE50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zamokřená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9DD0B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1A360" w14:textId="77777777" w:rsidR="00123D68" w:rsidRDefault="00123D6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54C13" w14:textId="77777777" w:rsidR="00123D68" w:rsidRDefault="00123D6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46992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2B266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A2BAE9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E95DE7" w14:textId="77777777" w:rsidR="00123D68" w:rsidRDefault="00CE50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437EB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1F369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2 571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3D018" w14:textId="77777777" w:rsidR="00123D68" w:rsidRDefault="00CE50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31777" w14:textId="77777777" w:rsidR="00123D68" w:rsidRDefault="00123D6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7F5B0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113,12</w:t>
                  </w:r>
                </w:p>
              </w:tc>
            </w:tr>
            <w:tr w:rsidR="00123D68" w14:paraId="48762F14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13CBE" w14:textId="77777777" w:rsidR="00123D68" w:rsidRDefault="00123D6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446CC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CF106" w14:textId="77777777" w:rsidR="00123D68" w:rsidRDefault="00123D6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691D" w14:textId="77777777" w:rsidR="00123D68" w:rsidRDefault="00123D6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87A24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29389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62F484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4B4EA1" w14:textId="77777777" w:rsidR="00123D68" w:rsidRDefault="00CE50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47F29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75B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A287E" w14:textId="77777777" w:rsidR="00123D68" w:rsidRDefault="00CE50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03C1F" w14:textId="77777777" w:rsidR="00123D68" w:rsidRDefault="00123D6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F3CA3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5,63</w:t>
                  </w:r>
                </w:p>
              </w:tc>
            </w:tr>
            <w:tr w:rsidR="00123D68" w14:paraId="31FDB573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8E163" w14:textId="77777777" w:rsidR="00123D68" w:rsidRDefault="00123D6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B8BF8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5B6C9" w14:textId="77777777" w:rsidR="00123D68" w:rsidRDefault="00123D6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20314" w14:textId="77777777" w:rsidR="00123D68" w:rsidRDefault="00123D6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CE9BC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FB878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54D85E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FD62E4" w14:textId="77777777" w:rsidR="00123D68" w:rsidRDefault="00CE50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7AF61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FDAF5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F9DC1" w14:textId="77777777" w:rsidR="00123D68" w:rsidRDefault="00CE50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3CA29" w14:textId="77777777" w:rsidR="00123D68" w:rsidRDefault="00123D6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F4098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8,40</w:t>
                  </w:r>
                </w:p>
              </w:tc>
            </w:tr>
            <w:tr w:rsidR="00123D68" w14:paraId="772FC942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6D963" w14:textId="77777777" w:rsidR="00123D68" w:rsidRDefault="00123D6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E984A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502F5" w14:textId="77777777" w:rsidR="00123D68" w:rsidRDefault="00123D6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F5410" w14:textId="77777777" w:rsidR="00123D68" w:rsidRDefault="00123D6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8A23C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4A904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B4FAC3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04CB6F" w14:textId="77777777" w:rsidR="00123D68" w:rsidRDefault="00CE50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D0478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12A56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681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20EAB" w14:textId="77777777" w:rsidR="00123D68" w:rsidRDefault="00CE50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97F66" w14:textId="77777777" w:rsidR="00123D68" w:rsidRDefault="00123D6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95E9F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29,96</w:t>
                  </w:r>
                </w:p>
              </w:tc>
            </w:tr>
            <w:tr w:rsidR="00123D68" w14:paraId="197D47E4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8DE76" w14:textId="77777777" w:rsidR="00123D68" w:rsidRDefault="00123D6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B4DE1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771B3" w14:textId="77777777" w:rsidR="00123D68" w:rsidRDefault="00123D6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1CC60" w14:textId="77777777" w:rsidR="00123D68" w:rsidRDefault="00123D6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A4B61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A8D2B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56AF04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852B29" w14:textId="77777777" w:rsidR="00123D68" w:rsidRDefault="00CE50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57D4B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45EF7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1 009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C16D4" w14:textId="77777777" w:rsidR="00123D68" w:rsidRDefault="00CE50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49F8E" w14:textId="77777777" w:rsidR="00123D68" w:rsidRDefault="00123D6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9CA94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44,40</w:t>
                  </w:r>
                </w:p>
              </w:tc>
            </w:tr>
            <w:tr w:rsidR="00123D68" w14:paraId="6E1D62DB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BB6AD" w14:textId="77777777" w:rsidR="00123D68" w:rsidRDefault="00123D6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BFFEC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5E6B6" w14:textId="77777777" w:rsidR="00123D68" w:rsidRDefault="00123D6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0B634" w14:textId="77777777" w:rsidR="00123D68" w:rsidRDefault="00123D6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A9387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A6315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37F516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C1FDA9" w14:textId="77777777" w:rsidR="00123D68" w:rsidRDefault="00CE50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D021E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70031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2 461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F3E56" w14:textId="77777777" w:rsidR="00123D68" w:rsidRDefault="00CE50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76C5E" w14:textId="77777777" w:rsidR="00123D68" w:rsidRDefault="00123D6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52732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108,28</w:t>
                  </w:r>
                </w:p>
              </w:tc>
            </w:tr>
            <w:tr w:rsidR="00123D68" w14:paraId="344BC6B0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66683" w14:textId="77777777" w:rsidR="00123D68" w:rsidRDefault="00123D6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7B2A5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D0B95" w14:textId="77777777" w:rsidR="00123D68" w:rsidRDefault="00123D6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209FA" w14:textId="77777777" w:rsidR="00123D68" w:rsidRDefault="00123D6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59429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1C8A8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0B8DC1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49EBD9" w14:textId="77777777" w:rsidR="00123D68" w:rsidRDefault="00CE50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9A94A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06455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4 856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5F2A9" w14:textId="77777777" w:rsidR="00123D68" w:rsidRDefault="00CE50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B18CF" w14:textId="77777777" w:rsidR="00123D68" w:rsidRDefault="00123D6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387C1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213,66</w:t>
                  </w:r>
                </w:p>
              </w:tc>
            </w:tr>
            <w:tr w:rsidR="00123D68" w14:paraId="2522BC45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22407" w14:textId="77777777" w:rsidR="00123D68" w:rsidRDefault="00123D6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D156F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C0495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8D059" w14:textId="77777777" w:rsidR="00123D68" w:rsidRDefault="00123D6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DC8DD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F9AA9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CCE6BD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BCB3FB" w14:textId="77777777" w:rsidR="00123D68" w:rsidRDefault="00CE50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1946E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7F755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1 322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85AA2" w14:textId="77777777" w:rsidR="00123D68" w:rsidRDefault="00CE50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9E220" w14:textId="77777777" w:rsidR="00123D68" w:rsidRDefault="00123D6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4C767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58,17</w:t>
                  </w:r>
                </w:p>
              </w:tc>
            </w:tr>
            <w:tr w:rsidR="00123D68" w14:paraId="1D540A03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D74AA" w14:textId="77777777" w:rsidR="00123D68" w:rsidRDefault="00123D6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1702D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9670F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375E8" w14:textId="77777777" w:rsidR="00123D68" w:rsidRDefault="00123D6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EF563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8A1F7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9A7A1D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4B8E44" w14:textId="77777777" w:rsidR="00123D68" w:rsidRDefault="00CE50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D977A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8F5D2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B2C3D" w14:textId="77777777" w:rsidR="00123D68" w:rsidRDefault="00CE50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D0DC8" w14:textId="77777777" w:rsidR="00123D68" w:rsidRDefault="00123D6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68188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3,43</w:t>
                  </w:r>
                </w:p>
              </w:tc>
            </w:tr>
            <w:tr w:rsidR="00123D68" w14:paraId="4A9754B0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0D322" w14:textId="77777777" w:rsidR="00123D68" w:rsidRDefault="00123D6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0821C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C664F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D9B2D" w14:textId="77777777" w:rsidR="00123D68" w:rsidRDefault="00123D6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6C2DA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DCCD5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C7E497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994D32" w14:textId="77777777" w:rsidR="00123D68" w:rsidRDefault="00CE50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356ED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A7AD3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1 274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69105" w14:textId="77777777" w:rsidR="00123D68" w:rsidRDefault="00CE50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658A3" w14:textId="77777777" w:rsidR="00123D68" w:rsidRDefault="00123D6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34DAA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56,06</w:t>
                  </w:r>
                </w:p>
              </w:tc>
            </w:tr>
            <w:tr w:rsidR="00123D68" w14:paraId="180AE139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8CD4A" w14:textId="77777777" w:rsidR="00123D68" w:rsidRDefault="00123D6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85232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6187D" w14:textId="77777777" w:rsidR="00123D68" w:rsidRDefault="00123D6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64275" w14:textId="77777777" w:rsidR="00123D68" w:rsidRDefault="00123D6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0748B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3E3DF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19A0BB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37DAAE" w14:textId="77777777" w:rsidR="00123D68" w:rsidRDefault="00CE50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D409E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4CD87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1 315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DB5F7" w14:textId="77777777" w:rsidR="00123D68" w:rsidRDefault="00CE50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AC3BB" w14:textId="77777777" w:rsidR="00123D68" w:rsidRDefault="00123D6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3D8A5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57,86</w:t>
                  </w:r>
                </w:p>
              </w:tc>
            </w:tr>
            <w:tr w:rsidR="00123D68" w14:paraId="32BF9CF2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F12C8" w14:textId="77777777" w:rsidR="00123D68" w:rsidRDefault="00123D6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08302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EC369" w14:textId="77777777" w:rsidR="00123D68" w:rsidRDefault="00123D6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B6B43" w14:textId="77777777" w:rsidR="00123D68" w:rsidRDefault="00123D6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EB431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3A73F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5407DC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BE52F1" w14:textId="77777777" w:rsidR="00123D68" w:rsidRDefault="00CE50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0E774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C294D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2 086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958DA" w14:textId="77777777" w:rsidR="00123D68" w:rsidRDefault="00CE50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249A2" w14:textId="77777777" w:rsidR="00123D68" w:rsidRDefault="00123D6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FACA9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91,78</w:t>
                  </w:r>
                </w:p>
              </w:tc>
            </w:tr>
            <w:tr w:rsidR="00123D68" w14:paraId="6CC4CC95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4C9AD" w14:textId="77777777" w:rsidR="00123D68" w:rsidRDefault="00123D6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9E2E9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30898" w14:textId="77777777" w:rsidR="00123D68" w:rsidRDefault="00123D6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D841D" w14:textId="77777777" w:rsidR="00123D68" w:rsidRDefault="00123D6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21EA8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EEFDE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C4F382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BEB697" w14:textId="77777777" w:rsidR="00123D68" w:rsidRDefault="00CE50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F9C12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31085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270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D77B7" w14:textId="77777777" w:rsidR="00123D68" w:rsidRDefault="00CE50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66033" w14:textId="77777777" w:rsidR="00123D68" w:rsidRDefault="00123D6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571A0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11,88</w:t>
                  </w:r>
                </w:p>
              </w:tc>
            </w:tr>
            <w:tr w:rsidR="00CE50DE" w14:paraId="6B8B3E8A" w14:textId="77777777" w:rsidTr="00CE50DE">
              <w:trPr>
                <w:trHeight w:val="262"/>
              </w:trPr>
              <w:tc>
                <w:tcPr>
                  <w:tcW w:w="698" w:type="dxa"/>
                  <w:gridSpan w:val="16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95894" w14:textId="77777777" w:rsidR="00123D68" w:rsidRDefault="00CE50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92786" w14:textId="77777777" w:rsidR="00123D68" w:rsidRDefault="00123D6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E3518" w14:textId="77777777" w:rsidR="00123D68" w:rsidRDefault="00123D6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8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27A565" w14:textId="77777777" w:rsidR="00123D68" w:rsidRDefault="00123D6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0FF11" w14:textId="77777777" w:rsidR="00123D68" w:rsidRDefault="00123D6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264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5EDD2" w14:textId="77777777" w:rsidR="00123D68" w:rsidRDefault="00123D6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5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13F13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131 408</w:t>
                  </w:r>
                </w:p>
              </w:tc>
              <w:tc>
                <w:tcPr>
                  <w:tcW w:w="86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D6EB3" w14:textId="77777777" w:rsidR="00123D68" w:rsidRDefault="00123D6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CCF13" w14:textId="77777777" w:rsidR="00123D68" w:rsidRDefault="00123D6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0E417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5 807,32</w:t>
                  </w:r>
                </w:p>
              </w:tc>
            </w:tr>
            <w:tr w:rsidR="00123D68" w14:paraId="48443C15" w14:textId="77777777">
              <w:trPr>
                <w:trHeight w:val="262"/>
              </w:trPr>
              <w:tc>
                <w:tcPr>
                  <w:tcW w:w="698" w:type="dxa"/>
                  <w:hMerge w:val="restart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B1B75" w14:textId="77777777" w:rsidR="00123D68" w:rsidRDefault="00CE50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Klení</w:t>
                  </w:r>
                </w:p>
              </w:tc>
              <w:tc>
                <w:tcPr>
                  <w:tcW w:w="891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943EC" w14:textId="77777777" w:rsidR="00123D68" w:rsidRDefault="00123D68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FAE92" w14:textId="77777777" w:rsidR="00123D68" w:rsidRDefault="00123D6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8D801" w14:textId="77777777" w:rsidR="00123D68" w:rsidRDefault="00123D6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36459" w14:textId="77777777" w:rsidR="00123D68" w:rsidRDefault="00123D6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D76D5" w14:textId="77777777" w:rsidR="00123D68" w:rsidRDefault="00123D68">
                  <w:pPr>
                    <w:spacing w:after="0" w:line="240" w:lineRule="auto"/>
                  </w:pPr>
                </w:p>
              </w:tc>
              <w:tc>
                <w:tcPr>
                  <w:tcW w:w="88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4B4AD" w14:textId="77777777" w:rsidR="00123D68" w:rsidRDefault="00123D68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42EE2" w14:textId="77777777" w:rsidR="00123D68" w:rsidRDefault="00123D68">
                  <w:pPr>
                    <w:spacing w:after="0" w:line="240" w:lineRule="auto"/>
                  </w:pPr>
                </w:p>
              </w:tc>
              <w:tc>
                <w:tcPr>
                  <w:tcW w:w="1264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76C5F" w14:textId="77777777" w:rsidR="00123D68" w:rsidRDefault="00123D68">
                  <w:pPr>
                    <w:spacing w:after="0" w:line="240" w:lineRule="auto"/>
                  </w:pPr>
                </w:p>
              </w:tc>
              <w:tc>
                <w:tcPr>
                  <w:tcW w:w="115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52AEF" w14:textId="77777777" w:rsidR="00123D68" w:rsidRDefault="00123D68">
                  <w:pPr>
                    <w:spacing w:after="0" w:line="240" w:lineRule="auto"/>
                  </w:pPr>
                </w:p>
              </w:tc>
              <w:tc>
                <w:tcPr>
                  <w:tcW w:w="861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D1C65" w14:textId="77777777" w:rsidR="00123D68" w:rsidRDefault="00123D6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7150E" w14:textId="77777777" w:rsidR="00123D68" w:rsidRDefault="00123D68">
                  <w:pPr>
                    <w:spacing w:after="0" w:line="240" w:lineRule="auto"/>
                  </w:pPr>
                </w:p>
              </w:tc>
              <w:tc>
                <w:tcPr>
                  <w:tcW w:w="1132" w:type="dxa"/>
                  <w:gridSpan w:val="13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F5CB4" w14:textId="77777777" w:rsidR="00123D68" w:rsidRDefault="00123D68">
                  <w:pPr>
                    <w:spacing w:after="0" w:line="240" w:lineRule="auto"/>
                  </w:pPr>
                </w:p>
              </w:tc>
            </w:tr>
            <w:tr w:rsidR="00123D68" w14:paraId="1AEAD58C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1D189" w14:textId="77777777" w:rsidR="00123D68" w:rsidRDefault="00123D6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061CB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4674F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C353E" w14:textId="77777777" w:rsidR="00123D68" w:rsidRDefault="00123D6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34272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8EEB9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9B0AD9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FBDFED" w14:textId="77777777" w:rsidR="00123D68" w:rsidRDefault="00CE50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A70AC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19 200,00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14DB3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EB65B" w14:textId="77777777" w:rsidR="00123D68" w:rsidRDefault="00CE50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66ADF" w14:textId="77777777" w:rsidR="00123D68" w:rsidRDefault="00123D6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EAE20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1,52</w:t>
                  </w:r>
                </w:p>
              </w:tc>
            </w:tr>
            <w:tr w:rsidR="00123D68" w14:paraId="7BF906CE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F201F" w14:textId="77777777" w:rsidR="00123D68" w:rsidRDefault="00123D6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00AF1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0BCE8" w14:textId="77777777" w:rsidR="00123D68" w:rsidRDefault="00123D6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BE5B3" w14:textId="77777777" w:rsidR="00123D68" w:rsidRDefault="00123D6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7E090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EDAA9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978A3E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9F4850" w14:textId="77777777" w:rsidR="00123D68" w:rsidRDefault="00CE50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5EC18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19 200,00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F360E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732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968B1" w14:textId="77777777" w:rsidR="00123D68" w:rsidRDefault="00CE50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20B37" w14:textId="77777777" w:rsidR="00123D68" w:rsidRDefault="00123D6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530AC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30,92</w:t>
                  </w:r>
                </w:p>
              </w:tc>
            </w:tr>
            <w:tr w:rsidR="00123D68" w14:paraId="5D5B402C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70240" w14:textId="77777777" w:rsidR="00123D68" w:rsidRDefault="00123D6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E1D01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B7B58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7997D" w14:textId="77777777" w:rsidR="00123D68" w:rsidRDefault="00123D6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824EE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D941B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879AE3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4DD075" w14:textId="77777777" w:rsidR="00123D68" w:rsidRDefault="00CE50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2D1C1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19 200,00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583E6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3 229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1DD87" w14:textId="77777777" w:rsidR="00123D68" w:rsidRDefault="00CE50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C6F1F" w14:textId="77777777" w:rsidR="00123D68" w:rsidRDefault="00123D6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F9B08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136,39</w:t>
                  </w:r>
                </w:p>
              </w:tc>
            </w:tr>
            <w:tr w:rsidR="00123D68" w14:paraId="34B6A980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9AFA7" w14:textId="77777777" w:rsidR="00123D68" w:rsidRDefault="00123D6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46113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CF3B6" w14:textId="77777777" w:rsidR="00123D68" w:rsidRDefault="00123D6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E76D7" w14:textId="77777777" w:rsidR="00123D68" w:rsidRDefault="00123D6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1FB43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0F50E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B6115F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C549F2" w14:textId="77777777" w:rsidR="00123D68" w:rsidRDefault="00CE50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299FD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19 200,00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A46EC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F6E33" w14:textId="77777777" w:rsidR="00123D68" w:rsidRDefault="00CE50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389A5" w14:textId="77777777" w:rsidR="00123D68" w:rsidRDefault="00123D6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4672B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3,04</w:t>
                  </w:r>
                </w:p>
              </w:tc>
            </w:tr>
            <w:tr w:rsidR="00123D68" w14:paraId="39235362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154E9" w14:textId="77777777" w:rsidR="00123D68" w:rsidRDefault="00123D6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35E71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AC8D3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73432" w14:textId="77777777" w:rsidR="00123D68" w:rsidRDefault="00123D6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A516E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2DF0C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A3B363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25C9B1" w14:textId="77777777" w:rsidR="00123D68" w:rsidRDefault="00CE50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72DFF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22 200,00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C46F0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5 430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A261D" w14:textId="77777777" w:rsidR="00123D68" w:rsidRDefault="00CE50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4FC37" w14:textId="77777777" w:rsidR="00123D68" w:rsidRDefault="00123D6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CABB1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265,20</w:t>
                  </w:r>
                </w:p>
              </w:tc>
            </w:tr>
            <w:tr w:rsidR="00123D68" w14:paraId="0092FF98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2A547" w14:textId="77777777" w:rsidR="00123D68" w:rsidRDefault="00123D6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B63FD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7E0E4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B4798" w14:textId="77777777" w:rsidR="00123D68" w:rsidRDefault="00123D6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677F9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55890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533C45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3BE022" w14:textId="77777777" w:rsidR="00123D68" w:rsidRDefault="00CE50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2539E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22 200,00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E9104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E1E46" w14:textId="77777777" w:rsidR="00123D68" w:rsidRDefault="00CE50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C1268" w14:textId="77777777" w:rsidR="00123D68" w:rsidRDefault="00123D6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B1BB7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4,30</w:t>
                  </w:r>
                </w:p>
              </w:tc>
            </w:tr>
            <w:tr w:rsidR="00123D68" w14:paraId="216BEED1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421F8" w14:textId="77777777" w:rsidR="00123D68" w:rsidRDefault="00123D6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7DFF6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7E6E6" w14:textId="77777777" w:rsidR="00123D68" w:rsidRDefault="00123D6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1F7D2" w14:textId="77777777" w:rsidR="00123D68" w:rsidRDefault="00123D6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D0D47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33C67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310C91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BBE5A7" w14:textId="77777777" w:rsidR="00123D68" w:rsidRDefault="00CE50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5FC60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19 200,00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FDE5E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2A0C8" w14:textId="77777777" w:rsidR="00123D68" w:rsidRDefault="00CE50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EC9F5" w14:textId="77777777" w:rsidR="00123D68" w:rsidRDefault="00123D6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6A9C6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6,84</w:t>
                  </w:r>
                </w:p>
              </w:tc>
            </w:tr>
            <w:tr w:rsidR="00123D68" w14:paraId="1393FBD6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59241" w14:textId="77777777" w:rsidR="00123D68" w:rsidRDefault="00123D6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8A8A6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AA466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1AA74" w14:textId="77777777" w:rsidR="00123D68" w:rsidRDefault="00123D6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51654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68DD4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0BB47D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17FB46" w14:textId="77777777" w:rsidR="00123D68" w:rsidRDefault="00CE50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F7A6F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50 000,00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8AB2D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2 394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B8F52" w14:textId="77777777" w:rsidR="00123D68" w:rsidRDefault="00CE50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642EA" w14:textId="77777777" w:rsidR="00123D68" w:rsidRDefault="00123D6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1DACF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119,70</w:t>
                  </w:r>
                </w:p>
              </w:tc>
            </w:tr>
            <w:tr w:rsidR="00123D68" w14:paraId="14492EEB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102E8" w14:textId="77777777" w:rsidR="00123D68" w:rsidRDefault="00123D6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940AC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2B76A" w14:textId="77777777" w:rsidR="00123D68" w:rsidRDefault="00123D6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3286F" w14:textId="77777777" w:rsidR="00123D68" w:rsidRDefault="00123D6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31CBD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26696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065FDC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984CD1" w14:textId="77777777" w:rsidR="00123D68" w:rsidRDefault="00CE50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7DC38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19 200,00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83891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F05EB" w14:textId="77777777" w:rsidR="00123D68" w:rsidRDefault="00CE50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2C9C9" w14:textId="77777777" w:rsidR="00123D68" w:rsidRDefault="00123D6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3ED74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3,80</w:t>
                  </w:r>
                </w:p>
              </w:tc>
            </w:tr>
            <w:tr w:rsidR="00123D68" w14:paraId="02E15A37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9B48D" w14:textId="77777777" w:rsidR="00123D68" w:rsidRDefault="00123D6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0747D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1D57F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84D2B" w14:textId="77777777" w:rsidR="00123D68" w:rsidRDefault="00123D6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530E7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1F64B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92760F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C7FCFC" w14:textId="77777777" w:rsidR="00123D68" w:rsidRDefault="00CE50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19BA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19 200,00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4C7AA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CAF75" w14:textId="77777777" w:rsidR="00123D68" w:rsidRDefault="00CE50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3E829" w14:textId="77777777" w:rsidR="00123D68" w:rsidRDefault="00123D6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E1966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1,14</w:t>
                  </w:r>
                </w:p>
              </w:tc>
            </w:tr>
            <w:tr w:rsidR="00123D68" w14:paraId="2ED662F7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EA2A2" w14:textId="77777777" w:rsidR="00123D68" w:rsidRDefault="00123D6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1F29A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4CEF2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3DAF3" w14:textId="77777777" w:rsidR="00123D68" w:rsidRDefault="00123D6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38F97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8829A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171340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4A7F20" w14:textId="77777777" w:rsidR="00123D68" w:rsidRDefault="00CE50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BD8A6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19 200,00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332F7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3 021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725B2" w14:textId="77777777" w:rsidR="00123D68" w:rsidRDefault="00CE50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DC9BA" w14:textId="77777777" w:rsidR="00123D68" w:rsidRDefault="00123D6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0908D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127,61</w:t>
                  </w:r>
                </w:p>
              </w:tc>
            </w:tr>
            <w:tr w:rsidR="00123D68" w14:paraId="3D71CFEF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F78B1" w14:textId="77777777" w:rsidR="00123D68" w:rsidRDefault="00123D6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60BC6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E6CF1" w14:textId="77777777" w:rsidR="00123D68" w:rsidRDefault="00123D6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6345D" w14:textId="77777777" w:rsidR="00123D68" w:rsidRDefault="00123D6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3B352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31AF8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3E6F31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3C6F23" w14:textId="77777777" w:rsidR="00123D68" w:rsidRDefault="00CE50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05E5F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19 200,00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10F06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A089D" w14:textId="77777777" w:rsidR="00123D68" w:rsidRDefault="00CE50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921B0" w14:textId="77777777" w:rsidR="00123D68" w:rsidRDefault="00123D6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E2EAF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4,56</w:t>
                  </w:r>
                </w:p>
              </w:tc>
            </w:tr>
            <w:tr w:rsidR="00123D68" w14:paraId="1D6D7279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2CDED" w14:textId="77777777" w:rsidR="00123D68" w:rsidRDefault="00123D6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2EF96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E3C51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C9557" w14:textId="77777777" w:rsidR="00123D68" w:rsidRDefault="00123D6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A0100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5210A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C12D6A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F7F880" w14:textId="77777777" w:rsidR="00123D68" w:rsidRDefault="00CE50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51ACB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19 200,00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1C4D9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4 262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99047" w14:textId="77777777" w:rsidR="00123D68" w:rsidRDefault="00CE50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0A64B" w14:textId="77777777" w:rsidR="00123D68" w:rsidRDefault="00123D6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8756C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180,03</w:t>
                  </w:r>
                </w:p>
              </w:tc>
            </w:tr>
            <w:tr w:rsidR="00123D68" w14:paraId="7FEEFE2D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D5551" w14:textId="77777777" w:rsidR="00123D68" w:rsidRDefault="00123D6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EB13D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2161A" w14:textId="77777777" w:rsidR="00123D68" w:rsidRDefault="00123D6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6ABFB" w14:textId="77777777" w:rsidR="00123D68" w:rsidRDefault="00123D6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08012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DFBBE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2F93A0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3F0E4F" w14:textId="77777777" w:rsidR="00123D68" w:rsidRDefault="00CE50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4B47C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19 200,00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CACFA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468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4A193" w14:textId="77777777" w:rsidR="00123D68" w:rsidRDefault="00CE50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76B6E" w14:textId="77777777" w:rsidR="00123D68" w:rsidRDefault="00123D6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12B83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19,77</w:t>
                  </w:r>
                </w:p>
              </w:tc>
            </w:tr>
            <w:tr w:rsidR="00123D68" w14:paraId="09BC89F2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A1064" w14:textId="77777777" w:rsidR="00123D68" w:rsidRDefault="00123D6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39289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9732D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46448" w14:textId="77777777" w:rsidR="00123D68" w:rsidRDefault="00123D6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7FD51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DDA21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05E554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3B89FA" w14:textId="77777777" w:rsidR="00123D68" w:rsidRDefault="00CE50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91A15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19 200,00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A5E6F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5BB1D" w14:textId="77777777" w:rsidR="00123D68" w:rsidRDefault="00CE50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82BDD" w14:textId="77777777" w:rsidR="00123D68" w:rsidRDefault="00123D6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79F71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0,42</w:t>
                  </w:r>
                </w:p>
              </w:tc>
            </w:tr>
            <w:tr w:rsidR="00123D68" w14:paraId="7BDF7108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4BEDD" w14:textId="77777777" w:rsidR="00123D68" w:rsidRDefault="00123D6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AF5BB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1F1C7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5603F" w14:textId="77777777" w:rsidR="00123D68" w:rsidRDefault="00123D6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A1B96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14D5E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41DD00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C81846" w14:textId="77777777" w:rsidR="00123D68" w:rsidRDefault="00CE50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81602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19 200,00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1502D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D9528" w14:textId="77777777" w:rsidR="00123D68" w:rsidRDefault="00CE50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FEBF5" w14:textId="77777777" w:rsidR="00123D68" w:rsidRDefault="00123D6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BFA54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2,32</w:t>
                  </w:r>
                </w:p>
              </w:tc>
            </w:tr>
            <w:tr w:rsidR="00123D68" w14:paraId="715B6D11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03E4F" w14:textId="77777777" w:rsidR="00123D68" w:rsidRDefault="00123D6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34707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8815B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7412C" w14:textId="77777777" w:rsidR="00123D68" w:rsidRDefault="00123D6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C08E7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E708A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F04A42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5D7D93" w14:textId="77777777" w:rsidR="00123D68" w:rsidRDefault="00CE50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741B3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19 200,00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04CF0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47604" w14:textId="77777777" w:rsidR="00123D68" w:rsidRDefault="00CE50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067B3" w14:textId="77777777" w:rsidR="00123D68" w:rsidRDefault="00123D6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6F541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0,30</w:t>
                  </w:r>
                </w:p>
              </w:tc>
            </w:tr>
            <w:tr w:rsidR="00123D68" w14:paraId="27D2AD30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416B1" w14:textId="77777777" w:rsidR="00123D68" w:rsidRDefault="00123D6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77C44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6E8C3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C532F" w14:textId="77777777" w:rsidR="00123D68" w:rsidRDefault="00123D6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023D0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AD893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B35C77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EF0BA2" w14:textId="77777777" w:rsidR="00123D68" w:rsidRDefault="00CE50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E2DDB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19 200,00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1E287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297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C492F" w14:textId="77777777" w:rsidR="00123D68" w:rsidRDefault="00CE50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05862" w14:textId="77777777" w:rsidR="00123D68" w:rsidRDefault="00123D6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B65F1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12,55</w:t>
                  </w:r>
                </w:p>
              </w:tc>
            </w:tr>
            <w:tr w:rsidR="00123D68" w14:paraId="00BAF5F7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ACDB9" w14:textId="77777777" w:rsidR="00123D68" w:rsidRDefault="00123D6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31064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8B287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5DBF5" w14:textId="77777777" w:rsidR="00123D68" w:rsidRDefault="00123D6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403AB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DA3C5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607E95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E4CE93" w14:textId="77777777" w:rsidR="00123D68" w:rsidRDefault="00CE50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5E34C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19 200,00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DCB3A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585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A4A35" w14:textId="77777777" w:rsidR="00123D68" w:rsidRDefault="00CE50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DC0CD" w14:textId="77777777" w:rsidR="00123D68" w:rsidRDefault="00123D6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A4162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24,71</w:t>
                  </w:r>
                </w:p>
              </w:tc>
            </w:tr>
            <w:tr w:rsidR="00123D68" w14:paraId="511D3DF8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AC266" w14:textId="77777777" w:rsidR="00123D68" w:rsidRDefault="00123D6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08957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19C1F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F1465" w14:textId="77777777" w:rsidR="00123D68" w:rsidRDefault="00123D6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E5D4D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E416B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2075D3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54CBDC" w14:textId="77777777" w:rsidR="00123D68" w:rsidRDefault="00CE50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D9734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19 200,00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EA664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237F2" w14:textId="77777777" w:rsidR="00123D68" w:rsidRDefault="00CE50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93527" w14:textId="77777777" w:rsidR="00123D68" w:rsidRDefault="00123D6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8E4C6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7,69</w:t>
                  </w:r>
                </w:p>
              </w:tc>
            </w:tr>
            <w:tr w:rsidR="00123D68" w14:paraId="271268A7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F3C37" w14:textId="77777777" w:rsidR="00123D68" w:rsidRDefault="00123D6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6041D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8A939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0BDA2" w14:textId="77777777" w:rsidR="00123D68" w:rsidRDefault="00123D6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7C619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7632E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D4BB18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1A6A52" w14:textId="77777777" w:rsidR="00123D68" w:rsidRDefault="00CE50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DCD7D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19 200,00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11E6F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546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962FC" w14:textId="77777777" w:rsidR="00123D68" w:rsidRDefault="00CE50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75582" w14:textId="77777777" w:rsidR="00123D68" w:rsidRDefault="00123D6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82EA6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23,06</w:t>
                  </w:r>
                </w:p>
              </w:tc>
            </w:tr>
            <w:tr w:rsidR="00123D68" w14:paraId="3046EF79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59A0D" w14:textId="77777777" w:rsidR="00123D68" w:rsidRDefault="00123D6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38DDB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6000B" w14:textId="77777777" w:rsidR="00123D68" w:rsidRDefault="00123D6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C9F01" w14:textId="77777777" w:rsidR="00123D68" w:rsidRDefault="00123D6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CD09D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BFC6A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6F3F21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D5BFEA" w14:textId="77777777" w:rsidR="00123D68" w:rsidRDefault="00CE50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02F46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19 200,00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28446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3 672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934DE" w14:textId="77777777" w:rsidR="00123D68" w:rsidRDefault="00CE50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DEE67" w14:textId="77777777" w:rsidR="00123D68" w:rsidRDefault="00123D6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FE9BE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155,11</w:t>
                  </w:r>
                </w:p>
              </w:tc>
            </w:tr>
            <w:tr w:rsidR="00123D68" w14:paraId="6003BB88" w14:textId="77777777">
              <w:trPr>
                <w:trHeight w:val="262"/>
              </w:trPr>
              <w:tc>
                <w:tcPr>
                  <w:tcW w:w="698" w:type="dxa"/>
                  <w:hMerge w:val="restart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DB971" w14:textId="77777777" w:rsidR="00123D68" w:rsidRDefault="00CE50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891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FFEA4" w14:textId="77777777" w:rsidR="00123D68" w:rsidRDefault="00123D68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8A434" w14:textId="77777777" w:rsidR="00123D68" w:rsidRDefault="00123D6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gridSpan w:val="13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05BCC" w14:textId="77777777" w:rsidR="00123D68" w:rsidRDefault="00123D6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E7329" w14:textId="77777777" w:rsidR="00123D68" w:rsidRDefault="00123D6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49B67" w14:textId="77777777" w:rsidR="00123D68" w:rsidRDefault="00123D6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8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2A780A" w14:textId="77777777" w:rsidR="00123D68" w:rsidRDefault="00123D6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BE541" w14:textId="77777777" w:rsidR="00123D68" w:rsidRDefault="00123D6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264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6F5B5" w14:textId="77777777" w:rsidR="00123D68" w:rsidRDefault="00123D6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5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D0DC6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25 473</w:t>
                  </w:r>
                </w:p>
              </w:tc>
              <w:tc>
                <w:tcPr>
                  <w:tcW w:w="86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649DD" w14:textId="77777777" w:rsidR="00123D68" w:rsidRDefault="00123D6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C4A19" w14:textId="77777777" w:rsidR="00123D68" w:rsidRDefault="00123D6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37E5E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1 130,98</w:t>
                  </w:r>
                </w:p>
              </w:tc>
            </w:tr>
            <w:tr w:rsidR="00123D68" w14:paraId="3298C5D0" w14:textId="77777777">
              <w:trPr>
                <w:trHeight w:val="262"/>
              </w:trPr>
              <w:tc>
                <w:tcPr>
                  <w:tcW w:w="698" w:type="dxa"/>
                  <w:hMerge w:val="restart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E3317" w14:textId="77777777" w:rsidR="00123D68" w:rsidRDefault="00CE50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Ličov</w:t>
                  </w:r>
                </w:p>
              </w:tc>
              <w:tc>
                <w:tcPr>
                  <w:tcW w:w="891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AB54D" w14:textId="77777777" w:rsidR="00123D68" w:rsidRDefault="00123D68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A0A70" w14:textId="77777777" w:rsidR="00123D68" w:rsidRDefault="00123D6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F3EC1" w14:textId="77777777" w:rsidR="00123D68" w:rsidRDefault="00123D6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76AAC" w14:textId="77777777" w:rsidR="00123D68" w:rsidRDefault="00123D6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42C4B" w14:textId="77777777" w:rsidR="00123D68" w:rsidRDefault="00123D68">
                  <w:pPr>
                    <w:spacing w:after="0" w:line="240" w:lineRule="auto"/>
                  </w:pPr>
                </w:p>
              </w:tc>
              <w:tc>
                <w:tcPr>
                  <w:tcW w:w="88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3EAA1" w14:textId="77777777" w:rsidR="00123D68" w:rsidRDefault="00123D68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CCA80" w14:textId="77777777" w:rsidR="00123D68" w:rsidRDefault="00123D68">
                  <w:pPr>
                    <w:spacing w:after="0" w:line="240" w:lineRule="auto"/>
                  </w:pPr>
                </w:p>
              </w:tc>
              <w:tc>
                <w:tcPr>
                  <w:tcW w:w="1264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16A30" w14:textId="77777777" w:rsidR="00123D68" w:rsidRDefault="00123D68">
                  <w:pPr>
                    <w:spacing w:after="0" w:line="240" w:lineRule="auto"/>
                  </w:pPr>
                </w:p>
              </w:tc>
              <w:tc>
                <w:tcPr>
                  <w:tcW w:w="115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39D8A" w14:textId="77777777" w:rsidR="00123D68" w:rsidRDefault="00123D68">
                  <w:pPr>
                    <w:spacing w:after="0" w:line="240" w:lineRule="auto"/>
                  </w:pPr>
                </w:p>
              </w:tc>
              <w:tc>
                <w:tcPr>
                  <w:tcW w:w="861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F7267" w14:textId="77777777" w:rsidR="00123D68" w:rsidRDefault="00123D6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4A6E4" w14:textId="77777777" w:rsidR="00123D68" w:rsidRDefault="00123D68">
                  <w:pPr>
                    <w:spacing w:after="0" w:line="240" w:lineRule="auto"/>
                  </w:pPr>
                </w:p>
              </w:tc>
              <w:tc>
                <w:tcPr>
                  <w:tcW w:w="1132" w:type="dxa"/>
                  <w:gridSpan w:val="13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371FC" w14:textId="77777777" w:rsidR="00123D68" w:rsidRDefault="00123D68">
                  <w:pPr>
                    <w:spacing w:after="0" w:line="240" w:lineRule="auto"/>
                  </w:pPr>
                </w:p>
              </w:tc>
            </w:tr>
            <w:tr w:rsidR="00123D68" w14:paraId="13B77301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97A61" w14:textId="77777777" w:rsidR="00123D68" w:rsidRDefault="00123D6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8AF74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FFBA3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577DB" w14:textId="77777777" w:rsidR="00123D68" w:rsidRDefault="00123D6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3C5A7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2813E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54FEBD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BD82FB" w14:textId="77777777" w:rsidR="00123D68" w:rsidRDefault="00CE50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6CDCB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27 300,00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1D344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2AE79" w14:textId="77777777" w:rsidR="00123D68" w:rsidRDefault="00CE50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C1878" w14:textId="77777777" w:rsidR="00123D68" w:rsidRDefault="00123D6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39C7F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1,80</w:t>
                  </w:r>
                </w:p>
              </w:tc>
            </w:tr>
            <w:tr w:rsidR="00123D68" w14:paraId="669DCBB0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3B00C" w14:textId="77777777" w:rsidR="00123D68" w:rsidRDefault="00123D6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5AF87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B8890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2D0D4" w14:textId="77777777" w:rsidR="00123D68" w:rsidRDefault="00123D6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25107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B1E56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6783D7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399B3B" w14:textId="77777777" w:rsidR="00123D68" w:rsidRDefault="00CE50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51541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27 300,00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D2AE4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34339" w14:textId="77777777" w:rsidR="00123D68" w:rsidRDefault="00CE50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6A5BD" w14:textId="77777777" w:rsidR="00123D68" w:rsidRDefault="00123D6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1412A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7,33</w:t>
                  </w:r>
                </w:p>
              </w:tc>
            </w:tr>
            <w:tr w:rsidR="00123D68" w14:paraId="07E8787A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BFA46" w14:textId="77777777" w:rsidR="00123D68" w:rsidRDefault="00123D6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3961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F11EF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FD38A" w14:textId="77777777" w:rsidR="00123D68" w:rsidRDefault="00123D6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34D8B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2A35C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3206C6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3A8145" w14:textId="77777777" w:rsidR="00123D68" w:rsidRDefault="00CE50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DF567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27 300,00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C593D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2 173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87DDC" w14:textId="77777777" w:rsidR="00123D68" w:rsidRDefault="00CE50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2EC6" w14:textId="77777777" w:rsidR="00123D68" w:rsidRDefault="00123D6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C3135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130,51</w:t>
                  </w:r>
                </w:p>
              </w:tc>
            </w:tr>
            <w:tr w:rsidR="00123D68" w14:paraId="735AAA13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298F6" w14:textId="77777777" w:rsidR="00123D68" w:rsidRDefault="00123D6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321DB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6BE94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9FC86" w14:textId="77777777" w:rsidR="00123D68" w:rsidRDefault="00123D6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96278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35B81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0A2965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E2F71D" w14:textId="77777777" w:rsidR="00123D68" w:rsidRDefault="00CE50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ECAE8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27 300,00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B090A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1 799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6878B" w14:textId="77777777" w:rsidR="00123D68" w:rsidRDefault="00CE50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AC133" w14:textId="77777777" w:rsidR="00123D68" w:rsidRDefault="00123D6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2C7E1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108,05</w:t>
                  </w:r>
                </w:p>
              </w:tc>
            </w:tr>
            <w:tr w:rsidR="00123D68" w14:paraId="6468BA6B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B829A" w14:textId="77777777" w:rsidR="00123D68" w:rsidRDefault="00123D6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E36C6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801E7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DC8B2" w14:textId="77777777" w:rsidR="00123D68" w:rsidRDefault="00123D6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91CF9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93ACC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D182BF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919CAC" w14:textId="77777777" w:rsidR="00123D68" w:rsidRDefault="00CE50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450AB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27 300,00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79653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429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EBEB4" w14:textId="77777777" w:rsidR="00123D68" w:rsidRDefault="00CE50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6BCFC" w14:textId="77777777" w:rsidR="00123D68" w:rsidRDefault="00123D6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CCEDC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25,77</w:t>
                  </w:r>
                </w:p>
              </w:tc>
            </w:tr>
            <w:tr w:rsidR="00123D68" w14:paraId="42D7B343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47550" w14:textId="77777777" w:rsidR="00123D68" w:rsidRDefault="00123D6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53AC2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BDCE6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634C7" w14:textId="77777777" w:rsidR="00123D68" w:rsidRDefault="00123D6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38C3D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7C0C0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0A4F42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8F51B9" w14:textId="77777777" w:rsidR="00123D68" w:rsidRDefault="00CE50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EE945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27 300,00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7D0D9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3C1AD" w14:textId="77777777" w:rsidR="00123D68" w:rsidRDefault="00CE50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9EBD1" w14:textId="77777777" w:rsidR="00123D68" w:rsidRDefault="00123D6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88A8B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1,68</w:t>
                  </w:r>
                </w:p>
              </w:tc>
            </w:tr>
            <w:tr w:rsidR="00123D68" w14:paraId="180F84E7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4F717" w14:textId="77777777" w:rsidR="00123D68" w:rsidRDefault="00123D6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820D2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FEE9A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193BD" w14:textId="77777777" w:rsidR="00123D68" w:rsidRDefault="00123D6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D94FF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9E496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732257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F920E5" w14:textId="77777777" w:rsidR="00123D68" w:rsidRDefault="00CE50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FE15C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27 300,00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55D1D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459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20172" w14:textId="77777777" w:rsidR="00123D68" w:rsidRDefault="00CE50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E3912" w14:textId="77777777" w:rsidR="00123D68" w:rsidRDefault="00123D6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04C64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27,57</w:t>
                  </w:r>
                </w:p>
              </w:tc>
            </w:tr>
            <w:tr w:rsidR="00123D68" w14:paraId="22318CED" w14:textId="77777777">
              <w:trPr>
                <w:trHeight w:val="262"/>
              </w:trPr>
              <w:tc>
                <w:tcPr>
                  <w:tcW w:w="698" w:type="dxa"/>
                  <w:hMerge w:val="restart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A4D0A" w14:textId="77777777" w:rsidR="00123D68" w:rsidRDefault="00CE50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891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A382C" w14:textId="77777777" w:rsidR="00123D68" w:rsidRDefault="00123D68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9CB06" w14:textId="77777777" w:rsidR="00123D68" w:rsidRDefault="00123D6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gridSpan w:val="13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E7341" w14:textId="77777777" w:rsidR="00123D68" w:rsidRDefault="00123D6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868CB" w14:textId="77777777" w:rsidR="00123D68" w:rsidRDefault="00123D6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907F8" w14:textId="77777777" w:rsidR="00123D68" w:rsidRDefault="00123D6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8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536EDD" w14:textId="77777777" w:rsidR="00123D68" w:rsidRDefault="00123D6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0EFDA" w14:textId="77777777" w:rsidR="00123D68" w:rsidRDefault="00123D6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264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E3052" w14:textId="77777777" w:rsidR="00123D68" w:rsidRDefault="00123D6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5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0A77C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5 040</w:t>
                  </w:r>
                </w:p>
              </w:tc>
              <w:tc>
                <w:tcPr>
                  <w:tcW w:w="86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616E5" w14:textId="77777777" w:rsidR="00123D68" w:rsidRDefault="00123D6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8F04F" w14:textId="77777777" w:rsidR="00123D68" w:rsidRDefault="00123D6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7EB7B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302,71</w:t>
                  </w:r>
                </w:p>
              </w:tc>
            </w:tr>
            <w:tr w:rsidR="00123D68" w14:paraId="2DB1D68A" w14:textId="77777777">
              <w:trPr>
                <w:trHeight w:val="262"/>
              </w:trPr>
              <w:tc>
                <w:tcPr>
                  <w:tcW w:w="698" w:type="dxa"/>
                  <w:hMerge w:val="restart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81F43" w14:textId="77777777" w:rsidR="00123D68" w:rsidRDefault="00CE50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Omlenice</w:t>
                  </w:r>
                </w:p>
              </w:tc>
              <w:tc>
                <w:tcPr>
                  <w:tcW w:w="891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42BE7" w14:textId="77777777" w:rsidR="00123D68" w:rsidRDefault="00123D68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4F93D" w14:textId="77777777" w:rsidR="00123D68" w:rsidRDefault="00123D6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A551B" w14:textId="77777777" w:rsidR="00123D68" w:rsidRDefault="00123D6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FAC45" w14:textId="77777777" w:rsidR="00123D68" w:rsidRDefault="00123D6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0CD7F" w14:textId="77777777" w:rsidR="00123D68" w:rsidRDefault="00123D68">
                  <w:pPr>
                    <w:spacing w:after="0" w:line="240" w:lineRule="auto"/>
                  </w:pPr>
                </w:p>
              </w:tc>
              <w:tc>
                <w:tcPr>
                  <w:tcW w:w="88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879D9" w14:textId="77777777" w:rsidR="00123D68" w:rsidRDefault="00123D68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7454A" w14:textId="77777777" w:rsidR="00123D68" w:rsidRDefault="00123D68">
                  <w:pPr>
                    <w:spacing w:after="0" w:line="240" w:lineRule="auto"/>
                  </w:pPr>
                </w:p>
              </w:tc>
              <w:tc>
                <w:tcPr>
                  <w:tcW w:w="1264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9D7FD" w14:textId="77777777" w:rsidR="00123D68" w:rsidRDefault="00123D68">
                  <w:pPr>
                    <w:spacing w:after="0" w:line="240" w:lineRule="auto"/>
                  </w:pPr>
                </w:p>
              </w:tc>
              <w:tc>
                <w:tcPr>
                  <w:tcW w:w="115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FCFE9" w14:textId="77777777" w:rsidR="00123D68" w:rsidRDefault="00123D68">
                  <w:pPr>
                    <w:spacing w:after="0" w:line="240" w:lineRule="auto"/>
                  </w:pPr>
                </w:p>
              </w:tc>
              <w:tc>
                <w:tcPr>
                  <w:tcW w:w="861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81708" w14:textId="77777777" w:rsidR="00123D68" w:rsidRDefault="00123D6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84B45" w14:textId="77777777" w:rsidR="00123D68" w:rsidRDefault="00123D68">
                  <w:pPr>
                    <w:spacing w:after="0" w:line="240" w:lineRule="auto"/>
                  </w:pPr>
                </w:p>
              </w:tc>
              <w:tc>
                <w:tcPr>
                  <w:tcW w:w="1132" w:type="dxa"/>
                  <w:gridSpan w:val="13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C8D34" w14:textId="77777777" w:rsidR="00123D68" w:rsidRDefault="00123D68">
                  <w:pPr>
                    <w:spacing w:after="0" w:line="240" w:lineRule="auto"/>
                  </w:pPr>
                </w:p>
              </w:tc>
            </w:tr>
            <w:tr w:rsidR="00123D68" w14:paraId="58D3A6F2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02D06" w14:textId="77777777" w:rsidR="00123D68" w:rsidRDefault="00123D6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BFE32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394C9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FCDF2" w14:textId="77777777" w:rsidR="00123D68" w:rsidRDefault="00123D6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C782E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B708D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D9A405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7622A4" w14:textId="77777777" w:rsidR="00123D68" w:rsidRDefault="00CE50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BCAB7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28 100,00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C9FDA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1 880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D5214" w14:textId="77777777" w:rsidR="00123D68" w:rsidRDefault="00CE50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2819D" w14:textId="77777777" w:rsidR="00123D68" w:rsidRDefault="00123D6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32E4B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116,22</w:t>
                  </w:r>
                </w:p>
              </w:tc>
            </w:tr>
            <w:tr w:rsidR="00123D68" w14:paraId="7ECBBECF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8787E" w14:textId="77777777" w:rsidR="00123D68" w:rsidRDefault="00123D6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346CD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FF5D3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660D6" w14:textId="77777777" w:rsidR="00123D68" w:rsidRDefault="00123D6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DF2FF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FE0DA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71D839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80D20E" w14:textId="77777777" w:rsidR="00123D68" w:rsidRDefault="00CE50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74AA4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28 100,00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72A40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842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CCDB0" w14:textId="77777777" w:rsidR="00123D68" w:rsidRDefault="00CE50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BBD44" w14:textId="77777777" w:rsidR="00123D68" w:rsidRDefault="00123D6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8BBDC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52,05</w:t>
                  </w:r>
                </w:p>
              </w:tc>
            </w:tr>
            <w:tr w:rsidR="00123D68" w14:paraId="4E09E69B" w14:textId="77777777">
              <w:trPr>
                <w:trHeight w:val="262"/>
              </w:trPr>
              <w:tc>
                <w:tcPr>
                  <w:tcW w:w="698" w:type="dxa"/>
                  <w:hMerge w:val="restart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40DDF" w14:textId="77777777" w:rsidR="00123D68" w:rsidRDefault="00CE50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891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51BD3" w14:textId="77777777" w:rsidR="00123D68" w:rsidRDefault="00123D68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93223" w14:textId="77777777" w:rsidR="00123D68" w:rsidRDefault="00123D6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gridSpan w:val="13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5434E" w14:textId="77777777" w:rsidR="00123D68" w:rsidRDefault="00123D6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3D1F8" w14:textId="77777777" w:rsidR="00123D68" w:rsidRDefault="00123D6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AC746" w14:textId="77777777" w:rsidR="00123D68" w:rsidRDefault="00123D6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8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0B9A67" w14:textId="77777777" w:rsidR="00123D68" w:rsidRDefault="00123D6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F3051" w14:textId="77777777" w:rsidR="00123D68" w:rsidRDefault="00123D6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264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D7788" w14:textId="77777777" w:rsidR="00123D68" w:rsidRDefault="00123D6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5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F69A9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2 722</w:t>
                  </w:r>
                </w:p>
              </w:tc>
              <w:tc>
                <w:tcPr>
                  <w:tcW w:w="86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5364A" w14:textId="77777777" w:rsidR="00123D68" w:rsidRDefault="00123D6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069B5" w14:textId="77777777" w:rsidR="00123D68" w:rsidRDefault="00123D6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420C4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168,27</w:t>
                  </w:r>
                </w:p>
              </w:tc>
            </w:tr>
            <w:tr w:rsidR="00123D68" w14:paraId="20CF1C89" w14:textId="77777777">
              <w:trPr>
                <w:trHeight w:val="262"/>
              </w:trPr>
              <w:tc>
                <w:tcPr>
                  <w:tcW w:w="698" w:type="dxa"/>
                  <w:hMerge w:val="restart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09542" w14:textId="77777777" w:rsidR="00123D68" w:rsidRDefault="00CE50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Pořešín</w:t>
                  </w:r>
                </w:p>
              </w:tc>
              <w:tc>
                <w:tcPr>
                  <w:tcW w:w="891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AF3B8" w14:textId="77777777" w:rsidR="00123D68" w:rsidRDefault="00123D68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4C5AA" w14:textId="77777777" w:rsidR="00123D68" w:rsidRDefault="00123D6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FF349" w14:textId="77777777" w:rsidR="00123D68" w:rsidRDefault="00123D6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4F9E8" w14:textId="77777777" w:rsidR="00123D68" w:rsidRDefault="00123D6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41093" w14:textId="77777777" w:rsidR="00123D68" w:rsidRDefault="00123D68">
                  <w:pPr>
                    <w:spacing w:after="0" w:line="240" w:lineRule="auto"/>
                  </w:pPr>
                </w:p>
              </w:tc>
              <w:tc>
                <w:tcPr>
                  <w:tcW w:w="88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CA255" w14:textId="77777777" w:rsidR="00123D68" w:rsidRDefault="00123D68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C62EE" w14:textId="77777777" w:rsidR="00123D68" w:rsidRDefault="00123D68">
                  <w:pPr>
                    <w:spacing w:after="0" w:line="240" w:lineRule="auto"/>
                  </w:pPr>
                </w:p>
              </w:tc>
              <w:tc>
                <w:tcPr>
                  <w:tcW w:w="1264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C2C50" w14:textId="77777777" w:rsidR="00123D68" w:rsidRDefault="00123D68">
                  <w:pPr>
                    <w:spacing w:after="0" w:line="240" w:lineRule="auto"/>
                  </w:pPr>
                </w:p>
              </w:tc>
              <w:tc>
                <w:tcPr>
                  <w:tcW w:w="115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CC99C" w14:textId="77777777" w:rsidR="00123D68" w:rsidRDefault="00123D68">
                  <w:pPr>
                    <w:spacing w:after="0" w:line="240" w:lineRule="auto"/>
                  </w:pPr>
                </w:p>
              </w:tc>
              <w:tc>
                <w:tcPr>
                  <w:tcW w:w="861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F49A0" w14:textId="77777777" w:rsidR="00123D68" w:rsidRDefault="00123D6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864CE" w14:textId="77777777" w:rsidR="00123D68" w:rsidRDefault="00123D68">
                  <w:pPr>
                    <w:spacing w:after="0" w:line="240" w:lineRule="auto"/>
                  </w:pPr>
                </w:p>
              </w:tc>
              <w:tc>
                <w:tcPr>
                  <w:tcW w:w="1132" w:type="dxa"/>
                  <w:gridSpan w:val="13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FF8F9" w14:textId="77777777" w:rsidR="00123D68" w:rsidRDefault="00123D68">
                  <w:pPr>
                    <w:spacing w:after="0" w:line="240" w:lineRule="auto"/>
                  </w:pPr>
                </w:p>
              </w:tc>
            </w:tr>
            <w:tr w:rsidR="00123D68" w14:paraId="0CEB71CF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67076" w14:textId="77777777" w:rsidR="00123D68" w:rsidRDefault="00123D6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53DA6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B00E5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E00C5" w14:textId="77777777" w:rsidR="00123D68" w:rsidRDefault="00123D6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06C85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FF3D1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89A066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DB2C1E" w14:textId="77777777" w:rsidR="00123D68" w:rsidRDefault="00CE50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8442E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C64EB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8346F" w14:textId="77777777" w:rsidR="00123D68" w:rsidRDefault="00CE50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04E7A" w14:textId="77777777" w:rsidR="00123D68" w:rsidRDefault="00123D6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F9B74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9,83</w:t>
                  </w:r>
                </w:p>
              </w:tc>
            </w:tr>
            <w:tr w:rsidR="00123D68" w14:paraId="4E87A446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9BC4F" w14:textId="77777777" w:rsidR="00123D68" w:rsidRDefault="00123D6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9FFB0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2C660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116A3" w14:textId="77777777" w:rsidR="00123D68" w:rsidRDefault="00123D6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E22CF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A56DB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1312E8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C93829" w14:textId="77777777" w:rsidR="00123D68" w:rsidRDefault="00CE50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C2342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174D1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B4798" w14:textId="77777777" w:rsidR="00123D68" w:rsidRDefault="00CE50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691F8" w14:textId="77777777" w:rsidR="00123D68" w:rsidRDefault="00123D6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ACBC1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9,37</w:t>
                  </w:r>
                </w:p>
              </w:tc>
            </w:tr>
            <w:tr w:rsidR="00123D68" w14:paraId="65A88454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5E054" w14:textId="77777777" w:rsidR="00123D68" w:rsidRDefault="00123D6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BDAA0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ED304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1FE59" w14:textId="77777777" w:rsidR="00123D68" w:rsidRDefault="00123D6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75129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1478B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C27B6F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06264C" w14:textId="77777777" w:rsidR="00123D68" w:rsidRDefault="00CE50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7E455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F8FF6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291B4" w14:textId="77777777" w:rsidR="00123D68" w:rsidRDefault="00CE50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C8F37" w14:textId="77777777" w:rsidR="00123D68" w:rsidRDefault="00123D6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F0F3D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15,18</w:t>
                  </w:r>
                </w:p>
              </w:tc>
            </w:tr>
            <w:tr w:rsidR="00123D68" w14:paraId="666BC19D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97D4F" w14:textId="77777777" w:rsidR="00123D68" w:rsidRDefault="00123D6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8FDA9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844EA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89D0D" w14:textId="77777777" w:rsidR="00123D68" w:rsidRDefault="00123D6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DBF9B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C8CE1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05590C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35FBDF" w14:textId="77777777" w:rsidR="00123D68" w:rsidRDefault="00CE50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C840A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227F0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2CD6B" w14:textId="77777777" w:rsidR="00123D68" w:rsidRDefault="00CE50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F7AA7" w14:textId="77777777" w:rsidR="00123D68" w:rsidRDefault="00123D6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15160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6,93</w:t>
                  </w:r>
                </w:p>
              </w:tc>
            </w:tr>
            <w:tr w:rsidR="00123D68" w14:paraId="1D91D3AA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F99E6" w14:textId="77777777" w:rsidR="00123D68" w:rsidRDefault="00123D6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FDBAE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B74DC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EDCD0" w14:textId="77777777" w:rsidR="00123D68" w:rsidRDefault="00123D6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9D694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9BC64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2D0CE4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544206" w14:textId="77777777" w:rsidR="00123D68" w:rsidRDefault="00CE50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5A6B1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884DA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251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D9402" w14:textId="77777777" w:rsidR="00123D68" w:rsidRDefault="00CE50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3F176" w14:textId="77777777" w:rsidR="00123D68" w:rsidRDefault="00123D6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30273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16,57</w:t>
                  </w:r>
                </w:p>
              </w:tc>
            </w:tr>
            <w:tr w:rsidR="00123D68" w14:paraId="4FB4A108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1EB15" w14:textId="77777777" w:rsidR="00123D68" w:rsidRDefault="00123D6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48C06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CA4B7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7AE8F" w14:textId="77777777" w:rsidR="00123D68" w:rsidRDefault="00123D6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098FD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9F11C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3398C9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793A26" w14:textId="77777777" w:rsidR="00123D68" w:rsidRDefault="00CE50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8A98E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DA00D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1E90A" w14:textId="77777777" w:rsidR="00123D68" w:rsidRDefault="00CE50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6080F" w14:textId="77777777" w:rsidR="00123D68" w:rsidRDefault="00123D6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02914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</w:t>
                  </w:r>
                </w:p>
              </w:tc>
            </w:tr>
            <w:tr w:rsidR="00123D68" w14:paraId="0498CB21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295A9" w14:textId="77777777" w:rsidR="00123D68" w:rsidRDefault="00123D6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44CF6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947AC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F3DD8" w14:textId="77777777" w:rsidR="00123D68" w:rsidRDefault="00123D6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44F53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4046A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4A0125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1AA97C" w14:textId="77777777" w:rsidR="00123D68" w:rsidRDefault="00CE50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4AC23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C91BE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0121B" w14:textId="77777777" w:rsidR="00123D68" w:rsidRDefault="00CE50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38394" w14:textId="77777777" w:rsidR="00123D68" w:rsidRDefault="00123D6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BA293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3,43</w:t>
                  </w:r>
                </w:p>
              </w:tc>
            </w:tr>
            <w:tr w:rsidR="00123D68" w14:paraId="1F1D0727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56FC6" w14:textId="77777777" w:rsidR="00123D68" w:rsidRDefault="00123D6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E075F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DBEE0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0587D" w14:textId="77777777" w:rsidR="00123D68" w:rsidRDefault="00123D6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F8755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78C23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2806C4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983DD5" w14:textId="77777777" w:rsidR="00123D68" w:rsidRDefault="00CE50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8E9CC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E13A5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511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4874C" w14:textId="77777777" w:rsidR="00123D68" w:rsidRDefault="00CE50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726E1" w14:textId="77777777" w:rsidR="00123D68" w:rsidRDefault="00123D6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B6F62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33,73</w:t>
                  </w:r>
                </w:p>
              </w:tc>
            </w:tr>
            <w:tr w:rsidR="00123D68" w14:paraId="75CE2C23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82315" w14:textId="77777777" w:rsidR="00123D68" w:rsidRDefault="00123D6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6B425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9CF46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1967B" w14:textId="77777777" w:rsidR="00123D68" w:rsidRDefault="00123D6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6D5A9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F7A3B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D0E800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61152D" w14:textId="77777777" w:rsidR="00123D68" w:rsidRDefault="00CE50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63CA2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0F22A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6EA89" w14:textId="77777777" w:rsidR="00123D68" w:rsidRDefault="00CE50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042DE" w14:textId="77777777" w:rsidR="00123D68" w:rsidRDefault="00123D6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201DB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3,37</w:t>
                  </w:r>
                </w:p>
              </w:tc>
            </w:tr>
            <w:tr w:rsidR="00123D68" w14:paraId="29397D72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0250B" w14:textId="77777777" w:rsidR="00123D68" w:rsidRDefault="00123D6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9C0E2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9662E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1F460" w14:textId="77777777" w:rsidR="00123D68" w:rsidRDefault="00123D6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8DA45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A6946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B584F6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BAA5BD" w14:textId="77777777" w:rsidR="00123D68" w:rsidRDefault="00CE50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50B5D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1E879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01CD6" w14:textId="77777777" w:rsidR="00123D68" w:rsidRDefault="00CE50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EFE08" w14:textId="77777777" w:rsidR="00123D68" w:rsidRDefault="00123D6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463E8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17,03</w:t>
                  </w:r>
                </w:p>
              </w:tc>
            </w:tr>
            <w:tr w:rsidR="00123D68" w14:paraId="6E583FA5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E40CE" w14:textId="77777777" w:rsidR="00123D68" w:rsidRDefault="00123D6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8CFC3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75D21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CAD67" w14:textId="77777777" w:rsidR="00123D68" w:rsidRDefault="00123D6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53058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C7756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1AF023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7B5D02" w14:textId="77777777" w:rsidR="00123D68" w:rsidRDefault="00CE50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BFDF3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A4699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2FD9A" w14:textId="77777777" w:rsidR="00123D68" w:rsidRDefault="00CE50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C241" w14:textId="77777777" w:rsidR="00123D68" w:rsidRDefault="00123D6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41220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5,94</w:t>
                  </w:r>
                </w:p>
              </w:tc>
            </w:tr>
            <w:tr w:rsidR="00123D68" w14:paraId="2756E83E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E9DF8" w14:textId="77777777" w:rsidR="00123D68" w:rsidRDefault="00123D6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F04D7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98C76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E7B55" w14:textId="77777777" w:rsidR="00123D68" w:rsidRDefault="00123D6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E5E5E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72AF7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58385F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776B0E" w14:textId="77777777" w:rsidR="00123D68" w:rsidRDefault="00CE50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2CA0E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E705A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282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8EA71" w14:textId="77777777" w:rsidR="00123D68" w:rsidRDefault="00CE50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697F0" w14:textId="77777777" w:rsidR="00123D68" w:rsidRDefault="00123D6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FB671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18,61</w:t>
                  </w:r>
                </w:p>
              </w:tc>
            </w:tr>
            <w:tr w:rsidR="00123D68" w14:paraId="54569A48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8482C" w14:textId="77777777" w:rsidR="00123D68" w:rsidRDefault="00123D6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59BEC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B81B4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BAF7B" w14:textId="77777777" w:rsidR="00123D68" w:rsidRDefault="00123D6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7DA67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2574A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6BA2BA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4E8254" w14:textId="77777777" w:rsidR="00123D68" w:rsidRDefault="00CE50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A924D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B803F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338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3B66C" w14:textId="77777777" w:rsidR="00123D68" w:rsidRDefault="00CE50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A164B" w14:textId="77777777" w:rsidR="00123D68" w:rsidRDefault="00123D6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5F28C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22,31</w:t>
                  </w:r>
                </w:p>
              </w:tc>
            </w:tr>
            <w:tr w:rsidR="00123D68" w14:paraId="3E73B57B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9A98E" w14:textId="77777777" w:rsidR="00123D68" w:rsidRDefault="00123D6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A678F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38A8E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72681" w14:textId="77777777" w:rsidR="00123D68" w:rsidRDefault="00123D6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CF030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74CA8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A4C677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5E7967" w14:textId="77777777" w:rsidR="00123D68" w:rsidRDefault="00CE50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44AC5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5460C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344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D3C6F" w14:textId="77777777" w:rsidR="00123D68" w:rsidRDefault="00CE50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454C1" w14:textId="77777777" w:rsidR="00123D68" w:rsidRDefault="00123D6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42F35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22,70</w:t>
                  </w:r>
                </w:p>
              </w:tc>
            </w:tr>
            <w:tr w:rsidR="00123D68" w14:paraId="075EBCC6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6167B" w14:textId="77777777" w:rsidR="00123D68" w:rsidRDefault="00123D6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974FB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9843F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32E2B" w14:textId="77777777" w:rsidR="00123D68" w:rsidRDefault="00123D6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EF3D2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CB513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6B886C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5D6E00" w14:textId="77777777" w:rsidR="00123D68" w:rsidRDefault="00CE50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1DCE0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36646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335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770A8" w14:textId="77777777" w:rsidR="00123D68" w:rsidRDefault="00CE50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9C614" w14:textId="77777777" w:rsidR="00123D68" w:rsidRDefault="00123D6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0E06E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22,11</w:t>
                  </w:r>
                </w:p>
              </w:tc>
            </w:tr>
            <w:tr w:rsidR="00123D68" w14:paraId="4B1AEF5F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9F1E" w14:textId="77777777" w:rsidR="00123D68" w:rsidRDefault="00123D6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11BAA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F1377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A7362" w14:textId="77777777" w:rsidR="00123D68" w:rsidRDefault="00123D6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91E17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427A1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013A75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2C74B7" w14:textId="77777777" w:rsidR="00123D68" w:rsidRDefault="00CE50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684FF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8EF6B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309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5D254" w14:textId="77777777" w:rsidR="00123D68" w:rsidRDefault="00CE50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2E777" w14:textId="77777777" w:rsidR="00123D68" w:rsidRDefault="00123D6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678F4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20,39</w:t>
                  </w:r>
                </w:p>
              </w:tc>
            </w:tr>
            <w:tr w:rsidR="00123D68" w14:paraId="0DB2B882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DFB55" w14:textId="77777777" w:rsidR="00123D68" w:rsidRDefault="00123D6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FD455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17C4B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A4B06" w14:textId="77777777" w:rsidR="00123D68" w:rsidRDefault="00123D6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CEFBD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5CEDF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CE171C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593555" w14:textId="77777777" w:rsidR="00123D68" w:rsidRDefault="00CE50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FE582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467CC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328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EC018" w14:textId="77777777" w:rsidR="00123D68" w:rsidRDefault="00CE50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C4166" w14:textId="77777777" w:rsidR="00123D68" w:rsidRDefault="00123D6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59004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21,65</w:t>
                  </w:r>
                </w:p>
              </w:tc>
            </w:tr>
            <w:tr w:rsidR="00123D68" w14:paraId="7FE27BA2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CF88B" w14:textId="77777777" w:rsidR="00123D68" w:rsidRDefault="00123D6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7B182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186DD" w14:textId="77777777" w:rsidR="00123D68" w:rsidRDefault="00123D6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FC6CC" w14:textId="77777777" w:rsidR="00123D68" w:rsidRDefault="00123D6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A32E9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FF454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8D12A2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109BB5" w14:textId="77777777" w:rsidR="00123D68" w:rsidRDefault="00CE50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233D6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B84B7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739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F3082" w14:textId="77777777" w:rsidR="00123D68" w:rsidRDefault="00CE50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49E68" w14:textId="77777777" w:rsidR="00123D68" w:rsidRDefault="00123D6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DB195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48,77</w:t>
                  </w:r>
                </w:p>
              </w:tc>
            </w:tr>
            <w:tr w:rsidR="00123D68" w14:paraId="79CF3A42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DF322" w14:textId="77777777" w:rsidR="00123D68" w:rsidRDefault="00123D6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52DCD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AF221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7C1F8" w14:textId="77777777" w:rsidR="00123D68" w:rsidRDefault="00123D6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902D0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DB67D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1E937B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0CA6C2" w14:textId="77777777" w:rsidR="00123D68" w:rsidRDefault="00CE50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6287C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BE5E0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717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EB17E" w14:textId="77777777" w:rsidR="00123D68" w:rsidRDefault="00CE50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C16ED" w14:textId="77777777" w:rsidR="00123D68" w:rsidRDefault="00123D6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84801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47,32</w:t>
                  </w:r>
                </w:p>
              </w:tc>
            </w:tr>
            <w:tr w:rsidR="00123D68" w14:paraId="5C15D94A" w14:textId="77777777">
              <w:trPr>
                <w:trHeight w:val="262"/>
              </w:trPr>
              <w:tc>
                <w:tcPr>
                  <w:tcW w:w="698" w:type="dxa"/>
                  <w:hMerge w:val="restart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AE566" w14:textId="77777777" w:rsidR="00123D68" w:rsidRDefault="00CE50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891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F316D" w14:textId="77777777" w:rsidR="00123D68" w:rsidRDefault="00123D68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8055B" w14:textId="77777777" w:rsidR="00123D68" w:rsidRDefault="00123D6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gridSpan w:val="13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236F9" w14:textId="77777777" w:rsidR="00123D68" w:rsidRDefault="00123D6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3A9CC" w14:textId="77777777" w:rsidR="00123D68" w:rsidRDefault="00123D6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5F1EB" w14:textId="77777777" w:rsidR="00123D68" w:rsidRDefault="00123D6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8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7E931F" w14:textId="77777777" w:rsidR="00123D68" w:rsidRDefault="00123D6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EE26F" w14:textId="77777777" w:rsidR="00123D68" w:rsidRDefault="00123D6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264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16B75" w14:textId="77777777" w:rsidR="00123D68" w:rsidRDefault="00123D6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5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424A6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5 266</w:t>
                  </w:r>
                </w:p>
              </w:tc>
              <w:tc>
                <w:tcPr>
                  <w:tcW w:w="86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EB02C" w14:textId="77777777" w:rsidR="00123D68" w:rsidRDefault="00123D6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966D7" w14:textId="77777777" w:rsidR="00123D68" w:rsidRDefault="00123D6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B44A9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347,55</w:t>
                  </w:r>
                </w:p>
              </w:tc>
            </w:tr>
            <w:tr w:rsidR="00123D68" w14:paraId="08903F6E" w14:textId="77777777">
              <w:trPr>
                <w:trHeight w:val="262"/>
              </w:trPr>
              <w:tc>
                <w:tcPr>
                  <w:tcW w:w="698" w:type="dxa"/>
                  <w:hMerge w:val="restart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DDA2D" w14:textId="77777777" w:rsidR="00123D68" w:rsidRDefault="00CE50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Soběnov</w:t>
                  </w:r>
                </w:p>
              </w:tc>
              <w:tc>
                <w:tcPr>
                  <w:tcW w:w="891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7D892" w14:textId="77777777" w:rsidR="00123D68" w:rsidRDefault="00123D68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C4C47" w14:textId="77777777" w:rsidR="00123D68" w:rsidRDefault="00123D6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72792" w14:textId="77777777" w:rsidR="00123D68" w:rsidRDefault="00123D6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5D579" w14:textId="77777777" w:rsidR="00123D68" w:rsidRDefault="00123D6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B36BB" w14:textId="77777777" w:rsidR="00123D68" w:rsidRDefault="00123D68">
                  <w:pPr>
                    <w:spacing w:after="0" w:line="240" w:lineRule="auto"/>
                  </w:pPr>
                </w:p>
              </w:tc>
              <w:tc>
                <w:tcPr>
                  <w:tcW w:w="88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F917A" w14:textId="77777777" w:rsidR="00123D68" w:rsidRDefault="00123D68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CE497" w14:textId="77777777" w:rsidR="00123D68" w:rsidRDefault="00123D68">
                  <w:pPr>
                    <w:spacing w:after="0" w:line="240" w:lineRule="auto"/>
                  </w:pPr>
                </w:p>
              </w:tc>
              <w:tc>
                <w:tcPr>
                  <w:tcW w:w="1264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A4494" w14:textId="77777777" w:rsidR="00123D68" w:rsidRDefault="00123D68">
                  <w:pPr>
                    <w:spacing w:after="0" w:line="240" w:lineRule="auto"/>
                  </w:pPr>
                </w:p>
              </w:tc>
              <w:tc>
                <w:tcPr>
                  <w:tcW w:w="115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5C5CB" w14:textId="77777777" w:rsidR="00123D68" w:rsidRDefault="00123D68">
                  <w:pPr>
                    <w:spacing w:after="0" w:line="240" w:lineRule="auto"/>
                  </w:pPr>
                </w:p>
              </w:tc>
              <w:tc>
                <w:tcPr>
                  <w:tcW w:w="861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1E965" w14:textId="77777777" w:rsidR="00123D68" w:rsidRDefault="00123D6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389B5" w14:textId="77777777" w:rsidR="00123D68" w:rsidRDefault="00123D68">
                  <w:pPr>
                    <w:spacing w:after="0" w:line="240" w:lineRule="auto"/>
                  </w:pPr>
                </w:p>
              </w:tc>
              <w:tc>
                <w:tcPr>
                  <w:tcW w:w="1132" w:type="dxa"/>
                  <w:gridSpan w:val="13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69934" w14:textId="77777777" w:rsidR="00123D68" w:rsidRDefault="00123D68">
                  <w:pPr>
                    <w:spacing w:after="0" w:line="240" w:lineRule="auto"/>
                  </w:pPr>
                </w:p>
              </w:tc>
            </w:tr>
            <w:tr w:rsidR="00123D68" w14:paraId="6984B99E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E02DB" w14:textId="77777777" w:rsidR="00123D68" w:rsidRDefault="00123D6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03F43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7AD8D" w14:textId="77777777" w:rsidR="00123D68" w:rsidRDefault="00123D6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9ED9D" w14:textId="77777777" w:rsidR="00123D68" w:rsidRDefault="00123D6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D7DC5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ED153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A12036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5DA743" w14:textId="77777777" w:rsidR="00123D68" w:rsidRDefault="00CE50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6818A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25 200,00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480EB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315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2A5E4" w14:textId="77777777" w:rsidR="00123D68" w:rsidRDefault="00CE50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2F299" w14:textId="77777777" w:rsidR="00123D68" w:rsidRDefault="00123D6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19819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17,46</w:t>
                  </w:r>
                </w:p>
              </w:tc>
            </w:tr>
            <w:tr w:rsidR="00123D68" w14:paraId="08C8AB3E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1C7A1" w14:textId="77777777" w:rsidR="00123D68" w:rsidRDefault="00123D6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42E2D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C4126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C2F9C" w14:textId="77777777" w:rsidR="00123D68" w:rsidRDefault="00123D6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B6797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1BF41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4311AF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0A1DCB" w14:textId="77777777" w:rsidR="00123D68" w:rsidRDefault="00CE50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5EFEE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25 200,00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2489D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641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88FFE" w14:textId="77777777" w:rsidR="00123D68" w:rsidRDefault="00CE50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8DEC2" w14:textId="77777777" w:rsidR="00123D68" w:rsidRDefault="00123D6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6B05D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35,54</w:t>
                  </w:r>
                </w:p>
              </w:tc>
            </w:tr>
            <w:tr w:rsidR="00123D68" w14:paraId="2456CEE9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E19A1" w14:textId="77777777" w:rsidR="00123D68" w:rsidRDefault="00123D6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A007E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1B4CB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1B37A" w14:textId="77777777" w:rsidR="00123D68" w:rsidRDefault="00123D6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F2017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F0B37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EE164C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DA28DD" w14:textId="77777777" w:rsidR="00123D68" w:rsidRDefault="00CE50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E9C86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29 000,00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78C6F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799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34A4D" w14:textId="77777777" w:rsidR="00123D68" w:rsidRDefault="00CE50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64CDA" w14:textId="77777777" w:rsidR="00123D68" w:rsidRDefault="00123D6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F4213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50,98</w:t>
                  </w:r>
                </w:p>
              </w:tc>
            </w:tr>
            <w:tr w:rsidR="00123D68" w14:paraId="349B0267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C8BB9" w14:textId="77777777" w:rsidR="00123D68" w:rsidRDefault="00123D6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91232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BE7C5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76814" w14:textId="77777777" w:rsidR="00123D68" w:rsidRDefault="00123D6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09651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36D1B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8D69D2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215BED" w14:textId="77777777" w:rsidR="00123D68" w:rsidRDefault="00CE50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08D9C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29 000,00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54C7A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39DA3" w14:textId="77777777" w:rsidR="00123D68" w:rsidRDefault="00CE50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374B2" w14:textId="77777777" w:rsidR="00123D68" w:rsidRDefault="00123D6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09B84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1,53</w:t>
                  </w:r>
                </w:p>
              </w:tc>
            </w:tr>
            <w:tr w:rsidR="00123D68" w14:paraId="1388506D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7EF07" w14:textId="77777777" w:rsidR="00123D68" w:rsidRDefault="00123D6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9AF91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12736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A4525" w14:textId="77777777" w:rsidR="00123D68" w:rsidRDefault="00123D6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B601B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2A01D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6523C5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1A0EFC" w14:textId="77777777" w:rsidR="00123D68" w:rsidRDefault="00CE50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DD241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29 000,00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7F96E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8C780" w14:textId="77777777" w:rsidR="00123D68" w:rsidRDefault="00CE50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A71D6" w14:textId="77777777" w:rsidR="00123D68" w:rsidRDefault="00123D6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DEDCC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9,00</w:t>
                  </w:r>
                </w:p>
              </w:tc>
            </w:tr>
            <w:tr w:rsidR="00123D68" w14:paraId="642CE089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22A9B" w14:textId="77777777" w:rsidR="00123D68" w:rsidRDefault="00123D6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9614F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70E35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8E07F" w14:textId="77777777" w:rsidR="00123D68" w:rsidRDefault="00123D6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9286E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0B198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09DF72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CE0057" w14:textId="77777777" w:rsidR="00123D68" w:rsidRDefault="00CE50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FE10B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29 000,00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9623A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A0EE2" w14:textId="77777777" w:rsidR="00123D68" w:rsidRDefault="00CE50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9B657" w14:textId="77777777" w:rsidR="00123D68" w:rsidRDefault="00123D6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4F0F5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2,17</w:t>
                  </w:r>
                </w:p>
              </w:tc>
            </w:tr>
            <w:tr w:rsidR="00123D68" w14:paraId="528E9D43" w14:textId="77777777">
              <w:trPr>
                <w:trHeight w:val="262"/>
              </w:trPr>
              <w:tc>
                <w:tcPr>
                  <w:tcW w:w="698" w:type="dxa"/>
                  <w:hMerge w:val="restart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ED970" w14:textId="77777777" w:rsidR="00123D68" w:rsidRDefault="00CE50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891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86638" w14:textId="77777777" w:rsidR="00123D68" w:rsidRDefault="00123D68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64597" w14:textId="77777777" w:rsidR="00123D68" w:rsidRDefault="00123D6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gridSpan w:val="13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88421" w14:textId="77777777" w:rsidR="00123D68" w:rsidRDefault="00123D6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1AA67" w14:textId="77777777" w:rsidR="00123D68" w:rsidRDefault="00123D6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2DEAE" w14:textId="77777777" w:rsidR="00123D68" w:rsidRDefault="00123D6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8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056198" w14:textId="77777777" w:rsidR="00123D68" w:rsidRDefault="00123D6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E00C1" w14:textId="77777777" w:rsidR="00123D68" w:rsidRDefault="00123D6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264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FA9A0" w14:textId="77777777" w:rsidR="00123D68" w:rsidRDefault="00123D6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5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B6433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1 954</w:t>
                  </w:r>
                </w:p>
              </w:tc>
              <w:tc>
                <w:tcPr>
                  <w:tcW w:w="86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FC2C8" w14:textId="77777777" w:rsidR="00123D68" w:rsidRDefault="00123D6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04CB9" w14:textId="77777777" w:rsidR="00123D68" w:rsidRDefault="00123D6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C156C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116,68</w:t>
                  </w:r>
                </w:p>
              </w:tc>
            </w:tr>
            <w:tr w:rsidR="00123D68" w14:paraId="36637D21" w14:textId="77777777">
              <w:trPr>
                <w:trHeight w:val="262"/>
              </w:trPr>
              <w:tc>
                <w:tcPr>
                  <w:tcW w:w="698" w:type="dxa"/>
                  <w:hMerge w:val="restart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3E2B0" w14:textId="77777777" w:rsidR="00123D68" w:rsidRDefault="00CE50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Stradov u Kaplice</w:t>
                  </w:r>
                </w:p>
              </w:tc>
              <w:tc>
                <w:tcPr>
                  <w:tcW w:w="891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C617E" w14:textId="77777777" w:rsidR="00123D68" w:rsidRDefault="00123D68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4D34C" w14:textId="77777777" w:rsidR="00123D68" w:rsidRDefault="00123D6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AF11D" w14:textId="77777777" w:rsidR="00123D68" w:rsidRDefault="00123D6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0AB98" w14:textId="77777777" w:rsidR="00123D68" w:rsidRDefault="00123D6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3B9B0" w14:textId="77777777" w:rsidR="00123D68" w:rsidRDefault="00123D68">
                  <w:pPr>
                    <w:spacing w:after="0" w:line="240" w:lineRule="auto"/>
                  </w:pPr>
                </w:p>
              </w:tc>
              <w:tc>
                <w:tcPr>
                  <w:tcW w:w="88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77C1E" w14:textId="77777777" w:rsidR="00123D68" w:rsidRDefault="00123D68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14305" w14:textId="77777777" w:rsidR="00123D68" w:rsidRDefault="00123D68">
                  <w:pPr>
                    <w:spacing w:after="0" w:line="240" w:lineRule="auto"/>
                  </w:pPr>
                </w:p>
              </w:tc>
              <w:tc>
                <w:tcPr>
                  <w:tcW w:w="1264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4F287" w14:textId="77777777" w:rsidR="00123D68" w:rsidRDefault="00123D68">
                  <w:pPr>
                    <w:spacing w:after="0" w:line="240" w:lineRule="auto"/>
                  </w:pPr>
                </w:p>
              </w:tc>
              <w:tc>
                <w:tcPr>
                  <w:tcW w:w="115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90B78" w14:textId="77777777" w:rsidR="00123D68" w:rsidRDefault="00123D68">
                  <w:pPr>
                    <w:spacing w:after="0" w:line="240" w:lineRule="auto"/>
                  </w:pPr>
                </w:p>
              </w:tc>
              <w:tc>
                <w:tcPr>
                  <w:tcW w:w="861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9E00B" w14:textId="77777777" w:rsidR="00123D68" w:rsidRDefault="00123D6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50419" w14:textId="77777777" w:rsidR="00123D68" w:rsidRDefault="00123D68">
                  <w:pPr>
                    <w:spacing w:after="0" w:line="240" w:lineRule="auto"/>
                  </w:pPr>
                </w:p>
              </w:tc>
              <w:tc>
                <w:tcPr>
                  <w:tcW w:w="1132" w:type="dxa"/>
                  <w:gridSpan w:val="13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B27D1" w14:textId="77777777" w:rsidR="00123D68" w:rsidRDefault="00123D68">
                  <w:pPr>
                    <w:spacing w:after="0" w:line="240" w:lineRule="auto"/>
                  </w:pPr>
                </w:p>
              </w:tc>
            </w:tr>
            <w:tr w:rsidR="00123D68" w14:paraId="30C71AF6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42CBD" w14:textId="77777777" w:rsidR="00123D68" w:rsidRDefault="00123D6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508A7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9DF23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20DEA" w14:textId="77777777" w:rsidR="00123D68" w:rsidRDefault="00123D6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CBFCC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6BD44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97B078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59D278" w14:textId="77777777" w:rsidR="00123D68" w:rsidRDefault="00CE50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C2E7E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26 000,00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07D01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2 346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8520D" w14:textId="77777777" w:rsidR="00123D68" w:rsidRDefault="00CE50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08986" w14:textId="77777777" w:rsidR="00123D68" w:rsidRDefault="00123D6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8BA7D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134,19</w:t>
                  </w:r>
                </w:p>
              </w:tc>
            </w:tr>
            <w:tr w:rsidR="00123D68" w14:paraId="07A97DE4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22921" w14:textId="77777777" w:rsidR="00123D68" w:rsidRDefault="00123D6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0C80F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79E99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C216E" w14:textId="77777777" w:rsidR="00123D68" w:rsidRDefault="00123D6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B6E99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EC42A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585E45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253CD4" w14:textId="77777777" w:rsidR="00123D68" w:rsidRDefault="00CE50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B80F6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27 600,00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F1F3A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DE750" w14:textId="77777777" w:rsidR="00123D68" w:rsidRDefault="00CE50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FA979" w14:textId="77777777" w:rsidR="00123D68" w:rsidRDefault="00123D6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576C0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8,20</w:t>
                  </w:r>
                </w:p>
              </w:tc>
            </w:tr>
            <w:tr w:rsidR="00123D68" w14:paraId="6A8D4639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F5B03" w14:textId="77777777" w:rsidR="00123D68" w:rsidRDefault="00123D6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34AFE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0E85D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EF573" w14:textId="77777777" w:rsidR="00123D68" w:rsidRDefault="00123D6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B296C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0FC9D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57C77B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8CBF95" w14:textId="77777777" w:rsidR="00123D68" w:rsidRDefault="00CE50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E8162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27 600,00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666AB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1 111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D6E55" w14:textId="77777777" w:rsidR="00123D68" w:rsidRDefault="00CE50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EA645" w14:textId="77777777" w:rsidR="00123D68" w:rsidRDefault="00123D6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D8B7F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67,46</w:t>
                  </w:r>
                </w:p>
              </w:tc>
            </w:tr>
            <w:tr w:rsidR="00123D68" w14:paraId="6DB1F799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BF6A9" w14:textId="77777777" w:rsidR="00123D68" w:rsidRDefault="00123D6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29832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59818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8BA11" w14:textId="77777777" w:rsidR="00123D68" w:rsidRDefault="00123D6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70700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46942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26F625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BDDC3B" w14:textId="77777777" w:rsidR="00123D68" w:rsidRDefault="00CE50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6A7C3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27 600,00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EC5FE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434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E9F88" w14:textId="77777777" w:rsidR="00123D68" w:rsidRDefault="00CE50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ADA6F" w14:textId="77777777" w:rsidR="00123D68" w:rsidRDefault="00123D6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A8661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26,35</w:t>
                  </w:r>
                </w:p>
              </w:tc>
            </w:tr>
            <w:tr w:rsidR="00123D68" w14:paraId="0D5B02E4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4A9E8" w14:textId="77777777" w:rsidR="00123D68" w:rsidRDefault="00123D6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716E7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66BCB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21659" w14:textId="77777777" w:rsidR="00123D68" w:rsidRDefault="00123D6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038BD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D6D6B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CB9C00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2CAF34" w14:textId="77777777" w:rsidR="00123D68" w:rsidRDefault="00CE50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A1376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27 600,00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99133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11 993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42AC5" w14:textId="77777777" w:rsidR="00123D68" w:rsidRDefault="00CE50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987DA" w14:textId="77777777" w:rsidR="00123D68" w:rsidRDefault="00123D6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DB08D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728,21</w:t>
                  </w:r>
                </w:p>
              </w:tc>
            </w:tr>
            <w:tr w:rsidR="00123D68" w14:paraId="004E3742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AAD5B" w14:textId="77777777" w:rsidR="00123D68" w:rsidRDefault="00123D6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975AB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3F378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00DF9" w14:textId="77777777" w:rsidR="00123D68" w:rsidRDefault="00123D6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4D8F5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3FE21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090AA2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E9D01A" w14:textId="77777777" w:rsidR="00123D68" w:rsidRDefault="00CE50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15AD3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27 600,00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62147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2 649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7655A" w14:textId="77777777" w:rsidR="00123D68" w:rsidRDefault="00CE50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80F40" w14:textId="77777777" w:rsidR="00123D68" w:rsidRDefault="00123D6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DF71F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160,85</w:t>
                  </w:r>
                </w:p>
              </w:tc>
            </w:tr>
            <w:tr w:rsidR="00123D68" w14:paraId="313C2634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A8E08" w14:textId="77777777" w:rsidR="00123D68" w:rsidRDefault="00CE50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zamokřená plocha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7A572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2D4CB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A2313" w14:textId="77777777" w:rsidR="00123D68" w:rsidRDefault="00123D6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053A4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575D8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96D350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35507F" w14:textId="77777777" w:rsidR="00123D68" w:rsidRDefault="00CE50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DE6F7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27 600,00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24881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44E3D" w14:textId="77777777" w:rsidR="00123D68" w:rsidRDefault="00CE50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A37AE" w14:textId="77777777" w:rsidR="00123D68" w:rsidRDefault="00123D6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6C68F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6,80</w:t>
                  </w:r>
                </w:p>
              </w:tc>
            </w:tr>
            <w:tr w:rsidR="00123D68" w14:paraId="1FF753B1" w14:textId="77777777">
              <w:trPr>
                <w:trHeight w:val="262"/>
              </w:trPr>
              <w:tc>
                <w:tcPr>
                  <w:tcW w:w="698" w:type="dxa"/>
                  <w:hMerge w:val="restart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272F4" w14:textId="77777777" w:rsidR="00123D68" w:rsidRDefault="00CE50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891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0E137" w14:textId="77777777" w:rsidR="00123D68" w:rsidRDefault="00123D68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CEE71" w14:textId="77777777" w:rsidR="00123D68" w:rsidRDefault="00123D6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gridSpan w:val="13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461CF" w14:textId="77777777" w:rsidR="00123D68" w:rsidRDefault="00123D6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90650" w14:textId="77777777" w:rsidR="00123D68" w:rsidRDefault="00123D6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3E2CF" w14:textId="77777777" w:rsidR="00123D68" w:rsidRDefault="00123D6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8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F0FE6F" w14:textId="77777777" w:rsidR="00123D68" w:rsidRDefault="00123D6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DBCFE" w14:textId="77777777" w:rsidR="00123D68" w:rsidRDefault="00123D6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264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83FDA" w14:textId="77777777" w:rsidR="00123D68" w:rsidRDefault="00123D6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5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67765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18 780</w:t>
                  </w:r>
                </w:p>
              </w:tc>
              <w:tc>
                <w:tcPr>
                  <w:tcW w:w="86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F386F" w14:textId="77777777" w:rsidR="00123D68" w:rsidRDefault="00123D6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4AC87" w14:textId="77777777" w:rsidR="00123D68" w:rsidRDefault="00123D6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B8557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1 132,06</w:t>
                  </w:r>
                </w:p>
              </w:tc>
            </w:tr>
            <w:tr w:rsidR="00123D68" w14:paraId="5CBCAD63" w14:textId="77777777">
              <w:trPr>
                <w:trHeight w:val="262"/>
              </w:trPr>
              <w:tc>
                <w:tcPr>
                  <w:tcW w:w="698" w:type="dxa"/>
                  <w:hMerge w:val="restart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27528" w14:textId="77777777" w:rsidR="00123D68" w:rsidRDefault="00CE50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891" w:type="dxa"/>
                  <w:hMerge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560C9" w14:textId="77777777" w:rsidR="00123D68" w:rsidRDefault="00123D68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EF689" w14:textId="77777777" w:rsidR="00123D68" w:rsidRDefault="00123D6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48E74" w14:textId="77777777" w:rsidR="00123D68" w:rsidRDefault="00123D6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9EA2E" w14:textId="77777777" w:rsidR="00123D68" w:rsidRDefault="00123D6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9D23C" w14:textId="77777777" w:rsidR="00123D68" w:rsidRDefault="00123D68">
                  <w:pPr>
                    <w:spacing w:after="0" w:line="240" w:lineRule="auto"/>
                  </w:pPr>
                </w:p>
              </w:tc>
              <w:tc>
                <w:tcPr>
                  <w:tcW w:w="886" w:type="dxa"/>
                  <w:hMerge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31460" w14:textId="77777777" w:rsidR="00123D68" w:rsidRDefault="00123D68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172C7" w14:textId="77777777" w:rsidR="00123D68" w:rsidRDefault="00123D68">
                  <w:pPr>
                    <w:spacing w:after="0" w:line="240" w:lineRule="auto"/>
                  </w:pPr>
                </w:p>
              </w:tc>
              <w:tc>
                <w:tcPr>
                  <w:tcW w:w="1264" w:type="dxa"/>
                  <w:gridSpan w:val="13"/>
                  <w:hMerge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D1635" w14:textId="77777777" w:rsidR="00123D68" w:rsidRDefault="00123D68">
                  <w:pPr>
                    <w:spacing w:after="0" w:line="240" w:lineRule="auto"/>
                  </w:pPr>
                </w:p>
              </w:tc>
              <w:tc>
                <w:tcPr>
                  <w:tcW w:w="115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9C7E5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219 822</w:t>
                  </w:r>
                </w:p>
              </w:tc>
              <w:tc>
                <w:tcPr>
                  <w:tcW w:w="861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67176" w14:textId="77777777" w:rsidR="00123D68" w:rsidRDefault="00123D6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B8A77" w14:textId="77777777" w:rsidR="00123D68" w:rsidRDefault="00123D6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BE5D3" w14:textId="77777777" w:rsidR="00123D68" w:rsidRDefault="00CE50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11 094</w:t>
                  </w:r>
                </w:p>
              </w:tc>
            </w:tr>
            <w:tr w:rsidR="00123D68" w14:paraId="5CCC90FB" w14:textId="77777777">
              <w:trPr>
                <w:trHeight w:val="262"/>
              </w:trPr>
              <w:tc>
                <w:tcPr>
                  <w:tcW w:w="698" w:type="dxa"/>
                  <w:h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491B8" w14:textId="77777777" w:rsidR="00123D68" w:rsidRDefault="00123D6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h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7291E" w14:textId="77777777" w:rsidR="00123D68" w:rsidRDefault="00123D68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1459B" w14:textId="77777777" w:rsidR="00123D68" w:rsidRDefault="00123D6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81FC0" w14:textId="77777777" w:rsidR="00123D68" w:rsidRDefault="00123D6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6FDCA" w14:textId="77777777" w:rsidR="00123D68" w:rsidRDefault="00123D6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2FD94" w14:textId="77777777" w:rsidR="00123D68" w:rsidRDefault="00123D68">
                  <w:pPr>
                    <w:spacing w:after="0" w:line="240" w:lineRule="auto"/>
                  </w:pPr>
                </w:p>
              </w:tc>
              <w:tc>
                <w:tcPr>
                  <w:tcW w:w="886" w:type="dxa"/>
                  <w:h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716BE" w14:textId="77777777" w:rsidR="00123D68" w:rsidRDefault="00123D68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05A28" w14:textId="77777777" w:rsidR="00123D68" w:rsidRDefault="00123D68">
                  <w:pPr>
                    <w:spacing w:after="0" w:line="240" w:lineRule="auto"/>
                  </w:pPr>
                </w:p>
              </w:tc>
              <w:tc>
                <w:tcPr>
                  <w:tcW w:w="1264" w:type="dxa"/>
                  <w:gridSpan w:val="13"/>
                  <w:h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F6FEC" w14:textId="77777777" w:rsidR="00123D68" w:rsidRDefault="00123D68">
                  <w:pPr>
                    <w:spacing w:after="0" w:line="240" w:lineRule="auto"/>
                  </w:pPr>
                </w:p>
              </w:tc>
              <w:tc>
                <w:tcPr>
                  <w:tcW w:w="115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57DD6" w14:textId="77777777" w:rsidR="00123D68" w:rsidRDefault="00123D6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95110" w14:textId="77777777" w:rsidR="00123D68" w:rsidRDefault="00123D6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78FE2" w14:textId="77777777" w:rsidR="00123D68" w:rsidRDefault="00123D6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78600" w14:textId="77777777" w:rsidR="00123D68" w:rsidRDefault="00123D6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2EE2C500" w14:textId="77777777" w:rsidR="00123D68" w:rsidRDefault="00123D68">
            <w:pPr>
              <w:spacing w:after="0" w:line="240" w:lineRule="auto"/>
            </w:pPr>
          </w:p>
        </w:tc>
      </w:tr>
      <w:tr w:rsidR="00123D68" w14:paraId="52B143EB" w14:textId="77777777">
        <w:trPr>
          <w:trHeight w:val="254"/>
        </w:trPr>
        <w:tc>
          <w:tcPr>
            <w:tcW w:w="115" w:type="dxa"/>
          </w:tcPr>
          <w:p w14:paraId="3C4E1E20" w14:textId="77777777" w:rsidR="00123D68" w:rsidRDefault="00123D6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p w14:paraId="1BE68266" w14:textId="77777777" w:rsidR="00123D68" w:rsidRDefault="00123D6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525558C" w14:textId="77777777" w:rsidR="00123D68" w:rsidRDefault="00123D6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44FDB8A" w14:textId="77777777" w:rsidR="00123D68" w:rsidRDefault="00123D68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14:paraId="76A60463" w14:textId="77777777" w:rsidR="00123D68" w:rsidRDefault="00123D68">
            <w:pPr>
              <w:pStyle w:val="EmptyCellLayoutStyle"/>
              <w:spacing w:after="0" w:line="240" w:lineRule="auto"/>
            </w:pPr>
          </w:p>
        </w:tc>
        <w:tc>
          <w:tcPr>
            <w:tcW w:w="239" w:type="dxa"/>
          </w:tcPr>
          <w:p w14:paraId="5A034033" w14:textId="77777777" w:rsidR="00123D68" w:rsidRDefault="00123D68">
            <w:pPr>
              <w:pStyle w:val="EmptyCellLayoutStyle"/>
              <w:spacing w:after="0" w:line="240" w:lineRule="auto"/>
            </w:pPr>
          </w:p>
        </w:tc>
        <w:tc>
          <w:tcPr>
            <w:tcW w:w="142" w:type="dxa"/>
          </w:tcPr>
          <w:p w14:paraId="49C2D6A5" w14:textId="77777777" w:rsidR="00123D68" w:rsidRDefault="00123D68">
            <w:pPr>
              <w:pStyle w:val="EmptyCellLayoutStyle"/>
              <w:spacing w:after="0" w:line="240" w:lineRule="auto"/>
            </w:pPr>
          </w:p>
        </w:tc>
      </w:tr>
      <w:tr w:rsidR="00123D68" w14:paraId="68EB7268" w14:textId="77777777">
        <w:trPr>
          <w:trHeight w:val="1305"/>
        </w:trPr>
        <w:tc>
          <w:tcPr>
            <w:tcW w:w="115" w:type="dxa"/>
          </w:tcPr>
          <w:p w14:paraId="75876F40" w14:textId="77777777" w:rsidR="00123D68" w:rsidRDefault="00123D6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175"/>
            </w:tblGrid>
            <w:tr w:rsidR="00123D68" w14:paraId="0864A40B" w14:textId="77777777">
              <w:trPr>
                <w:trHeight w:val="1227"/>
              </w:trPr>
              <w:tc>
                <w:tcPr>
                  <w:tcW w:w="101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3E521" w14:textId="77777777" w:rsidR="00123D68" w:rsidRDefault="00CE50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613A1EFE" w14:textId="77777777" w:rsidR="00123D68" w:rsidRDefault="00CE50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0DC3E7B8" w14:textId="77777777" w:rsidR="00123D68" w:rsidRDefault="00CE50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jdn...za jednotku</w:t>
                  </w:r>
                </w:p>
                <w:p w14:paraId="2F9D3178" w14:textId="77777777" w:rsidR="00123D68" w:rsidRDefault="00CE50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pc/ha...průměrná cena za hektar</w:t>
                  </w:r>
                </w:p>
                <w:p w14:paraId="3C7FA834" w14:textId="77777777" w:rsidR="00123D68" w:rsidRDefault="00CE50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17F5E29C" w14:textId="77777777" w:rsidR="00123D68" w:rsidRDefault="00123D68">
            <w:pPr>
              <w:spacing w:after="0" w:line="240" w:lineRule="auto"/>
            </w:pPr>
          </w:p>
        </w:tc>
        <w:tc>
          <w:tcPr>
            <w:tcW w:w="1417" w:type="dxa"/>
            <w:hMerge/>
          </w:tcPr>
          <w:p w14:paraId="4F033F61" w14:textId="77777777" w:rsidR="00123D68" w:rsidRDefault="00123D6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/>
          </w:tcPr>
          <w:p w14:paraId="4AA35BBB" w14:textId="77777777" w:rsidR="00123D68" w:rsidRDefault="00123D68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  <w:hMerge/>
          </w:tcPr>
          <w:p w14:paraId="7802F98F" w14:textId="77777777" w:rsidR="00123D68" w:rsidRDefault="00123D68">
            <w:pPr>
              <w:pStyle w:val="EmptyCellLayoutStyle"/>
              <w:spacing w:after="0" w:line="240" w:lineRule="auto"/>
            </w:pPr>
          </w:p>
        </w:tc>
        <w:tc>
          <w:tcPr>
            <w:tcW w:w="239" w:type="dxa"/>
            <w:gridSpan w:val="5"/>
            <w:hMerge/>
          </w:tcPr>
          <w:p w14:paraId="252CE0FB" w14:textId="77777777" w:rsidR="00123D68" w:rsidRDefault="00123D68">
            <w:pPr>
              <w:pStyle w:val="EmptyCellLayoutStyle"/>
              <w:spacing w:after="0" w:line="240" w:lineRule="auto"/>
            </w:pPr>
          </w:p>
        </w:tc>
        <w:tc>
          <w:tcPr>
            <w:tcW w:w="142" w:type="dxa"/>
          </w:tcPr>
          <w:p w14:paraId="45BFC4BD" w14:textId="77777777" w:rsidR="00123D68" w:rsidRDefault="00123D68">
            <w:pPr>
              <w:pStyle w:val="EmptyCellLayoutStyle"/>
              <w:spacing w:after="0" w:line="240" w:lineRule="auto"/>
            </w:pPr>
          </w:p>
        </w:tc>
      </w:tr>
      <w:tr w:rsidR="00123D68" w14:paraId="31E6A9C2" w14:textId="77777777">
        <w:trPr>
          <w:trHeight w:val="315"/>
        </w:trPr>
        <w:tc>
          <w:tcPr>
            <w:tcW w:w="115" w:type="dxa"/>
          </w:tcPr>
          <w:p w14:paraId="2B90E144" w14:textId="77777777" w:rsidR="00123D68" w:rsidRDefault="00123D6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p w14:paraId="701EAD3D" w14:textId="77777777" w:rsidR="00123D68" w:rsidRDefault="00123D6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3E8FE8F" w14:textId="77777777" w:rsidR="00123D68" w:rsidRDefault="00123D6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C7AA876" w14:textId="77777777" w:rsidR="00123D68" w:rsidRDefault="00123D68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14:paraId="089DA205" w14:textId="77777777" w:rsidR="00123D68" w:rsidRDefault="00123D68">
            <w:pPr>
              <w:pStyle w:val="EmptyCellLayoutStyle"/>
              <w:spacing w:after="0" w:line="240" w:lineRule="auto"/>
            </w:pPr>
          </w:p>
        </w:tc>
        <w:tc>
          <w:tcPr>
            <w:tcW w:w="239" w:type="dxa"/>
          </w:tcPr>
          <w:p w14:paraId="225D43B4" w14:textId="77777777" w:rsidR="00123D68" w:rsidRDefault="00123D68">
            <w:pPr>
              <w:pStyle w:val="EmptyCellLayoutStyle"/>
              <w:spacing w:after="0" w:line="240" w:lineRule="auto"/>
            </w:pPr>
          </w:p>
        </w:tc>
        <w:tc>
          <w:tcPr>
            <w:tcW w:w="142" w:type="dxa"/>
          </w:tcPr>
          <w:p w14:paraId="6EFB1878" w14:textId="77777777" w:rsidR="00123D68" w:rsidRDefault="00123D68">
            <w:pPr>
              <w:pStyle w:val="EmptyCellLayoutStyle"/>
              <w:spacing w:after="0" w:line="240" w:lineRule="auto"/>
            </w:pPr>
          </w:p>
        </w:tc>
      </w:tr>
    </w:tbl>
    <w:p w14:paraId="790B3C2F" w14:textId="77777777" w:rsidR="00123D68" w:rsidRDefault="00123D68">
      <w:pPr>
        <w:spacing w:after="0" w:line="240" w:lineRule="auto"/>
      </w:pPr>
    </w:p>
    <w:sectPr w:rsidR="00123D68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1F610D7" w14:textId="77777777" w:rsidR="00000000" w:rsidRDefault="00CE50DE">
      <w:pPr>
        <w:spacing w:after="0" w:line="240" w:lineRule="auto"/>
      </w:pPr>
      <w:r>
        <w:separator/>
      </w:r>
    </w:p>
  </w:endnote>
  <w:endnote w:type="continuationSeparator" w:id="0">
    <w:p w14:paraId="2046A502" w14:textId="77777777" w:rsidR="00000000" w:rsidRDefault="00CE50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874"/>
      <w:gridCol w:w="1417"/>
      <w:gridCol w:w="142"/>
    </w:tblGrid>
    <w:tr w:rsidR="00123D68" w14:paraId="257D0FDA" w14:textId="77777777">
      <w:tc>
        <w:tcPr>
          <w:tcW w:w="8874" w:type="dxa"/>
        </w:tcPr>
        <w:p w14:paraId="312544AE" w14:textId="77777777" w:rsidR="00123D68" w:rsidRDefault="00123D68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7DC88938" w14:textId="77777777" w:rsidR="00123D68" w:rsidRDefault="00123D68">
          <w:pPr>
            <w:pStyle w:val="EmptyCellLayoutStyle"/>
            <w:spacing w:after="0" w:line="240" w:lineRule="auto"/>
          </w:pPr>
        </w:p>
      </w:tc>
      <w:tc>
        <w:tcPr>
          <w:tcW w:w="142" w:type="dxa"/>
        </w:tcPr>
        <w:p w14:paraId="11452A86" w14:textId="77777777" w:rsidR="00123D68" w:rsidRDefault="00123D68">
          <w:pPr>
            <w:pStyle w:val="EmptyCellLayoutStyle"/>
            <w:spacing w:after="0" w:line="240" w:lineRule="auto"/>
          </w:pPr>
        </w:p>
      </w:tc>
    </w:tr>
    <w:tr w:rsidR="00123D68" w14:paraId="1E3D71C3" w14:textId="77777777">
      <w:tc>
        <w:tcPr>
          <w:tcW w:w="8874" w:type="dxa"/>
        </w:tcPr>
        <w:p w14:paraId="49D5E860" w14:textId="77777777" w:rsidR="00123D68" w:rsidRDefault="00123D68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123D68" w14:paraId="7B2D7DCA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2E407DF9" w14:textId="77777777" w:rsidR="00123D68" w:rsidRDefault="00CE50DE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1B3FA166" w14:textId="77777777" w:rsidR="00123D68" w:rsidRDefault="00123D68">
          <w:pPr>
            <w:spacing w:after="0" w:line="240" w:lineRule="auto"/>
          </w:pPr>
        </w:p>
      </w:tc>
      <w:tc>
        <w:tcPr>
          <w:tcW w:w="142" w:type="dxa"/>
        </w:tcPr>
        <w:p w14:paraId="731F98FF" w14:textId="77777777" w:rsidR="00123D68" w:rsidRDefault="00123D68">
          <w:pPr>
            <w:pStyle w:val="EmptyCellLayoutStyle"/>
            <w:spacing w:after="0" w:line="240" w:lineRule="auto"/>
          </w:pPr>
        </w:p>
      </w:tc>
    </w:tr>
    <w:tr w:rsidR="00123D68" w14:paraId="7F8DBD05" w14:textId="77777777">
      <w:tc>
        <w:tcPr>
          <w:tcW w:w="8874" w:type="dxa"/>
        </w:tcPr>
        <w:p w14:paraId="36421AE2" w14:textId="77777777" w:rsidR="00123D68" w:rsidRDefault="00123D68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210E3029" w14:textId="77777777" w:rsidR="00123D68" w:rsidRDefault="00123D68">
          <w:pPr>
            <w:pStyle w:val="EmptyCellLayoutStyle"/>
            <w:spacing w:after="0" w:line="240" w:lineRule="auto"/>
          </w:pPr>
        </w:p>
      </w:tc>
      <w:tc>
        <w:tcPr>
          <w:tcW w:w="142" w:type="dxa"/>
        </w:tcPr>
        <w:p w14:paraId="385A697D" w14:textId="77777777" w:rsidR="00123D68" w:rsidRDefault="00123D68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F10C691" w14:textId="77777777" w:rsidR="00000000" w:rsidRDefault="00CE50DE">
      <w:pPr>
        <w:spacing w:after="0" w:line="240" w:lineRule="auto"/>
      </w:pPr>
      <w:r>
        <w:separator/>
      </w:r>
    </w:p>
  </w:footnote>
  <w:footnote w:type="continuationSeparator" w:id="0">
    <w:p w14:paraId="3A9FC101" w14:textId="77777777" w:rsidR="00000000" w:rsidRDefault="00CE50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289"/>
    </w:tblGrid>
    <w:tr w:rsidR="00123D68" w14:paraId="33B84B39" w14:textId="77777777">
      <w:tc>
        <w:tcPr>
          <w:tcW w:w="144" w:type="dxa"/>
        </w:tcPr>
        <w:p w14:paraId="7B299A9D" w14:textId="77777777" w:rsidR="00123D68" w:rsidRDefault="00123D68">
          <w:pPr>
            <w:pStyle w:val="EmptyCellLayoutStyle"/>
            <w:spacing w:after="0" w:line="240" w:lineRule="auto"/>
          </w:pPr>
        </w:p>
      </w:tc>
      <w:tc>
        <w:tcPr>
          <w:tcW w:w="10289" w:type="dxa"/>
        </w:tcPr>
        <w:p w14:paraId="061D7904" w14:textId="77777777" w:rsidR="00123D68" w:rsidRDefault="00123D68">
          <w:pPr>
            <w:pStyle w:val="EmptyCellLayoutStyle"/>
            <w:spacing w:after="0" w:line="240" w:lineRule="auto"/>
          </w:pPr>
        </w:p>
      </w:tc>
    </w:tr>
    <w:tr w:rsidR="00123D68" w14:paraId="549EB488" w14:textId="77777777">
      <w:tc>
        <w:tcPr>
          <w:tcW w:w="144" w:type="dxa"/>
        </w:tcPr>
        <w:p w14:paraId="402A8919" w14:textId="77777777" w:rsidR="00123D68" w:rsidRDefault="00123D68">
          <w:pPr>
            <w:pStyle w:val="EmptyCellLayoutStyle"/>
            <w:spacing w:after="0" w:line="240" w:lineRule="auto"/>
          </w:pPr>
        </w:p>
      </w:tc>
      <w:tc>
        <w:tcPr>
          <w:tcW w:w="10289" w:type="dxa"/>
        </w:tcPr>
        <w:tbl>
          <w:tblPr>
            <w:tblW w:w="0" w:type="auto"/>
            <w:tbl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5"/>
            <w:gridCol w:w="537"/>
            <w:gridCol w:w="20"/>
            <w:gridCol w:w="1258"/>
            <w:gridCol w:w="79"/>
            <w:gridCol w:w="112"/>
            <w:gridCol w:w="1027"/>
            <w:gridCol w:w="45"/>
            <w:gridCol w:w="39"/>
            <w:gridCol w:w="15"/>
            <w:gridCol w:w="1226"/>
            <w:gridCol w:w="229"/>
            <w:gridCol w:w="1508"/>
            <w:gridCol w:w="100"/>
            <w:gridCol w:w="1399"/>
            <w:gridCol w:w="1269"/>
          </w:tblGrid>
          <w:tr w:rsidR="00123D68" w14:paraId="38F01F1E" w14:textId="77777777">
            <w:trPr>
              <w:trHeight w:val="45"/>
            </w:trPr>
            <w:tc>
              <w:tcPr>
                <w:tcW w:w="74" w:type="dxa"/>
                <w:tcBorders>
                  <w:top w:val="single" w:sz="11" w:space="0" w:color="000000"/>
                  <w:left w:val="single" w:sz="11" w:space="0" w:color="000000"/>
                </w:tcBorders>
              </w:tcPr>
              <w:p w14:paraId="3ADA512F" w14:textId="77777777" w:rsidR="00123D68" w:rsidRDefault="00123D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11" w:space="0" w:color="000000"/>
                </w:tcBorders>
              </w:tcPr>
              <w:p w14:paraId="64694E64" w14:textId="77777777" w:rsidR="00123D68" w:rsidRDefault="00123D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11" w:space="0" w:color="000000"/>
                </w:tcBorders>
              </w:tcPr>
              <w:p w14:paraId="36F135C2" w14:textId="77777777" w:rsidR="00123D68" w:rsidRDefault="00123D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11" w:space="0" w:color="000000"/>
                </w:tcBorders>
              </w:tcPr>
              <w:p w14:paraId="5EA82EBD" w14:textId="77777777" w:rsidR="00123D68" w:rsidRDefault="00123D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11" w:space="0" w:color="000000"/>
                </w:tcBorders>
              </w:tcPr>
              <w:p w14:paraId="7515EBA3" w14:textId="77777777" w:rsidR="00123D68" w:rsidRDefault="00123D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11" w:space="0" w:color="000000"/>
                </w:tcBorders>
              </w:tcPr>
              <w:p w14:paraId="64FDCA64" w14:textId="77777777" w:rsidR="00123D68" w:rsidRDefault="00123D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11" w:space="0" w:color="000000"/>
                </w:tcBorders>
              </w:tcPr>
              <w:p w14:paraId="774A5A08" w14:textId="77777777" w:rsidR="00123D68" w:rsidRDefault="00123D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top w:val="single" w:sz="11" w:space="0" w:color="000000"/>
                </w:tcBorders>
              </w:tcPr>
              <w:p w14:paraId="7A6CE0D6" w14:textId="77777777" w:rsidR="00123D68" w:rsidRDefault="00123D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11" w:space="0" w:color="000000"/>
                </w:tcBorders>
              </w:tcPr>
              <w:p w14:paraId="3DFA5C5E" w14:textId="77777777" w:rsidR="00123D68" w:rsidRDefault="00123D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11" w:space="0" w:color="000000"/>
                </w:tcBorders>
              </w:tcPr>
              <w:p w14:paraId="48B647E8" w14:textId="77777777" w:rsidR="00123D68" w:rsidRDefault="00123D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11" w:space="0" w:color="000000"/>
                </w:tcBorders>
              </w:tcPr>
              <w:p w14:paraId="13F16D3F" w14:textId="77777777" w:rsidR="00123D68" w:rsidRDefault="00123D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11" w:space="0" w:color="000000"/>
                </w:tcBorders>
              </w:tcPr>
              <w:p w14:paraId="2FF8B4D2" w14:textId="77777777" w:rsidR="00123D68" w:rsidRDefault="00123D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11" w:space="0" w:color="000000"/>
                </w:tcBorders>
              </w:tcPr>
              <w:p w14:paraId="733DB933" w14:textId="77777777" w:rsidR="00123D68" w:rsidRDefault="00123D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0" w:type="dxa"/>
                <w:tcBorders>
                  <w:top w:val="single" w:sz="11" w:space="0" w:color="000000"/>
                </w:tcBorders>
              </w:tcPr>
              <w:p w14:paraId="21F6BC5C" w14:textId="77777777" w:rsidR="00123D68" w:rsidRDefault="00123D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12" w:type="dxa"/>
                <w:tcBorders>
                  <w:top w:val="single" w:sz="11" w:space="0" w:color="000000"/>
                </w:tcBorders>
              </w:tcPr>
              <w:p w14:paraId="11A4DF61" w14:textId="77777777" w:rsidR="00123D68" w:rsidRDefault="00123D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1" w:space="0" w:color="000000"/>
                </w:tcBorders>
              </w:tcPr>
              <w:p w14:paraId="7D1A4A6D" w14:textId="77777777" w:rsidR="00123D68" w:rsidRDefault="00123D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02" w:type="dxa"/>
                <w:tcBorders>
                  <w:top w:val="single" w:sz="11" w:space="0" w:color="000000"/>
                </w:tcBorders>
              </w:tcPr>
              <w:p w14:paraId="74A62EA8" w14:textId="77777777" w:rsidR="00123D68" w:rsidRDefault="00123D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74" w:type="dxa"/>
                <w:tcBorders>
                  <w:top w:val="single" w:sz="11" w:space="0" w:color="000000"/>
                  <w:right w:val="single" w:sz="11" w:space="0" w:color="000000"/>
                </w:tcBorders>
              </w:tcPr>
              <w:p w14:paraId="2658D500" w14:textId="77777777" w:rsidR="00123D68" w:rsidRDefault="00123D68">
                <w:pPr>
                  <w:pStyle w:val="EmptyCellLayoutStyle"/>
                  <w:spacing w:after="0" w:line="240" w:lineRule="auto"/>
                </w:pPr>
              </w:p>
            </w:tc>
          </w:tr>
          <w:tr w:rsidR="00CE50DE" w14:paraId="101B987F" w14:textId="77777777" w:rsidTr="00CE50DE"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6EE68BA0" w14:textId="77777777" w:rsidR="00123D68" w:rsidRDefault="00123D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8919"/>
                </w:tblGrid>
                <w:tr w:rsidR="00123D68" w14:paraId="6FBF6ED9" w14:textId="77777777">
                  <w:trPr>
                    <w:trHeight w:val="282"/>
                  </w:trPr>
                  <w:tc>
                    <w:tcPr>
                      <w:tcW w:w="89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D876F24" w14:textId="77777777" w:rsidR="00123D68" w:rsidRDefault="00CE50D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nájemní smlouvy č.109N08/33</w:t>
                      </w:r>
                    </w:p>
                  </w:tc>
                </w:tr>
              </w:tbl>
              <w:p w14:paraId="1E0C7292" w14:textId="77777777" w:rsidR="00123D68" w:rsidRDefault="00123D68">
                <w:pPr>
                  <w:spacing w:after="0" w:line="240" w:lineRule="auto"/>
                </w:pPr>
              </w:p>
            </w:tc>
            <w:tc>
              <w:tcPr>
                <w:tcW w:w="1274" w:type="dxa"/>
                <w:tcBorders>
                  <w:right w:val="single" w:sz="11" w:space="0" w:color="000000"/>
                </w:tcBorders>
              </w:tcPr>
              <w:p w14:paraId="66922829" w14:textId="77777777" w:rsidR="00123D68" w:rsidRDefault="00123D68">
                <w:pPr>
                  <w:pStyle w:val="EmptyCellLayoutStyle"/>
                  <w:spacing w:after="0" w:line="240" w:lineRule="auto"/>
                </w:pPr>
              </w:p>
            </w:tc>
          </w:tr>
          <w:tr w:rsidR="00123D68" w14:paraId="6DDC3058" w14:textId="77777777">
            <w:trPr>
              <w:trHeight w:val="119"/>
            </w:trPr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0DB5ED52" w14:textId="77777777" w:rsidR="00123D68" w:rsidRDefault="00123D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75E2A93" w14:textId="77777777" w:rsidR="00123D68" w:rsidRDefault="00123D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293FD55" w14:textId="77777777" w:rsidR="00123D68" w:rsidRDefault="00123D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26A54A2" w14:textId="77777777" w:rsidR="00123D68" w:rsidRDefault="00123D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43DB1E1" w14:textId="77777777" w:rsidR="00123D68" w:rsidRDefault="00123D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DDDD536" w14:textId="77777777" w:rsidR="00123D68" w:rsidRDefault="00123D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249559B" w14:textId="77777777" w:rsidR="00123D68" w:rsidRDefault="00123D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14:paraId="7265DEBE" w14:textId="77777777" w:rsidR="00123D68" w:rsidRDefault="00123D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91F0B25" w14:textId="77777777" w:rsidR="00123D68" w:rsidRDefault="00123D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6FB687A" w14:textId="77777777" w:rsidR="00123D68" w:rsidRDefault="00123D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5E3E896" w14:textId="77777777" w:rsidR="00123D68" w:rsidRDefault="00123D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35E9B49" w14:textId="77777777" w:rsidR="00123D68" w:rsidRDefault="00123D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F77FC5C" w14:textId="77777777" w:rsidR="00123D68" w:rsidRDefault="00123D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0" w:type="dxa"/>
              </w:tcPr>
              <w:p w14:paraId="19194225" w14:textId="77777777" w:rsidR="00123D68" w:rsidRDefault="00123D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12" w:type="dxa"/>
              </w:tcPr>
              <w:p w14:paraId="790B4E6B" w14:textId="77777777" w:rsidR="00123D68" w:rsidRDefault="00123D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41CC5BED" w14:textId="77777777" w:rsidR="00123D68" w:rsidRDefault="00123D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02" w:type="dxa"/>
              </w:tcPr>
              <w:p w14:paraId="57EF7314" w14:textId="77777777" w:rsidR="00123D68" w:rsidRDefault="00123D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74" w:type="dxa"/>
                <w:tcBorders>
                  <w:right w:val="single" w:sz="11" w:space="0" w:color="000000"/>
                </w:tcBorders>
              </w:tcPr>
              <w:p w14:paraId="181EBA42" w14:textId="77777777" w:rsidR="00123D68" w:rsidRDefault="00123D68">
                <w:pPr>
                  <w:pStyle w:val="EmptyCellLayoutStyle"/>
                  <w:spacing w:after="0" w:line="240" w:lineRule="auto"/>
                </w:pPr>
              </w:p>
            </w:tc>
          </w:tr>
          <w:tr w:rsidR="00CE50DE" w14:paraId="191E2E22" w14:textId="77777777" w:rsidTr="00CE50DE"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33378CEA" w14:textId="77777777" w:rsidR="00123D68" w:rsidRDefault="00123D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525CB0A" w14:textId="77777777" w:rsidR="00123D68" w:rsidRDefault="00123D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2"/>
                </w:tblGrid>
                <w:tr w:rsidR="00123D68" w14:paraId="6C9A0C47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5EB3D43" w14:textId="77777777" w:rsidR="00123D68" w:rsidRDefault="00CE50D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6CD5F0EF" w14:textId="77777777" w:rsidR="00123D68" w:rsidRDefault="00123D68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CD76AE2" w14:textId="77777777" w:rsidR="00123D68" w:rsidRDefault="00123D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7"/>
                </w:tblGrid>
                <w:tr w:rsidR="00123D68" w14:paraId="3CFFD803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F2C2E7A" w14:textId="77777777" w:rsidR="00123D68" w:rsidRDefault="00CE50D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10910833</w:t>
                      </w:r>
                    </w:p>
                  </w:tc>
                </w:tr>
              </w:tbl>
              <w:p w14:paraId="3E0EAED3" w14:textId="77777777" w:rsidR="00123D68" w:rsidRDefault="00123D68">
                <w:pPr>
                  <w:spacing w:after="0" w:line="240" w:lineRule="auto"/>
                </w:pPr>
              </w:p>
            </w:tc>
            <w:tc>
              <w:tcPr>
                <w:tcW w:w="112" w:type="dxa"/>
              </w:tcPr>
              <w:p w14:paraId="773EDBFE" w14:textId="77777777" w:rsidR="00123D68" w:rsidRDefault="00123D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123D68" w14:paraId="7D06A938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18A986F" w14:textId="77777777" w:rsidR="00123D68" w:rsidRDefault="00CE50D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0396D3D1" w14:textId="77777777" w:rsidR="00123D68" w:rsidRDefault="00123D68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C489FD0" w14:textId="77777777" w:rsidR="00123D68" w:rsidRDefault="00123D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927D2D2" w14:textId="77777777" w:rsidR="00123D68" w:rsidRDefault="00123D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7CF771E" w14:textId="77777777" w:rsidR="00123D68" w:rsidRDefault="00123D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6"/>
                </w:tblGrid>
                <w:tr w:rsidR="00123D68" w14:paraId="33D929CC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D196F8C" w14:textId="77777777" w:rsidR="00123D68" w:rsidRDefault="00CE50D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30.06.2008</w:t>
                      </w:r>
                    </w:p>
                  </w:tc>
                </w:tr>
              </w:tbl>
              <w:p w14:paraId="2D254C14" w14:textId="77777777" w:rsidR="00123D68" w:rsidRDefault="00123D68">
                <w:pPr>
                  <w:spacing w:after="0" w:line="240" w:lineRule="auto"/>
                </w:pPr>
              </w:p>
            </w:tc>
            <w:tc>
              <w:tcPr>
                <w:tcW w:w="230" w:type="dxa"/>
              </w:tcPr>
              <w:p w14:paraId="0AE4745C" w14:textId="77777777" w:rsidR="00123D68" w:rsidRDefault="00123D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1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508"/>
                </w:tblGrid>
                <w:tr w:rsidR="00123D68" w14:paraId="250E4B2B" w14:textId="77777777">
                  <w:trPr>
                    <w:trHeight w:val="262"/>
                  </w:trPr>
                  <w:tc>
                    <w:tcPr>
                      <w:tcW w:w="151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9509FC5" w14:textId="77777777" w:rsidR="00123D68" w:rsidRDefault="00CE50D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nájem:</w:t>
                      </w:r>
                    </w:p>
                  </w:tc>
                </w:tr>
              </w:tbl>
              <w:p w14:paraId="30667B2D" w14:textId="77777777" w:rsidR="00123D68" w:rsidRDefault="00123D68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66903CEB" w14:textId="77777777" w:rsidR="00123D68" w:rsidRDefault="00123D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0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99"/>
                </w:tblGrid>
                <w:tr w:rsidR="00123D68" w14:paraId="6ACC368A" w14:textId="77777777">
                  <w:trPr>
                    <w:trHeight w:val="262"/>
                  </w:trPr>
                  <w:tc>
                    <w:tcPr>
                      <w:tcW w:w="140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67DFFD4" w14:textId="77777777" w:rsidR="00123D68" w:rsidRDefault="00CE50D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11 094 Kč</w:t>
                      </w:r>
                    </w:p>
                  </w:tc>
                </w:tr>
              </w:tbl>
              <w:p w14:paraId="375533C2" w14:textId="77777777" w:rsidR="00123D68" w:rsidRDefault="00123D68">
                <w:pPr>
                  <w:spacing w:after="0" w:line="240" w:lineRule="auto"/>
                </w:pPr>
              </w:p>
            </w:tc>
            <w:tc>
              <w:tcPr>
                <w:tcW w:w="1274" w:type="dxa"/>
                <w:tcBorders>
                  <w:right w:val="single" w:sz="11" w:space="0" w:color="000000"/>
                </w:tcBorders>
              </w:tcPr>
              <w:p w14:paraId="5AAF7B68" w14:textId="77777777" w:rsidR="00123D68" w:rsidRDefault="00123D68">
                <w:pPr>
                  <w:pStyle w:val="EmptyCellLayoutStyle"/>
                  <w:spacing w:after="0" w:line="240" w:lineRule="auto"/>
                </w:pPr>
              </w:p>
            </w:tc>
          </w:tr>
          <w:tr w:rsidR="00123D68" w14:paraId="513BB7FE" w14:textId="77777777"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35DC90AA" w14:textId="77777777" w:rsidR="00123D68" w:rsidRDefault="00123D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9A69A14" w14:textId="77777777" w:rsidR="00123D68" w:rsidRDefault="00123D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771E6AE" w14:textId="77777777" w:rsidR="00123D68" w:rsidRDefault="00123D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7AB6CE4" w14:textId="77777777" w:rsidR="00123D68" w:rsidRDefault="00123D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67D2BD6" w14:textId="77777777" w:rsidR="00123D68" w:rsidRDefault="00123D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B0795BF" w14:textId="77777777" w:rsidR="00123D68" w:rsidRDefault="00123D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D089488" w14:textId="77777777" w:rsidR="00123D68" w:rsidRDefault="00123D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14:paraId="3D36FE92" w14:textId="77777777" w:rsidR="00123D68" w:rsidRDefault="00123D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1D106BA" w14:textId="77777777" w:rsidR="00123D68" w:rsidRDefault="00123D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AFBBF53" w14:textId="77777777" w:rsidR="00123D68" w:rsidRDefault="00123D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6E79E02" w14:textId="77777777" w:rsidR="00123D68" w:rsidRDefault="00123D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EA58ED0" w14:textId="77777777" w:rsidR="00123D68" w:rsidRDefault="00123D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6064A477" w14:textId="77777777" w:rsidR="00123D68" w:rsidRDefault="00123D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0" w:type="dxa"/>
              </w:tcPr>
              <w:p w14:paraId="10066072" w14:textId="77777777" w:rsidR="00123D68" w:rsidRDefault="00123D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12" w:type="dxa"/>
              </w:tcPr>
              <w:p w14:paraId="5FAEA883" w14:textId="77777777" w:rsidR="00123D68" w:rsidRDefault="00123D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4A83A525" w14:textId="77777777" w:rsidR="00123D68" w:rsidRDefault="00123D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02" w:type="dxa"/>
              </w:tcPr>
              <w:p w14:paraId="37636A70" w14:textId="77777777" w:rsidR="00123D68" w:rsidRDefault="00123D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74" w:type="dxa"/>
                <w:tcBorders>
                  <w:right w:val="single" w:sz="11" w:space="0" w:color="000000"/>
                </w:tcBorders>
              </w:tcPr>
              <w:p w14:paraId="7BF71709" w14:textId="77777777" w:rsidR="00123D68" w:rsidRDefault="00123D68">
                <w:pPr>
                  <w:pStyle w:val="EmptyCellLayoutStyle"/>
                  <w:spacing w:after="0" w:line="240" w:lineRule="auto"/>
                </w:pPr>
              </w:p>
            </w:tc>
          </w:tr>
          <w:tr w:rsidR="00123D68" w14:paraId="5C212449" w14:textId="77777777">
            <w:trPr>
              <w:trHeight w:val="80"/>
            </w:trPr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7B0E71B2" w14:textId="77777777" w:rsidR="00123D68" w:rsidRDefault="00123D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42CC57A" w14:textId="77777777" w:rsidR="00123D68" w:rsidRDefault="00123D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4A0D76C" w14:textId="77777777" w:rsidR="00123D68" w:rsidRDefault="00123D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9753F0C" w14:textId="77777777" w:rsidR="00123D68" w:rsidRDefault="00123D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2009019" w14:textId="77777777" w:rsidR="00123D68" w:rsidRDefault="00123D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AA4AF4D" w14:textId="77777777" w:rsidR="00123D68" w:rsidRDefault="00123D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AE5FADC" w14:textId="77777777" w:rsidR="00123D68" w:rsidRDefault="00123D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14:paraId="73D5AB40" w14:textId="77777777" w:rsidR="00123D68" w:rsidRDefault="00123D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717B494" w14:textId="77777777" w:rsidR="00123D68" w:rsidRDefault="00123D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3777533" w14:textId="77777777" w:rsidR="00123D68" w:rsidRDefault="00123D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8D7DA6D" w14:textId="77777777" w:rsidR="00123D68" w:rsidRDefault="00123D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BE36A94" w14:textId="77777777" w:rsidR="00123D68" w:rsidRDefault="00123D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E7C8795" w14:textId="77777777" w:rsidR="00123D68" w:rsidRDefault="00123D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0" w:type="dxa"/>
              </w:tcPr>
              <w:p w14:paraId="2A6A3479" w14:textId="77777777" w:rsidR="00123D68" w:rsidRDefault="00123D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12" w:type="dxa"/>
              </w:tcPr>
              <w:p w14:paraId="476BDB86" w14:textId="77777777" w:rsidR="00123D68" w:rsidRDefault="00123D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0FD18E28" w14:textId="77777777" w:rsidR="00123D68" w:rsidRDefault="00123D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02" w:type="dxa"/>
              </w:tcPr>
              <w:p w14:paraId="75474C46" w14:textId="77777777" w:rsidR="00123D68" w:rsidRDefault="00123D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74" w:type="dxa"/>
                <w:tcBorders>
                  <w:right w:val="single" w:sz="11" w:space="0" w:color="000000"/>
                </w:tcBorders>
              </w:tcPr>
              <w:p w14:paraId="4B461F07" w14:textId="77777777" w:rsidR="00123D68" w:rsidRDefault="00123D68">
                <w:pPr>
                  <w:pStyle w:val="EmptyCellLayoutStyle"/>
                  <w:spacing w:after="0" w:line="240" w:lineRule="auto"/>
                </w:pPr>
              </w:p>
            </w:tc>
          </w:tr>
          <w:tr w:rsidR="00123D68" w14:paraId="61265E6A" w14:textId="77777777"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7E79EF10" w14:textId="77777777" w:rsidR="00123D68" w:rsidRDefault="00123D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6D54442" w14:textId="77777777" w:rsidR="00123D68" w:rsidRDefault="00123D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5"/>
                </w:tblGrid>
                <w:tr w:rsidR="00123D68" w14:paraId="7997307B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EA84CCD" w14:textId="77777777" w:rsidR="00123D68" w:rsidRDefault="00CE50D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382BE0FC" w14:textId="77777777" w:rsidR="00123D68" w:rsidRDefault="00123D68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662F898" w14:textId="77777777" w:rsidR="00123D68" w:rsidRDefault="00123D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DE798EA" w14:textId="77777777" w:rsidR="00123D68" w:rsidRDefault="00123D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8E21D9A" w14:textId="77777777" w:rsidR="00123D68" w:rsidRDefault="00123D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596798E" w14:textId="77777777" w:rsidR="00123D68" w:rsidRDefault="00123D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14:paraId="28C229E8" w14:textId="77777777" w:rsidR="00123D68" w:rsidRDefault="00123D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BCE83B8" w14:textId="77777777" w:rsidR="00123D68" w:rsidRDefault="00123D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CA00CE5" w14:textId="77777777" w:rsidR="00123D68" w:rsidRDefault="00123D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31BB257" w14:textId="77777777" w:rsidR="00123D68" w:rsidRDefault="00123D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89584E6" w14:textId="77777777" w:rsidR="00123D68" w:rsidRDefault="00123D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B186ED5" w14:textId="77777777" w:rsidR="00123D68" w:rsidRDefault="00123D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0" w:type="dxa"/>
              </w:tcPr>
              <w:p w14:paraId="13609DD9" w14:textId="77777777" w:rsidR="00123D68" w:rsidRDefault="00123D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12" w:type="dxa"/>
              </w:tcPr>
              <w:p w14:paraId="7C9457B5" w14:textId="77777777" w:rsidR="00123D68" w:rsidRDefault="00123D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61F5BEB3" w14:textId="77777777" w:rsidR="00123D68" w:rsidRDefault="00123D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02" w:type="dxa"/>
              </w:tcPr>
              <w:p w14:paraId="2BA1D449" w14:textId="77777777" w:rsidR="00123D68" w:rsidRDefault="00123D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74" w:type="dxa"/>
                <w:tcBorders>
                  <w:right w:val="single" w:sz="11" w:space="0" w:color="000000"/>
                </w:tcBorders>
              </w:tcPr>
              <w:p w14:paraId="7A59C6A3" w14:textId="77777777" w:rsidR="00123D68" w:rsidRDefault="00123D68">
                <w:pPr>
                  <w:pStyle w:val="EmptyCellLayoutStyle"/>
                  <w:spacing w:after="0" w:line="240" w:lineRule="auto"/>
                </w:pPr>
              </w:p>
            </w:tc>
          </w:tr>
          <w:tr w:rsidR="00CE50DE" w14:paraId="3E10C009" w14:textId="77777777" w:rsidTr="00CE50DE"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1800E473" w14:textId="77777777" w:rsidR="00123D68" w:rsidRDefault="00123D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548BE61" w14:textId="77777777" w:rsidR="00123D68" w:rsidRDefault="00123D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02BC8EB2" w14:textId="77777777" w:rsidR="00123D68" w:rsidRDefault="00123D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6BAF518" w14:textId="77777777" w:rsidR="00123D68" w:rsidRDefault="00123D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D595691" w14:textId="77777777" w:rsidR="00123D68" w:rsidRDefault="00123D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8"/>
                </w:tblGrid>
                <w:tr w:rsidR="00123D68" w14:paraId="3D123FC3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75AAFAD" w14:textId="77777777" w:rsidR="00123D68" w:rsidRDefault="00CE50D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21.05.2021</w:t>
                      </w:r>
                    </w:p>
                  </w:tc>
                </w:tr>
              </w:tbl>
              <w:p w14:paraId="0024F35C" w14:textId="77777777" w:rsidR="00123D68" w:rsidRDefault="00123D68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498C9E5" w14:textId="77777777" w:rsidR="00123D68" w:rsidRDefault="00123D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14:paraId="148615E3" w14:textId="77777777" w:rsidR="00123D68" w:rsidRDefault="00123D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123D68" w14:paraId="2EC7B67C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7025019" w14:textId="77777777" w:rsidR="00123D68" w:rsidRDefault="00CE50D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3EB08000" w14:textId="77777777" w:rsidR="00123D68" w:rsidRDefault="00123D68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B849CE9" w14:textId="77777777" w:rsidR="00123D68" w:rsidRDefault="00123D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9847129" w14:textId="77777777" w:rsidR="00123D68" w:rsidRDefault="00123D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8F5F58E" w14:textId="77777777" w:rsidR="00123D68" w:rsidRDefault="00123D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0" w:type="dxa"/>
              </w:tcPr>
              <w:p w14:paraId="4EDA2340" w14:textId="77777777" w:rsidR="00123D68" w:rsidRDefault="00123D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12" w:type="dxa"/>
              </w:tcPr>
              <w:p w14:paraId="21871FD9" w14:textId="77777777" w:rsidR="00123D68" w:rsidRDefault="00123D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57DD9A41" w14:textId="77777777" w:rsidR="00123D68" w:rsidRDefault="00123D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02" w:type="dxa"/>
              </w:tcPr>
              <w:p w14:paraId="6B7381F5" w14:textId="77777777" w:rsidR="00123D68" w:rsidRDefault="00123D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74" w:type="dxa"/>
                <w:tcBorders>
                  <w:right w:val="single" w:sz="11" w:space="0" w:color="000000"/>
                </w:tcBorders>
              </w:tcPr>
              <w:p w14:paraId="494D85BF" w14:textId="77777777" w:rsidR="00123D68" w:rsidRDefault="00123D68">
                <w:pPr>
                  <w:pStyle w:val="EmptyCellLayoutStyle"/>
                  <w:spacing w:after="0" w:line="240" w:lineRule="auto"/>
                </w:pPr>
              </w:p>
            </w:tc>
          </w:tr>
          <w:tr w:rsidR="00CE50DE" w14:paraId="409DB74E" w14:textId="77777777" w:rsidTr="00CE50DE"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23A3F655" w14:textId="77777777" w:rsidR="00123D68" w:rsidRDefault="00123D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42DE548" w14:textId="77777777" w:rsidR="00123D68" w:rsidRDefault="00123D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4FC1E328" w14:textId="77777777" w:rsidR="00123D68" w:rsidRDefault="00123D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C3453DD" w14:textId="77777777" w:rsidR="00123D68" w:rsidRDefault="00123D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E82396C" w14:textId="77777777" w:rsidR="00123D68" w:rsidRDefault="00123D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44E1D2E7" w14:textId="77777777" w:rsidR="00123D68" w:rsidRDefault="00123D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664CCA0" w14:textId="77777777" w:rsidR="00123D68" w:rsidRDefault="00123D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14:paraId="040ACE66" w14:textId="77777777" w:rsidR="00123D68" w:rsidRDefault="00123D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2D9CE257" w14:textId="77777777" w:rsidR="00123D68" w:rsidRDefault="00123D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CE58897" w14:textId="77777777" w:rsidR="00123D68" w:rsidRDefault="00123D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1"/>
                </w:tblGrid>
                <w:tr w:rsidR="00123D68" w14:paraId="41A26A96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CB5B30A" w14:textId="77777777" w:rsidR="00123D68" w:rsidRDefault="00CE50D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01.07.2008</w:t>
                      </w:r>
                    </w:p>
                  </w:tc>
                </w:tr>
              </w:tbl>
              <w:p w14:paraId="0EDFE22C" w14:textId="77777777" w:rsidR="00123D68" w:rsidRDefault="00123D68">
                <w:pPr>
                  <w:spacing w:after="0" w:line="240" w:lineRule="auto"/>
                </w:pPr>
              </w:p>
            </w:tc>
            <w:tc>
              <w:tcPr>
                <w:tcW w:w="230" w:type="dxa"/>
              </w:tcPr>
              <w:p w14:paraId="66B0F156" w14:textId="77777777" w:rsidR="00123D68" w:rsidRDefault="00123D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12" w:type="dxa"/>
              </w:tcPr>
              <w:p w14:paraId="2D27534D" w14:textId="77777777" w:rsidR="00123D68" w:rsidRDefault="00123D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58B36964" w14:textId="77777777" w:rsidR="00123D68" w:rsidRDefault="00123D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02" w:type="dxa"/>
              </w:tcPr>
              <w:p w14:paraId="75DF18E9" w14:textId="77777777" w:rsidR="00123D68" w:rsidRDefault="00123D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74" w:type="dxa"/>
                <w:tcBorders>
                  <w:right w:val="single" w:sz="11" w:space="0" w:color="000000"/>
                </w:tcBorders>
              </w:tcPr>
              <w:p w14:paraId="0ACB9EF4" w14:textId="77777777" w:rsidR="00123D68" w:rsidRDefault="00123D68">
                <w:pPr>
                  <w:pStyle w:val="EmptyCellLayoutStyle"/>
                  <w:spacing w:after="0" w:line="240" w:lineRule="auto"/>
                </w:pPr>
              </w:p>
            </w:tc>
          </w:tr>
          <w:tr w:rsidR="00CE50DE" w14:paraId="2DBBA211" w14:textId="77777777" w:rsidTr="00CE50DE"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7D8DFBCE" w14:textId="77777777" w:rsidR="00123D68" w:rsidRDefault="00123D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B02112F" w14:textId="77777777" w:rsidR="00123D68" w:rsidRDefault="00123D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95A21F3" w14:textId="77777777" w:rsidR="00123D68" w:rsidRDefault="00123D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1D53402" w14:textId="77777777" w:rsidR="00123D68" w:rsidRDefault="00123D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B38E433" w14:textId="77777777" w:rsidR="00123D68" w:rsidRDefault="00123D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0977092" w14:textId="77777777" w:rsidR="00123D68" w:rsidRDefault="00123D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CC634C8" w14:textId="77777777" w:rsidR="00123D68" w:rsidRDefault="00123D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14:paraId="6AE3A8C8" w14:textId="77777777" w:rsidR="00123D68" w:rsidRDefault="00123D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ACEFAF1" w14:textId="77777777" w:rsidR="00123D68" w:rsidRDefault="00123D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17DB3D0" w14:textId="77777777" w:rsidR="00123D68" w:rsidRDefault="00123D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E67F83F" w14:textId="77777777" w:rsidR="00123D68" w:rsidRDefault="00123D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35AB5FE1" w14:textId="77777777" w:rsidR="00123D68" w:rsidRDefault="00123D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0" w:type="dxa"/>
              </w:tcPr>
              <w:p w14:paraId="6D9AAB11" w14:textId="77777777" w:rsidR="00123D68" w:rsidRDefault="00123D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12" w:type="dxa"/>
              </w:tcPr>
              <w:p w14:paraId="61A19187" w14:textId="77777777" w:rsidR="00123D68" w:rsidRDefault="00123D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0E58C6AE" w14:textId="77777777" w:rsidR="00123D68" w:rsidRDefault="00123D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02" w:type="dxa"/>
              </w:tcPr>
              <w:p w14:paraId="7ECAC47E" w14:textId="77777777" w:rsidR="00123D68" w:rsidRDefault="00123D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74" w:type="dxa"/>
                <w:tcBorders>
                  <w:right w:val="single" w:sz="11" w:space="0" w:color="000000"/>
                </w:tcBorders>
              </w:tcPr>
              <w:p w14:paraId="43E11A52" w14:textId="77777777" w:rsidR="00123D68" w:rsidRDefault="00123D68">
                <w:pPr>
                  <w:pStyle w:val="EmptyCellLayoutStyle"/>
                  <w:spacing w:after="0" w:line="240" w:lineRule="auto"/>
                </w:pPr>
              </w:p>
            </w:tc>
          </w:tr>
          <w:tr w:rsidR="00123D68" w14:paraId="6AAB0EB2" w14:textId="77777777">
            <w:trPr>
              <w:trHeight w:val="120"/>
            </w:trPr>
            <w:tc>
              <w:tcPr>
                <w:tcW w:w="74" w:type="dxa"/>
                <w:tcBorders>
                  <w:left w:val="single" w:sz="11" w:space="0" w:color="000000"/>
                  <w:bottom w:val="single" w:sz="11" w:space="0" w:color="000000"/>
                </w:tcBorders>
              </w:tcPr>
              <w:p w14:paraId="12453DB2" w14:textId="77777777" w:rsidR="00123D68" w:rsidRDefault="00123D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11" w:space="0" w:color="000000"/>
                </w:tcBorders>
              </w:tcPr>
              <w:p w14:paraId="055C8F23" w14:textId="77777777" w:rsidR="00123D68" w:rsidRDefault="00123D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11" w:space="0" w:color="000000"/>
                </w:tcBorders>
              </w:tcPr>
              <w:p w14:paraId="4AEBF167" w14:textId="77777777" w:rsidR="00123D68" w:rsidRDefault="00123D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11" w:space="0" w:color="000000"/>
                </w:tcBorders>
              </w:tcPr>
              <w:p w14:paraId="5898E564" w14:textId="77777777" w:rsidR="00123D68" w:rsidRDefault="00123D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11" w:space="0" w:color="000000"/>
                </w:tcBorders>
              </w:tcPr>
              <w:p w14:paraId="7CA51985" w14:textId="77777777" w:rsidR="00123D68" w:rsidRDefault="00123D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11" w:space="0" w:color="000000"/>
                </w:tcBorders>
              </w:tcPr>
              <w:p w14:paraId="64D10E9B" w14:textId="77777777" w:rsidR="00123D68" w:rsidRDefault="00123D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11" w:space="0" w:color="000000"/>
                </w:tcBorders>
              </w:tcPr>
              <w:p w14:paraId="432A43EC" w14:textId="77777777" w:rsidR="00123D68" w:rsidRDefault="00123D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bottom w:val="single" w:sz="11" w:space="0" w:color="000000"/>
                </w:tcBorders>
              </w:tcPr>
              <w:p w14:paraId="477C98FD" w14:textId="77777777" w:rsidR="00123D68" w:rsidRDefault="00123D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11" w:space="0" w:color="000000"/>
                </w:tcBorders>
              </w:tcPr>
              <w:p w14:paraId="1205FD1A" w14:textId="77777777" w:rsidR="00123D68" w:rsidRDefault="00123D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11" w:space="0" w:color="000000"/>
                </w:tcBorders>
              </w:tcPr>
              <w:p w14:paraId="0ACB8419" w14:textId="77777777" w:rsidR="00123D68" w:rsidRDefault="00123D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11" w:space="0" w:color="000000"/>
                </w:tcBorders>
              </w:tcPr>
              <w:p w14:paraId="3C9768A8" w14:textId="77777777" w:rsidR="00123D68" w:rsidRDefault="00123D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11" w:space="0" w:color="000000"/>
                </w:tcBorders>
              </w:tcPr>
              <w:p w14:paraId="1796CA01" w14:textId="77777777" w:rsidR="00123D68" w:rsidRDefault="00123D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11" w:space="0" w:color="000000"/>
                </w:tcBorders>
              </w:tcPr>
              <w:p w14:paraId="0ED03B18" w14:textId="77777777" w:rsidR="00123D68" w:rsidRDefault="00123D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0" w:type="dxa"/>
                <w:tcBorders>
                  <w:bottom w:val="single" w:sz="11" w:space="0" w:color="000000"/>
                </w:tcBorders>
              </w:tcPr>
              <w:p w14:paraId="6577BA12" w14:textId="77777777" w:rsidR="00123D68" w:rsidRDefault="00123D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12" w:type="dxa"/>
                <w:tcBorders>
                  <w:bottom w:val="single" w:sz="11" w:space="0" w:color="000000"/>
                </w:tcBorders>
              </w:tcPr>
              <w:p w14:paraId="3D2A20C7" w14:textId="77777777" w:rsidR="00123D68" w:rsidRDefault="00123D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1" w:space="0" w:color="000000"/>
                </w:tcBorders>
              </w:tcPr>
              <w:p w14:paraId="14383CC6" w14:textId="77777777" w:rsidR="00123D68" w:rsidRDefault="00123D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02" w:type="dxa"/>
                <w:tcBorders>
                  <w:bottom w:val="single" w:sz="11" w:space="0" w:color="000000"/>
                </w:tcBorders>
              </w:tcPr>
              <w:p w14:paraId="4C804089" w14:textId="77777777" w:rsidR="00123D68" w:rsidRDefault="00123D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74" w:type="dxa"/>
                <w:tcBorders>
                  <w:bottom w:val="single" w:sz="11" w:space="0" w:color="000000"/>
                  <w:right w:val="single" w:sz="11" w:space="0" w:color="000000"/>
                </w:tcBorders>
              </w:tcPr>
              <w:p w14:paraId="6F38A1FB" w14:textId="77777777" w:rsidR="00123D68" w:rsidRDefault="00123D68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3F5FADE3" w14:textId="77777777" w:rsidR="00123D68" w:rsidRDefault="00123D68">
          <w:pPr>
            <w:spacing w:after="0" w:line="240" w:lineRule="auto"/>
          </w:pPr>
        </w:p>
      </w:tc>
    </w:tr>
    <w:tr w:rsidR="00123D68" w14:paraId="3FBE289F" w14:textId="77777777">
      <w:tc>
        <w:tcPr>
          <w:tcW w:w="144" w:type="dxa"/>
        </w:tcPr>
        <w:p w14:paraId="6780A1CA" w14:textId="77777777" w:rsidR="00123D68" w:rsidRDefault="00123D68">
          <w:pPr>
            <w:pStyle w:val="EmptyCellLayoutStyle"/>
            <w:spacing w:after="0" w:line="240" w:lineRule="auto"/>
          </w:pPr>
        </w:p>
      </w:tc>
      <w:tc>
        <w:tcPr>
          <w:tcW w:w="10289" w:type="dxa"/>
        </w:tcPr>
        <w:p w14:paraId="4CCBC129" w14:textId="77777777" w:rsidR="00123D68" w:rsidRDefault="00123D68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D68"/>
    <w:rsid w:val="00123D68"/>
    <w:rsid w:val="00CE5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81875D"/>
  <w15:docId w15:val="{9D4E9573-8F19-478A-9666-D773FF50D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1524</Words>
  <Characters>8995</Characters>
  <Application>Microsoft Office Word</Application>
  <DocSecurity>0</DocSecurity>
  <Lines>74</Lines>
  <Paragraphs>20</Paragraphs>
  <ScaleCrop>false</ScaleCrop>
  <Company/>
  <LinksUpToDate>false</LinksUpToDate>
  <CharactersWithSpaces>10499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Svobodová Zdeňka</dc:creator>
  <dc:description/>
  <cp:lastModifiedBy>Svobodová Zdeňka</cp:lastModifiedBy>
  <cp:revision>2</cp:revision>
  <dcterms:created xsi:type="dcterms:W3CDTF">2021-05-21T11:16:00Z</dcterms:created>
  <dcterms:modified xsi:type="dcterms:W3CDTF">2021-05-21T11:16:00Z</dcterms:modified>
</cp:coreProperties>
</file>