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2A45" w14:textId="73D91784" w:rsidR="00CA4897" w:rsidRDefault="0028711E" w:rsidP="004C7A14">
      <w:pPr>
        <w:pStyle w:val="Nzev"/>
        <w:spacing w:line="276" w:lineRule="auto"/>
        <w:jc w:val="left"/>
        <w:rPr>
          <w:rFonts w:ascii="Arial" w:eastAsia="Arial" w:hAnsi="Arial" w:cs="Arial"/>
          <w:sz w:val="20"/>
          <w:szCs w:val="20"/>
        </w:rPr>
      </w:pPr>
      <w:bookmarkStart w:id="0" w:name="_GoBack"/>
      <w:bookmarkEnd w:id="0"/>
      <w:r w:rsidRPr="0038130A">
        <w:rPr>
          <w:rFonts w:ascii="Garamond" w:hAnsi="Garamond"/>
          <w:noProof/>
          <w:sz w:val="32"/>
          <w:lang w:eastAsia="cs-CZ"/>
        </w:rPr>
        <w:drawing>
          <wp:anchor distT="0" distB="0" distL="114300" distR="114300" simplePos="0" relativeHeight="251658240" behindDoc="0" locked="0" layoutInCell="1" allowOverlap="1" wp14:anchorId="4CE00224" wp14:editId="153A2CE5">
            <wp:simplePos x="628650" y="542925"/>
            <wp:positionH relativeFrom="column">
              <wp:align>left</wp:align>
            </wp:positionH>
            <wp:positionV relativeFrom="paragraph">
              <wp:align>top</wp:align>
            </wp:positionV>
            <wp:extent cx="1562100" cy="715575"/>
            <wp:effectExtent l="0" t="0" r="0" b="8890"/>
            <wp:wrapSquare wrapText="bothSides"/>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715575"/>
                    </a:xfrm>
                    <a:prstGeom prst="rect">
                      <a:avLst/>
                    </a:prstGeom>
                    <a:noFill/>
                    <a:ln w="9525">
                      <a:noFill/>
                      <a:miter lim="800000"/>
                      <a:headEnd/>
                      <a:tailEnd/>
                    </a:ln>
                  </pic:spPr>
                </pic:pic>
              </a:graphicData>
            </a:graphic>
          </wp:anchor>
        </w:drawing>
      </w:r>
      <w:r w:rsidR="00377675">
        <w:rPr>
          <w:rFonts w:ascii="Arial" w:eastAsia="Arial" w:hAnsi="Arial" w:cs="Arial"/>
          <w:sz w:val="20"/>
          <w:szCs w:val="20"/>
        </w:rPr>
        <w:br w:type="textWrapping" w:clear="all"/>
      </w:r>
    </w:p>
    <w:p w14:paraId="1A5A7BD3" w14:textId="77777777" w:rsidR="00DD77A1" w:rsidRDefault="00DD77A1">
      <w:pPr>
        <w:pStyle w:val="Nzev"/>
        <w:spacing w:line="276" w:lineRule="auto"/>
        <w:rPr>
          <w:rFonts w:ascii="Arial" w:eastAsia="Arial" w:hAnsi="Arial" w:cs="Arial"/>
          <w:sz w:val="20"/>
          <w:szCs w:val="20"/>
        </w:rPr>
      </w:pPr>
    </w:p>
    <w:p w14:paraId="1C4D1091" w14:textId="4E07A0DD" w:rsidR="00CA4897" w:rsidRDefault="00B77E4E">
      <w:pPr>
        <w:pStyle w:val="Nzev"/>
        <w:spacing w:line="276" w:lineRule="auto"/>
        <w:rPr>
          <w:rFonts w:ascii="Arial" w:eastAsia="Arial" w:hAnsi="Arial" w:cs="Arial"/>
          <w:sz w:val="20"/>
          <w:szCs w:val="20"/>
        </w:rPr>
      </w:pPr>
      <w:r>
        <w:rPr>
          <w:rFonts w:ascii="Arial" w:eastAsia="Arial" w:hAnsi="Arial" w:cs="Arial"/>
          <w:sz w:val="20"/>
          <w:szCs w:val="20"/>
        </w:rPr>
        <w:t>SMLOUVA  O  DÍLO</w:t>
      </w:r>
    </w:p>
    <w:p w14:paraId="15B30D43" w14:textId="77777777" w:rsidR="005604B3" w:rsidRDefault="005604B3">
      <w:pPr>
        <w:pStyle w:val="Nzev"/>
        <w:spacing w:line="276" w:lineRule="auto"/>
        <w:rPr>
          <w:rFonts w:ascii="Arial" w:eastAsia="Arial" w:hAnsi="Arial" w:cs="Arial"/>
          <w:sz w:val="20"/>
          <w:szCs w:val="20"/>
        </w:rPr>
      </w:pPr>
    </w:p>
    <w:p w14:paraId="625702C2" w14:textId="0D273534" w:rsidR="005604B3" w:rsidRDefault="0046138F" w:rsidP="0046138F">
      <w:pPr>
        <w:pStyle w:val="Nzev"/>
        <w:spacing w:line="276" w:lineRule="auto"/>
        <w:rPr>
          <w:rFonts w:ascii="Arial" w:eastAsia="Arial" w:hAnsi="Arial" w:cs="Arial"/>
          <w:sz w:val="20"/>
          <w:szCs w:val="20"/>
        </w:rPr>
      </w:pPr>
      <w:r w:rsidRPr="00CF7A4E">
        <w:rPr>
          <w:rFonts w:ascii="Arial" w:eastAsia="Arial" w:hAnsi="Arial" w:cs="Arial"/>
          <w:sz w:val="22"/>
          <w:szCs w:val="22"/>
        </w:rPr>
        <w:t>"</w:t>
      </w:r>
      <w:r w:rsidR="005604B3">
        <w:rPr>
          <w:rFonts w:ascii="Arial" w:eastAsia="Arial" w:hAnsi="Arial" w:cs="Arial"/>
          <w:sz w:val="20"/>
          <w:szCs w:val="20"/>
        </w:rPr>
        <w:t>Modul správy rolí a řízení přístupu pro IdAM midPoint“</w:t>
      </w:r>
    </w:p>
    <w:p w14:paraId="3430C523" w14:textId="77777777" w:rsidR="005604B3" w:rsidRDefault="005604B3" w:rsidP="0046138F">
      <w:pPr>
        <w:pStyle w:val="Nzev"/>
        <w:spacing w:line="276" w:lineRule="auto"/>
        <w:rPr>
          <w:rFonts w:ascii="Arial" w:eastAsia="Arial" w:hAnsi="Arial" w:cs="Arial"/>
          <w:sz w:val="20"/>
          <w:szCs w:val="20"/>
        </w:rPr>
      </w:pPr>
    </w:p>
    <w:p w14:paraId="21680243" w14:textId="6EA9C7F6" w:rsidR="00CA4897" w:rsidRPr="00CA4897" w:rsidRDefault="001F08C7">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r w:rsidR="006D7BD3">
        <w:rPr>
          <w:rFonts w:ascii="Arial" w:eastAsia="Arial" w:hAnsi="Arial" w:cs="Arial"/>
          <w:b w:val="0"/>
          <w:bCs w:val="0"/>
          <w:sz w:val="20"/>
          <w:szCs w:val="20"/>
        </w:rPr>
        <w:t xml:space="preserve"> </w:t>
      </w:r>
      <w:r w:rsidR="006D7BD3" w:rsidRPr="006D7BD3">
        <w:rPr>
          <w:rFonts w:ascii="Arial" w:eastAsia="Arial" w:hAnsi="Arial" w:cs="Arial"/>
          <w:b w:val="0"/>
          <w:bCs w:val="0"/>
          <w:sz w:val="20"/>
          <w:szCs w:val="20"/>
        </w:rPr>
        <w:t xml:space="preserve">a </w:t>
      </w:r>
      <w:r w:rsidR="006D7BD3">
        <w:rPr>
          <w:rFonts w:ascii="Arial" w:eastAsia="Arial" w:hAnsi="Arial" w:cs="Arial"/>
          <w:b w:val="0"/>
          <w:bCs w:val="0"/>
          <w:sz w:val="20"/>
          <w:szCs w:val="20"/>
        </w:rPr>
        <w:t>dle</w:t>
      </w:r>
      <w:r w:rsidR="006D7BD3" w:rsidRPr="006D7BD3">
        <w:rPr>
          <w:rFonts w:ascii="Arial" w:eastAsia="Arial" w:hAnsi="Arial" w:cs="Arial"/>
          <w:b w:val="0"/>
          <w:bCs w:val="0"/>
          <w:sz w:val="20"/>
          <w:szCs w:val="20"/>
        </w:rPr>
        <w:t xml:space="preserve"> § 61 zák. č.</w:t>
      </w:r>
      <w:r w:rsidR="006D7BD3">
        <w:rPr>
          <w:rFonts w:ascii="Arial" w:eastAsia="Arial" w:hAnsi="Arial" w:cs="Arial"/>
          <w:b w:val="0"/>
          <w:bCs w:val="0"/>
          <w:sz w:val="20"/>
          <w:szCs w:val="20"/>
        </w:rPr>
        <w:t> </w:t>
      </w:r>
      <w:r w:rsidR="006D7BD3" w:rsidRPr="006D7BD3">
        <w:rPr>
          <w:rFonts w:ascii="Arial" w:eastAsia="Arial" w:hAnsi="Arial" w:cs="Arial"/>
          <w:b w:val="0"/>
          <w:bCs w:val="0"/>
          <w:sz w:val="20"/>
          <w:szCs w:val="20"/>
        </w:rPr>
        <w:t>121/2000 Sb., autorský zákon</w:t>
      </w:r>
    </w:p>
    <w:p w14:paraId="2E2B9304" w14:textId="77777777" w:rsidR="0046138F" w:rsidRPr="00CA4897" w:rsidRDefault="0046138F" w:rsidP="0046138F">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(dále jen „smlouva“)</w:t>
      </w:r>
    </w:p>
    <w:p w14:paraId="58B3CFA7" w14:textId="77777777" w:rsidR="00CA4897" w:rsidRPr="00CA4897" w:rsidRDefault="00CA4897">
      <w:pPr>
        <w:pStyle w:val="Nzev"/>
        <w:spacing w:line="276" w:lineRule="auto"/>
        <w:rPr>
          <w:rFonts w:ascii="Arial" w:eastAsia="Arial" w:hAnsi="Arial" w:cs="Arial"/>
          <w:b w:val="0"/>
          <w:bCs w:val="0"/>
          <w:sz w:val="20"/>
          <w:szCs w:val="20"/>
        </w:rPr>
      </w:pPr>
    </w:p>
    <w:p w14:paraId="05321349" w14:textId="77777777" w:rsidR="00CA4897" w:rsidRPr="00CA4897" w:rsidRDefault="001F08C7" w:rsidP="00105809">
      <w:pPr>
        <w:pStyle w:val="Nzev"/>
        <w:spacing w:after="120"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00CA4897" w:rsidRPr="00CA4897">
        <w:rPr>
          <w:rFonts w:ascii="Arial" w:eastAsia="Arial" w:hAnsi="Arial" w:cs="Arial"/>
          <w:b w:val="0"/>
          <w:bCs w:val="0"/>
          <w:sz w:val="20"/>
          <w:szCs w:val="20"/>
        </w:rPr>
        <w:t xml:space="preserve"> </w:t>
      </w:r>
      <w:bookmarkEnd w:id="1"/>
      <w:r w:rsidR="0028711E" w:rsidRPr="0028711E">
        <w:rPr>
          <w:rFonts w:ascii="Arial" w:eastAsia="Arial" w:hAnsi="Arial" w:cs="Arial"/>
          <w:b w:val="0"/>
          <w:bCs w:val="0"/>
          <w:sz w:val="20"/>
          <w:szCs w:val="20"/>
        </w:rPr>
        <w:t>bude uvedeno v záznamu o uveřejnění smlouvy v registru smluv dle zák. č. 340/2015 Sb.</w:t>
      </w:r>
    </w:p>
    <w:p w14:paraId="6D1A9449" w14:textId="77777777" w:rsidR="00CA4897" w:rsidRPr="00CA4897" w:rsidRDefault="001F08C7" w:rsidP="00105809">
      <w:pPr>
        <w:pStyle w:val="Nzev"/>
        <w:spacing w:after="120"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00BD0832" w:rsidRPr="00DD6462">
        <w:rPr>
          <w:rFonts w:ascii="Arial" w:eastAsia="Arial" w:hAnsi="Arial" w:cs="Arial"/>
          <w:b w:val="0"/>
          <w:bCs w:val="0"/>
          <w:sz w:val="20"/>
          <w:szCs w:val="20"/>
        </w:rPr>
        <w:fldChar w:fldCharType="begin">
          <w:ffData>
            <w:name w:val="Text41"/>
            <w:enabled/>
            <w:calcOnExit w:val="0"/>
            <w:textInput>
              <w:format w:val="None"/>
            </w:textInput>
          </w:ffData>
        </w:fldChar>
      </w:r>
      <w:r w:rsidR="00CA4897" w:rsidRPr="00DD6462">
        <w:rPr>
          <w:rFonts w:ascii="Arial" w:eastAsia="Arial" w:hAnsi="Arial" w:cs="Arial"/>
          <w:b w:val="0"/>
          <w:bCs w:val="0"/>
          <w:sz w:val="20"/>
          <w:szCs w:val="20"/>
        </w:rPr>
        <w:instrText>FORMTEXT</w:instrText>
      </w:r>
      <w:r w:rsidR="00BD0832" w:rsidRPr="00DD6462">
        <w:rPr>
          <w:rFonts w:ascii="Arial" w:eastAsia="Arial" w:hAnsi="Arial" w:cs="Arial"/>
          <w:b w:val="0"/>
          <w:bCs w:val="0"/>
          <w:sz w:val="20"/>
          <w:szCs w:val="20"/>
        </w:rPr>
      </w:r>
      <w:r w:rsidR="00BD0832" w:rsidRPr="00DD6462">
        <w:rPr>
          <w:rFonts w:ascii="Arial" w:eastAsia="Arial" w:hAnsi="Arial" w:cs="Arial"/>
          <w:b w:val="0"/>
          <w:bCs w:val="0"/>
          <w:sz w:val="20"/>
          <w:szCs w:val="20"/>
        </w:rPr>
        <w:fldChar w:fldCharType="separate"/>
      </w:r>
      <w:r w:rsidR="00CA4897" w:rsidRPr="00DD6462">
        <w:rPr>
          <w:rFonts w:ascii="Arial" w:eastAsia="Arial" w:hAnsi="Arial" w:cs="Arial"/>
          <w:b w:val="0"/>
          <w:bCs w:val="0"/>
          <w:sz w:val="20"/>
          <w:szCs w:val="20"/>
        </w:rPr>
        <w:t>     </w:t>
      </w:r>
      <w:r w:rsidR="00BD0832" w:rsidRPr="00DD6462">
        <w:rPr>
          <w:rFonts w:ascii="Arial" w:eastAsia="Arial" w:hAnsi="Arial" w:cs="Arial"/>
          <w:b w:val="0"/>
          <w:bCs w:val="0"/>
          <w:sz w:val="20"/>
          <w:szCs w:val="20"/>
        </w:rPr>
        <w:fldChar w:fldCharType="end"/>
      </w:r>
    </w:p>
    <w:p w14:paraId="1BEA80FD" w14:textId="4A9BF2C7" w:rsidR="00105809" w:rsidRPr="000F5618" w:rsidRDefault="00105809" w:rsidP="00132CAF">
      <w:pPr>
        <w:pStyle w:val="Nzev"/>
        <w:spacing w:after="120" w:line="276" w:lineRule="auto"/>
        <w:jc w:val="both"/>
        <w:rPr>
          <w:rFonts w:ascii="Arial" w:eastAsia="Arial" w:hAnsi="Arial" w:cs="Arial"/>
          <w:b w:val="0"/>
          <w:bCs w:val="0"/>
          <w:sz w:val="20"/>
          <w:szCs w:val="20"/>
        </w:rPr>
      </w:pPr>
      <w:r w:rsidRPr="00105809">
        <w:rPr>
          <w:rFonts w:ascii="Arial" w:eastAsia="Arial" w:hAnsi="Arial" w:cs="Arial"/>
          <w:b w:val="0"/>
          <w:bCs w:val="0"/>
          <w:sz w:val="20"/>
          <w:szCs w:val="20"/>
        </w:rPr>
        <w:t xml:space="preserve">Smlouva je uzavřena na základě výsledku poptávkového řízení veřejné zakázky malého rozsahu </w:t>
      </w:r>
      <w:r w:rsidRPr="000F5618">
        <w:rPr>
          <w:rFonts w:ascii="Arial" w:eastAsia="Arial" w:hAnsi="Arial" w:cs="Arial"/>
          <w:b w:val="0"/>
          <w:bCs w:val="0"/>
          <w:sz w:val="20"/>
          <w:szCs w:val="20"/>
        </w:rPr>
        <w:t>realizovaného mimo režim zák. č. 134/2016 Sb., o zadávání veře</w:t>
      </w:r>
      <w:r w:rsidR="00132CAF" w:rsidRPr="000F5618">
        <w:rPr>
          <w:rFonts w:ascii="Arial" w:eastAsia="Arial" w:hAnsi="Arial" w:cs="Arial"/>
          <w:b w:val="0"/>
          <w:bCs w:val="0"/>
          <w:sz w:val="20"/>
          <w:szCs w:val="20"/>
        </w:rPr>
        <w:t>jných zakázek (dále jen „ZZVZ“)</w:t>
      </w:r>
    </w:p>
    <w:p w14:paraId="4ACDF400" w14:textId="3AA1C897" w:rsidR="00132CAF" w:rsidRPr="00A21ACA" w:rsidRDefault="00132CAF" w:rsidP="00A21ACA">
      <w:pPr>
        <w:pStyle w:val="FormtovanvHTML"/>
        <w:rPr>
          <w:rFonts w:ascii="Arial" w:eastAsia="Arial" w:hAnsi="Arial" w:cs="Arial"/>
          <w:bCs/>
        </w:rPr>
      </w:pPr>
      <w:r w:rsidRPr="000F5618">
        <w:rPr>
          <w:rFonts w:ascii="Arial" w:eastAsia="Arial" w:hAnsi="Arial" w:cs="Arial"/>
        </w:rPr>
        <w:t>Název projektu:</w:t>
      </w:r>
      <w:r w:rsidR="005604B3">
        <w:rPr>
          <w:rFonts w:ascii="Arial" w:eastAsia="Arial" w:hAnsi="Arial" w:cs="Arial"/>
        </w:rPr>
        <w:t xml:space="preserve"> Technický rozvoj správních studijních agend a využití jejich nezastupitelné pro elektronizaci VŠ</w:t>
      </w:r>
      <w:r w:rsidRPr="000F5618">
        <w:rPr>
          <w:rFonts w:ascii="Arial" w:eastAsia="Arial" w:hAnsi="Arial" w:cs="Arial"/>
        </w:rPr>
        <w:t xml:space="preserve"> </w:t>
      </w:r>
    </w:p>
    <w:p w14:paraId="5A168C99" w14:textId="29A95DCD" w:rsidR="00132CAF" w:rsidRPr="00A21ACA" w:rsidRDefault="00132CAF" w:rsidP="00A21ACA">
      <w:pPr>
        <w:pStyle w:val="Nzev"/>
        <w:spacing w:before="60" w:after="120" w:line="276" w:lineRule="auto"/>
        <w:jc w:val="both"/>
        <w:rPr>
          <w:rFonts w:ascii="Arial" w:eastAsia="Arial" w:hAnsi="Arial" w:cs="Arial"/>
          <w:b w:val="0"/>
          <w:bCs w:val="0"/>
          <w:sz w:val="20"/>
          <w:szCs w:val="20"/>
        </w:rPr>
      </w:pPr>
      <w:r w:rsidRPr="00A21ACA">
        <w:rPr>
          <w:rFonts w:ascii="Arial" w:eastAsia="Arial" w:hAnsi="Arial" w:cs="Arial"/>
          <w:b w:val="0"/>
          <w:bCs w:val="0"/>
          <w:sz w:val="20"/>
          <w:szCs w:val="20"/>
        </w:rPr>
        <w:t>Číslo projektu:</w:t>
      </w:r>
      <w:r w:rsidR="005604B3">
        <w:rPr>
          <w:rFonts w:ascii="Arial" w:eastAsia="Arial" w:hAnsi="Arial" w:cs="Arial"/>
          <w:b w:val="0"/>
          <w:bCs w:val="0"/>
          <w:sz w:val="20"/>
          <w:szCs w:val="20"/>
        </w:rPr>
        <w:t>C11-2021</w:t>
      </w:r>
    </w:p>
    <w:p w14:paraId="5BBDA484" w14:textId="77777777" w:rsidR="00132CAF" w:rsidRPr="00105809" w:rsidRDefault="00132CAF" w:rsidP="00132CAF">
      <w:pPr>
        <w:pStyle w:val="Nzev"/>
        <w:spacing w:after="120" w:line="276" w:lineRule="auto"/>
        <w:jc w:val="both"/>
        <w:rPr>
          <w:rFonts w:ascii="Arial" w:eastAsia="Arial" w:hAnsi="Arial" w:cs="Arial"/>
          <w:b w:val="0"/>
          <w:bCs w:val="0"/>
          <w:sz w:val="20"/>
          <w:szCs w:val="20"/>
        </w:rPr>
      </w:pPr>
    </w:p>
    <w:p w14:paraId="5172C377" w14:textId="77777777" w:rsidR="00CA4897" w:rsidRPr="006B331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sidRPr="006B3317">
        <w:rPr>
          <w:rFonts w:ascii="Arial" w:eastAsia="Arial" w:hAnsi="Arial" w:cs="Arial"/>
          <w:b/>
          <w:bCs/>
          <w:i/>
          <w:iCs/>
          <w:sz w:val="20"/>
          <w:szCs w:val="20"/>
          <w:u w:val="single"/>
        </w:rPr>
        <w:t>SMLUVNÍ STRANY</w:t>
      </w:r>
    </w:p>
    <w:p w14:paraId="3AC1876B" w14:textId="77777777" w:rsidR="00CA4897" w:rsidRPr="0028711E" w:rsidRDefault="001F08C7" w:rsidP="00906570">
      <w:pPr>
        <w:pStyle w:val="Odstavecseseznamem"/>
        <w:numPr>
          <w:ilvl w:val="1"/>
          <w:numId w:val="10"/>
        </w:numPr>
        <w:rPr>
          <w:rFonts w:ascii="Arial" w:eastAsia="Arial" w:hAnsi="Arial" w:cs="Arial"/>
          <w:sz w:val="20"/>
          <w:szCs w:val="20"/>
        </w:rPr>
      </w:pPr>
      <w:r w:rsidRPr="0028711E">
        <w:rPr>
          <w:rFonts w:ascii="Arial" w:eastAsia="Arial" w:hAnsi="Arial" w:cs="Arial"/>
          <w:sz w:val="20"/>
          <w:szCs w:val="20"/>
        </w:rPr>
        <w:t>Objednatel:</w:t>
      </w:r>
    </w:p>
    <w:p w14:paraId="2D74EFE2" w14:textId="77777777" w:rsidR="0028711E" w:rsidRPr="0028711E" w:rsidRDefault="0028711E" w:rsidP="0028711E">
      <w:pPr>
        <w:spacing w:line="240" w:lineRule="auto"/>
        <w:ind w:left="540" w:hanging="540"/>
        <w:jc w:val="left"/>
        <w:rPr>
          <w:rFonts w:ascii="Arial" w:eastAsia="Calibri" w:hAnsi="Arial" w:cs="Arial"/>
          <w:b/>
          <w:sz w:val="20"/>
          <w:szCs w:val="20"/>
          <w:lang w:eastAsia="en-US"/>
        </w:rPr>
      </w:pPr>
      <w:r w:rsidRPr="0028711E">
        <w:rPr>
          <w:rFonts w:ascii="Arial" w:eastAsia="Calibri" w:hAnsi="Arial" w:cs="Arial"/>
          <w:b/>
          <w:sz w:val="20"/>
          <w:szCs w:val="20"/>
          <w:lang w:eastAsia="en-US"/>
        </w:rPr>
        <w:t>Západočeská univerzita v Plzni</w:t>
      </w:r>
    </w:p>
    <w:p w14:paraId="7A238D09" w14:textId="77777777" w:rsidR="0028711E" w:rsidRPr="0028711E" w:rsidRDefault="0028711E" w:rsidP="0028711E">
      <w:pPr>
        <w:spacing w:line="240" w:lineRule="auto"/>
        <w:jc w:val="left"/>
        <w:rPr>
          <w:rFonts w:ascii="Arial" w:eastAsia="Calibri" w:hAnsi="Arial" w:cs="Arial"/>
          <w:sz w:val="20"/>
          <w:szCs w:val="20"/>
          <w:lang w:eastAsia="en-US"/>
        </w:rPr>
      </w:pPr>
      <w:r w:rsidRPr="0028711E">
        <w:rPr>
          <w:rFonts w:ascii="Arial" w:eastAsia="Calibri" w:hAnsi="Arial" w:cs="Arial"/>
          <w:sz w:val="20"/>
          <w:szCs w:val="20"/>
          <w:lang w:eastAsia="en-US"/>
        </w:rPr>
        <w:t xml:space="preserve">se sídlem: </w:t>
      </w:r>
      <w:r w:rsidRPr="0028711E">
        <w:rPr>
          <w:rFonts w:ascii="Arial" w:eastAsia="Calibri" w:hAnsi="Arial" w:cs="Arial"/>
          <w:sz w:val="20"/>
          <w:szCs w:val="20"/>
          <w:lang w:eastAsia="en-US"/>
        </w:rPr>
        <w:tab/>
      </w:r>
      <w:r w:rsidRPr="0028711E">
        <w:rPr>
          <w:rFonts w:ascii="Arial" w:eastAsia="Calibri" w:hAnsi="Arial" w:cs="Arial"/>
          <w:sz w:val="20"/>
          <w:szCs w:val="20"/>
          <w:lang w:eastAsia="en-US"/>
        </w:rPr>
        <w:tab/>
        <w:t xml:space="preserve">Univerzitní 2732/8, 301 00  Plzeň </w:t>
      </w:r>
    </w:p>
    <w:p w14:paraId="40E68D9A" w14:textId="77777777" w:rsidR="0028711E" w:rsidRPr="0028711E" w:rsidRDefault="0028711E" w:rsidP="0028711E">
      <w:pPr>
        <w:spacing w:line="240" w:lineRule="auto"/>
        <w:jc w:val="left"/>
        <w:rPr>
          <w:rFonts w:ascii="Arial" w:eastAsia="Calibri" w:hAnsi="Arial" w:cs="Arial"/>
          <w:sz w:val="20"/>
          <w:szCs w:val="20"/>
          <w:lang w:eastAsia="en-US"/>
        </w:rPr>
      </w:pPr>
      <w:r w:rsidRPr="0028711E">
        <w:rPr>
          <w:rFonts w:ascii="Arial" w:eastAsia="Calibri" w:hAnsi="Arial" w:cs="Arial"/>
          <w:sz w:val="20"/>
          <w:szCs w:val="20"/>
          <w:lang w:eastAsia="en-US"/>
        </w:rPr>
        <w:t xml:space="preserve">IČO: </w:t>
      </w:r>
      <w:r w:rsidRPr="0028711E">
        <w:rPr>
          <w:rFonts w:ascii="Arial" w:eastAsia="Calibri" w:hAnsi="Arial" w:cs="Arial"/>
          <w:sz w:val="20"/>
          <w:szCs w:val="20"/>
          <w:lang w:eastAsia="en-US"/>
        </w:rPr>
        <w:tab/>
      </w:r>
      <w:r w:rsidRPr="0028711E">
        <w:rPr>
          <w:rFonts w:ascii="Arial" w:eastAsia="Calibri" w:hAnsi="Arial" w:cs="Arial"/>
          <w:sz w:val="20"/>
          <w:szCs w:val="20"/>
          <w:lang w:eastAsia="en-US"/>
        </w:rPr>
        <w:tab/>
      </w:r>
      <w:r w:rsidRPr="0028711E">
        <w:rPr>
          <w:rFonts w:ascii="Arial" w:eastAsia="Calibri" w:hAnsi="Arial" w:cs="Arial"/>
          <w:sz w:val="20"/>
          <w:szCs w:val="20"/>
          <w:lang w:eastAsia="en-US"/>
        </w:rPr>
        <w:tab/>
        <w:t>49777513</w:t>
      </w:r>
      <w:r w:rsidR="006B3317">
        <w:rPr>
          <w:rFonts w:ascii="Arial" w:eastAsia="Calibri" w:hAnsi="Arial" w:cs="Arial"/>
          <w:sz w:val="20"/>
          <w:szCs w:val="20"/>
          <w:lang w:eastAsia="en-US"/>
        </w:rPr>
        <w:tab/>
      </w:r>
      <w:r w:rsidRPr="0028711E">
        <w:rPr>
          <w:rFonts w:ascii="Arial" w:eastAsia="Calibri" w:hAnsi="Arial" w:cs="Arial"/>
          <w:sz w:val="20"/>
          <w:szCs w:val="20"/>
          <w:lang w:eastAsia="en-US"/>
        </w:rPr>
        <w:t xml:space="preserve">DIČ: </w:t>
      </w:r>
      <w:r w:rsidRPr="0028711E">
        <w:rPr>
          <w:rFonts w:ascii="Arial" w:eastAsia="Calibri" w:hAnsi="Arial" w:cs="Arial"/>
          <w:sz w:val="20"/>
          <w:szCs w:val="20"/>
          <w:lang w:eastAsia="en-US"/>
        </w:rPr>
        <w:tab/>
        <w:t>CZ49777513</w:t>
      </w:r>
    </w:p>
    <w:p w14:paraId="67D3262F" w14:textId="77777777" w:rsidR="0028711E" w:rsidRPr="0028711E" w:rsidRDefault="0028711E" w:rsidP="0028711E">
      <w:pPr>
        <w:spacing w:line="240" w:lineRule="auto"/>
        <w:jc w:val="left"/>
        <w:rPr>
          <w:rFonts w:ascii="Arial" w:eastAsia="Calibri" w:hAnsi="Arial" w:cs="Arial"/>
          <w:sz w:val="20"/>
          <w:szCs w:val="20"/>
          <w:lang w:eastAsia="en-US"/>
        </w:rPr>
      </w:pPr>
      <w:r>
        <w:rPr>
          <w:rFonts w:ascii="Arial" w:eastAsia="Calibri" w:hAnsi="Arial" w:cs="Arial"/>
          <w:sz w:val="20"/>
          <w:szCs w:val="20"/>
          <w:lang w:eastAsia="en-US"/>
        </w:rPr>
        <w:t xml:space="preserve">veřejná vysoká škola </w:t>
      </w:r>
      <w:r w:rsidRPr="0028711E">
        <w:rPr>
          <w:rFonts w:ascii="Arial" w:eastAsia="Calibri" w:hAnsi="Arial" w:cs="Arial"/>
          <w:sz w:val="20"/>
          <w:szCs w:val="20"/>
          <w:lang w:eastAsia="en-US"/>
        </w:rPr>
        <w:t>zřízen</w:t>
      </w:r>
      <w:r>
        <w:rPr>
          <w:rFonts w:ascii="Arial" w:eastAsia="Calibri" w:hAnsi="Arial" w:cs="Arial"/>
          <w:sz w:val="20"/>
          <w:szCs w:val="20"/>
          <w:lang w:eastAsia="en-US"/>
        </w:rPr>
        <w:t>á</w:t>
      </w:r>
      <w:r w:rsidRPr="0028711E">
        <w:rPr>
          <w:rFonts w:ascii="Arial" w:eastAsia="Calibri" w:hAnsi="Arial" w:cs="Arial"/>
          <w:sz w:val="20"/>
          <w:szCs w:val="20"/>
          <w:lang w:eastAsia="en-US"/>
        </w:rPr>
        <w:t xml:space="preserve"> zákonem </w:t>
      </w:r>
      <w:r w:rsidRPr="0028711E">
        <w:rPr>
          <w:rFonts w:ascii="Arial" w:eastAsia="Calibri" w:hAnsi="Arial" w:cs="Arial"/>
          <w:sz w:val="20"/>
          <w:szCs w:val="20"/>
          <w:lang w:eastAsia="en-US"/>
        </w:rPr>
        <w:tab/>
        <w:t>č. 314/1991 Sb.</w:t>
      </w:r>
    </w:p>
    <w:p w14:paraId="2A6CBFBA" w14:textId="4F2A1B43" w:rsidR="0028711E" w:rsidRPr="0028711E" w:rsidRDefault="0028711E" w:rsidP="0028711E">
      <w:pPr>
        <w:spacing w:line="240" w:lineRule="auto"/>
        <w:jc w:val="left"/>
        <w:rPr>
          <w:rFonts w:ascii="Arial" w:eastAsia="Calibri" w:hAnsi="Arial" w:cs="Arial"/>
          <w:sz w:val="20"/>
          <w:szCs w:val="20"/>
          <w:lang w:eastAsia="en-US"/>
        </w:rPr>
      </w:pPr>
      <w:r w:rsidRPr="0028711E">
        <w:rPr>
          <w:rFonts w:ascii="Arial" w:eastAsia="Calibri" w:hAnsi="Arial" w:cs="Arial"/>
          <w:sz w:val="20"/>
          <w:szCs w:val="20"/>
          <w:lang w:eastAsia="en-US"/>
        </w:rPr>
        <w:t>zastoupen</w:t>
      </w:r>
      <w:r w:rsidR="006B3317">
        <w:rPr>
          <w:rFonts w:ascii="Arial" w:eastAsia="Calibri" w:hAnsi="Arial" w:cs="Arial"/>
          <w:sz w:val="20"/>
          <w:szCs w:val="20"/>
          <w:lang w:eastAsia="en-US"/>
        </w:rPr>
        <w:t>ý</w:t>
      </w:r>
      <w:r w:rsidRPr="0028711E">
        <w:rPr>
          <w:rFonts w:ascii="Arial" w:eastAsia="Calibri" w:hAnsi="Arial" w:cs="Arial"/>
          <w:sz w:val="20"/>
          <w:szCs w:val="20"/>
          <w:lang w:eastAsia="en-US"/>
        </w:rPr>
        <w:t xml:space="preserve">: </w:t>
      </w:r>
      <w:r w:rsidRPr="0028711E">
        <w:rPr>
          <w:rFonts w:ascii="Arial" w:eastAsia="Calibri" w:hAnsi="Arial" w:cs="Arial"/>
          <w:sz w:val="20"/>
          <w:szCs w:val="20"/>
          <w:lang w:eastAsia="en-US"/>
        </w:rPr>
        <w:tab/>
      </w:r>
      <w:r w:rsidRPr="0028711E">
        <w:rPr>
          <w:rFonts w:ascii="Arial" w:eastAsia="Calibri" w:hAnsi="Arial" w:cs="Arial"/>
          <w:sz w:val="20"/>
          <w:szCs w:val="20"/>
          <w:lang w:eastAsia="en-US"/>
        </w:rPr>
        <w:tab/>
      </w:r>
      <w:r w:rsidR="00377675">
        <w:rPr>
          <w:rFonts w:ascii="Arial" w:eastAsia="Calibri" w:hAnsi="Arial" w:cs="Arial"/>
          <w:sz w:val="20"/>
          <w:szCs w:val="20"/>
          <w:lang w:eastAsia="en-US"/>
        </w:rPr>
        <w:t>Ing. Petrem Hofmanem, kves</w:t>
      </w:r>
      <w:r w:rsidR="00132CAF">
        <w:rPr>
          <w:rFonts w:ascii="Arial" w:eastAsia="Calibri" w:hAnsi="Arial" w:cs="Arial"/>
          <w:sz w:val="20"/>
          <w:szCs w:val="20"/>
          <w:lang w:eastAsia="en-US"/>
        </w:rPr>
        <w:t>t</w:t>
      </w:r>
      <w:r w:rsidR="00377675">
        <w:rPr>
          <w:rFonts w:ascii="Arial" w:eastAsia="Calibri" w:hAnsi="Arial" w:cs="Arial"/>
          <w:sz w:val="20"/>
          <w:szCs w:val="20"/>
          <w:lang w:eastAsia="en-US"/>
        </w:rPr>
        <w:t>orem</w:t>
      </w:r>
    </w:p>
    <w:p w14:paraId="29041691" w14:textId="77777777" w:rsidR="0028711E" w:rsidRPr="0028711E" w:rsidRDefault="0028711E" w:rsidP="0028711E">
      <w:pPr>
        <w:spacing w:line="240" w:lineRule="auto"/>
        <w:jc w:val="left"/>
        <w:rPr>
          <w:rFonts w:ascii="Arial" w:eastAsia="Calibri" w:hAnsi="Arial" w:cs="Arial"/>
          <w:sz w:val="20"/>
          <w:szCs w:val="20"/>
          <w:lang w:eastAsia="en-US"/>
        </w:rPr>
      </w:pPr>
      <w:r w:rsidRPr="0028711E">
        <w:rPr>
          <w:rFonts w:ascii="Arial" w:eastAsia="Calibri" w:hAnsi="Arial" w:cs="Arial"/>
          <w:sz w:val="20"/>
          <w:szCs w:val="20"/>
          <w:lang w:eastAsia="en-US"/>
        </w:rPr>
        <w:t>datová schránka:</w:t>
      </w:r>
      <w:r w:rsidRPr="0028711E">
        <w:rPr>
          <w:rFonts w:ascii="Arial" w:eastAsia="Calibri" w:hAnsi="Arial" w:cs="Arial"/>
          <w:sz w:val="20"/>
          <w:szCs w:val="20"/>
          <w:lang w:eastAsia="en-US"/>
        </w:rPr>
        <w:tab/>
        <w:t>zqfj9hj</w:t>
      </w:r>
    </w:p>
    <w:p w14:paraId="1CE283E8" w14:textId="77777777" w:rsidR="0028711E" w:rsidRDefault="0028711E" w:rsidP="00CA4897">
      <w:pPr>
        <w:rPr>
          <w:rFonts w:ascii="Arial" w:hAnsi="Arial" w:cs="Arial"/>
          <w:sz w:val="20"/>
          <w:szCs w:val="20"/>
        </w:rPr>
      </w:pPr>
      <w:r>
        <w:rPr>
          <w:rFonts w:ascii="Arial" w:hAnsi="Arial" w:cs="Arial"/>
          <w:sz w:val="20"/>
          <w:szCs w:val="20"/>
        </w:rPr>
        <w:t>k</w:t>
      </w:r>
      <w:r w:rsidR="00F15651" w:rsidRPr="00FF4C03">
        <w:rPr>
          <w:rFonts w:ascii="Arial" w:hAnsi="Arial" w:cs="Arial"/>
          <w:sz w:val="20"/>
          <w:szCs w:val="20"/>
        </w:rPr>
        <w:t>ontaktní osoba</w:t>
      </w:r>
      <w:r>
        <w:rPr>
          <w:rFonts w:ascii="Arial" w:hAnsi="Arial" w:cs="Arial"/>
          <w:sz w:val="20"/>
          <w:szCs w:val="20"/>
        </w:rPr>
        <w:t xml:space="preserve"> oprávněná jednat ve věcech technických:</w:t>
      </w:r>
    </w:p>
    <w:p w14:paraId="38EB1CD8" w14:textId="12B75D62" w:rsidR="00CA4897" w:rsidRPr="00FF4C03" w:rsidRDefault="00D33550" w:rsidP="00CA4897">
      <w:pPr>
        <w:rPr>
          <w:rFonts w:ascii="Arial" w:hAnsi="Arial" w:cs="Arial"/>
          <w:sz w:val="20"/>
          <w:szCs w:val="20"/>
        </w:rPr>
      </w:pPr>
      <w:r>
        <w:rPr>
          <w:rFonts w:ascii="Arial" w:hAnsi="Arial" w:cs="Arial"/>
          <w:sz w:val="20"/>
          <w:szCs w:val="20"/>
        </w:rPr>
        <w:t>I</w:t>
      </w:r>
      <w:r w:rsidR="00E01AED">
        <w:rPr>
          <w:rFonts w:ascii="Arial" w:hAnsi="Arial" w:cs="Arial"/>
          <w:sz w:val="20"/>
          <w:szCs w:val="20"/>
        </w:rPr>
        <w:t>xxxx</w:t>
      </w:r>
      <w:r w:rsidRPr="00FF4C03">
        <w:rPr>
          <w:rFonts w:ascii="Arial" w:hAnsi="Arial" w:cs="Arial"/>
          <w:sz w:val="20"/>
          <w:szCs w:val="20"/>
        </w:rPr>
        <w:t xml:space="preserve"> </w:t>
      </w:r>
    </w:p>
    <w:p w14:paraId="2EBE61D6" w14:textId="554D9387" w:rsidR="00CA4897" w:rsidRPr="00B414D6" w:rsidRDefault="0032429E" w:rsidP="00FC2755">
      <w:pPr>
        <w:pStyle w:val="Zhlav1"/>
        <w:tabs>
          <w:tab w:val="clear" w:pos="4536"/>
          <w:tab w:val="clear" w:pos="9072"/>
        </w:tabs>
        <w:spacing w:before="120" w:line="276" w:lineRule="auto"/>
        <w:rPr>
          <w:rFonts w:ascii="Arial" w:eastAsia="Arial" w:hAnsi="Arial" w:cs="Arial"/>
          <w:bCs/>
          <w:i/>
          <w:sz w:val="20"/>
          <w:szCs w:val="20"/>
        </w:rPr>
      </w:pPr>
      <w:r>
        <w:rPr>
          <w:rFonts w:ascii="Arial" w:eastAsia="Arial" w:hAnsi="Arial" w:cs="Arial"/>
          <w:bCs/>
          <w:i/>
          <w:sz w:val="20"/>
          <w:szCs w:val="20"/>
        </w:rPr>
        <w:t>(</w:t>
      </w:r>
      <w:r w:rsidR="001F08C7" w:rsidRPr="00B414D6">
        <w:rPr>
          <w:rFonts w:ascii="Arial" w:eastAsia="Arial" w:hAnsi="Arial" w:cs="Arial"/>
          <w:bCs/>
          <w:i/>
          <w:sz w:val="20"/>
          <w:szCs w:val="20"/>
        </w:rPr>
        <w:t>dále jen „objednatel“</w:t>
      </w:r>
      <w:r>
        <w:rPr>
          <w:rFonts w:ascii="Arial" w:eastAsia="Arial" w:hAnsi="Arial" w:cs="Arial"/>
          <w:bCs/>
          <w:i/>
          <w:sz w:val="20"/>
          <w:szCs w:val="20"/>
        </w:rPr>
        <w:t>)</w:t>
      </w:r>
    </w:p>
    <w:p w14:paraId="58BC20A3" w14:textId="77777777" w:rsidR="00CA4897" w:rsidRDefault="00CA4897">
      <w:pPr>
        <w:pStyle w:val="Zhlav1"/>
        <w:tabs>
          <w:tab w:val="clear" w:pos="4536"/>
          <w:tab w:val="clear" w:pos="9072"/>
        </w:tabs>
        <w:spacing w:line="276" w:lineRule="auto"/>
        <w:rPr>
          <w:rFonts w:ascii="Arial" w:eastAsia="Arial" w:hAnsi="Arial" w:cs="Arial"/>
          <w:b/>
          <w:bCs/>
          <w:sz w:val="20"/>
          <w:szCs w:val="20"/>
        </w:rPr>
      </w:pPr>
    </w:p>
    <w:p w14:paraId="443CFB82" w14:textId="77777777" w:rsidR="00CA4897" w:rsidRDefault="001F08C7" w:rsidP="00906570">
      <w:pPr>
        <w:pStyle w:val="Odstavecseseznamem"/>
        <w:numPr>
          <w:ilvl w:val="1"/>
          <w:numId w:val="10"/>
        </w:numPr>
        <w:rPr>
          <w:rFonts w:ascii="Arial" w:eastAsia="Arial" w:hAnsi="Arial" w:cs="Arial"/>
          <w:sz w:val="20"/>
          <w:szCs w:val="20"/>
        </w:rPr>
      </w:pPr>
      <w:r>
        <w:rPr>
          <w:rFonts w:ascii="Arial" w:eastAsia="Arial" w:hAnsi="Arial" w:cs="Arial"/>
          <w:sz w:val="20"/>
          <w:szCs w:val="20"/>
        </w:rPr>
        <w:t>Zhotovitel:</w:t>
      </w:r>
    </w:p>
    <w:p w14:paraId="3908C8FF" w14:textId="77777777" w:rsidR="007629EB" w:rsidRDefault="007629EB" w:rsidP="00CA4897">
      <w:pPr>
        <w:tabs>
          <w:tab w:val="left" w:pos="284"/>
          <w:tab w:val="left" w:pos="2835"/>
        </w:tabs>
        <w:spacing w:line="276" w:lineRule="auto"/>
        <w:rPr>
          <w:rFonts w:ascii="Arial" w:eastAsia="Arial" w:hAnsi="Arial" w:cs="Arial"/>
          <w:b/>
          <w:sz w:val="20"/>
          <w:szCs w:val="20"/>
        </w:rPr>
      </w:pPr>
      <w:r w:rsidRPr="007629EB">
        <w:rPr>
          <w:rFonts w:ascii="Arial" w:eastAsia="Arial" w:hAnsi="Arial" w:cs="Arial"/>
          <w:b/>
          <w:sz w:val="20"/>
          <w:szCs w:val="20"/>
        </w:rPr>
        <w:t>AMI Praha a.s.</w:t>
      </w:r>
    </w:p>
    <w:p w14:paraId="22C43905" w14:textId="3222282B" w:rsidR="00CA4897" w:rsidRPr="0032429E" w:rsidRDefault="00CA4897" w:rsidP="00CA4897">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zapsan</w:t>
      </w:r>
      <w:r w:rsidR="0028711E">
        <w:rPr>
          <w:rFonts w:ascii="Arial" w:eastAsia="Arial" w:hAnsi="Arial" w:cs="Arial"/>
          <w:sz w:val="20"/>
          <w:szCs w:val="20"/>
        </w:rPr>
        <w:t>ý</w:t>
      </w:r>
      <w:r w:rsidRPr="00CA4897">
        <w:rPr>
          <w:rFonts w:ascii="Arial" w:eastAsia="Arial" w:hAnsi="Arial" w:cs="Arial"/>
          <w:sz w:val="20"/>
          <w:szCs w:val="20"/>
        </w:rPr>
        <w:t xml:space="preserve"> v </w:t>
      </w:r>
      <w:r w:rsidRPr="0032429E">
        <w:rPr>
          <w:rFonts w:ascii="Arial" w:eastAsia="Arial" w:hAnsi="Arial" w:cs="Arial"/>
          <w:sz w:val="20"/>
          <w:szCs w:val="20"/>
        </w:rPr>
        <w:t>obchodním rejstříku pod sp. zn.:</w:t>
      </w:r>
      <w:r w:rsidR="007629EB">
        <w:rPr>
          <w:rFonts w:ascii="Arial" w:eastAsia="Arial" w:hAnsi="Arial" w:cs="Arial"/>
          <w:sz w:val="20"/>
          <w:szCs w:val="20"/>
        </w:rPr>
        <w:t xml:space="preserve"> B </w:t>
      </w:r>
      <w:r w:rsidR="007629EB" w:rsidRPr="007629EB">
        <w:rPr>
          <w:rFonts w:ascii="Arial" w:eastAsia="Arial" w:hAnsi="Arial" w:cs="Arial"/>
          <w:sz w:val="20"/>
          <w:szCs w:val="20"/>
        </w:rPr>
        <w:t>5673</w:t>
      </w:r>
      <w:r w:rsidR="007629EB">
        <w:rPr>
          <w:rFonts w:ascii="Arial" w:eastAsia="Arial" w:hAnsi="Arial" w:cs="Arial"/>
          <w:sz w:val="20"/>
          <w:szCs w:val="20"/>
        </w:rPr>
        <w:t xml:space="preserve">, </w:t>
      </w:r>
      <w:r w:rsidRPr="0032429E">
        <w:rPr>
          <w:rFonts w:ascii="Arial" w:eastAsia="Arial" w:hAnsi="Arial" w:cs="Arial"/>
          <w:sz w:val="20"/>
          <w:szCs w:val="20"/>
        </w:rPr>
        <w:t xml:space="preserve">vedenou u </w:t>
      </w:r>
      <w:r w:rsidR="007629EB">
        <w:rPr>
          <w:rFonts w:ascii="Arial" w:eastAsia="Arial" w:hAnsi="Arial" w:cs="Arial"/>
          <w:sz w:val="20"/>
          <w:szCs w:val="20"/>
        </w:rPr>
        <w:t>Městského soudu v Praze</w:t>
      </w:r>
    </w:p>
    <w:p w14:paraId="5CCC3661" w14:textId="3BA40F8A" w:rsidR="00CA4897" w:rsidRPr="0032429E" w:rsidRDefault="006B3317" w:rsidP="006B3317">
      <w:pPr>
        <w:spacing w:line="240" w:lineRule="auto"/>
        <w:jc w:val="left"/>
        <w:rPr>
          <w:rFonts w:ascii="Arial" w:eastAsia="Arial" w:hAnsi="Arial" w:cs="Arial"/>
          <w:sz w:val="20"/>
          <w:szCs w:val="20"/>
        </w:rPr>
      </w:pPr>
      <w:r w:rsidRPr="0032429E">
        <w:rPr>
          <w:rFonts w:ascii="Arial" w:eastAsia="Arial" w:hAnsi="Arial" w:cs="Arial"/>
          <w:sz w:val="20"/>
          <w:szCs w:val="20"/>
        </w:rPr>
        <w:t xml:space="preserve">se </w:t>
      </w:r>
      <w:r w:rsidR="00CA4897" w:rsidRPr="0032429E">
        <w:rPr>
          <w:rFonts w:ascii="Arial" w:eastAsia="Arial" w:hAnsi="Arial" w:cs="Arial"/>
          <w:sz w:val="20"/>
          <w:szCs w:val="20"/>
        </w:rPr>
        <w:t>sídl</w:t>
      </w:r>
      <w:r w:rsidRPr="0032429E">
        <w:rPr>
          <w:rFonts w:ascii="Arial" w:eastAsia="Arial" w:hAnsi="Arial" w:cs="Arial"/>
          <w:sz w:val="20"/>
          <w:szCs w:val="20"/>
        </w:rPr>
        <w:t>em</w:t>
      </w:r>
      <w:r w:rsidR="00CA4897" w:rsidRPr="0032429E">
        <w:rPr>
          <w:rFonts w:ascii="Arial" w:eastAsia="Arial" w:hAnsi="Arial" w:cs="Arial"/>
          <w:sz w:val="20"/>
          <w:szCs w:val="20"/>
        </w:rPr>
        <w:t>:</w:t>
      </w:r>
      <w:r w:rsidRPr="0032429E">
        <w:rPr>
          <w:rFonts w:ascii="Arial" w:eastAsia="Arial" w:hAnsi="Arial" w:cs="Arial"/>
          <w:sz w:val="20"/>
          <w:szCs w:val="20"/>
        </w:rPr>
        <w:tab/>
      </w:r>
      <w:r w:rsidR="00CA4897" w:rsidRPr="0032429E">
        <w:rPr>
          <w:rFonts w:ascii="Arial" w:eastAsia="Arial" w:hAnsi="Arial" w:cs="Arial"/>
          <w:sz w:val="20"/>
          <w:szCs w:val="20"/>
        </w:rPr>
        <w:tab/>
      </w:r>
      <w:r w:rsidR="007629EB">
        <w:rPr>
          <w:rFonts w:ascii="Arial" w:eastAsia="Arial" w:hAnsi="Arial" w:cs="Arial"/>
          <w:sz w:val="20"/>
          <w:szCs w:val="20"/>
        </w:rPr>
        <w:t>Hanusova 826/29, 140 00 Praha 4</w:t>
      </w:r>
    </w:p>
    <w:p w14:paraId="214EFE9B" w14:textId="38DDBCA6" w:rsidR="00CA4897" w:rsidRPr="0032429E" w:rsidRDefault="00CA4897" w:rsidP="006B3317">
      <w:pPr>
        <w:spacing w:line="240" w:lineRule="auto"/>
        <w:jc w:val="left"/>
        <w:rPr>
          <w:rFonts w:ascii="Arial" w:eastAsia="Arial" w:hAnsi="Arial" w:cs="Arial"/>
          <w:sz w:val="20"/>
          <w:szCs w:val="20"/>
        </w:rPr>
      </w:pPr>
      <w:r w:rsidRPr="0032429E">
        <w:rPr>
          <w:rFonts w:ascii="Arial" w:eastAsia="Arial" w:hAnsi="Arial" w:cs="Arial"/>
          <w:sz w:val="20"/>
          <w:szCs w:val="20"/>
        </w:rPr>
        <w:t>zastoupen</w:t>
      </w:r>
      <w:r w:rsidR="006B3317" w:rsidRPr="0032429E">
        <w:rPr>
          <w:rFonts w:ascii="Arial" w:eastAsia="Arial" w:hAnsi="Arial" w:cs="Arial"/>
          <w:sz w:val="20"/>
          <w:szCs w:val="20"/>
        </w:rPr>
        <w:t>ý</w:t>
      </w:r>
      <w:r w:rsidRPr="0032429E">
        <w:rPr>
          <w:rFonts w:ascii="Arial" w:eastAsia="Arial" w:hAnsi="Arial" w:cs="Arial"/>
          <w:sz w:val="20"/>
          <w:szCs w:val="20"/>
        </w:rPr>
        <w:t>:</w:t>
      </w:r>
      <w:r w:rsidRPr="0032429E">
        <w:rPr>
          <w:rFonts w:ascii="Arial" w:eastAsia="Arial" w:hAnsi="Arial" w:cs="Arial"/>
          <w:sz w:val="20"/>
          <w:szCs w:val="20"/>
        </w:rPr>
        <w:tab/>
      </w:r>
      <w:r w:rsidR="006B3317" w:rsidRPr="0032429E">
        <w:rPr>
          <w:rFonts w:ascii="Arial" w:eastAsia="Arial" w:hAnsi="Arial" w:cs="Arial"/>
          <w:sz w:val="20"/>
          <w:szCs w:val="20"/>
        </w:rPr>
        <w:tab/>
      </w:r>
      <w:r w:rsidR="007629EB">
        <w:rPr>
          <w:rFonts w:ascii="Arial" w:eastAsia="Arial" w:hAnsi="Arial" w:cs="Arial"/>
          <w:sz w:val="20"/>
          <w:szCs w:val="20"/>
        </w:rPr>
        <w:t>Ing. Petrem Šimkem, místopředsedou představenstva</w:t>
      </w:r>
    </w:p>
    <w:p w14:paraId="6E8A5234" w14:textId="591DB4F8" w:rsidR="00CA4897" w:rsidRPr="0032429E" w:rsidRDefault="00CA4897" w:rsidP="006B3317">
      <w:pPr>
        <w:spacing w:line="240" w:lineRule="auto"/>
        <w:jc w:val="left"/>
        <w:rPr>
          <w:rFonts w:ascii="Arial" w:eastAsia="Arial" w:hAnsi="Arial" w:cs="Arial"/>
          <w:sz w:val="20"/>
          <w:szCs w:val="20"/>
        </w:rPr>
      </w:pPr>
      <w:r w:rsidRPr="0032429E">
        <w:rPr>
          <w:rFonts w:ascii="Arial" w:eastAsia="Arial" w:hAnsi="Arial" w:cs="Arial"/>
          <w:sz w:val="20"/>
          <w:szCs w:val="20"/>
        </w:rPr>
        <w:t>IČ</w:t>
      </w:r>
      <w:r w:rsidR="006B3317" w:rsidRPr="0032429E">
        <w:rPr>
          <w:rFonts w:ascii="Arial" w:eastAsia="Arial" w:hAnsi="Arial" w:cs="Arial"/>
          <w:sz w:val="20"/>
          <w:szCs w:val="20"/>
        </w:rPr>
        <w:t>O</w:t>
      </w:r>
      <w:r w:rsidRPr="0032429E">
        <w:rPr>
          <w:rFonts w:ascii="Arial" w:eastAsia="Arial" w:hAnsi="Arial" w:cs="Arial"/>
          <w:sz w:val="20"/>
          <w:szCs w:val="20"/>
        </w:rPr>
        <w:t>:</w:t>
      </w:r>
      <w:r w:rsidRPr="0032429E">
        <w:rPr>
          <w:rFonts w:ascii="Arial" w:eastAsia="Arial" w:hAnsi="Arial" w:cs="Arial"/>
          <w:sz w:val="20"/>
          <w:szCs w:val="20"/>
        </w:rPr>
        <w:tab/>
      </w:r>
      <w:r w:rsidR="006B3317" w:rsidRPr="0032429E">
        <w:rPr>
          <w:rFonts w:ascii="Arial" w:eastAsia="Arial" w:hAnsi="Arial" w:cs="Arial"/>
          <w:sz w:val="20"/>
          <w:szCs w:val="20"/>
        </w:rPr>
        <w:tab/>
      </w:r>
      <w:r w:rsidR="006B3317" w:rsidRPr="0032429E">
        <w:rPr>
          <w:rFonts w:ascii="Arial" w:eastAsia="Arial" w:hAnsi="Arial" w:cs="Arial"/>
          <w:sz w:val="20"/>
          <w:szCs w:val="20"/>
        </w:rPr>
        <w:tab/>
      </w:r>
      <w:r w:rsidR="007629EB" w:rsidRPr="007629EB">
        <w:rPr>
          <w:rFonts w:ascii="Arial" w:eastAsia="Arial" w:hAnsi="Arial" w:cs="Arial"/>
          <w:sz w:val="20"/>
          <w:szCs w:val="20"/>
        </w:rPr>
        <w:t>25715909</w:t>
      </w:r>
      <w:r w:rsidR="00ED0777" w:rsidRPr="0032429E">
        <w:rPr>
          <w:rFonts w:ascii="Arial" w:eastAsia="Arial" w:hAnsi="Arial" w:cs="Arial"/>
          <w:sz w:val="20"/>
          <w:szCs w:val="20"/>
        </w:rPr>
        <w:tab/>
      </w:r>
      <w:r w:rsidRPr="0032429E">
        <w:rPr>
          <w:rFonts w:ascii="Arial" w:eastAsia="Arial" w:hAnsi="Arial" w:cs="Arial"/>
          <w:sz w:val="20"/>
          <w:szCs w:val="20"/>
        </w:rPr>
        <w:t>DIČ:</w:t>
      </w:r>
      <w:r w:rsidR="00ED0777" w:rsidRPr="0032429E">
        <w:rPr>
          <w:rFonts w:ascii="Arial" w:eastAsia="Arial" w:hAnsi="Arial" w:cs="Arial"/>
          <w:sz w:val="20"/>
          <w:szCs w:val="20"/>
        </w:rPr>
        <w:t xml:space="preserve"> </w:t>
      </w:r>
      <w:r w:rsidR="00D611FF" w:rsidRPr="0032429E">
        <w:rPr>
          <w:rFonts w:ascii="Arial" w:eastAsia="Arial" w:hAnsi="Arial" w:cs="Arial"/>
          <w:sz w:val="20"/>
          <w:szCs w:val="20"/>
        </w:rPr>
        <w:tab/>
      </w:r>
      <w:r w:rsidR="007629EB">
        <w:rPr>
          <w:rFonts w:ascii="Arial" w:eastAsia="Arial" w:hAnsi="Arial" w:cs="Arial"/>
          <w:sz w:val="20"/>
          <w:szCs w:val="20"/>
        </w:rPr>
        <w:t>CZ</w:t>
      </w:r>
      <w:r w:rsidR="007629EB" w:rsidRPr="007629EB">
        <w:rPr>
          <w:rFonts w:ascii="Arial" w:eastAsia="Arial" w:hAnsi="Arial" w:cs="Arial"/>
          <w:sz w:val="20"/>
          <w:szCs w:val="20"/>
        </w:rPr>
        <w:t>25715909</w:t>
      </w:r>
    </w:p>
    <w:p w14:paraId="4B80832F" w14:textId="40B8418B" w:rsidR="00CA4897" w:rsidRPr="0032429E" w:rsidRDefault="00CA4897" w:rsidP="006B3317">
      <w:pPr>
        <w:spacing w:line="240" w:lineRule="auto"/>
        <w:jc w:val="left"/>
        <w:rPr>
          <w:rFonts w:ascii="Arial" w:eastAsia="Arial" w:hAnsi="Arial" w:cs="Arial"/>
          <w:sz w:val="20"/>
          <w:szCs w:val="20"/>
        </w:rPr>
      </w:pPr>
      <w:r w:rsidRPr="0032429E">
        <w:rPr>
          <w:rFonts w:ascii="Arial" w:eastAsia="Arial" w:hAnsi="Arial" w:cs="Arial"/>
          <w:sz w:val="20"/>
          <w:szCs w:val="20"/>
        </w:rPr>
        <w:t>datová schránka:</w:t>
      </w:r>
      <w:r w:rsidRPr="0032429E">
        <w:rPr>
          <w:rFonts w:ascii="Arial" w:eastAsia="Arial" w:hAnsi="Arial" w:cs="Arial"/>
          <w:sz w:val="20"/>
          <w:szCs w:val="20"/>
        </w:rPr>
        <w:tab/>
      </w:r>
      <w:r w:rsidR="007629EB" w:rsidRPr="007629EB">
        <w:rPr>
          <w:rFonts w:ascii="Arial" w:eastAsia="Arial" w:hAnsi="Arial" w:cs="Arial"/>
          <w:sz w:val="20"/>
          <w:szCs w:val="20"/>
        </w:rPr>
        <w:t>7pwm9yv</w:t>
      </w:r>
    </w:p>
    <w:p w14:paraId="1C358A4D" w14:textId="77777777" w:rsidR="0028711E" w:rsidRPr="0032429E" w:rsidRDefault="0028711E" w:rsidP="0028711E">
      <w:pPr>
        <w:rPr>
          <w:rFonts w:ascii="Arial" w:hAnsi="Arial" w:cs="Arial"/>
          <w:sz w:val="20"/>
          <w:szCs w:val="20"/>
        </w:rPr>
      </w:pPr>
      <w:r w:rsidRPr="0032429E">
        <w:rPr>
          <w:rFonts w:ascii="Arial" w:hAnsi="Arial" w:cs="Arial"/>
          <w:sz w:val="20"/>
          <w:szCs w:val="20"/>
        </w:rPr>
        <w:t xml:space="preserve">kontaktní osoba oprávněná jednat ve věcech technických: </w:t>
      </w:r>
    </w:p>
    <w:p w14:paraId="4D0778D9" w14:textId="21076756" w:rsidR="00CA4897" w:rsidRPr="0032429E" w:rsidRDefault="00E01AED" w:rsidP="00CA4897">
      <w:pPr>
        <w:tabs>
          <w:tab w:val="left" w:pos="284"/>
          <w:tab w:val="left" w:pos="2835"/>
        </w:tabs>
        <w:spacing w:line="276" w:lineRule="auto"/>
        <w:rPr>
          <w:rFonts w:ascii="Arial" w:eastAsia="Arial" w:hAnsi="Arial" w:cs="Arial"/>
          <w:sz w:val="20"/>
          <w:szCs w:val="20"/>
        </w:rPr>
      </w:pPr>
      <w:r>
        <w:rPr>
          <w:rFonts w:ascii="Arial" w:eastAsia="Arial" w:hAnsi="Arial" w:cs="Arial"/>
          <w:sz w:val="20"/>
          <w:szCs w:val="20"/>
        </w:rPr>
        <w:t>xxxx</w:t>
      </w:r>
      <w:r w:rsidR="00DE392A" w:rsidRPr="0032429E">
        <w:rPr>
          <w:rFonts w:ascii="Arial" w:eastAsia="Arial" w:hAnsi="Arial" w:cs="Arial"/>
          <w:sz w:val="20"/>
          <w:szCs w:val="20"/>
        </w:rPr>
        <w:t xml:space="preserve"> </w:t>
      </w:r>
    </w:p>
    <w:p w14:paraId="3F219E1A" w14:textId="5E4CB3C8" w:rsidR="00CA4897" w:rsidRPr="00B414D6" w:rsidRDefault="0032429E" w:rsidP="0032429E">
      <w:pPr>
        <w:pStyle w:val="Zhlav11"/>
        <w:tabs>
          <w:tab w:val="clear" w:pos="4536"/>
          <w:tab w:val="clear" w:pos="9072"/>
        </w:tabs>
        <w:spacing w:before="120" w:line="276" w:lineRule="auto"/>
        <w:rPr>
          <w:rFonts w:ascii="Arial" w:eastAsia="Arial" w:hAnsi="Arial" w:cs="Arial"/>
          <w:bCs/>
          <w:i/>
          <w:sz w:val="20"/>
          <w:szCs w:val="20"/>
        </w:rPr>
      </w:pPr>
      <w:r>
        <w:rPr>
          <w:rFonts w:ascii="Arial" w:eastAsia="Arial" w:hAnsi="Arial" w:cs="Arial"/>
          <w:i/>
          <w:sz w:val="20"/>
          <w:szCs w:val="20"/>
        </w:rPr>
        <w:t>(</w:t>
      </w:r>
      <w:r w:rsidR="001F08C7" w:rsidRPr="00B414D6">
        <w:rPr>
          <w:rFonts w:ascii="Arial" w:eastAsia="Arial" w:hAnsi="Arial" w:cs="Arial"/>
          <w:i/>
          <w:sz w:val="20"/>
          <w:szCs w:val="20"/>
        </w:rPr>
        <w:t xml:space="preserve">dále jen </w:t>
      </w:r>
      <w:r w:rsidR="001F08C7" w:rsidRPr="00B414D6">
        <w:rPr>
          <w:rFonts w:ascii="Arial" w:eastAsia="Arial" w:hAnsi="Arial" w:cs="Arial"/>
          <w:bCs/>
          <w:i/>
          <w:sz w:val="20"/>
          <w:szCs w:val="20"/>
        </w:rPr>
        <w:t>„zhotovitel“</w:t>
      </w:r>
    </w:p>
    <w:p w14:paraId="07BB2596" w14:textId="77777777" w:rsidR="00CA4897" w:rsidRPr="006B331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sidRPr="006B3317">
        <w:rPr>
          <w:rFonts w:ascii="Arial" w:eastAsia="Arial" w:hAnsi="Arial" w:cs="Arial"/>
          <w:b/>
          <w:bCs/>
          <w:i/>
          <w:iCs/>
          <w:sz w:val="20"/>
          <w:szCs w:val="20"/>
          <w:u w:val="single"/>
        </w:rPr>
        <w:t>PŘEDMĚT DÍLA</w:t>
      </w:r>
    </w:p>
    <w:p w14:paraId="2AD336ED" w14:textId="7031E953" w:rsidR="00105809" w:rsidRPr="006D7BD3" w:rsidRDefault="006D7BD3" w:rsidP="00105809">
      <w:pPr>
        <w:pStyle w:val="Odstavecseseznamem2"/>
        <w:numPr>
          <w:ilvl w:val="1"/>
          <w:numId w:val="4"/>
        </w:numPr>
        <w:spacing w:after="120" w:line="276" w:lineRule="auto"/>
        <w:ind w:left="567" w:hanging="567"/>
        <w:rPr>
          <w:rFonts w:ascii="Arial" w:hAnsi="Arial" w:cs="Arial"/>
          <w:bCs/>
          <w:sz w:val="20"/>
        </w:rPr>
      </w:pPr>
      <w:r w:rsidRPr="006D7BD3">
        <w:rPr>
          <w:rFonts w:ascii="Arial" w:hAnsi="Arial" w:cs="Arial"/>
          <w:bCs/>
          <w:sz w:val="20"/>
        </w:rPr>
        <w:t>Předmětem této smlouvy je závazek zhotovitele k provedení díla s</w:t>
      </w:r>
      <w:r>
        <w:rPr>
          <w:rFonts w:ascii="Arial" w:hAnsi="Arial" w:cs="Arial"/>
          <w:bCs/>
          <w:sz w:val="20"/>
        </w:rPr>
        <w:t xml:space="preserve">pecifikovaného </w:t>
      </w:r>
      <w:r w:rsidR="00226736">
        <w:rPr>
          <w:rFonts w:ascii="Arial" w:hAnsi="Arial" w:cs="Arial"/>
          <w:bCs/>
          <w:sz w:val="20"/>
        </w:rPr>
        <w:t xml:space="preserve">příloze č. 1 této smlouvy </w:t>
      </w:r>
      <w:r>
        <w:rPr>
          <w:rFonts w:ascii="Arial" w:hAnsi="Arial" w:cs="Arial"/>
          <w:bCs/>
          <w:sz w:val="20"/>
        </w:rPr>
        <w:t>(dále jen „dílo“)</w:t>
      </w:r>
      <w:r w:rsidR="00691CF8">
        <w:rPr>
          <w:rFonts w:ascii="Arial" w:hAnsi="Arial" w:cs="Arial"/>
          <w:bCs/>
          <w:sz w:val="20"/>
        </w:rPr>
        <w:t xml:space="preserve"> </w:t>
      </w:r>
      <w:r w:rsidRPr="006D7BD3">
        <w:rPr>
          <w:rFonts w:ascii="Arial" w:hAnsi="Arial" w:cs="Arial"/>
          <w:bCs/>
          <w:sz w:val="20"/>
        </w:rPr>
        <w:t>a závazek objednatele zaplatit zhotoviteli za řádn</w:t>
      </w:r>
      <w:r w:rsidR="00660046">
        <w:rPr>
          <w:rFonts w:ascii="Arial" w:hAnsi="Arial" w:cs="Arial"/>
          <w:bCs/>
          <w:sz w:val="20"/>
        </w:rPr>
        <w:t>ě</w:t>
      </w:r>
      <w:r w:rsidRPr="006D7BD3">
        <w:rPr>
          <w:rFonts w:ascii="Arial" w:hAnsi="Arial" w:cs="Arial"/>
          <w:bCs/>
          <w:sz w:val="20"/>
        </w:rPr>
        <w:t xml:space="preserve"> a</w:t>
      </w:r>
      <w:r w:rsidR="00691CF8">
        <w:rPr>
          <w:rFonts w:ascii="Arial" w:hAnsi="Arial" w:cs="Arial"/>
          <w:bCs/>
          <w:sz w:val="20"/>
        </w:rPr>
        <w:t> </w:t>
      </w:r>
      <w:r w:rsidRPr="006D7BD3">
        <w:rPr>
          <w:rFonts w:ascii="Arial" w:hAnsi="Arial" w:cs="Arial"/>
          <w:bCs/>
          <w:sz w:val="20"/>
        </w:rPr>
        <w:t>včas proveden</w:t>
      </w:r>
      <w:r w:rsidR="00226736">
        <w:rPr>
          <w:rFonts w:ascii="Arial" w:hAnsi="Arial" w:cs="Arial"/>
          <w:bCs/>
          <w:sz w:val="20"/>
        </w:rPr>
        <w:t>é</w:t>
      </w:r>
      <w:r w:rsidRPr="006D7BD3">
        <w:rPr>
          <w:rFonts w:ascii="Arial" w:hAnsi="Arial" w:cs="Arial"/>
          <w:bCs/>
          <w:sz w:val="20"/>
        </w:rPr>
        <w:t xml:space="preserve"> díl</w:t>
      </w:r>
      <w:r w:rsidR="00226736">
        <w:rPr>
          <w:rFonts w:ascii="Arial" w:hAnsi="Arial" w:cs="Arial"/>
          <w:bCs/>
          <w:sz w:val="20"/>
        </w:rPr>
        <w:t>o</w:t>
      </w:r>
      <w:r w:rsidRPr="006D7BD3">
        <w:rPr>
          <w:rFonts w:ascii="Arial" w:hAnsi="Arial" w:cs="Arial"/>
          <w:bCs/>
          <w:sz w:val="20"/>
        </w:rPr>
        <w:t xml:space="preserve"> sjednanou cenu</w:t>
      </w:r>
      <w:r w:rsidR="00691CF8">
        <w:rPr>
          <w:rFonts w:ascii="Arial" w:hAnsi="Arial" w:cs="Arial"/>
          <w:bCs/>
          <w:sz w:val="20"/>
        </w:rPr>
        <w:t>.</w:t>
      </w:r>
    </w:p>
    <w:p w14:paraId="13EB63D3" w14:textId="5CF7FB18" w:rsidR="00C56ED2" w:rsidRPr="00A21ACA" w:rsidRDefault="00C56ED2" w:rsidP="00C56ED2">
      <w:pPr>
        <w:pStyle w:val="Odstavecseseznamem2"/>
        <w:numPr>
          <w:ilvl w:val="1"/>
          <w:numId w:val="4"/>
        </w:numPr>
        <w:spacing w:after="120" w:line="276" w:lineRule="auto"/>
        <w:ind w:left="567" w:hanging="567"/>
        <w:rPr>
          <w:rFonts w:ascii="Arial" w:hAnsi="Arial" w:cs="Arial"/>
          <w:bCs/>
          <w:sz w:val="20"/>
        </w:rPr>
      </w:pPr>
      <w:r w:rsidRPr="00A21ACA">
        <w:rPr>
          <w:rFonts w:ascii="Arial" w:hAnsi="Arial" w:cs="Arial"/>
          <w:bCs/>
          <w:sz w:val="20"/>
        </w:rPr>
        <w:lastRenderedPageBreak/>
        <w:t xml:space="preserve">Účelem a cílem této smlouvy je provedení díla spočívajícího zejm. </w:t>
      </w:r>
      <w:r w:rsidR="00AD72DE">
        <w:rPr>
          <w:rFonts w:ascii="Arial" w:hAnsi="Arial" w:cs="Arial"/>
          <w:bCs/>
          <w:sz w:val="20"/>
        </w:rPr>
        <w:t>v analýze, návrhu a implementaci softwarových modulů nezbytných pro správu rolí a řízení přístupu v prostředí IdAM midPoint ZČU</w:t>
      </w:r>
      <w:r w:rsidR="00AD72DE" w:rsidRPr="00A21ACA">
        <w:rPr>
          <w:rStyle w:val="Zstupntext1"/>
          <w:rFonts w:ascii="Arial" w:eastAsia="Arial" w:hAnsi="Arial" w:cs="Arial"/>
          <w:color w:val="auto"/>
          <w:sz w:val="20"/>
          <w:szCs w:val="20"/>
        </w:rPr>
        <w:t xml:space="preserve"> </w:t>
      </w:r>
      <w:r w:rsidRPr="00A21ACA">
        <w:rPr>
          <w:rStyle w:val="Zstupntext1"/>
          <w:rFonts w:ascii="Arial" w:eastAsia="Arial" w:hAnsi="Arial" w:cs="Arial"/>
          <w:color w:val="auto"/>
          <w:sz w:val="20"/>
          <w:szCs w:val="20"/>
        </w:rPr>
        <w:t>a</w:t>
      </w:r>
      <w:r w:rsidR="00A21ACA" w:rsidRPr="00A21ACA">
        <w:rPr>
          <w:rStyle w:val="Zstupntext1"/>
          <w:rFonts w:ascii="Arial" w:eastAsia="Arial" w:hAnsi="Arial" w:cs="Arial"/>
          <w:color w:val="auto"/>
          <w:sz w:val="20"/>
          <w:szCs w:val="20"/>
        </w:rPr>
        <w:t> </w:t>
      </w:r>
      <w:r w:rsidRPr="00A21ACA">
        <w:rPr>
          <w:rStyle w:val="Zstupntext1"/>
          <w:rFonts w:ascii="Arial" w:eastAsia="Arial" w:hAnsi="Arial" w:cs="Arial"/>
          <w:color w:val="auto"/>
          <w:sz w:val="20"/>
          <w:szCs w:val="20"/>
        </w:rPr>
        <w:t>sjednání takových licenčních podmínek k dílu, které umožní objednateli budoucí úpravy díla bez jakékoli nutné součinnosti ze strany zhotovitele.</w:t>
      </w:r>
    </w:p>
    <w:p w14:paraId="73E8DF1E" w14:textId="362F47B1" w:rsidR="00105809" w:rsidRPr="004023FC" w:rsidRDefault="00105809" w:rsidP="00105809">
      <w:pPr>
        <w:pStyle w:val="Odstavecseseznamem2"/>
        <w:numPr>
          <w:ilvl w:val="1"/>
          <w:numId w:val="4"/>
        </w:numPr>
        <w:spacing w:after="120" w:line="276" w:lineRule="auto"/>
        <w:ind w:left="567" w:hanging="567"/>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r w:rsidR="00691CF8">
        <w:rPr>
          <w:rFonts w:ascii="Arial" w:hAnsi="Arial" w:cs="Arial"/>
          <w:bCs/>
          <w:sz w:val="20"/>
        </w:rPr>
        <w:t>:</w:t>
      </w:r>
    </w:p>
    <w:p w14:paraId="47C4846C" w14:textId="0DF7000C" w:rsidR="00105809" w:rsidRPr="00A74594" w:rsidRDefault="008569BB" w:rsidP="00906570">
      <w:pPr>
        <w:numPr>
          <w:ilvl w:val="0"/>
          <w:numId w:val="18"/>
        </w:numPr>
        <w:spacing w:before="60" w:after="60"/>
        <w:rPr>
          <w:rFonts w:ascii="Arial" w:hAnsi="Arial" w:cs="Arial"/>
          <w:sz w:val="20"/>
        </w:rPr>
      </w:pPr>
      <w:r>
        <w:rPr>
          <w:rFonts w:ascii="Arial" w:hAnsi="Arial" w:cs="Arial"/>
          <w:bCs/>
          <w:sz w:val="20"/>
        </w:rPr>
        <w:t xml:space="preserve">s požadavky </w:t>
      </w:r>
      <w:r w:rsidR="00691CF8">
        <w:rPr>
          <w:rFonts w:ascii="Arial" w:hAnsi="Arial" w:cs="Arial"/>
          <w:bCs/>
          <w:sz w:val="20"/>
        </w:rPr>
        <w:t xml:space="preserve">objednatele </w:t>
      </w:r>
      <w:r>
        <w:rPr>
          <w:rFonts w:ascii="Arial" w:hAnsi="Arial" w:cs="Arial"/>
          <w:bCs/>
          <w:sz w:val="20"/>
        </w:rPr>
        <w:t>uvedenými v příloze č. 1 této smlouvy</w:t>
      </w:r>
      <w:r w:rsidR="00105809">
        <w:rPr>
          <w:rFonts w:ascii="Arial" w:hAnsi="Arial" w:cs="Arial"/>
          <w:bCs/>
          <w:sz w:val="20"/>
        </w:rPr>
        <w:t>;</w:t>
      </w:r>
    </w:p>
    <w:p w14:paraId="78E0A02C" w14:textId="54E1E64E" w:rsidR="00105809" w:rsidRPr="0019056B" w:rsidRDefault="00105809" w:rsidP="00105809">
      <w:pPr>
        <w:spacing w:before="120" w:after="120"/>
        <w:ind w:left="702"/>
        <w:rPr>
          <w:rFonts w:ascii="Arial" w:hAnsi="Arial" w:cs="Arial"/>
          <w:sz w:val="20"/>
        </w:rPr>
      </w:pPr>
      <w:r>
        <w:rPr>
          <w:rFonts w:ascii="Arial" w:hAnsi="Arial" w:cs="Arial"/>
          <w:bCs/>
          <w:sz w:val="20"/>
        </w:rPr>
        <w:t>(všechny uvedené doklady dále jen jako „podklady pro provedení díla“).</w:t>
      </w:r>
    </w:p>
    <w:p w14:paraId="42114693" w14:textId="3B3A14C2" w:rsidR="008569BB" w:rsidRDefault="001F08C7" w:rsidP="00906570">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w:t>
      </w:r>
      <w:r w:rsidR="00433E36">
        <w:rPr>
          <w:rFonts w:ascii="Arial" w:eastAsia="Arial" w:hAnsi="Arial" w:cs="Arial"/>
          <w:sz w:val="20"/>
          <w:szCs w:val="20"/>
        </w:rPr>
        <w:t>:</w:t>
      </w:r>
    </w:p>
    <w:p w14:paraId="58F7EEE7" w14:textId="4317F2B7" w:rsidR="008569BB" w:rsidRDefault="001F08C7" w:rsidP="00906570">
      <w:pPr>
        <w:pStyle w:val="Odstavecseseznamem2"/>
        <w:numPr>
          <w:ilvl w:val="0"/>
          <w:numId w:val="19"/>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se podrobně seznámil </w:t>
      </w:r>
      <w:r w:rsidR="00951007">
        <w:rPr>
          <w:rFonts w:ascii="Arial" w:eastAsia="Arial" w:hAnsi="Arial" w:cs="Arial"/>
          <w:sz w:val="20"/>
          <w:szCs w:val="20"/>
        </w:rPr>
        <w:t>s podklady pro provedení díla</w:t>
      </w:r>
      <w:r w:rsidR="00390AD2">
        <w:rPr>
          <w:rFonts w:ascii="Arial" w:eastAsia="Arial" w:hAnsi="Arial" w:cs="Arial"/>
          <w:sz w:val="20"/>
          <w:szCs w:val="20"/>
        </w:rPr>
        <w:t>;</w:t>
      </w:r>
    </w:p>
    <w:p w14:paraId="0FB4AD0C" w14:textId="0F827978" w:rsidR="008569BB" w:rsidRDefault="008569BB" w:rsidP="00906570">
      <w:pPr>
        <w:pStyle w:val="Odstavecseseznamem2"/>
        <w:numPr>
          <w:ilvl w:val="0"/>
          <w:numId w:val="19"/>
        </w:numPr>
        <w:spacing w:after="120" w:line="276" w:lineRule="auto"/>
        <w:ind w:left="1134" w:hanging="567"/>
        <w:rPr>
          <w:rFonts w:ascii="Arial" w:eastAsia="Arial" w:hAnsi="Arial" w:cs="Arial"/>
          <w:sz w:val="20"/>
          <w:szCs w:val="20"/>
        </w:rPr>
      </w:pPr>
      <w:r>
        <w:rPr>
          <w:rFonts w:ascii="Arial" w:eastAsia="Arial" w:hAnsi="Arial" w:cs="Arial"/>
          <w:sz w:val="20"/>
          <w:szCs w:val="20"/>
        </w:rPr>
        <w:t>je mu znám</w:t>
      </w:r>
      <w:r w:rsidR="001F08C7">
        <w:rPr>
          <w:rFonts w:ascii="Arial" w:eastAsia="Arial" w:hAnsi="Arial" w:cs="Arial"/>
          <w:sz w:val="20"/>
          <w:szCs w:val="20"/>
        </w:rPr>
        <w:t> rozsah a</w:t>
      </w:r>
      <w:r w:rsidR="00451D68">
        <w:rPr>
          <w:rFonts w:ascii="Arial" w:eastAsia="Arial" w:hAnsi="Arial" w:cs="Arial"/>
          <w:sz w:val="20"/>
          <w:szCs w:val="20"/>
        </w:rPr>
        <w:t> </w:t>
      </w:r>
      <w:r w:rsidR="001F08C7">
        <w:rPr>
          <w:rFonts w:ascii="Arial" w:eastAsia="Arial" w:hAnsi="Arial" w:cs="Arial"/>
          <w:sz w:val="20"/>
          <w:szCs w:val="20"/>
        </w:rPr>
        <w:t>povah</w:t>
      </w:r>
      <w:r>
        <w:rPr>
          <w:rFonts w:ascii="Arial" w:eastAsia="Arial" w:hAnsi="Arial" w:cs="Arial"/>
          <w:sz w:val="20"/>
          <w:szCs w:val="20"/>
        </w:rPr>
        <w:t>a</w:t>
      </w:r>
      <w:r w:rsidR="00390AD2">
        <w:rPr>
          <w:rFonts w:ascii="Arial" w:eastAsia="Arial" w:hAnsi="Arial" w:cs="Arial"/>
          <w:sz w:val="20"/>
          <w:szCs w:val="20"/>
        </w:rPr>
        <w:t xml:space="preserve"> díla;</w:t>
      </w:r>
    </w:p>
    <w:p w14:paraId="000355E2" w14:textId="33A771CF" w:rsidR="008569BB" w:rsidRDefault="001F08C7" w:rsidP="00906570">
      <w:pPr>
        <w:pStyle w:val="Odstavecseseznamem2"/>
        <w:numPr>
          <w:ilvl w:val="0"/>
          <w:numId w:val="19"/>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provedl kontrolu obsahu podkladů </w:t>
      </w:r>
      <w:r w:rsidR="00174BF7">
        <w:rPr>
          <w:rFonts w:ascii="Arial" w:eastAsia="Arial" w:hAnsi="Arial" w:cs="Arial"/>
          <w:sz w:val="20"/>
          <w:szCs w:val="20"/>
        </w:rPr>
        <w:t xml:space="preserve">pro provedení díla </w:t>
      </w:r>
      <w:r>
        <w:rPr>
          <w:rFonts w:ascii="Arial" w:eastAsia="Arial" w:hAnsi="Arial" w:cs="Arial"/>
          <w:sz w:val="20"/>
          <w:szCs w:val="20"/>
        </w:rPr>
        <w:t>a jejich vzájemného souladu</w:t>
      </w:r>
      <w:r w:rsidR="00390AD2">
        <w:rPr>
          <w:rFonts w:ascii="Arial" w:eastAsia="Arial" w:hAnsi="Arial" w:cs="Arial"/>
          <w:sz w:val="20"/>
          <w:szCs w:val="20"/>
        </w:rPr>
        <w:t>;</w:t>
      </w:r>
    </w:p>
    <w:p w14:paraId="5FEE7522" w14:textId="1DE59222" w:rsidR="008569BB" w:rsidRDefault="001F08C7" w:rsidP="00906570">
      <w:pPr>
        <w:pStyle w:val="Odstavecseseznamem2"/>
        <w:numPr>
          <w:ilvl w:val="0"/>
          <w:numId w:val="19"/>
        </w:numPr>
        <w:spacing w:after="120" w:line="276" w:lineRule="auto"/>
        <w:ind w:left="1134" w:hanging="567"/>
        <w:rPr>
          <w:rFonts w:ascii="Arial" w:eastAsia="Arial" w:hAnsi="Arial" w:cs="Arial"/>
          <w:sz w:val="20"/>
          <w:szCs w:val="20"/>
        </w:rPr>
      </w:pPr>
      <w:r>
        <w:rPr>
          <w:rFonts w:ascii="Arial" w:eastAsia="Arial" w:hAnsi="Arial" w:cs="Arial"/>
          <w:sz w:val="20"/>
          <w:szCs w:val="20"/>
        </w:rPr>
        <w:t>jsou mu známy veškeré technické, kvalitativní a jiné podmínky nezbytné k realizaci díla</w:t>
      </w:r>
      <w:r w:rsidR="00390AD2">
        <w:rPr>
          <w:rFonts w:ascii="Arial" w:eastAsia="Arial" w:hAnsi="Arial" w:cs="Arial"/>
          <w:sz w:val="20"/>
          <w:szCs w:val="20"/>
        </w:rPr>
        <w:t>;</w:t>
      </w:r>
    </w:p>
    <w:p w14:paraId="7621056D" w14:textId="15F96B6B" w:rsidR="00CA4897" w:rsidRDefault="001F08C7" w:rsidP="00906570">
      <w:pPr>
        <w:pStyle w:val="Odstavecseseznamem2"/>
        <w:numPr>
          <w:ilvl w:val="0"/>
          <w:numId w:val="19"/>
        </w:numPr>
        <w:spacing w:after="120" w:line="276" w:lineRule="auto"/>
        <w:ind w:left="1134" w:hanging="567"/>
        <w:rPr>
          <w:rFonts w:ascii="Arial" w:eastAsia="Arial" w:hAnsi="Arial" w:cs="Arial"/>
          <w:sz w:val="20"/>
          <w:szCs w:val="20"/>
        </w:rPr>
      </w:pPr>
      <w:r>
        <w:rPr>
          <w:rFonts w:ascii="Arial" w:eastAsia="Arial" w:hAnsi="Arial" w:cs="Arial"/>
          <w:sz w:val="20"/>
          <w:szCs w:val="20"/>
        </w:rPr>
        <w:t>disponuje takovými odbornými znalostmi, které jsou pro provedení díla nezbytné.</w:t>
      </w:r>
    </w:p>
    <w:p w14:paraId="6BDA2DC4" w14:textId="2463C99E" w:rsidR="00CA4897" w:rsidRDefault="0032429E" w:rsidP="00906570">
      <w:pPr>
        <w:pStyle w:val="Odstavecseseznamem2"/>
        <w:numPr>
          <w:ilvl w:val="1"/>
          <w:numId w:val="11"/>
        </w:numPr>
        <w:spacing w:after="120" w:line="276" w:lineRule="auto"/>
        <w:ind w:left="567" w:hanging="567"/>
        <w:rPr>
          <w:rFonts w:ascii="Arial" w:eastAsia="Arial" w:hAnsi="Arial" w:cs="Arial"/>
          <w:sz w:val="20"/>
          <w:szCs w:val="20"/>
        </w:rPr>
      </w:pPr>
      <w:r>
        <w:rPr>
          <w:rFonts w:ascii="Arial" w:eastAsia="Arial" w:hAnsi="Arial" w:cs="Arial"/>
          <w:sz w:val="20"/>
          <w:szCs w:val="20"/>
        </w:rPr>
        <w:t>Zhotovitel d</w:t>
      </w:r>
      <w:r w:rsidR="001F08C7">
        <w:rPr>
          <w:rFonts w:ascii="Arial" w:eastAsia="Arial" w:hAnsi="Arial" w:cs="Arial"/>
          <w:sz w:val="20"/>
          <w:szCs w:val="20"/>
        </w:rPr>
        <w:t>ále rovněž potvrzuje, že k</w:t>
      </w:r>
      <w:r w:rsidR="00951007">
        <w:rPr>
          <w:rFonts w:ascii="Arial" w:eastAsia="Arial" w:hAnsi="Arial" w:cs="Arial"/>
          <w:sz w:val="20"/>
          <w:szCs w:val="20"/>
        </w:rPr>
        <w:t> </w:t>
      </w:r>
      <w:r w:rsidR="001F08C7">
        <w:rPr>
          <w:rFonts w:ascii="Arial" w:eastAsia="Arial" w:hAnsi="Arial" w:cs="Arial"/>
          <w:sz w:val="20"/>
          <w:szCs w:val="20"/>
        </w:rPr>
        <w:t>pře</w:t>
      </w:r>
      <w:r w:rsidR="00951007">
        <w:rPr>
          <w:rFonts w:ascii="Arial" w:eastAsia="Arial" w:hAnsi="Arial" w:cs="Arial"/>
          <w:sz w:val="20"/>
          <w:szCs w:val="20"/>
        </w:rPr>
        <w:t xml:space="preserve">daným podkladům </w:t>
      </w:r>
      <w:r w:rsidR="008569BB">
        <w:rPr>
          <w:rFonts w:ascii="Arial" w:eastAsia="Arial" w:hAnsi="Arial" w:cs="Arial"/>
          <w:sz w:val="20"/>
          <w:szCs w:val="20"/>
        </w:rPr>
        <w:t xml:space="preserve">pro provedení díla </w:t>
      </w:r>
      <w:r w:rsidR="001F08C7">
        <w:rPr>
          <w:rFonts w:ascii="Arial" w:eastAsia="Arial" w:hAnsi="Arial" w:cs="Arial"/>
          <w:sz w:val="20"/>
          <w:szCs w:val="20"/>
        </w:rPr>
        <w:t xml:space="preserve">nemá žádných připomínek a že je z hlediska své odbornosti schopen provést dílo v souladu s touto smlouvou v požadované </w:t>
      </w:r>
      <w:r w:rsidR="008569BB">
        <w:rPr>
          <w:rFonts w:ascii="Arial" w:eastAsia="Arial" w:hAnsi="Arial" w:cs="Arial"/>
          <w:sz w:val="20"/>
          <w:szCs w:val="20"/>
        </w:rPr>
        <w:t xml:space="preserve">době, </w:t>
      </w:r>
      <w:r w:rsidR="001F08C7">
        <w:rPr>
          <w:rFonts w:ascii="Arial" w:eastAsia="Arial" w:hAnsi="Arial" w:cs="Arial"/>
          <w:sz w:val="20"/>
          <w:szCs w:val="20"/>
        </w:rPr>
        <w:t>kvalitě a rozsahu.</w:t>
      </w:r>
    </w:p>
    <w:p w14:paraId="26634868" w14:textId="3D062718" w:rsidR="008569BB" w:rsidRPr="008569BB" w:rsidRDefault="008569BB" w:rsidP="00906570">
      <w:pPr>
        <w:pStyle w:val="Odstavecseseznamem2"/>
        <w:numPr>
          <w:ilvl w:val="1"/>
          <w:numId w:val="11"/>
        </w:numPr>
        <w:spacing w:after="120" w:line="276" w:lineRule="auto"/>
        <w:ind w:left="567" w:hanging="567"/>
        <w:rPr>
          <w:rFonts w:ascii="Arial" w:eastAsia="Arial" w:hAnsi="Arial" w:cs="Arial"/>
          <w:sz w:val="20"/>
          <w:szCs w:val="20"/>
        </w:rPr>
      </w:pPr>
      <w:r w:rsidRPr="008569BB">
        <w:rPr>
          <w:rFonts w:ascii="Arial" w:eastAsia="Arial" w:hAnsi="Arial" w:cs="Arial"/>
          <w:sz w:val="20"/>
          <w:szCs w:val="20"/>
        </w:rPr>
        <w:t xml:space="preserve">Pro </w:t>
      </w:r>
      <w:r>
        <w:rPr>
          <w:rFonts w:ascii="Arial" w:eastAsia="Arial" w:hAnsi="Arial" w:cs="Arial"/>
          <w:sz w:val="20"/>
          <w:szCs w:val="20"/>
        </w:rPr>
        <w:t>vyloučení všech</w:t>
      </w:r>
      <w:r w:rsidRPr="008569BB">
        <w:rPr>
          <w:rFonts w:ascii="Arial" w:eastAsia="Arial" w:hAnsi="Arial" w:cs="Arial"/>
          <w:sz w:val="20"/>
          <w:szCs w:val="20"/>
        </w:rPr>
        <w:t xml:space="preserve"> pochybností se stanoví, že zhotovitel je povinen provést i veškeré další v této smlouvě výslovně neuvedené činnosti, bude-li jejich provedení nutné, obvyklé či spravedlivě objednatelem očekávané </w:t>
      </w:r>
      <w:r>
        <w:rPr>
          <w:rFonts w:ascii="Arial" w:eastAsia="Arial" w:hAnsi="Arial" w:cs="Arial"/>
          <w:sz w:val="20"/>
          <w:szCs w:val="20"/>
        </w:rPr>
        <w:t xml:space="preserve">pro </w:t>
      </w:r>
      <w:r w:rsidR="0032429E">
        <w:rPr>
          <w:rFonts w:ascii="Arial" w:eastAsia="Arial" w:hAnsi="Arial" w:cs="Arial"/>
          <w:sz w:val="20"/>
          <w:szCs w:val="20"/>
        </w:rPr>
        <w:t xml:space="preserve">řádné </w:t>
      </w:r>
      <w:r>
        <w:rPr>
          <w:rFonts w:ascii="Arial" w:eastAsia="Arial" w:hAnsi="Arial" w:cs="Arial"/>
          <w:sz w:val="20"/>
          <w:szCs w:val="20"/>
        </w:rPr>
        <w:t xml:space="preserve">provedení díla </w:t>
      </w:r>
      <w:r w:rsidRPr="008569BB">
        <w:rPr>
          <w:rFonts w:ascii="Arial" w:eastAsia="Arial" w:hAnsi="Arial" w:cs="Arial"/>
          <w:sz w:val="20"/>
          <w:szCs w:val="20"/>
        </w:rPr>
        <w:t>a zhotovitel jejich provedení měl či mohl předvídat. Provedení takových činností nemá vliv na cenu díl</w:t>
      </w:r>
      <w:r>
        <w:rPr>
          <w:rFonts w:ascii="Arial" w:eastAsia="Arial" w:hAnsi="Arial" w:cs="Arial"/>
          <w:sz w:val="20"/>
          <w:szCs w:val="20"/>
        </w:rPr>
        <w:t>a</w:t>
      </w:r>
      <w:r w:rsidRPr="008569BB">
        <w:rPr>
          <w:rFonts w:ascii="Arial" w:eastAsia="Arial" w:hAnsi="Arial" w:cs="Arial"/>
          <w:sz w:val="20"/>
          <w:szCs w:val="20"/>
        </w:rPr>
        <w:t xml:space="preserve"> uvedenou v této smlouvě.</w:t>
      </w:r>
    </w:p>
    <w:p w14:paraId="1649D4BE"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CENA DÍLA</w:t>
      </w:r>
    </w:p>
    <w:p w14:paraId="29732855" w14:textId="0CA47E76" w:rsidR="00CA4897" w:rsidRPr="003D76D5" w:rsidRDefault="003D76D5" w:rsidP="00906570">
      <w:pPr>
        <w:pStyle w:val="Odstavecseseznamem2"/>
        <w:numPr>
          <w:ilvl w:val="1"/>
          <w:numId w:val="12"/>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byla stanovena na základě nabídky zhotovitele a činí celkem: </w:t>
      </w:r>
      <w:r w:rsidR="00DD6462">
        <w:rPr>
          <w:rStyle w:val="Zstupntext1"/>
          <w:rFonts w:ascii="Arial" w:eastAsia="Arial" w:hAnsi="Arial" w:cs="Arial"/>
          <w:b/>
          <w:color w:val="auto"/>
          <w:sz w:val="20"/>
          <w:szCs w:val="20"/>
        </w:rPr>
        <w:t xml:space="preserve">398 000 </w:t>
      </w:r>
      <w:r w:rsidRPr="003D76D5">
        <w:rPr>
          <w:rFonts w:ascii="Arial" w:eastAsia="Arial" w:hAnsi="Arial" w:cs="Arial"/>
          <w:b/>
          <w:sz w:val="20"/>
          <w:szCs w:val="20"/>
        </w:rPr>
        <w:t>Kč bez DPH</w:t>
      </w:r>
      <w:r w:rsidR="00141CD1">
        <w:rPr>
          <w:rFonts w:ascii="Arial" w:eastAsia="Arial" w:hAnsi="Arial" w:cs="Arial"/>
          <w:i/>
          <w:sz w:val="20"/>
          <w:szCs w:val="20"/>
        </w:rPr>
        <w:t xml:space="preserve"> (dále jen „cena díla“).</w:t>
      </w:r>
    </w:p>
    <w:p w14:paraId="41DF1E45" w14:textId="77777777" w:rsidR="0046138F" w:rsidRPr="002021A6" w:rsidRDefault="0046138F" w:rsidP="00906570">
      <w:pPr>
        <w:pStyle w:val="Odstavecseseznamem2"/>
        <w:numPr>
          <w:ilvl w:val="1"/>
          <w:numId w:val="12"/>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14:paraId="27990B4B" w14:textId="77777777" w:rsidR="00CA4897" w:rsidRPr="001A7DB7" w:rsidRDefault="001F08C7" w:rsidP="00906570">
      <w:pPr>
        <w:pStyle w:val="Odstavecseseznamem2"/>
        <w:numPr>
          <w:ilvl w:val="1"/>
          <w:numId w:val="12"/>
        </w:numPr>
        <w:spacing w:before="120" w:after="120" w:line="276" w:lineRule="auto"/>
        <w:ind w:left="567" w:hanging="567"/>
        <w:rPr>
          <w:rFonts w:ascii="Arial" w:hAnsi="Arial" w:cs="Arial"/>
          <w:sz w:val="20"/>
          <w:szCs w:val="20"/>
        </w:rPr>
      </w:pPr>
      <w:r w:rsidRPr="001A7DB7">
        <w:rPr>
          <w:rFonts w:ascii="Arial" w:hAnsi="Arial" w:cs="Arial"/>
          <w:sz w:val="20"/>
          <w:szCs w:val="20"/>
        </w:rPr>
        <w:t>Cena díla se sjed</w:t>
      </w:r>
      <w:r w:rsidR="00141CD1">
        <w:rPr>
          <w:rFonts w:ascii="Arial" w:hAnsi="Arial" w:cs="Arial"/>
          <w:sz w:val="20"/>
          <w:szCs w:val="20"/>
        </w:rPr>
        <w:t>nává jako cena pevná a konečná.</w:t>
      </w:r>
    </w:p>
    <w:p w14:paraId="35530800" w14:textId="434A85B5" w:rsidR="00CA4897" w:rsidRDefault="001F08C7" w:rsidP="00906570">
      <w:pPr>
        <w:pStyle w:val="Odstavecseseznamem2"/>
        <w:numPr>
          <w:ilvl w:val="1"/>
          <w:numId w:val="12"/>
        </w:numPr>
        <w:spacing w:before="120" w:after="120" w:line="276" w:lineRule="auto"/>
        <w:ind w:left="567" w:hanging="567"/>
        <w:rPr>
          <w:rFonts w:ascii="Arial" w:hAnsi="Arial" w:cs="Arial"/>
          <w:sz w:val="20"/>
          <w:szCs w:val="20"/>
        </w:rPr>
      </w:pPr>
      <w:r w:rsidRPr="001A7DB7">
        <w:rPr>
          <w:rFonts w:ascii="Arial" w:hAnsi="Arial" w:cs="Arial"/>
          <w:sz w:val="20"/>
          <w:szCs w:val="20"/>
        </w:rPr>
        <w:t>V ceně díla jsou zahrnuty veškeré náklady, které je nutno vynaložit zhotovitelem v souvislosti s řádným provedením díla dle čl. 2 této smlouvy</w:t>
      </w:r>
      <w:r w:rsidR="0032429E">
        <w:rPr>
          <w:rFonts w:ascii="Arial" w:hAnsi="Arial" w:cs="Arial"/>
          <w:sz w:val="20"/>
          <w:szCs w:val="20"/>
        </w:rPr>
        <w:t xml:space="preserve"> včetně nákladů souvisejících,</w:t>
      </w:r>
      <w:r w:rsidRPr="001A7DB7">
        <w:rPr>
          <w:rFonts w:ascii="Arial" w:hAnsi="Arial" w:cs="Arial"/>
          <w:sz w:val="20"/>
          <w:szCs w:val="20"/>
        </w:rPr>
        <w:t xml:space="preserve"> splněním povinností zhotovitele dle této smlouvy a splněním povinností zhotovitele dle příslušných právních předpisů</w:t>
      </w:r>
      <w:r w:rsidR="0032429E">
        <w:rPr>
          <w:rFonts w:ascii="Arial" w:hAnsi="Arial" w:cs="Arial"/>
          <w:sz w:val="20"/>
          <w:szCs w:val="20"/>
        </w:rPr>
        <w:t xml:space="preserve"> (tj. např. náklady na pojištění, licence</w:t>
      </w:r>
      <w:r w:rsidR="0032429E" w:rsidRPr="001A7DB7">
        <w:rPr>
          <w:rFonts w:ascii="Arial" w:hAnsi="Arial" w:cs="Arial"/>
          <w:sz w:val="20"/>
          <w:szCs w:val="20"/>
        </w:rPr>
        <w:t>,</w:t>
      </w:r>
      <w:r w:rsidR="0032429E">
        <w:rPr>
          <w:rFonts w:ascii="Arial" w:hAnsi="Arial" w:cs="Arial"/>
          <w:sz w:val="20"/>
          <w:szCs w:val="20"/>
        </w:rPr>
        <w:t xml:space="preserve"> veškeré dopravní náklady, zvýšené náklady vyplývající z obchodních podmínek apod.).</w:t>
      </w:r>
    </w:p>
    <w:p w14:paraId="1CF8376A" w14:textId="0CD2DE94" w:rsidR="00025D60" w:rsidRPr="001A7DB7" w:rsidRDefault="00025D60" w:rsidP="00906570">
      <w:pPr>
        <w:pStyle w:val="Odstavecseseznamem2"/>
        <w:numPr>
          <w:ilvl w:val="1"/>
          <w:numId w:val="12"/>
        </w:numPr>
        <w:spacing w:before="120" w:after="120" w:line="276" w:lineRule="auto"/>
        <w:ind w:left="567" w:hanging="567"/>
        <w:rPr>
          <w:rFonts w:ascii="Arial" w:hAnsi="Arial" w:cs="Arial"/>
          <w:sz w:val="20"/>
          <w:szCs w:val="20"/>
        </w:rPr>
      </w:pPr>
      <w:r w:rsidRPr="00025D60">
        <w:rPr>
          <w:rFonts w:ascii="Arial" w:hAnsi="Arial" w:cs="Arial"/>
          <w:sz w:val="20"/>
          <w:szCs w:val="20"/>
        </w:rPr>
        <w:t>Zhotovitel přebírá nebezpečí zm</w:t>
      </w:r>
      <w:r w:rsidR="00F61079">
        <w:rPr>
          <w:rFonts w:ascii="Arial" w:hAnsi="Arial" w:cs="Arial"/>
          <w:sz w:val="20"/>
          <w:szCs w:val="20"/>
        </w:rPr>
        <w:t>ěny okolností ve smyslu ust. § 1765</w:t>
      </w:r>
      <w:r w:rsidRPr="00025D60">
        <w:rPr>
          <w:rFonts w:ascii="Arial" w:hAnsi="Arial" w:cs="Arial"/>
          <w:sz w:val="20"/>
          <w:szCs w:val="20"/>
        </w:rPr>
        <w:t xml:space="preserve"> odst. 2 o</w:t>
      </w:r>
      <w:r w:rsidR="00F61079">
        <w:rPr>
          <w:rFonts w:ascii="Arial" w:hAnsi="Arial" w:cs="Arial"/>
          <w:sz w:val="20"/>
          <w:szCs w:val="20"/>
        </w:rPr>
        <w:t>.z.</w:t>
      </w:r>
    </w:p>
    <w:p w14:paraId="78135EB3"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14:paraId="1A24F3EA" w14:textId="10244B53" w:rsidR="003437B5" w:rsidRPr="00A927DF" w:rsidRDefault="003437B5" w:rsidP="00906570">
      <w:pPr>
        <w:pStyle w:val="Odstavecseseznamem"/>
        <w:numPr>
          <w:ilvl w:val="1"/>
          <w:numId w:val="13"/>
        </w:numPr>
        <w:spacing w:before="120" w:after="120" w:line="276" w:lineRule="auto"/>
        <w:ind w:left="567" w:hanging="567"/>
        <w:rPr>
          <w:rFonts w:ascii="Arial" w:eastAsia="Arial" w:hAnsi="Arial" w:cs="Arial"/>
          <w:sz w:val="20"/>
          <w:szCs w:val="20"/>
        </w:rPr>
      </w:pPr>
      <w:r w:rsidRPr="00A927DF">
        <w:rPr>
          <w:rFonts w:ascii="Arial" w:hAnsi="Arial" w:cs="Arial"/>
          <w:sz w:val="20"/>
          <w:szCs w:val="20"/>
        </w:rPr>
        <w:t>Zhotovitel se zava</w:t>
      </w:r>
      <w:r w:rsidR="00E34EEF" w:rsidRPr="00A927DF">
        <w:rPr>
          <w:rFonts w:ascii="Arial" w:hAnsi="Arial" w:cs="Arial"/>
          <w:sz w:val="20"/>
          <w:szCs w:val="20"/>
        </w:rPr>
        <w:t xml:space="preserve">zuje dílo </w:t>
      </w:r>
      <w:r w:rsidRPr="00A927DF">
        <w:rPr>
          <w:rFonts w:ascii="Arial" w:hAnsi="Arial" w:cs="Arial"/>
          <w:sz w:val="20"/>
          <w:szCs w:val="20"/>
        </w:rPr>
        <w:t xml:space="preserve">dokončit a předat objednateli nejpozději </w:t>
      </w:r>
      <w:r w:rsidRPr="00A927DF">
        <w:rPr>
          <w:rFonts w:ascii="Arial" w:hAnsi="Arial" w:cs="Arial"/>
          <w:b/>
          <w:sz w:val="20"/>
          <w:szCs w:val="20"/>
        </w:rPr>
        <w:t>do</w:t>
      </w:r>
      <w:r w:rsidR="0032429E">
        <w:rPr>
          <w:rFonts w:ascii="Arial" w:hAnsi="Arial" w:cs="Arial"/>
          <w:b/>
          <w:sz w:val="20"/>
          <w:szCs w:val="20"/>
        </w:rPr>
        <w:t xml:space="preserve"> </w:t>
      </w:r>
      <w:r w:rsidR="00174BF7">
        <w:rPr>
          <w:rFonts w:ascii="Arial" w:hAnsi="Arial" w:cs="Arial"/>
          <w:b/>
          <w:sz w:val="20"/>
          <w:szCs w:val="20"/>
        </w:rPr>
        <w:t>31. 12. 2021</w:t>
      </w:r>
      <w:r w:rsidR="00D77764" w:rsidRPr="0032429E">
        <w:rPr>
          <w:rFonts w:ascii="Arial" w:hAnsi="Arial" w:cs="Arial"/>
          <w:sz w:val="20"/>
          <w:szCs w:val="20"/>
        </w:rPr>
        <w:t>.</w:t>
      </w:r>
    </w:p>
    <w:p w14:paraId="4F0EC9AB" w14:textId="77777777" w:rsidR="0046138F" w:rsidRPr="00174BF7" w:rsidRDefault="001F08C7" w:rsidP="00906570">
      <w:pPr>
        <w:pStyle w:val="Odstavecseseznamem"/>
        <w:numPr>
          <w:ilvl w:val="1"/>
          <w:numId w:val="13"/>
        </w:numPr>
        <w:spacing w:before="120" w:after="120" w:line="276" w:lineRule="auto"/>
        <w:ind w:left="567" w:hanging="567"/>
        <w:rPr>
          <w:rFonts w:ascii="Arial" w:hAnsi="Arial" w:cs="Arial"/>
          <w:sz w:val="20"/>
          <w:szCs w:val="20"/>
        </w:rPr>
      </w:pPr>
      <w:r w:rsidRPr="00174BF7">
        <w:rPr>
          <w:rFonts w:ascii="Arial" w:hAnsi="Arial" w:cs="Arial"/>
          <w:sz w:val="20"/>
          <w:szCs w:val="20"/>
        </w:rPr>
        <w:t>Místo předání</w:t>
      </w:r>
      <w:r w:rsidR="00E34EEF" w:rsidRPr="00174BF7">
        <w:rPr>
          <w:rFonts w:ascii="Arial" w:hAnsi="Arial" w:cs="Arial"/>
          <w:sz w:val="20"/>
          <w:szCs w:val="20"/>
        </w:rPr>
        <w:t xml:space="preserve"> díla: v místě sídla objednatele.</w:t>
      </w:r>
    </w:p>
    <w:p w14:paraId="055B7646" w14:textId="60F8320A" w:rsidR="0046138F" w:rsidRDefault="0046138F" w:rsidP="00906570">
      <w:pPr>
        <w:pStyle w:val="Odstavecseseznamem"/>
        <w:numPr>
          <w:ilvl w:val="1"/>
          <w:numId w:val="13"/>
        </w:numPr>
        <w:spacing w:before="120" w:after="120" w:line="276" w:lineRule="auto"/>
        <w:ind w:left="567" w:hanging="567"/>
        <w:rPr>
          <w:rFonts w:ascii="Arial" w:eastAsia="Arial" w:hAnsi="Arial" w:cs="Arial"/>
          <w:sz w:val="20"/>
          <w:szCs w:val="20"/>
        </w:rPr>
      </w:pPr>
      <w:r w:rsidRPr="00A927DF">
        <w:rPr>
          <w:rFonts w:ascii="Arial" w:hAnsi="Arial" w:cs="Arial"/>
          <w:sz w:val="20"/>
          <w:szCs w:val="20"/>
        </w:rPr>
        <w:t>O předání a převzetí</w:t>
      </w:r>
      <w:r w:rsidRPr="00545CAB">
        <w:rPr>
          <w:rFonts w:ascii="Arial" w:eastAsia="Arial" w:hAnsi="Arial" w:cs="Arial"/>
          <w:sz w:val="20"/>
          <w:szCs w:val="20"/>
        </w:rPr>
        <w:t xml:space="preserve"> díla</w:t>
      </w:r>
      <w:r>
        <w:rPr>
          <w:rFonts w:ascii="Arial" w:eastAsia="Arial" w:hAnsi="Arial" w:cs="Arial"/>
          <w:sz w:val="20"/>
          <w:szCs w:val="20"/>
        </w:rPr>
        <w:t xml:space="preserve"> (příslušné části</w:t>
      </w:r>
      <w:r w:rsidR="007E2BC9">
        <w:rPr>
          <w:rFonts w:ascii="Arial" w:eastAsia="Arial" w:hAnsi="Arial" w:cs="Arial"/>
          <w:sz w:val="20"/>
          <w:szCs w:val="20"/>
        </w:rPr>
        <w:t xml:space="preserve"> </w:t>
      </w:r>
      <w:r>
        <w:rPr>
          <w:rFonts w:ascii="Arial" w:eastAsia="Arial" w:hAnsi="Arial" w:cs="Arial"/>
          <w:sz w:val="20"/>
          <w:szCs w:val="20"/>
        </w:rPr>
        <w:t>díla)</w:t>
      </w:r>
      <w:r w:rsidRPr="00545CAB">
        <w:rPr>
          <w:rFonts w:ascii="Arial" w:eastAsia="Arial" w:hAnsi="Arial" w:cs="Arial"/>
          <w:sz w:val="20"/>
          <w:szCs w:val="20"/>
        </w:rPr>
        <w:t xml:space="preserve"> bude stranami sepsán předávací protokol.</w:t>
      </w:r>
    </w:p>
    <w:p w14:paraId="2210BABB" w14:textId="61DF6611" w:rsidR="00F61079" w:rsidRDefault="00F61079" w:rsidP="00906570">
      <w:pPr>
        <w:pStyle w:val="Odstavecseseznamem"/>
        <w:numPr>
          <w:ilvl w:val="1"/>
          <w:numId w:val="13"/>
        </w:numPr>
        <w:spacing w:before="120" w:after="120" w:line="276" w:lineRule="auto"/>
        <w:ind w:left="567" w:hanging="567"/>
        <w:rPr>
          <w:rFonts w:ascii="Arial" w:hAnsi="Arial" w:cs="Arial"/>
          <w:sz w:val="20"/>
          <w:szCs w:val="20"/>
        </w:rPr>
      </w:pPr>
      <w:r w:rsidRPr="00F61079">
        <w:rPr>
          <w:rFonts w:ascii="Arial" w:hAnsi="Arial" w:cs="Arial"/>
          <w:sz w:val="20"/>
          <w:szCs w:val="20"/>
        </w:rPr>
        <w:t>Smluvní strany výslovně vylučují použití ust. § 2605 o.z. Objednatel nemá povinnost převzít dílo, které vykazuje vady a nedodělky.</w:t>
      </w:r>
    </w:p>
    <w:p w14:paraId="525B73CA" w14:textId="1DFC8706" w:rsidR="00390AD2" w:rsidRPr="00A21ACA" w:rsidRDefault="00C03FB7" w:rsidP="00906570">
      <w:pPr>
        <w:pStyle w:val="Odstavecseseznamem"/>
        <w:numPr>
          <w:ilvl w:val="1"/>
          <w:numId w:val="13"/>
        </w:numPr>
        <w:spacing w:before="120" w:after="120" w:line="276" w:lineRule="auto"/>
        <w:ind w:left="567" w:hanging="567"/>
        <w:rPr>
          <w:rFonts w:ascii="Arial" w:hAnsi="Arial" w:cs="Arial"/>
          <w:sz w:val="20"/>
          <w:szCs w:val="20"/>
        </w:rPr>
      </w:pPr>
      <w:r w:rsidRPr="00A21ACA">
        <w:rPr>
          <w:rFonts w:ascii="Arial" w:hAnsi="Arial" w:cs="Arial"/>
          <w:sz w:val="20"/>
          <w:szCs w:val="20"/>
        </w:rPr>
        <w:t xml:space="preserve">Spolu s dílem bude objednateli </w:t>
      </w:r>
      <w:r w:rsidR="00390AD2" w:rsidRPr="00A21ACA">
        <w:rPr>
          <w:rFonts w:ascii="Arial" w:hAnsi="Arial" w:cs="Arial"/>
          <w:sz w:val="20"/>
          <w:szCs w:val="20"/>
        </w:rPr>
        <w:t xml:space="preserve">předán zdrojový kód díla </w:t>
      </w:r>
      <w:r w:rsidR="00C40E33" w:rsidRPr="00A21ACA">
        <w:rPr>
          <w:rFonts w:ascii="Arial" w:hAnsi="Arial" w:cs="Arial"/>
          <w:sz w:val="20"/>
          <w:szCs w:val="20"/>
        </w:rPr>
        <w:t>včetně kompletní dokumentace</w:t>
      </w:r>
      <w:r w:rsidR="00390AD2" w:rsidRPr="00A21ACA">
        <w:rPr>
          <w:rFonts w:ascii="Arial" w:hAnsi="Arial" w:cs="Arial"/>
          <w:sz w:val="20"/>
          <w:szCs w:val="20"/>
        </w:rPr>
        <w:t>, přičemž bližší podmínky předání jsou uvedeny v příloze č. 2 této smlouvy</w:t>
      </w:r>
      <w:r w:rsidR="00EA5F2C" w:rsidRPr="00A21ACA">
        <w:rPr>
          <w:rFonts w:ascii="Arial" w:hAnsi="Arial" w:cs="Arial"/>
          <w:sz w:val="20"/>
          <w:szCs w:val="20"/>
        </w:rPr>
        <w:t>.</w:t>
      </w:r>
    </w:p>
    <w:p w14:paraId="20D50F82"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14:paraId="28C0AAEC" w14:textId="12800C49"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14:paraId="0269D829" w14:textId="77777777"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 xml:space="preserve">Zhotovitel je povinen provést dílo na svůj náklad a na </w:t>
      </w:r>
      <w:r w:rsidR="00E34EEF">
        <w:rPr>
          <w:rFonts w:ascii="Arial" w:eastAsia="Arial" w:hAnsi="Arial" w:cs="Arial"/>
          <w:sz w:val="20"/>
          <w:szCs w:val="20"/>
        </w:rPr>
        <w:t>své nebezpečí ve sjednané době.</w:t>
      </w:r>
    </w:p>
    <w:p w14:paraId="319647C1" w14:textId="77777777"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14:paraId="0E069572" w14:textId="69DF8A66" w:rsidR="00691CF8"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w:t>
      </w:r>
      <w:r w:rsidR="00A72B4B">
        <w:rPr>
          <w:rFonts w:ascii="Arial" w:eastAsia="Arial" w:hAnsi="Arial" w:cs="Arial"/>
          <w:sz w:val="20"/>
          <w:szCs w:val="20"/>
        </w:rPr>
        <w:t>:</w:t>
      </w:r>
    </w:p>
    <w:p w14:paraId="305809F6" w14:textId="61D4183E" w:rsidR="00691CF8" w:rsidRDefault="00691CF8" w:rsidP="00906570">
      <w:pPr>
        <w:pStyle w:val="Odstavecseseznamem2"/>
        <w:numPr>
          <w:ilvl w:val="0"/>
          <w:numId w:val="20"/>
        </w:numPr>
        <w:spacing w:after="120" w:line="276" w:lineRule="auto"/>
        <w:ind w:left="1134" w:hanging="567"/>
        <w:rPr>
          <w:rFonts w:ascii="Arial" w:eastAsia="Arial" w:hAnsi="Arial" w:cs="Arial"/>
          <w:sz w:val="20"/>
          <w:szCs w:val="20"/>
        </w:rPr>
      </w:pPr>
      <w:r>
        <w:rPr>
          <w:rFonts w:ascii="Arial" w:eastAsia="Arial" w:hAnsi="Arial" w:cs="Arial"/>
          <w:sz w:val="20"/>
          <w:szCs w:val="20"/>
        </w:rPr>
        <w:t>podklady pro provedení díla,</w:t>
      </w:r>
    </w:p>
    <w:p w14:paraId="7481E476" w14:textId="606CF6DB" w:rsidR="00691CF8" w:rsidRDefault="00691CF8" w:rsidP="00906570">
      <w:pPr>
        <w:pStyle w:val="Odstavecseseznamem2"/>
        <w:numPr>
          <w:ilvl w:val="0"/>
          <w:numId w:val="20"/>
        </w:numPr>
        <w:spacing w:after="120" w:line="276" w:lineRule="auto"/>
        <w:ind w:left="1134" w:hanging="567"/>
        <w:rPr>
          <w:rFonts w:ascii="Arial" w:eastAsia="Arial" w:hAnsi="Arial" w:cs="Arial"/>
          <w:sz w:val="20"/>
          <w:szCs w:val="20"/>
        </w:rPr>
      </w:pPr>
      <w:r>
        <w:rPr>
          <w:rFonts w:ascii="Arial" w:eastAsia="Arial" w:hAnsi="Arial" w:cs="Arial"/>
          <w:sz w:val="20"/>
          <w:szCs w:val="20"/>
        </w:rPr>
        <w:t>pokyny objednatele,</w:t>
      </w:r>
    </w:p>
    <w:p w14:paraId="6D4B8D0E" w14:textId="4324EDD9" w:rsidR="00CA4897" w:rsidRDefault="001F08C7" w:rsidP="00906570">
      <w:pPr>
        <w:pStyle w:val="Odstavecseseznamem2"/>
        <w:numPr>
          <w:ilvl w:val="0"/>
          <w:numId w:val="20"/>
        </w:numPr>
        <w:spacing w:after="120" w:line="276" w:lineRule="auto"/>
        <w:ind w:left="1134" w:hanging="567"/>
        <w:rPr>
          <w:rFonts w:ascii="Arial" w:eastAsia="Arial" w:hAnsi="Arial" w:cs="Arial"/>
          <w:sz w:val="20"/>
          <w:szCs w:val="20"/>
        </w:rPr>
      </w:pPr>
      <w:r>
        <w:rPr>
          <w:rFonts w:ascii="Arial" w:eastAsia="Arial" w:hAnsi="Arial" w:cs="Arial"/>
          <w:sz w:val="20"/>
          <w:szCs w:val="20"/>
        </w:rPr>
        <w:t>právními předpisy.</w:t>
      </w:r>
    </w:p>
    <w:p w14:paraId="1305789E" w14:textId="702AE585" w:rsidR="00F5045D" w:rsidRPr="00F5045D" w:rsidRDefault="00F5045D" w:rsidP="00906570">
      <w:pPr>
        <w:pStyle w:val="Odstavecseseznamem2"/>
        <w:numPr>
          <w:ilvl w:val="1"/>
          <w:numId w:val="14"/>
        </w:numPr>
        <w:spacing w:after="120" w:line="276" w:lineRule="auto"/>
        <w:ind w:left="567" w:hanging="567"/>
        <w:rPr>
          <w:rFonts w:ascii="Arial" w:eastAsia="Arial" w:hAnsi="Arial" w:cs="Arial"/>
          <w:sz w:val="20"/>
          <w:szCs w:val="20"/>
        </w:rPr>
      </w:pPr>
      <w:r w:rsidRPr="00F5045D">
        <w:rPr>
          <w:rFonts w:ascii="Arial" w:eastAsia="Arial" w:hAnsi="Arial" w:cs="Arial"/>
          <w:sz w:val="20"/>
          <w:szCs w:val="20"/>
        </w:rPr>
        <w:t>Smluvní strany navzájem jsou si povinny poskytnout veškerou součinnost potřebnou k provedení díla, spočívající především v poskytnutí a dodání příslušných informací, údajů, dat a podkladů včetně u</w:t>
      </w:r>
      <w:r>
        <w:rPr>
          <w:rFonts w:ascii="Arial" w:eastAsia="Arial" w:hAnsi="Arial" w:cs="Arial"/>
          <w:sz w:val="20"/>
          <w:szCs w:val="20"/>
        </w:rPr>
        <w:t>přesnění jejich povahy na výzvu druhé smluvní strany</w:t>
      </w:r>
      <w:r w:rsidRPr="00F5045D">
        <w:rPr>
          <w:rFonts w:ascii="Arial" w:eastAsia="Arial" w:hAnsi="Arial" w:cs="Arial"/>
          <w:sz w:val="20"/>
          <w:szCs w:val="20"/>
        </w:rPr>
        <w:t xml:space="preserve">. Součinností se rozumí i poskytování průběžných výstupů </w:t>
      </w:r>
      <w:r>
        <w:rPr>
          <w:rFonts w:ascii="Arial" w:eastAsia="Arial" w:hAnsi="Arial" w:cs="Arial"/>
          <w:sz w:val="20"/>
          <w:szCs w:val="20"/>
        </w:rPr>
        <w:t>z provádění díla</w:t>
      </w:r>
      <w:r w:rsidRPr="00F5045D">
        <w:rPr>
          <w:rFonts w:ascii="Arial" w:eastAsia="Arial" w:hAnsi="Arial" w:cs="Arial"/>
          <w:sz w:val="20"/>
          <w:szCs w:val="20"/>
        </w:rPr>
        <w:t>, poskytování průběžných konzultací a účast na oboustranně domluvených jednáních.</w:t>
      </w:r>
    </w:p>
    <w:p w14:paraId="44F6AADA" w14:textId="76F30BC4"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Objednatel nebo jím pověření zástupci jsou oprávněni kontrolovat provádění díla kdykoli v průběhu jeho zpracování. Zhotovitel je povinen předložit objednateli k posouzení nedokončené dílo do</w:t>
      </w:r>
      <w:r w:rsidR="00691CF8">
        <w:rPr>
          <w:rFonts w:ascii="Arial" w:eastAsia="Arial" w:hAnsi="Arial" w:cs="Arial"/>
          <w:sz w:val="20"/>
          <w:szCs w:val="20"/>
        </w:rPr>
        <w:t xml:space="preserve"> dvou dnů od výzvy objednatele.</w:t>
      </w:r>
    </w:p>
    <w:p w14:paraId="46055652" w14:textId="77777777"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46138F">
        <w:rPr>
          <w:rFonts w:ascii="Arial" w:eastAsia="Arial" w:hAnsi="Arial" w:cs="Arial"/>
          <w:sz w:val="20"/>
          <w:szCs w:val="20"/>
        </w:rPr>
        <w:t>této smlouvy</w:t>
      </w:r>
      <w:r>
        <w:rPr>
          <w:rFonts w:ascii="Arial" w:eastAsia="Arial" w:hAnsi="Arial" w:cs="Arial"/>
          <w:sz w:val="20"/>
          <w:szCs w:val="20"/>
        </w:rPr>
        <w:t xml:space="preserve"> odstoupit.</w:t>
      </w:r>
    </w:p>
    <w:p w14:paraId="55CD5B8F" w14:textId="17BEEF26" w:rsidR="00CA4897" w:rsidRDefault="001F08C7" w:rsidP="00906570">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6729B8C8" w14:textId="3A9A0717" w:rsidR="00BA5FDB" w:rsidRPr="00174BF7" w:rsidRDefault="00BA5FDB" w:rsidP="00906570">
      <w:pPr>
        <w:pStyle w:val="Odstavecseseznamem2"/>
        <w:numPr>
          <w:ilvl w:val="1"/>
          <w:numId w:val="14"/>
        </w:numPr>
        <w:spacing w:after="120" w:line="276" w:lineRule="auto"/>
        <w:ind w:left="567" w:hanging="567"/>
        <w:rPr>
          <w:rFonts w:ascii="Arial" w:eastAsia="Arial" w:hAnsi="Arial" w:cs="Arial"/>
          <w:sz w:val="20"/>
          <w:szCs w:val="20"/>
        </w:rPr>
      </w:pPr>
      <w:r w:rsidRPr="00174BF7">
        <w:rPr>
          <w:rFonts w:ascii="Arial" w:eastAsia="Arial" w:hAnsi="Arial" w:cs="Arial"/>
          <w:sz w:val="20"/>
          <w:szCs w:val="20"/>
        </w:rPr>
        <w:t xml:space="preserve">Zhotovitel prohlašuje, že disponuje platným pojištěním odpovědnosti za škodu způsobenou třetí osobě v souvislosti s předmětem činnosti dle smlouvy, tj. </w:t>
      </w:r>
      <w:r w:rsidR="00AD72DE">
        <w:rPr>
          <w:rFonts w:ascii="Arial" w:eastAsia="Arial" w:hAnsi="Arial" w:cs="Arial"/>
          <w:sz w:val="20"/>
          <w:szCs w:val="20"/>
        </w:rPr>
        <w:t>Poskytování software, poradenství v oblasti informačních technologií</w:t>
      </w:r>
      <w:r w:rsidR="006045CE">
        <w:rPr>
          <w:rFonts w:ascii="Arial" w:eastAsia="Arial" w:hAnsi="Arial" w:cs="Arial"/>
          <w:sz w:val="20"/>
          <w:szCs w:val="20"/>
        </w:rPr>
        <w:t>, zpracování dat, hostingové a související činnosti a webové portály</w:t>
      </w:r>
      <w:r w:rsidRPr="00174BF7">
        <w:rPr>
          <w:rFonts w:ascii="Arial" w:eastAsia="Arial" w:hAnsi="Arial" w:cs="Arial"/>
          <w:sz w:val="20"/>
          <w:szCs w:val="20"/>
        </w:rPr>
        <w:t xml:space="preserve">, a to v minimální výši </w:t>
      </w:r>
      <w:r w:rsidR="006045CE">
        <w:rPr>
          <w:rFonts w:ascii="Arial" w:hAnsi="Arial" w:cs="Arial"/>
          <w:sz w:val="20"/>
          <w:szCs w:val="20"/>
        </w:rPr>
        <w:t>500 000</w:t>
      </w:r>
      <w:r w:rsidR="00285596" w:rsidRPr="00174BF7">
        <w:rPr>
          <w:rFonts w:ascii="Arial" w:hAnsi="Arial" w:cs="Arial"/>
          <w:sz w:val="20"/>
          <w:szCs w:val="20"/>
        </w:rPr>
        <w:t xml:space="preserve"> </w:t>
      </w:r>
      <w:r w:rsidRPr="00174BF7">
        <w:rPr>
          <w:rFonts w:ascii="Arial" w:eastAsia="Arial" w:hAnsi="Arial" w:cs="Arial"/>
          <w:sz w:val="20"/>
          <w:szCs w:val="20"/>
        </w:rPr>
        <w:t>Kč. Zhotovitel doklad o platném pojištění předložil Objednateli před uzavřením této smlouvy. Zhotovitel je povinen udržovat toto pojištění v platnosti a v účinnosti bez přerušení po celou dobu účinnosti této smlouvy. Zhotovitel je povinen po dobu účinnosti této smlouvy prokázat trvání pojištění do 3 dnů od výzvy objednatele, jinak je povinen zaplatit objednateli smluvní pokutu ve výši 1 000 Kč za každý i započatý den prodlení se splněním této povinnosti.</w:t>
      </w:r>
    </w:p>
    <w:p w14:paraId="423E59A3"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LICENCE</w:t>
      </w:r>
    </w:p>
    <w:p w14:paraId="6DEE25B7" w14:textId="0AE24B5B" w:rsidR="00A570AA" w:rsidRDefault="00A570AA" w:rsidP="00906570">
      <w:pPr>
        <w:pStyle w:val="Zkladntextodsazen2"/>
        <w:numPr>
          <w:ilvl w:val="1"/>
          <w:numId w:val="15"/>
        </w:numPr>
        <w:spacing w:line="276" w:lineRule="auto"/>
        <w:ind w:left="567" w:hanging="567"/>
        <w:jc w:val="both"/>
        <w:rPr>
          <w:rFonts w:ascii="Arial" w:hAnsi="Arial" w:cs="Arial"/>
          <w:color w:val="000000"/>
          <w:sz w:val="20"/>
          <w:szCs w:val="20"/>
        </w:rPr>
      </w:pPr>
      <w:r>
        <w:rPr>
          <w:rFonts w:ascii="Arial" w:hAnsi="Arial" w:cs="Arial"/>
          <w:color w:val="000000"/>
          <w:sz w:val="20"/>
          <w:szCs w:val="20"/>
        </w:rPr>
        <w:t>K částem díla, jež mají povahu autorského díla, poskytuje zhotovitel objednateli licenci dle níže uvedených podmínek.</w:t>
      </w:r>
    </w:p>
    <w:p w14:paraId="745E10E1" w14:textId="53A891A7" w:rsidR="00285596" w:rsidRPr="00285596" w:rsidRDefault="00A570AA" w:rsidP="00906570">
      <w:pPr>
        <w:pStyle w:val="Zkladntextodsazen2"/>
        <w:numPr>
          <w:ilvl w:val="1"/>
          <w:numId w:val="15"/>
        </w:numPr>
        <w:spacing w:line="276" w:lineRule="auto"/>
        <w:ind w:left="567" w:hanging="567"/>
        <w:jc w:val="both"/>
        <w:rPr>
          <w:rFonts w:ascii="Arial" w:hAnsi="Arial" w:cs="Arial"/>
          <w:color w:val="000000"/>
          <w:sz w:val="20"/>
          <w:szCs w:val="20"/>
        </w:rPr>
      </w:pPr>
      <w:r>
        <w:rPr>
          <w:rFonts w:ascii="Arial" w:hAnsi="Arial" w:cs="Arial"/>
          <w:color w:val="000000"/>
          <w:sz w:val="20"/>
          <w:szCs w:val="20"/>
        </w:rPr>
        <w:t xml:space="preserve">Zhotovitel poskytuje </w:t>
      </w:r>
      <w:r w:rsidR="00285596" w:rsidRPr="00285596">
        <w:rPr>
          <w:rFonts w:ascii="Arial" w:hAnsi="Arial" w:cs="Arial"/>
          <w:color w:val="000000"/>
          <w:sz w:val="20"/>
          <w:szCs w:val="20"/>
        </w:rPr>
        <w:t>objednateli licenci ke všem způsobům užití díla (rozmnožování díla, rozšiřování díla, pronájem díla, půjčování díla, vystavování díla a sdělování díla veřejnosti), v rozsahu neomezeném, a to jak ve hmotné, tak i v nehmotné podobě, zejména pak elektronicky.</w:t>
      </w:r>
    </w:p>
    <w:p w14:paraId="57BA828B" w14:textId="75CD0A55" w:rsidR="00285596" w:rsidRPr="00285596" w:rsidRDefault="00A570AA" w:rsidP="00906570">
      <w:pPr>
        <w:pStyle w:val="Zkladntextodsazen2"/>
        <w:numPr>
          <w:ilvl w:val="1"/>
          <w:numId w:val="15"/>
        </w:numPr>
        <w:spacing w:line="276" w:lineRule="auto"/>
        <w:ind w:left="567" w:hanging="567"/>
        <w:jc w:val="both"/>
        <w:rPr>
          <w:rFonts w:ascii="Arial" w:hAnsi="Arial" w:cs="Arial"/>
          <w:color w:val="000000"/>
          <w:sz w:val="20"/>
          <w:szCs w:val="20"/>
        </w:rPr>
      </w:pPr>
      <w:r>
        <w:rPr>
          <w:rFonts w:ascii="Arial" w:hAnsi="Arial" w:cs="Arial"/>
          <w:color w:val="000000"/>
          <w:sz w:val="20"/>
          <w:szCs w:val="20"/>
        </w:rPr>
        <w:t>Z</w:t>
      </w:r>
      <w:r w:rsidR="00285596" w:rsidRPr="00285596">
        <w:rPr>
          <w:rFonts w:ascii="Arial" w:hAnsi="Arial" w:cs="Arial"/>
          <w:color w:val="000000"/>
          <w:sz w:val="20"/>
          <w:szCs w:val="20"/>
        </w:rPr>
        <w:t xml:space="preserve">hotovitel </w:t>
      </w:r>
      <w:r>
        <w:rPr>
          <w:rFonts w:ascii="Arial" w:hAnsi="Arial" w:cs="Arial"/>
          <w:color w:val="000000"/>
          <w:sz w:val="20"/>
          <w:szCs w:val="20"/>
        </w:rPr>
        <w:t xml:space="preserve">uděluje </w:t>
      </w:r>
      <w:r w:rsidR="00285596">
        <w:rPr>
          <w:rFonts w:ascii="Arial" w:hAnsi="Arial" w:cs="Arial"/>
          <w:color w:val="000000"/>
          <w:sz w:val="20"/>
          <w:szCs w:val="20"/>
        </w:rPr>
        <w:t>o</w:t>
      </w:r>
      <w:r w:rsidR="00285596" w:rsidRPr="00285596">
        <w:rPr>
          <w:rFonts w:ascii="Arial" w:hAnsi="Arial" w:cs="Arial"/>
          <w:color w:val="000000"/>
          <w:sz w:val="20"/>
          <w:szCs w:val="20"/>
        </w:rPr>
        <w:t>bjednateli převoditelnou, výhradní a teritoriálně neomezenou licenci, na celou dobu trvání autorských a majetkových práv</w:t>
      </w:r>
      <w:r w:rsidR="00285596">
        <w:rPr>
          <w:rFonts w:ascii="Arial" w:hAnsi="Arial" w:cs="Arial"/>
          <w:color w:val="000000"/>
          <w:sz w:val="20"/>
          <w:szCs w:val="20"/>
        </w:rPr>
        <w:t>. Ve stejném rozsahu poskytuje z</w:t>
      </w:r>
      <w:r w:rsidR="00285596" w:rsidRPr="00285596">
        <w:rPr>
          <w:rFonts w:ascii="Arial" w:hAnsi="Arial" w:cs="Arial"/>
          <w:color w:val="000000"/>
          <w:sz w:val="20"/>
          <w:szCs w:val="20"/>
        </w:rPr>
        <w:t xml:space="preserve">hotovitel </w:t>
      </w:r>
      <w:r w:rsidR="00285596">
        <w:rPr>
          <w:rFonts w:ascii="Arial" w:hAnsi="Arial" w:cs="Arial"/>
          <w:color w:val="000000"/>
          <w:sz w:val="20"/>
          <w:szCs w:val="20"/>
        </w:rPr>
        <w:t>o</w:t>
      </w:r>
      <w:r w:rsidR="00285596" w:rsidRPr="00285596">
        <w:rPr>
          <w:rFonts w:ascii="Arial" w:hAnsi="Arial" w:cs="Arial"/>
          <w:color w:val="000000"/>
          <w:sz w:val="20"/>
          <w:szCs w:val="20"/>
        </w:rPr>
        <w:t>bjednateli licenci i</w:t>
      </w:r>
      <w:r>
        <w:rPr>
          <w:rFonts w:ascii="Arial" w:hAnsi="Arial" w:cs="Arial"/>
          <w:color w:val="000000"/>
          <w:sz w:val="20"/>
          <w:szCs w:val="20"/>
        </w:rPr>
        <w:t> </w:t>
      </w:r>
      <w:r w:rsidR="00285596" w:rsidRPr="00285596">
        <w:rPr>
          <w:rFonts w:ascii="Arial" w:hAnsi="Arial" w:cs="Arial"/>
          <w:color w:val="000000"/>
          <w:sz w:val="20"/>
          <w:szCs w:val="20"/>
        </w:rPr>
        <w:t>k</w:t>
      </w:r>
      <w:r>
        <w:rPr>
          <w:rFonts w:ascii="Arial" w:hAnsi="Arial" w:cs="Arial"/>
          <w:color w:val="000000"/>
          <w:sz w:val="20"/>
          <w:szCs w:val="20"/>
        </w:rPr>
        <w:t> </w:t>
      </w:r>
      <w:r w:rsidR="00285596" w:rsidRPr="00285596">
        <w:rPr>
          <w:rFonts w:ascii="Arial" w:hAnsi="Arial" w:cs="Arial"/>
          <w:color w:val="000000"/>
          <w:sz w:val="20"/>
          <w:szCs w:val="20"/>
        </w:rPr>
        <w:t>části díla, lze-li část díla užít samostatně.</w:t>
      </w:r>
    </w:p>
    <w:p w14:paraId="0BAA4DD8" w14:textId="5C040442" w:rsidR="00285596" w:rsidRPr="00285596"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285596">
        <w:rPr>
          <w:rFonts w:ascii="Arial" w:hAnsi="Arial" w:cs="Arial"/>
          <w:color w:val="000000"/>
          <w:sz w:val="20"/>
          <w:szCs w:val="20"/>
        </w:rPr>
        <w:t xml:space="preserve">Licence opravňuje </w:t>
      </w:r>
      <w:r w:rsidR="00A570AA">
        <w:rPr>
          <w:rFonts w:ascii="Arial" w:hAnsi="Arial" w:cs="Arial"/>
          <w:color w:val="000000"/>
          <w:sz w:val="20"/>
          <w:szCs w:val="20"/>
        </w:rPr>
        <w:t>o</w:t>
      </w:r>
      <w:r w:rsidRPr="00285596">
        <w:rPr>
          <w:rFonts w:ascii="Arial" w:hAnsi="Arial" w:cs="Arial"/>
          <w:color w:val="000000"/>
          <w:sz w:val="20"/>
          <w:szCs w:val="20"/>
        </w:rPr>
        <w:t>bjednatele k tomu, aby</w:t>
      </w:r>
      <w:r w:rsidR="00A570AA">
        <w:rPr>
          <w:rFonts w:ascii="Arial" w:hAnsi="Arial" w:cs="Arial"/>
          <w:color w:val="000000"/>
          <w:sz w:val="20"/>
          <w:szCs w:val="20"/>
        </w:rPr>
        <w:t>:</w:t>
      </w:r>
    </w:p>
    <w:p w14:paraId="00FEFF17" w14:textId="0AE0ACA6" w:rsidR="00285596" w:rsidRPr="00A570AA" w:rsidRDefault="00285596" w:rsidP="00906570">
      <w:pPr>
        <w:pStyle w:val="Odstavecseseznamem2"/>
        <w:numPr>
          <w:ilvl w:val="0"/>
          <w:numId w:val="21"/>
        </w:numPr>
        <w:spacing w:after="120" w:line="276" w:lineRule="auto"/>
        <w:ind w:left="1134" w:hanging="567"/>
        <w:rPr>
          <w:rFonts w:ascii="Arial" w:eastAsia="Arial" w:hAnsi="Arial" w:cs="Arial"/>
          <w:sz w:val="20"/>
          <w:szCs w:val="20"/>
        </w:rPr>
      </w:pPr>
      <w:r w:rsidRPr="00A570AA">
        <w:rPr>
          <w:rFonts w:ascii="Arial" w:eastAsia="Arial" w:hAnsi="Arial" w:cs="Arial"/>
          <w:sz w:val="20"/>
          <w:szCs w:val="20"/>
        </w:rPr>
        <w:t>bez omezení vyu</w:t>
      </w:r>
      <w:r w:rsidR="00390AD2">
        <w:rPr>
          <w:rFonts w:ascii="Arial" w:eastAsia="Arial" w:hAnsi="Arial" w:cs="Arial"/>
          <w:sz w:val="20"/>
          <w:szCs w:val="20"/>
        </w:rPr>
        <w:t>žíval dílo v rámci své činnosti;</w:t>
      </w:r>
    </w:p>
    <w:p w14:paraId="518CD139" w14:textId="79BA14C0" w:rsidR="00285596" w:rsidRPr="00A570AA" w:rsidRDefault="00285596" w:rsidP="00906570">
      <w:pPr>
        <w:pStyle w:val="Odstavecseseznamem2"/>
        <w:numPr>
          <w:ilvl w:val="0"/>
          <w:numId w:val="21"/>
        </w:numPr>
        <w:spacing w:after="120" w:line="276" w:lineRule="auto"/>
        <w:ind w:left="1134" w:hanging="567"/>
        <w:rPr>
          <w:rFonts w:ascii="Arial" w:eastAsia="Arial" w:hAnsi="Arial" w:cs="Arial"/>
          <w:sz w:val="20"/>
          <w:szCs w:val="20"/>
        </w:rPr>
      </w:pPr>
      <w:r w:rsidRPr="00A570AA">
        <w:rPr>
          <w:rFonts w:ascii="Arial" w:eastAsia="Arial" w:hAnsi="Arial" w:cs="Arial"/>
          <w:sz w:val="20"/>
          <w:szCs w:val="20"/>
        </w:rPr>
        <w:t>si pořídil neomezený počet kopií díla pro vlastní potřebu</w:t>
      </w:r>
      <w:r w:rsidR="00390AD2">
        <w:rPr>
          <w:rFonts w:ascii="Arial" w:eastAsia="Arial" w:hAnsi="Arial" w:cs="Arial"/>
          <w:sz w:val="20"/>
          <w:szCs w:val="20"/>
        </w:rPr>
        <w:t>;</w:t>
      </w:r>
    </w:p>
    <w:p w14:paraId="22435692" w14:textId="1A5FC7F9" w:rsidR="00285596" w:rsidRPr="00A570AA" w:rsidRDefault="00285596" w:rsidP="00906570">
      <w:pPr>
        <w:pStyle w:val="Odstavecseseznamem2"/>
        <w:numPr>
          <w:ilvl w:val="0"/>
          <w:numId w:val="21"/>
        </w:numPr>
        <w:spacing w:after="120" w:line="276" w:lineRule="auto"/>
        <w:ind w:left="1134" w:hanging="567"/>
        <w:rPr>
          <w:rFonts w:ascii="Arial" w:eastAsia="Arial" w:hAnsi="Arial" w:cs="Arial"/>
          <w:sz w:val="20"/>
          <w:szCs w:val="20"/>
        </w:rPr>
      </w:pPr>
      <w:r w:rsidRPr="00A570AA">
        <w:rPr>
          <w:rFonts w:ascii="Arial" w:eastAsia="Arial" w:hAnsi="Arial" w:cs="Arial"/>
          <w:sz w:val="20"/>
          <w:szCs w:val="20"/>
        </w:rPr>
        <w:t>aby sám nebo prostřednictvím třetích osob měnil, rozšiřoval a jinak upravoval dílo v souladu se svými potřebami.</w:t>
      </w:r>
    </w:p>
    <w:p w14:paraId="617D72AE" w14:textId="77777777" w:rsidR="00285596" w:rsidRPr="00A570AA"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A570AA">
        <w:rPr>
          <w:rFonts w:ascii="Arial" w:hAnsi="Arial" w:cs="Arial"/>
          <w:color w:val="000000"/>
          <w:sz w:val="20"/>
          <w:szCs w:val="20"/>
        </w:rPr>
        <w:t>Objednatel není povinen licenci využít.</w:t>
      </w:r>
    </w:p>
    <w:p w14:paraId="24A57A31" w14:textId="79352322" w:rsidR="00285596" w:rsidRPr="00A21ACA"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A21ACA">
        <w:rPr>
          <w:rFonts w:ascii="Arial" w:hAnsi="Arial" w:cs="Arial"/>
          <w:color w:val="000000"/>
          <w:sz w:val="20"/>
          <w:szCs w:val="20"/>
        </w:rPr>
        <w:lastRenderedPageBreak/>
        <w:t xml:space="preserve">Licence se poskytuje jako licence </w:t>
      </w:r>
      <w:r w:rsidR="00174BF7" w:rsidRPr="00A21ACA">
        <w:rPr>
          <w:rFonts w:ascii="Arial" w:hAnsi="Arial" w:cs="Arial"/>
          <w:color w:val="000000"/>
          <w:sz w:val="20"/>
          <w:szCs w:val="20"/>
        </w:rPr>
        <w:t>ne</w:t>
      </w:r>
      <w:r w:rsidRPr="00A21ACA">
        <w:rPr>
          <w:rFonts w:ascii="Arial" w:hAnsi="Arial" w:cs="Arial"/>
          <w:color w:val="000000"/>
          <w:sz w:val="20"/>
          <w:szCs w:val="20"/>
        </w:rPr>
        <w:t>výhradní.</w:t>
      </w:r>
    </w:p>
    <w:p w14:paraId="7B4D82BD" w14:textId="77777777" w:rsidR="00285596" w:rsidRPr="00A570AA"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A570AA">
        <w:rPr>
          <w:rFonts w:ascii="Arial" w:hAnsi="Arial" w:cs="Arial"/>
          <w:color w:val="000000"/>
          <w:sz w:val="20"/>
          <w:szCs w:val="20"/>
        </w:rPr>
        <w:t>Objednatel je oprávněn využívat dílo výdělečně nebo nevýdělečně.</w:t>
      </w:r>
    </w:p>
    <w:p w14:paraId="679D7DCD" w14:textId="77777777" w:rsidR="00285596" w:rsidRPr="00A570AA"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A570AA">
        <w:rPr>
          <w:rFonts w:ascii="Arial" w:hAnsi="Arial" w:cs="Arial"/>
          <w:color w:val="000000"/>
          <w:sz w:val="20"/>
          <w:szCs w:val="20"/>
        </w:rPr>
        <w:t>Objednatel je oprávněn oprávnění tvořící součást licence zcela nebo zčásti poskytnout či postoupit třetí osobě. Objednatel je oprávněn postoupit licenci kterékoli osobě. Objednatel není povinen zhotovitele, ani autora informovat o poskytnutí podlicence ani o postoupení licence.</w:t>
      </w:r>
    </w:p>
    <w:p w14:paraId="1FF0061B" w14:textId="24E3770E" w:rsidR="00285596" w:rsidRPr="00A570AA"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A570AA">
        <w:rPr>
          <w:rFonts w:ascii="Arial" w:hAnsi="Arial" w:cs="Arial"/>
          <w:color w:val="000000"/>
          <w:sz w:val="20"/>
          <w:szCs w:val="20"/>
        </w:rPr>
        <w:t>Smluvní strany výslovně sjednávají, že cena licence je již zahrnuta v ceně díla.</w:t>
      </w:r>
    </w:p>
    <w:p w14:paraId="5626EB1C" w14:textId="4857A119" w:rsidR="00285596" w:rsidRPr="002737C4"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2737C4">
        <w:rPr>
          <w:rFonts w:ascii="Arial" w:hAnsi="Arial" w:cs="Arial"/>
          <w:color w:val="000000"/>
          <w:sz w:val="20"/>
          <w:szCs w:val="20"/>
        </w:rPr>
        <w:t>Množstevní rozsah licence je neomezený.</w:t>
      </w:r>
    </w:p>
    <w:p w14:paraId="2E167EF1" w14:textId="77777777" w:rsidR="00285596" w:rsidRPr="002737C4"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2737C4">
        <w:rPr>
          <w:rFonts w:ascii="Arial" w:hAnsi="Arial" w:cs="Arial"/>
          <w:color w:val="000000"/>
          <w:sz w:val="20"/>
          <w:szCs w:val="20"/>
        </w:rPr>
        <w:t>Zhotovitel uděluje nabyvateli souhlas ke zveřejňování, úpravám, zpracování díla včetně jeho překladu, spojování s jiným dílem, jakož i užití takto zpracovaného díla, zařazení díla do díla souborného a užití tohoto souborného díla. Zhotovitel dále uděluje nabyvateli souhlas k úpravám či změně názvu díla.</w:t>
      </w:r>
    </w:p>
    <w:p w14:paraId="3010C15D" w14:textId="4EDF36DE" w:rsidR="00285596" w:rsidRPr="002737C4" w:rsidRDefault="00285596" w:rsidP="00906570">
      <w:pPr>
        <w:pStyle w:val="Zkladntextodsazen2"/>
        <w:numPr>
          <w:ilvl w:val="1"/>
          <w:numId w:val="15"/>
        </w:numPr>
        <w:spacing w:line="276" w:lineRule="auto"/>
        <w:ind w:left="567" w:hanging="567"/>
        <w:jc w:val="both"/>
        <w:rPr>
          <w:rFonts w:ascii="Arial" w:hAnsi="Arial" w:cs="Arial"/>
          <w:color w:val="000000"/>
          <w:sz w:val="20"/>
          <w:szCs w:val="20"/>
        </w:rPr>
      </w:pPr>
      <w:r w:rsidRPr="002737C4">
        <w:rPr>
          <w:rFonts w:ascii="Arial" w:hAnsi="Arial" w:cs="Arial"/>
          <w:color w:val="000000"/>
          <w:sz w:val="20"/>
          <w:szCs w:val="20"/>
        </w:rPr>
        <w:t>Zhotovitel prohlašuje, že je oprávněn poskytnout objednateli práva k dílu dle této smlouvy</w:t>
      </w:r>
      <w:r w:rsidR="002737C4">
        <w:rPr>
          <w:rFonts w:ascii="Arial" w:hAnsi="Arial" w:cs="Arial"/>
          <w:color w:val="000000"/>
          <w:sz w:val="20"/>
          <w:szCs w:val="20"/>
        </w:rPr>
        <w:t xml:space="preserve"> v rozsahu výše uvedených licenčních podmínek</w:t>
      </w:r>
      <w:r w:rsidRPr="002737C4">
        <w:rPr>
          <w:rFonts w:ascii="Arial" w:hAnsi="Arial" w:cs="Arial"/>
          <w:color w:val="000000"/>
          <w:sz w:val="20"/>
          <w:szCs w:val="20"/>
        </w:rPr>
        <w:t>. Zhotovitel je povinen vypořádat veškeré nároky autora ve vztahu k dílu dle této smlouvy.</w:t>
      </w:r>
    </w:p>
    <w:p w14:paraId="1C14B3B6" w14:textId="7BCA0762" w:rsidR="00CA4897" w:rsidRDefault="001F08C7" w:rsidP="00906570">
      <w:pPr>
        <w:pStyle w:val="Zkladntextodsazen2"/>
        <w:numPr>
          <w:ilvl w:val="1"/>
          <w:numId w:val="15"/>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w:t>
      </w:r>
      <w:r w:rsidR="009719A6">
        <w:rPr>
          <w:rFonts w:ascii="Arial" w:hAnsi="Arial" w:cs="Arial"/>
          <w:color w:val="000000"/>
          <w:sz w:val="20"/>
          <w:szCs w:val="20"/>
        </w:rPr>
        <w:t> </w:t>
      </w:r>
      <w:r>
        <w:rPr>
          <w:rFonts w:ascii="Arial" w:hAnsi="Arial" w:cs="Arial"/>
          <w:color w:val="000000"/>
          <w:sz w:val="20"/>
          <w:szCs w:val="20"/>
        </w:rPr>
        <w:t>rozmnoženin objednatelem pořízených na základě této licence.</w:t>
      </w:r>
    </w:p>
    <w:p w14:paraId="23B8B06C" w14:textId="55F6D317" w:rsidR="00CA4897" w:rsidRPr="00EC4D59" w:rsidRDefault="003627AD" w:rsidP="00F712D6">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sidRPr="00EC4D59">
        <w:rPr>
          <w:rFonts w:ascii="Arial" w:eastAsia="Arial" w:hAnsi="Arial" w:cs="Arial"/>
          <w:b/>
          <w:bCs/>
          <w:i/>
          <w:iCs/>
          <w:sz w:val="20"/>
          <w:szCs w:val="20"/>
          <w:u w:val="single"/>
        </w:rPr>
        <w:t xml:space="preserve"> </w:t>
      </w:r>
      <w:r w:rsidR="001F08C7" w:rsidRPr="00EC4D59">
        <w:rPr>
          <w:rFonts w:ascii="Arial" w:eastAsia="Arial" w:hAnsi="Arial" w:cs="Arial"/>
          <w:b/>
          <w:bCs/>
          <w:i/>
          <w:iCs/>
          <w:sz w:val="20"/>
          <w:szCs w:val="20"/>
          <w:u w:val="single"/>
        </w:rPr>
        <w:t>ODPOVĚDNOST ZA VADY, ZÁRUKA ZA DÍLO</w:t>
      </w:r>
    </w:p>
    <w:p w14:paraId="1D8E822A" w14:textId="77777777" w:rsidR="00EC4D59" w:rsidRPr="00EC4D59" w:rsidRDefault="00EC4D59"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Zhotovitel dává záruku za jakost díla. Záruční doba je stanovena na 24 měsíců.</w:t>
      </w:r>
    </w:p>
    <w:p w14:paraId="7F244E9C" w14:textId="364B144F" w:rsidR="00EC4D59" w:rsidRPr="00EC4D59" w:rsidRDefault="00EC4D59"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 xml:space="preserve">Záruční doba počíná běžet dnem předání díla. Smluvní strany se dohodly na tom, že v případě převzetí díla s vadami či nedodělky, počíná záruční doba běžet dnem odstranění poslední vady a nedodělku, vyplývajícího z protokolu o předání a převzetí díla. </w:t>
      </w:r>
    </w:p>
    <w:p w14:paraId="38D7824D" w14:textId="32E58E44" w:rsidR="00EC4D59" w:rsidRPr="00EC4D59" w:rsidRDefault="00EC4D59"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Dílo má vady, pokud není zhotoveno v souladu s podmínkami stanovenými touto smlouvou a jejími přílohami.</w:t>
      </w:r>
    </w:p>
    <w:p w14:paraId="3EAEA561" w14:textId="526B312B" w:rsidR="00EC4D59" w:rsidRPr="00EC4D59" w:rsidRDefault="00EC4D59"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w:t>
      </w:r>
      <w:r>
        <w:rPr>
          <w:rFonts w:ascii="Arial" w:hAnsi="Arial" w:cs="Arial"/>
          <w:sz w:val="20"/>
          <w:szCs w:val="20"/>
        </w:rPr>
        <w:t> </w:t>
      </w:r>
      <w:r w:rsidRPr="00EC4D59">
        <w:rPr>
          <w:rFonts w:ascii="Arial" w:hAnsi="Arial" w:cs="Arial"/>
          <w:sz w:val="20"/>
          <w:szCs w:val="20"/>
        </w:rPr>
        <w:t>případě, že objednatel oznámil zhotoviteli vadu v průběhu záruční doby (tj. nejpozději poslední den běhu záruční doby odeslal oznámení vady zhotoviteli) je tato vada oznámena včas, přičemž aplikace dispozitivních norem stanovených právními předpisy, které se odchylují od shora uvedených podmínek, se vylučuje.</w:t>
      </w:r>
    </w:p>
    <w:p w14:paraId="4D0B592C" w14:textId="77777777" w:rsidR="00EC4D59" w:rsidRPr="00174BF7" w:rsidRDefault="00EC4D59"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 xml:space="preserve">Objednatel je oprávněn zvolit způsob řešení odstranění vad díla libovolně dle vlastního uvážení. Objednatel je oprávněn svoji </w:t>
      </w:r>
      <w:r w:rsidRPr="00174BF7">
        <w:rPr>
          <w:rFonts w:ascii="Arial" w:hAnsi="Arial" w:cs="Arial"/>
          <w:sz w:val="20"/>
          <w:szCs w:val="20"/>
        </w:rPr>
        <w:t>volbu práv z vad díla libovolně měnit až do doby zahájení prací zhotovitele na jejich odstranění.</w:t>
      </w:r>
    </w:p>
    <w:p w14:paraId="06C54B3A" w14:textId="134582A2" w:rsidR="0022136C" w:rsidRPr="00174BF7" w:rsidRDefault="00EC4D59" w:rsidP="00906570">
      <w:pPr>
        <w:pStyle w:val="Zkladntextodsazen2"/>
        <w:numPr>
          <w:ilvl w:val="1"/>
          <w:numId w:val="22"/>
        </w:numPr>
        <w:spacing w:line="276" w:lineRule="auto"/>
        <w:ind w:left="567" w:hanging="567"/>
        <w:jc w:val="both"/>
        <w:rPr>
          <w:rFonts w:ascii="Arial" w:hAnsi="Arial" w:cs="Arial"/>
          <w:sz w:val="20"/>
          <w:szCs w:val="20"/>
        </w:rPr>
      </w:pPr>
      <w:r w:rsidRPr="00174BF7">
        <w:rPr>
          <w:rFonts w:ascii="Arial" w:hAnsi="Arial" w:cs="Arial"/>
          <w:sz w:val="20"/>
          <w:szCs w:val="20"/>
        </w:rPr>
        <w:t xml:space="preserve">Objednatel je povinen uplatnit vady u zhotovitele písemně (za písemnou formu se považuje i e-mail kontaktní osobě zhotovitele) s uvedením vytýkaných vad. Lhůta k odstranění vady se stanovuje na </w:t>
      </w:r>
      <w:r w:rsidR="0065178D">
        <w:rPr>
          <w:rFonts w:ascii="Arial" w:hAnsi="Arial" w:cs="Arial"/>
          <w:sz w:val="20"/>
          <w:szCs w:val="20"/>
        </w:rPr>
        <w:t>pět (5)</w:t>
      </w:r>
      <w:r w:rsidRPr="00174BF7">
        <w:rPr>
          <w:rFonts w:ascii="Arial" w:hAnsi="Arial" w:cs="Arial"/>
          <w:sz w:val="20"/>
          <w:szCs w:val="20"/>
        </w:rPr>
        <w:t xml:space="preserve"> </w:t>
      </w:r>
      <w:r w:rsidR="00096E9B" w:rsidRPr="00174BF7">
        <w:rPr>
          <w:rFonts w:ascii="Arial" w:hAnsi="Arial" w:cs="Arial"/>
          <w:sz w:val="20"/>
          <w:szCs w:val="20"/>
        </w:rPr>
        <w:t xml:space="preserve">pracovních </w:t>
      </w:r>
      <w:r w:rsidRPr="00174BF7">
        <w:rPr>
          <w:rFonts w:ascii="Arial" w:hAnsi="Arial" w:cs="Arial"/>
          <w:sz w:val="20"/>
          <w:szCs w:val="20"/>
        </w:rPr>
        <w:t>dnů od doručení oznámení o výskytu vady zhotoviteli, nebude-li zhotovitelem v</w:t>
      </w:r>
      <w:r w:rsidR="00096E9B" w:rsidRPr="00174BF7">
        <w:rPr>
          <w:rFonts w:ascii="Arial" w:hAnsi="Arial" w:cs="Arial"/>
          <w:sz w:val="20"/>
          <w:szCs w:val="20"/>
        </w:rPr>
        <w:t> </w:t>
      </w:r>
      <w:r w:rsidRPr="00174BF7">
        <w:rPr>
          <w:rFonts w:ascii="Arial" w:hAnsi="Arial" w:cs="Arial"/>
          <w:sz w:val="20"/>
          <w:szCs w:val="20"/>
        </w:rPr>
        <w:t xml:space="preserve">reklamaci stanovena delší lhůta, nebo mezi smluvními stranami dohodnuto jinak. </w:t>
      </w:r>
    </w:p>
    <w:p w14:paraId="10B1241B" w14:textId="137A96EC" w:rsidR="00096E9B" w:rsidRDefault="00096E9B" w:rsidP="00906570">
      <w:pPr>
        <w:pStyle w:val="Zkladntextodsazen2"/>
        <w:numPr>
          <w:ilvl w:val="1"/>
          <w:numId w:val="22"/>
        </w:numPr>
        <w:spacing w:line="276" w:lineRule="auto"/>
        <w:ind w:left="567" w:hanging="567"/>
        <w:jc w:val="both"/>
        <w:rPr>
          <w:rFonts w:ascii="Arial" w:hAnsi="Arial" w:cs="Arial"/>
          <w:sz w:val="20"/>
          <w:szCs w:val="20"/>
        </w:rPr>
      </w:pPr>
      <w:r w:rsidRPr="00174BF7">
        <w:rPr>
          <w:rFonts w:ascii="Arial" w:hAnsi="Arial" w:cs="Arial"/>
          <w:sz w:val="20"/>
          <w:szCs w:val="20"/>
        </w:rPr>
        <w:t>Zhotovitel je povinen nejpozději do tří (3) pracovních dnů po obdržení reklamace písemně oznámit objednateli zda reklamaci uznává či neuznává. Pokud tak neučiní,</w:t>
      </w:r>
      <w:r w:rsidRPr="00096E9B">
        <w:rPr>
          <w:rFonts w:ascii="Arial" w:hAnsi="Arial" w:cs="Arial"/>
          <w:sz w:val="20"/>
          <w:szCs w:val="20"/>
        </w:rPr>
        <w:t xml:space="preserve"> má se za to, ž</w:t>
      </w:r>
      <w:r>
        <w:rPr>
          <w:rFonts w:ascii="Arial" w:hAnsi="Arial" w:cs="Arial"/>
          <w:sz w:val="20"/>
          <w:szCs w:val="20"/>
        </w:rPr>
        <w:t>e reklamaci objednatele uznává.</w:t>
      </w:r>
    </w:p>
    <w:p w14:paraId="4541D43A" w14:textId="6153426A" w:rsidR="0022136C" w:rsidRPr="00EC4D59" w:rsidRDefault="0022136C" w:rsidP="00906570">
      <w:pPr>
        <w:pStyle w:val="Zkladntextodsazen2"/>
        <w:numPr>
          <w:ilvl w:val="1"/>
          <w:numId w:val="22"/>
        </w:numPr>
        <w:spacing w:line="276" w:lineRule="auto"/>
        <w:ind w:left="567" w:hanging="567"/>
        <w:jc w:val="both"/>
        <w:rPr>
          <w:rFonts w:ascii="Arial" w:hAnsi="Arial" w:cs="Arial"/>
          <w:sz w:val="20"/>
          <w:szCs w:val="20"/>
        </w:rPr>
      </w:pPr>
      <w:r w:rsidRPr="00EC4D59">
        <w:rPr>
          <w:rFonts w:ascii="Arial" w:hAnsi="Arial" w:cs="Arial"/>
          <w:sz w:val="20"/>
          <w:szCs w:val="20"/>
        </w:rPr>
        <w:t xml:space="preserve">Zhotovitel je povinen </w:t>
      </w:r>
      <w:r>
        <w:rPr>
          <w:rFonts w:ascii="Arial" w:hAnsi="Arial" w:cs="Arial"/>
          <w:sz w:val="20"/>
          <w:szCs w:val="20"/>
        </w:rPr>
        <w:t>odstranit</w:t>
      </w:r>
      <w:r w:rsidRPr="00EC4D59">
        <w:rPr>
          <w:rFonts w:ascii="Arial" w:hAnsi="Arial" w:cs="Arial"/>
          <w:sz w:val="20"/>
          <w:szCs w:val="20"/>
        </w:rPr>
        <w:t xml:space="preserve"> vad</w:t>
      </w:r>
      <w:r>
        <w:rPr>
          <w:rFonts w:ascii="Arial" w:hAnsi="Arial" w:cs="Arial"/>
          <w:sz w:val="20"/>
          <w:szCs w:val="20"/>
        </w:rPr>
        <w:t>y</w:t>
      </w:r>
      <w:r w:rsidRPr="00EC4D59">
        <w:rPr>
          <w:rFonts w:ascii="Arial" w:hAnsi="Arial" w:cs="Arial"/>
          <w:sz w:val="20"/>
          <w:szCs w:val="20"/>
        </w:rPr>
        <w:t xml:space="preserve"> vždy, tedy i v případě, že</w:t>
      </w:r>
      <w:r>
        <w:rPr>
          <w:rFonts w:ascii="Arial" w:hAnsi="Arial" w:cs="Arial"/>
          <w:sz w:val="20"/>
          <w:szCs w:val="20"/>
        </w:rPr>
        <w:t xml:space="preserve"> vadu neuznal nebo je </w:t>
      </w:r>
      <w:r w:rsidRPr="00EC4D59">
        <w:rPr>
          <w:rFonts w:ascii="Arial" w:hAnsi="Arial" w:cs="Arial"/>
          <w:sz w:val="20"/>
          <w:szCs w:val="20"/>
        </w:rPr>
        <w:t>sporné, zda zhotovitel za vady odpovídá. Otázka případných nároků zhotovitele z odstranění vad bude řešena až po úplném odstranění uplatněných vad.</w:t>
      </w:r>
    </w:p>
    <w:p w14:paraId="4DD6CDC7" w14:textId="38111062" w:rsidR="00EC4D59" w:rsidRPr="00096E9B" w:rsidRDefault="00096E9B" w:rsidP="00906570">
      <w:pPr>
        <w:pStyle w:val="Zkladntextodsazen2"/>
        <w:numPr>
          <w:ilvl w:val="1"/>
          <w:numId w:val="22"/>
        </w:numPr>
        <w:spacing w:line="276" w:lineRule="auto"/>
        <w:ind w:left="567" w:hanging="567"/>
        <w:jc w:val="both"/>
        <w:rPr>
          <w:rFonts w:ascii="Arial" w:hAnsi="Arial" w:cs="Arial"/>
          <w:sz w:val="20"/>
          <w:szCs w:val="20"/>
        </w:rPr>
      </w:pPr>
      <w:r>
        <w:rPr>
          <w:rFonts w:ascii="Arial" w:hAnsi="Arial" w:cs="Arial"/>
          <w:sz w:val="20"/>
          <w:szCs w:val="20"/>
        </w:rPr>
        <w:t>Neodstraní-li zhotovitel reklamovanou vadu</w:t>
      </w:r>
      <w:r w:rsidR="00EC4D59" w:rsidRPr="00096E9B">
        <w:rPr>
          <w:rFonts w:ascii="Arial" w:hAnsi="Arial" w:cs="Arial"/>
          <w:sz w:val="20"/>
          <w:szCs w:val="20"/>
        </w:rPr>
        <w:t xml:space="preserve"> </w:t>
      </w:r>
      <w:r w:rsidRPr="00096E9B">
        <w:rPr>
          <w:rFonts w:ascii="Arial" w:hAnsi="Arial" w:cs="Arial"/>
          <w:sz w:val="20"/>
          <w:szCs w:val="20"/>
        </w:rPr>
        <w:t xml:space="preserve">ve lhůtě pro odstranění vady dle </w:t>
      </w:r>
      <w:r w:rsidR="0022136C">
        <w:rPr>
          <w:rFonts w:ascii="Arial" w:hAnsi="Arial" w:cs="Arial"/>
          <w:sz w:val="20"/>
          <w:szCs w:val="20"/>
        </w:rPr>
        <w:t>čl. 7.6</w:t>
      </w:r>
      <w:r w:rsidRPr="00096E9B">
        <w:rPr>
          <w:rFonts w:ascii="Arial" w:hAnsi="Arial" w:cs="Arial"/>
          <w:sz w:val="20"/>
          <w:szCs w:val="20"/>
        </w:rPr>
        <w:t xml:space="preserve"> této smlouvy</w:t>
      </w:r>
      <w:r w:rsidR="00EC4D59" w:rsidRPr="00096E9B">
        <w:rPr>
          <w:rFonts w:ascii="Arial" w:hAnsi="Arial" w:cs="Arial"/>
          <w:sz w:val="20"/>
          <w:szCs w:val="20"/>
        </w:rPr>
        <w:t>, je objednatel oprávněn pověřit jejich odstraněním třetí osobu nebo je odstranit vlastními silami. Veškeré náklady vzniklé objednateli v souvislosti s odstraněním vad díla třetí osobou (nebo objednateli samému) uhradí objednateli zhotovitel.</w:t>
      </w:r>
    </w:p>
    <w:p w14:paraId="0A610C78"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14:paraId="48280D18" w14:textId="0B440C44" w:rsidR="00CA4897" w:rsidRDefault="001F08C7" w:rsidP="00174BF7">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Cena díla bude uhrazena </w:t>
      </w:r>
      <w:r w:rsidR="00096E9B">
        <w:rPr>
          <w:rFonts w:ascii="Arial" w:eastAsia="Arial" w:hAnsi="Arial" w:cs="Arial"/>
          <w:sz w:val="20"/>
          <w:szCs w:val="20"/>
        </w:rPr>
        <w:t>po jeho provedení a to na základě daňového dokladu (faktury) vystavené zhotovitelem.</w:t>
      </w:r>
    </w:p>
    <w:p w14:paraId="73B04D5A" w14:textId="6462C85D" w:rsidR="00CA4897" w:rsidRPr="00906993" w:rsidRDefault="0046138F" w:rsidP="00174BF7">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rPr>
        <w:t>F</w:t>
      </w:r>
      <w:r w:rsidR="001F08C7" w:rsidRPr="00906993">
        <w:rPr>
          <w:rFonts w:ascii="Arial" w:eastAsia="Arial" w:hAnsi="Arial" w:cs="Arial"/>
          <w:sz w:val="20"/>
          <w:szCs w:val="20"/>
        </w:rPr>
        <w:t>aktura musí obsahovat veškeré náležitosti daňového a účetního dokladu</w:t>
      </w:r>
      <w:r w:rsidR="00906993">
        <w:rPr>
          <w:rFonts w:ascii="Arial" w:eastAsia="Arial" w:hAnsi="Arial" w:cs="Arial"/>
          <w:sz w:val="20"/>
          <w:szCs w:val="20"/>
        </w:rPr>
        <w:t xml:space="preserve"> </w:t>
      </w:r>
      <w:r w:rsidR="001F08C7" w:rsidRPr="00906993">
        <w:rPr>
          <w:rFonts w:ascii="Arial" w:eastAsia="Arial" w:hAnsi="Arial" w:cs="Arial"/>
          <w:sz w:val="20"/>
          <w:szCs w:val="20"/>
        </w:rPr>
        <w:t>dle zákona č. 235/2004 Sb., o dani z přidané hodnoty</w:t>
      </w:r>
      <w:r w:rsidR="00096E9B">
        <w:rPr>
          <w:rFonts w:ascii="Arial" w:eastAsia="Arial" w:hAnsi="Arial" w:cs="Arial"/>
          <w:sz w:val="20"/>
          <w:szCs w:val="20"/>
        </w:rPr>
        <w:t xml:space="preserve"> </w:t>
      </w:r>
      <w:r w:rsidR="001F08C7" w:rsidRPr="00906993">
        <w:rPr>
          <w:rFonts w:ascii="Arial" w:eastAsia="Arial" w:hAnsi="Arial" w:cs="Arial"/>
          <w:sz w:val="20"/>
          <w:szCs w:val="20"/>
        </w:rPr>
        <w:t>a zákona č. 563/1991 Sb., o</w:t>
      </w:r>
      <w:r w:rsidR="00906993">
        <w:rPr>
          <w:rFonts w:ascii="Arial" w:eastAsia="Arial" w:hAnsi="Arial" w:cs="Arial"/>
          <w:sz w:val="20"/>
          <w:szCs w:val="20"/>
        </w:rPr>
        <w:t> </w:t>
      </w:r>
      <w:r w:rsidR="001F08C7" w:rsidRPr="00906993">
        <w:rPr>
          <w:rFonts w:ascii="Arial" w:eastAsia="Arial" w:hAnsi="Arial" w:cs="Arial"/>
          <w:sz w:val="20"/>
          <w:szCs w:val="20"/>
        </w:rPr>
        <w:t>účetnictví. Kromě náležitostí stanovených právními předpisy je poskytovatel povinen uvést v každé faktuře i tyto údaje:</w:t>
      </w:r>
    </w:p>
    <w:p w14:paraId="4D947B24" w14:textId="771CEA8F" w:rsidR="00CA4897" w:rsidRDefault="001F08C7" w:rsidP="00E919FE">
      <w:pPr>
        <w:pStyle w:val="Zkladntextodsazen3"/>
        <w:numPr>
          <w:ilvl w:val="0"/>
          <w:numId w:val="6"/>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r w:rsidR="00096E9B">
        <w:rPr>
          <w:rFonts w:ascii="Arial" w:eastAsia="Arial" w:hAnsi="Arial" w:cs="Arial"/>
          <w:sz w:val="20"/>
          <w:szCs w:val="20"/>
        </w:rPr>
        <w:t>,</w:t>
      </w:r>
    </w:p>
    <w:p w14:paraId="107EBB1C" w14:textId="7D11FFBF" w:rsidR="00DF0D95" w:rsidRPr="00870A86" w:rsidRDefault="00DF0D95" w:rsidP="00E919FE">
      <w:pPr>
        <w:pStyle w:val="Zkladntextodsazen3"/>
        <w:numPr>
          <w:ilvl w:val="0"/>
          <w:numId w:val="6"/>
        </w:numPr>
        <w:spacing w:line="276" w:lineRule="auto"/>
        <w:ind w:left="1134" w:hanging="567"/>
        <w:rPr>
          <w:rFonts w:ascii="Arial" w:hAnsi="Arial" w:cs="Arial"/>
          <w:sz w:val="20"/>
          <w:szCs w:val="20"/>
        </w:rPr>
      </w:pPr>
      <w:r w:rsidRPr="00870A86">
        <w:rPr>
          <w:rFonts w:ascii="Arial" w:hAnsi="Arial" w:cs="Arial"/>
          <w:sz w:val="20"/>
          <w:szCs w:val="20"/>
        </w:rPr>
        <w:t>číslo smlouvy objednatele (uvedené v záznamu o uveřejnění této smlouvy v registru smluv dle zák. č. 340/2015 Sb.)</w:t>
      </w:r>
      <w:r w:rsidR="00096E9B">
        <w:rPr>
          <w:rFonts w:ascii="Arial" w:hAnsi="Arial" w:cs="Arial"/>
          <w:sz w:val="20"/>
          <w:szCs w:val="20"/>
        </w:rPr>
        <w:t>,</w:t>
      </w:r>
    </w:p>
    <w:p w14:paraId="1FE5912E" w14:textId="45B32D1B" w:rsidR="00CA4897" w:rsidRPr="007D6B8F" w:rsidRDefault="007D6B8F" w:rsidP="00E919FE">
      <w:pPr>
        <w:pStyle w:val="Zkladntextodsazen3"/>
        <w:numPr>
          <w:ilvl w:val="0"/>
          <w:numId w:val="6"/>
        </w:numPr>
        <w:spacing w:line="276" w:lineRule="auto"/>
        <w:ind w:left="1134" w:hanging="567"/>
        <w:rPr>
          <w:rFonts w:ascii="Arial" w:hAnsi="Arial" w:cs="Arial"/>
          <w:sz w:val="20"/>
          <w:szCs w:val="20"/>
        </w:rPr>
      </w:pPr>
      <w:r>
        <w:rPr>
          <w:rFonts w:ascii="Arial" w:hAnsi="Arial" w:cs="Arial"/>
          <w:sz w:val="20"/>
          <w:szCs w:val="20"/>
        </w:rPr>
        <w:t>i</w:t>
      </w:r>
      <w:r w:rsidRPr="007D6B8F">
        <w:rPr>
          <w:rFonts w:ascii="Arial" w:hAnsi="Arial" w:cs="Arial"/>
          <w:sz w:val="20"/>
          <w:szCs w:val="20"/>
        </w:rPr>
        <w:t>dentifikaci a kontaktní údaje osoby, která fakturu vyhotovila</w:t>
      </w:r>
      <w:r w:rsidR="00096E9B">
        <w:rPr>
          <w:rFonts w:ascii="Arial" w:hAnsi="Arial" w:cs="Arial"/>
          <w:sz w:val="20"/>
          <w:szCs w:val="20"/>
        </w:rPr>
        <w:t>,</w:t>
      </w:r>
    </w:p>
    <w:p w14:paraId="44FF4D94" w14:textId="1D1F23E7" w:rsidR="00CA4897" w:rsidRPr="0022136C" w:rsidRDefault="001F08C7" w:rsidP="00E919FE">
      <w:pPr>
        <w:pStyle w:val="Zkladntextodsazen3"/>
        <w:numPr>
          <w:ilvl w:val="0"/>
          <w:numId w:val="6"/>
        </w:numPr>
        <w:spacing w:line="276" w:lineRule="auto"/>
        <w:ind w:left="1134" w:hanging="567"/>
        <w:rPr>
          <w:rFonts w:ascii="Arial" w:eastAsia="Arial" w:hAnsi="Arial" w:cs="Arial"/>
          <w:sz w:val="20"/>
          <w:szCs w:val="20"/>
        </w:rPr>
      </w:pPr>
      <w:r w:rsidRPr="0022136C">
        <w:rPr>
          <w:rFonts w:ascii="Arial" w:eastAsia="Arial" w:hAnsi="Arial" w:cs="Arial"/>
          <w:sz w:val="20"/>
          <w:szCs w:val="20"/>
        </w:rPr>
        <w:t xml:space="preserve">rozsah provedené </w:t>
      </w:r>
      <w:r w:rsidR="0022136C">
        <w:rPr>
          <w:rFonts w:ascii="Arial" w:eastAsia="Arial" w:hAnsi="Arial" w:cs="Arial"/>
          <w:sz w:val="20"/>
          <w:szCs w:val="20"/>
        </w:rPr>
        <w:t xml:space="preserve">části díla </w:t>
      </w:r>
      <w:r w:rsidRPr="0022136C">
        <w:rPr>
          <w:rFonts w:ascii="Arial" w:eastAsia="Arial" w:hAnsi="Arial" w:cs="Arial"/>
          <w:sz w:val="20"/>
          <w:szCs w:val="20"/>
        </w:rPr>
        <w:t>(</w:t>
      </w:r>
      <w:r w:rsidR="0022136C">
        <w:rPr>
          <w:rFonts w:ascii="Arial" w:eastAsia="Arial" w:hAnsi="Arial" w:cs="Arial"/>
          <w:sz w:val="20"/>
          <w:szCs w:val="20"/>
        </w:rPr>
        <w:t xml:space="preserve">zejm. </w:t>
      </w:r>
      <w:r w:rsidRPr="0022136C">
        <w:rPr>
          <w:rFonts w:ascii="Arial" w:eastAsia="Arial" w:hAnsi="Arial" w:cs="Arial"/>
          <w:sz w:val="20"/>
          <w:szCs w:val="20"/>
        </w:rPr>
        <w:t>v případě, kdy je fakturace rozdělena na části)</w:t>
      </w:r>
      <w:r w:rsidR="00096E9B" w:rsidRPr="0022136C">
        <w:rPr>
          <w:rFonts w:ascii="Arial" w:eastAsia="Arial" w:hAnsi="Arial" w:cs="Arial"/>
          <w:sz w:val="20"/>
          <w:szCs w:val="20"/>
        </w:rPr>
        <w:t>,</w:t>
      </w:r>
    </w:p>
    <w:p w14:paraId="115005A1" w14:textId="1F11AE84" w:rsidR="00CA4897" w:rsidRDefault="001F08C7" w:rsidP="00E919FE">
      <w:pPr>
        <w:pStyle w:val="Zkladntextodsazen3"/>
        <w:numPr>
          <w:ilvl w:val="0"/>
          <w:numId w:val="6"/>
        </w:numPr>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w:t>
      </w:r>
      <w:r w:rsidR="00096E9B">
        <w:rPr>
          <w:rFonts w:ascii="Arial" w:eastAsia="Arial" w:hAnsi="Arial" w:cs="Arial"/>
          <w:sz w:val="20"/>
          <w:szCs w:val="20"/>
        </w:rPr>
        <w:t> </w:t>
      </w:r>
      <w:r>
        <w:rPr>
          <w:rFonts w:ascii="Arial" w:eastAsia="Arial" w:hAnsi="Arial" w:cs="Arial"/>
          <w:sz w:val="20"/>
          <w:szCs w:val="20"/>
        </w:rPr>
        <w:t>identifikovaných osob“ (dle § 96 ZDPH)</w:t>
      </w:r>
      <w:r w:rsidR="00096E9B">
        <w:rPr>
          <w:rFonts w:ascii="Arial" w:eastAsia="Arial" w:hAnsi="Arial" w:cs="Arial"/>
          <w:sz w:val="20"/>
          <w:szCs w:val="20"/>
        </w:rPr>
        <w:t>,</w:t>
      </w:r>
    </w:p>
    <w:p w14:paraId="45F4A351" w14:textId="1AE23B94" w:rsidR="00CA4897" w:rsidRDefault="001F08C7" w:rsidP="00E919FE">
      <w:pPr>
        <w:pStyle w:val="Zkladntextodsazen3"/>
        <w:numPr>
          <w:ilvl w:val="0"/>
          <w:numId w:val="6"/>
        </w:numPr>
        <w:spacing w:line="276" w:lineRule="auto"/>
        <w:ind w:left="1134" w:hanging="567"/>
        <w:rPr>
          <w:rFonts w:ascii="Arial" w:eastAsia="Arial" w:hAnsi="Arial" w:cs="Arial"/>
          <w:sz w:val="20"/>
          <w:szCs w:val="20"/>
        </w:rPr>
      </w:pPr>
      <w:r>
        <w:rPr>
          <w:rFonts w:ascii="Arial" w:eastAsia="Arial" w:hAnsi="Arial" w:cs="Arial"/>
          <w:sz w:val="20"/>
          <w:szCs w:val="20"/>
        </w:rPr>
        <w:t>lhůt</w:t>
      </w:r>
      <w:r w:rsidR="00DF0D95">
        <w:rPr>
          <w:rFonts w:ascii="Arial" w:eastAsia="Arial" w:hAnsi="Arial" w:cs="Arial"/>
          <w:sz w:val="20"/>
          <w:szCs w:val="20"/>
        </w:rPr>
        <w:t>u</w:t>
      </w:r>
      <w:r>
        <w:rPr>
          <w:rFonts w:ascii="Arial" w:eastAsia="Arial" w:hAnsi="Arial" w:cs="Arial"/>
          <w:sz w:val="20"/>
          <w:szCs w:val="20"/>
        </w:rPr>
        <w:t xml:space="preserve"> splatnosti faktury 30 dní</w:t>
      </w:r>
      <w:r w:rsidR="00096E9B">
        <w:rPr>
          <w:rFonts w:ascii="Arial" w:eastAsia="Arial" w:hAnsi="Arial" w:cs="Arial"/>
          <w:sz w:val="20"/>
          <w:szCs w:val="20"/>
        </w:rPr>
        <w:t>,</w:t>
      </w:r>
    </w:p>
    <w:p w14:paraId="552A2C3F" w14:textId="1D3A122F" w:rsidR="00CA4897" w:rsidRDefault="001F08C7" w:rsidP="00E919FE">
      <w:pPr>
        <w:pStyle w:val="Zkladntextodsazen3"/>
        <w:numPr>
          <w:ilvl w:val="0"/>
          <w:numId w:val="6"/>
        </w:numPr>
        <w:tabs>
          <w:tab w:val="left" w:pos="-3969"/>
        </w:tabs>
        <w:spacing w:after="120" w:line="276" w:lineRule="auto"/>
        <w:ind w:left="1134" w:hanging="567"/>
        <w:rPr>
          <w:rFonts w:ascii="Arial" w:eastAsia="Arial" w:hAnsi="Arial" w:cs="Arial"/>
          <w:sz w:val="20"/>
          <w:szCs w:val="20"/>
        </w:rPr>
      </w:pPr>
      <w:r>
        <w:rPr>
          <w:rFonts w:ascii="Arial" w:eastAsia="Arial" w:hAnsi="Arial" w:cs="Arial"/>
          <w:sz w:val="20"/>
          <w:szCs w:val="20"/>
        </w:rPr>
        <w:t>IČ</w:t>
      </w:r>
      <w:r w:rsidR="00DF0D95">
        <w:rPr>
          <w:rFonts w:ascii="Arial" w:eastAsia="Arial" w:hAnsi="Arial" w:cs="Arial"/>
          <w:sz w:val="20"/>
          <w:szCs w:val="20"/>
        </w:rPr>
        <w:t>O</w:t>
      </w:r>
      <w:r>
        <w:rPr>
          <w:rFonts w:ascii="Arial" w:eastAsia="Arial" w:hAnsi="Arial" w:cs="Arial"/>
          <w:sz w:val="20"/>
          <w:szCs w:val="20"/>
        </w:rPr>
        <w:t xml:space="preserve"> a DIČ objednatele a </w:t>
      </w:r>
      <w:r w:rsidR="00DF0D95">
        <w:rPr>
          <w:rFonts w:ascii="Arial" w:eastAsia="Arial" w:hAnsi="Arial" w:cs="Arial"/>
          <w:sz w:val="20"/>
          <w:szCs w:val="20"/>
        </w:rPr>
        <w:t>zhotovitele</w:t>
      </w:r>
      <w:r>
        <w:rPr>
          <w:rFonts w:ascii="Arial" w:eastAsia="Arial" w:hAnsi="Arial" w:cs="Arial"/>
          <w:sz w:val="20"/>
          <w:szCs w:val="20"/>
        </w:rPr>
        <w:t>, jejich přesné názvy a sídlo</w:t>
      </w:r>
      <w:r w:rsidR="00096E9B">
        <w:rPr>
          <w:rFonts w:ascii="Arial" w:eastAsia="Arial" w:hAnsi="Arial" w:cs="Arial"/>
          <w:sz w:val="20"/>
          <w:szCs w:val="20"/>
        </w:rPr>
        <w:t>,</w:t>
      </w:r>
    </w:p>
    <w:p w14:paraId="4DF05436" w14:textId="63233FD6" w:rsidR="0046138F" w:rsidRPr="005000AA" w:rsidRDefault="0046138F" w:rsidP="00174BF7">
      <w:pPr>
        <w:pStyle w:val="Odstavecseseznamem2"/>
        <w:numPr>
          <w:ilvl w:val="1"/>
          <w:numId w:val="31"/>
        </w:numPr>
        <w:spacing w:after="120" w:line="276" w:lineRule="auto"/>
        <w:ind w:left="567" w:hanging="567"/>
        <w:rPr>
          <w:rFonts w:ascii="Arial" w:eastAsia="Arial" w:hAnsi="Arial" w:cs="Arial"/>
          <w:sz w:val="20"/>
          <w:szCs w:val="20"/>
        </w:rPr>
      </w:pPr>
      <w:r w:rsidRPr="0046138F">
        <w:rPr>
          <w:rFonts w:ascii="Arial" w:eastAsia="Arial" w:hAnsi="Arial" w:cs="Arial"/>
          <w:sz w:val="20"/>
          <w:szCs w:val="20"/>
        </w:rPr>
        <w:t>Součástí</w:t>
      </w:r>
      <w:r w:rsidRPr="005000AA">
        <w:rPr>
          <w:rFonts w:ascii="Arial" w:eastAsia="Arial" w:hAnsi="Arial" w:cs="Arial"/>
          <w:sz w:val="20"/>
          <w:szCs w:val="20"/>
        </w:rPr>
        <w:t xml:space="preserve"> faktury musí být příslušný předávací protokol dle čl. </w:t>
      </w:r>
      <w:r w:rsidR="0065178D">
        <w:rPr>
          <w:rFonts w:ascii="Arial" w:eastAsia="Arial" w:hAnsi="Arial" w:cs="Arial"/>
          <w:sz w:val="20"/>
          <w:szCs w:val="20"/>
        </w:rPr>
        <w:t>4.3</w:t>
      </w:r>
      <w:r w:rsidRPr="005000AA">
        <w:rPr>
          <w:rFonts w:ascii="Arial" w:eastAsia="Arial" w:hAnsi="Arial" w:cs="Arial"/>
          <w:sz w:val="20"/>
          <w:szCs w:val="20"/>
        </w:rPr>
        <w:t xml:space="preserve"> této smlouvy.</w:t>
      </w:r>
    </w:p>
    <w:p w14:paraId="17DB87F7" w14:textId="77777777" w:rsidR="0046138F" w:rsidRPr="005000AA" w:rsidRDefault="0046138F" w:rsidP="00174BF7">
      <w:pPr>
        <w:pStyle w:val="Odstavecseseznamem2"/>
        <w:numPr>
          <w:ilvl w:val="1"/>
          <w:numId w:val="31"/>
        </w:numPr>
        <w:spacing w:after="120" w:line="276" w:lineRule="auto"/>
        <w:ind w:left="567" w:hanging="567"/>
        <w:rPr>
          <w:rFonts w:ascii="Arial" w:eastAsia="Arial" w:hAnsi="Arial" w:cs="Arial"/>
          <w:sz w:val="20"/>
          <w:szCs w:val="20"/>
        </w:rPr>
      </w:pPr>
      <w:r w:rsidRPr="005000AA">
        <w:rPr>
          <w:rFonts w:ascii="Arial" w:eastAsia="Arial" w:hAnsi="Arial" w:cs="Arial"/>
          <w:sz w:val="20"/>
          <w:szCs w:val="20"/>
        </w:rPr>
        <w:t xml:space="preserve">Splatnost faktury se stanovuje v délce 30-ti dnů ode dne doručení vystavené faktury mající všechny stanovené náležitosti objednateli. </w:t>
      </w:r>
    </w:p>
    <w:p w14:paraId="5BFBDB3B" w14:textId="77777777" w:rsidR="0089516F" w:rsidRPr="005000AA" w:rsidRDefault="0089516F" w:rsidP="00174BF7">
      <w:pPr>
        <w:pStyle w:val="Odstavecseseznamem2"/>
        <w:numPr>
          <w:ilvl w:val="1"/>
          <w:numId w:val="31"/>
        </w:numPr>
        <w:spacing w:after="120" w:line="276" w:lineRule="auto"/>
        <w:ind w:left="567" w:hanging="567"/>
        <w:rPr>
          <w:rFonts w:ascii="Arial" w:eastAsia="Arial" w:hAnsi="Arial" w:cs="Arial"/>
          <w:sz w:val="20"/>
          <w:szCs w:val="20"/>
        </w:rPr>
      </w:pPr>
      <w:r w:rsidRPr="005000AA">
        <w:rPr>
          <w:rFonts w:ascii="Arial" w:eastAsia="Arial" w:hAnsi="Arial" w:cs="Arial"/>
          <w:sz w:val="20"/>
          <w:szCs w:val="20"/>
        </w:rPr>
        <w:t>V </w:t>
      </w:r>
      <w:r w:rsidRPr="0089516F">
        <w:rPr>
          <w:rFonts w:ascii="Arial" w:eastAsia="Arial" w:hAnsi="Arial" w:cs="Arial"/>
          <w:sz w:val="20"/>
          <w:szCs w:val="20"/>
        </w:rPr>
        <w:t>případě</w:t>
      </w:r>
      <w:r w:rsidRPr="005000AA">
        <w:rPr>
          <w:rFonts w:ascii="Arial" w:eastAsia="Arial" w:hAnsi="Arial" w:cs="Arial"/>
          <w:sz w:val="20"/>
          <w:szCs w:val="20"/>
        </w:rPr>
        <w:t>, že faktura nebude splňovat náležitosti dle této smlouvy, je objednatel oprávněn vrátit fakturu poskytovateli k opravě či  doplnění, přičemž lhůta splatnosti počne běžet až doručením nového daňového dokladu objednateli.</w:t>
      </w:r>
    </w:p>
    <w:p w14:paraId="681651BB" w14:textId="77777777" w:rsidR="00CA4897" w:rsidRDefault="001F08C7" w:rsidP="00174BF7">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w:t>
      </w:r>
      <w:r w:rsidR="00A50A68">
        <w:rPr>
          <w:rFonts w:ascii="Arial" w:eastAsia="Arial" w:hAnsi="Arial" w:cs="Arial"/>
          <w:sz w:val="20"/>
          <w:szCs w:val="20"/>
        </w:rPr>
        <w:t>vázat i všechny své případné pod</w:t>
      </w:r>
      <w:r>
        <w:rPr>
          <w:rFonts w:ascii="Arial" w:eastAsia="Arial" w:hAnsi="Arial" w:cs="Arial"/>
          <w:sz w:val="20"/>
          <w:szCs w:val="20"/>
        </w:rPr>
        <w:t>dodavatele.</w:t>
      </w:r>
    </w:p>
    <w:p w14:paraId="3B4A50F8" w14:textId="77777777" w:rsidR="00CA4897" w:rsidRDefault="001F08C7" w:rsidP="00174BF7">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archivovat originální vyhotovení smlouvy včetně jejích dodatků, originály účetních dokladů a dalších dokladů vztahujících se k realizaci předmětu této smlouvy po dobu 10 let ode</w:t>
      </w:r>
      <w:r w:rsidR="00A16673">
        <w:rPr>
          <w:rFonts w:ascii="Arial" w:eastAsia="Arial" w:hAnsi="Arial" w:cs="Arial"/>
          <w:sz w:val="20"/>
          <w:szCs w:val="20"/>
        </w:rPr>
        <w:t xml:space="preserve"> dne </w:t>
      </w:r>
      <w:r w:rsidR="0089516F">
        <w:rPr>
          <w:rFonts w:ascii="Arial" w:eastAsia="Arial" w:hAnsi="Arial" w:cs="Arial"/>
          <w:sz w:val="20"/>
          <w:szCs w:val="20"/>
        </w:rPr>
        <w:t xml:space="preserve">nabytí účinnosti </w:t>
      </w:r>
      <w:r w:rsidR="00A16673">
        <w:rPr>
          <w:rFonts w:ascii="Arial" w:eastAsia="Arial" w:hAnsi="Arial" w:cs="Arial"/>
          <w:sz w:val="20"/>
          <w:szCs w:val="20"/>
        </w:rPr>
        <w:t>této smlouvy</w:t>
      </w:r>
      <w:r>
        <w:rPr>
          <w:rFonts w:ascii="Arial" w:eastAsia="Arial" w:hAnsi="Arial" w:cs="Arial"/>
          <w:sz w:val="20"/>
          <w:szCs w:val="20"/>
        </w:rPr>
        <w:t>. Po tuto dobu je zhotovitel povinen umožnit osobám oprávněným k výkonu kontroly projektu provést kontrolu dokladů souvisejících s plněním této smlouvy.</w:t>
      </w:r>
    </w:p>
    <w:p w14:paraId="2D11125C" w14:textId="4367E6AE" w:rsidR="00CA4897" w:rsidRDefault="001F08C7" w:rsidP="00174BF7">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00A44E22">
        <w:rPr>
          <w:rFonts w:ascii="Arial" w:eastAsia="Arial" w:hAnsi="Arial" w:cs="Arial"/>
          <w:sz w:val="20"/>
          <w:szCs w:val="20"/>
        </w:rPr>
        <w:t>, je-li plátcem DPH,</w:t>
      </w:r>
      <w:r>
        <w:rPr>
          <w:rFonts w:ascii="Arial" w:eastAsia="Arial" w:hAnsi="Arial" w:cs="Arial"/>
          <w:sz w:val="20"/>
          <w:szCs w:val="20"/>
        </w:rPr>
        <w:t xml:space="preserve"> se zavazuje, že na jím vydaných daňových dokladech bude uvádět pouze čísla tuzemských bankovních účtů, která jsou správcem daně zveřejněna způsobem umožňujícím dálkový přístup (§ 98 písm. d)  ZDPH).</w:t>
      </w:r>
      <w:r w:rsidR="0038390D">
        <w:rPr>
          <w:rFonts w:ascii="Arial" w:eastAsia="Arial" w:hAnsi="Arial" w:cs="Arial"/>
          <w:sz w:val="20"/>
          <w:szCs w:val="20"/>
        </w:rPr>
        <w:t xml:space="preserve"> </w:t>
      </w:r>
      <w:r>
        <w:rPr>
          <w:rFonts w:ascii="Arial" w:eastAsia="Arial" w:hAnsi="Arial" w:cs="Arial"/>
          <w:sz w:val="20"/>
          <w:szCs w:val="20"/>
        </w:rPr>
        <w:t>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02FA2C37" w14:textId="17EB6AE0" w:rsidR="00CA4897" w:rsidRDefault="001F08C7" w:rsidP="00174BF7">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V případě, že se zhotovitel stane tzv. nespolehlivým plátcem DPH ve smyslu § 106a ZDPH, je objednatel oprávněn odvést částku DPH z příslušného plnění přímo na účet finančnímu úřadu, a</w:t>
      </w:r>
      <w:r w:rsidR="00DF0D95">
        <w:rPr>
          <w:rFonts w:ascii="Arial" w:eastAsia="Arial" w:hAnsi="Arial" w:cs="Arial"/>
          <w:sz w:val="20"/>
          <w:szCs w:val="20"/>
        </w:rPr>
        <w:t> </w:t>
      </w:r>
      <w:r>
        <w:rPr>
          <w:rFonts w:ascii="Arial" w:eastAsia="Arial" w:hAnsi="Arial" w:cs="Arial"/>
          <w:sz w:val="20"/>
          <w:szCs w:val="20"/>
        </w:rPr>
        <w:t xml:space="preserve">to v návaznosti na § 109 a 109a ZDPH. V takovém případě tuto skutečnost objednatel oznámí zhotoviteli a úhradou DPH na účet finančního úřadu se pohledávka </w:t>
      </w:r>
      <w:r w:rsidR="0054582A">
        <w:rPr>
          <w:rFonts w:ascii="Arial" w:eastAsia="Arial" w:hAnsi="Arial" w:cs="Arial"/>
          <w:sz w:val="20"/>
          <w:szCs w:val="20"/>
        </w:rPr>
        <w:t xml:space="preserve">zhotovitele za </w:t>
      </w:r>
      <w:r>
        <w:rPr>
          <w:rFonts w:ascii="Arial" w:eastAsia="Arial" w:hAnsi="Arial" w:cs="Arial"/>
          <w:sz w:val="20"/>
          <w:szCs w:val="20"/>
        </w:rPr>
        <w:t>objednatele</w:t>
      </w:r>
      <w:r w:rsidR="0054582A">
        <w:rPr>
          <w:rFonts w:ascii="Arial" w:eastAsia="Arial" w:hAnsi="Arial" w:cs="Arial"/>
          <w:sz w:val="20"/>
          <w:szCs w:val="20"/>
        </w:rPr>
        <w:t>m</w:t>
      </w:r>
      <w:r>
        <w:rPr>
          <w:rFonts w:ascii="Arial" w:eastAsia="Arial" w:hAnsi="Arial" w:cs="Arial"/>
          <w:sz w:val="20"/>
          <w:szCs w:val="20"/>
        </w:rPr>
        <w:t xml:space="preserve"> v částce uhrazené DPH považuje bez ohledu na další ustanovení této smlouvy za uhrazenou. Skutečnost, že se zhotovitel stal tzv. nespolehlivým plátcem DPH, bude ověřena z veřejně dostupného registru, což zhotovitel</w:t>
      </w:r>
      <w:r>
        <w:rPr>
          <w:rFonts w:ascii="Arial" w:eastAsia="Arial" w:hAnsi="Arial" w:cs="Arial"/>
          <w:sz w:val="20"/>
          <w:szCs w:val="20"/>
          <w:lang w:eastAsia="cs-CZ"/>
        </w:rPr>
        <w:t xml:space="preserve"> výslovně</w:t>
      </w:r>
      <w:r>
        <w:rPr>
          <w:rFonts w:ascii="Arial" w:eastAsia="Arial" w:hAnsi="Arial" w:cs="Arial"/>
          <w:sz w:val="20"/>
          <w:szCs w:val="20"/>
        </w:rPr>
        <w:t xml:space="preserve"> akceptuje a nebude činit sporným.</w:t>
      </w:r>
    </w:p>
    <w:p w14:paraId="527EF6D2" w14:textId="77777777" w:rsidR="00CA4897" w:rsidRDefault="001F08C7" w:rsidP="00E919FE">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POKUTY</w:t>
      </w:r>
    </w:p>
    <w:p w14:paraId="186AA961" w14:textId="520C485B" w:rsidR="00946371" w:rsidRDefault="001F08C7" w:rsidP="00906570">
      <w:pPr>
        <w:pStyle w:val="Odstavecseseznamem2"/>
        <w:numPr>
          <w:ilvl w:val="1"/>
          <w:numId w:val="23"/>
        </w:numPr>
        <w:spacing w:after="120" w:line="276" w:lineRule="auto"/>
        <w:ind w:left="567" w:hanging="567"/>
        <w:rPr>
          <w:rFonts w:ascii="Arial" w:eastAsia="Arial" w:hAnsi="Arial" w:cs="Arial"/>
          <w:sz w:val="20"/>
          <w:szCs w:val="20"/>
        </w:rPr>
      </w:pPr>
      <w:r w:rsidRPr="00946371">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14:paraId="1C792A13" w14:textId="710D6D44" w:rsidR="00CA4897" w:rsidRPr="00946371" w:rsidRDefault="001F08C7" w:rsidP="00906570">
      <w:pPr>
        <w:pStyle w:val="Odstavecseseznamem2"/>
        <w:numPr>
          <w:ilvl w:val="1"/>
          <w:numId w:val="23"/>
        </w:numPr>
        <w:spacing w:after="120" w:line="276" w:lineRule="auto"/>
        <w:ind w:left="567" w:hanging="567"/>
        <w:rPr>
          <w:rFonts w:ascii="Arial" w:eastAsia="Arial" w:hAnsi="Arial" w:cs="Arial"/>
          <w:sz w:val="20"/>
          <w:szCs w:val="20"/>
        </w:rPr>
      </w:pPr>
      <w:r w:rsidRPr="00946371">
        <w:rPr>
          <w:rFonts w:ascii="Arial" w:eastAsia="Arial" w:hAnsi="Arial" w:cs="Arial"/>
          <w:sz w:val="20"/>
          <w:szCs w:val="20"/>
        </w:rPr>
        <w:t xml:space="preserve">Zhotovitel je povinen uhradit objednateli smluvní pokutu ve </w:t>
      </w:r>
      <w:r w:rsidRPr="00174BF7">
        <w:rPr>
          <w:rFonts w:ascii="Arial" w:eastAsia="Arial" w:hAnsi="Arial" w:cs="Arial"/>
          <w:sz w:val="20"/>
          <w:szCs w:val="20"/>
        </w:rPr>
        <w:t>výši 0,</w:t>
      </w:r>
      <w:r w:rsidR="00A72B4B" w:rsidRPr="00174BF7">
        <w:rPr>
          <w:rFonts w:ascii="Arial" w:eastAsia="Arial" w:hAnsi="Arial" w:cs="Arial"/>
          <w:sz w:val="20"/>
          <w:szCs w:val="20"/>
        </w:rPr>
        <w:t xml:space="preserve">05 </w:t>
      </w:r>
      <w:r w:rsidRPr="00174BF7">
        <w:rPr>
          <w:rFonts w:ascii="Arial" w:eastAsia="Arial" w:hAnsi="Arial" w:cs="Arial"/>
          <w:sz w:val="20"/>
          <w:szCs w:val="20"/>
        </w:rPr>
        <w:t>% z ceny</w:t>
      </w:r>
      <w:r w:rsidRPr="00946371">
        <w:rPr>
          <w:rFonts w:ascii="Arial" w:eastAsia="Arial" w:hAnsi="Arial" w:cs="Arial"/>
          <w:sz w:val="20"/>
          <w:szCs w:val="20"/>
        </w:rPr>
        <w:t xml:space="preserve"> díla bez DPH dle čl. 3.1 této smlouvy za každý i jen započatý kalendářní den prodlení </w:t>
      </w:r>
      <w:r w:rsidR="00A72B4B">
        <w:rPr>
          <w:rFonts w:ascii="Arial" w:eastAsia="Arial" w:hAnsi="Arial" w:cs="Arial"/>
          <w:sz w:val="20"/>
          <w:szCs w:val="20"/>
        </w:rPr>
        <w:t>s provedením díla</w:t>
      </w:r>
      <w:r w:rsidRPr="00946371">
        <w:rPr>
          <w:rFonts w:ascii="Arial" w:eastAsia="Arial" w:hAnsi="Arial" w:cs="Arial"/>
          <w:sz w:val="20"/>
          <w:szCs w:val="20"/>
        </w:rPr>
        <w:t>.</w:t>
      </w:r>
    </w:p>
    <w:p w14:paraId="6F4FE89A" w14:textId="77777777" w:rsidR="00CA4897" w:rsidRDefault="001F08C7" w:rsidP="00906570">
      <w:pPr>
        <w:pStyle w:val="Odstavecseseznamem2"/>
        <w:numPr>
          <w:ilvl w:val="1"/>
          <w:numId w:val="23"/>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prodlení objednatele s úhradou splatné faktury je objednatel povinen uhradit zhotoviteli smluvní pokutu ve výši 0,05% z dlužné částky za každý den prodlení.</w:t>
      </w:r>
    </w:p>
    <w:p w14:paraId="679B43A5" w14:textId="77777777" w:rsidR="00721D70" w:rsidRDefault="00721D70" w:rsidP="00906570">
      <w:pPr>
        <w:pStyle w:val="Odstavecseseznamem2"/>
        <w:numPr>
          <w:ilvl w:val="1"/>
          <w:numId w:val="23"/>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4A7EF9C4" w14:textId="77777777" w:rsidR="00CA4897" w:rsidRDefault="001F08C7" w:rsidP="00906570">
      <w:pPr>
        <w:pStyle w:val="Odstavecseseznamem2"/>
        <w:numPr>
          <w:ilvl w:val="1"/>
          <w:numId w:val="23"/>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0440B278" w14:textId="209FAE55" w:rsidR="00CA4897" w:rsidRDefault="001F08C7" w:rsidP="00906570">
      <w:pPr>
        <w:pStyle w:val="Odstavecseseznamem2"/>
        <w:numPr>
          <w:ilvl w:val="1"/>
          <w:numId w:val="23"/>
        </w:numPr>
        <w:spacing w:after="120" w:line="276" w:lineRule="auto"/>
        <w:ind w:left="567" w:hanging="567"/>
        <w:rPr>
          <w:rFonts w:ascii="Arial" w:eastAsia="Arial" w:hAnsi="Arial" w:cs="Arial"/>
          <w:sz w:val="20"/>
          <w:szCs w:val="20"/>
        </w:rPr>
      </w:pPr>
      <w:r>
        <w:rPr>
          <w:rFonts w:ascii="Arial" w:eastAsia="Arial" w:hAnsi="Arial" w:cs="Arial"/>
          <w:sz w:val="20"/>
          <w:szCs w:val="20"/>
        </w:rPr>
        <w:t>Ustanovení o smluvních pokutách v této smlouvě se nijak nedotýká nároků na náhradu škody.</w:t>
      </w:r>
    </w:p>
    <w:p w14:paraId="2BABDF52" w14:textId="50A7AEBD" w:rsidR="00715D8C" w:rsidRPr="00A21ACA" w:rsidRDefault="00715D8C" w:rsidP="00715D8C">
      <w:pPr>
        <w:pStyle w:val="Odstavecseseznamem2"/>
        <w:numPr>
          <w:ilvl w:val="1"/>
          <w:numId w:val="23"/>
        </w:numPr>
        <w:spacing w:after="120" w:line="276" w:lineRule="auto"/>
        <w:ind w:left="567" w:hanging="567"/>
        <w:rPr>
          <w:rFonts w:ascii="Arial" w:eastAsia="Arial" w:hAnsi="Arial" w:cs="Arial"/>
          <w:sz w:val="20"/>
          <w:szCs w:val="20"/>
        </w:rPr>
      </w:pPr>
      <w:r w:rsidRPr="00A21ACA">
        <w:rPr>
          <w:rFonts w:ascii="Arial" w:eastAsia="Arial" w:hAnsi="Arial" w:cs="Arial"/>
          <w:sz w:val="20"/>
          <w:szCs w:val="20"/>
        </w:rPr>
        <w:t>Zhotovitel bere na vědomí, že dílo je spolufi</w:t>
      </w:r>
      <w:r w:rsidR="00A21ACA">
        <w:rPr>
          <w:rFonts w:ascii="Arial" w:eastAsia="Arial" w:hAnsi="Arial" w:cs="Arial"/>
          <w:sz w:val="20"/>
          <w:szCs w:val="20"/>
        </w:rPr>
        <w:t>nancováno z dotačního titulu a o</w:t>
      </w:r>
      <w:r w:rsidRPr="00A21ACA">
        <w:rPr>
          <w:rFonts w:ascii="Arial" w:eastAsia="Arial" w:hAnsi="Arial" w:cs="Arial"/>
          <w:sz w:val="20"/>
          <w:szCs w:val="20"/>
        </w:rPr>
        <w:t>bjednatel je povinen dodržet dotační podmínky a to zejm. mezní termín realizace stanovený poskytovatelem dotace a</w:t>
      </w:r>
      <w:r w:rsidR="00A21ACA">
        <w:rPr>
          <w:rFonts w:ascii="Arial" w:eastAsia="Arial" w:hAnsi="Arial" w:cs="Arial"/>
          <w:sz w:val="20"/>
          <w:szCs w:val="20"/>
        </w:rPr>
        <w:t> </w:t>
      </w:r>
      <w:r w:rsidRPr="00A21ACA">
        <w:rPr>
          <w:rFonts w:ascii="Arial" w:eastAsia="Arial" w:hAnsi="Arial" w:cs="Arial"/>
          <w:sz w:val="20"/>
          <w:szCs w:val="20"/>
        </w:rPr>
        <w:t>uvedený v čl.</w:t>
      </w:r>
      <w:r w:rsidR="0065178D">
        <w:rPr>
          <w:rFonts w:ascii="Arial" w:eastAsia="Arial" w:hAnsi="Arial" w:cs="Arial"/>
          <w:sz w:val="20"/>
          <w:szCs w:val="20"/>
        </w:rPr>
        <w:t xml:space="preserve"> 4.1</w:t>
      </w:r>
      <w:r w:rsidRPr="00A21ACA">
        <w:rPr>
          <w:rFonts w:ascii="Arial" w:eastAsia="Arial" w:hAnsi="Arial" w:cs="Arial"/>
          <w:sz w:val="20"/>
          <w:szCs w:val="20"/>
        </w:rPr>
        <w:t xml:space="preserve"> této smlouvy. V případě nedodržení podmínek stanovených poskytovatelem dotace může dojít ke krácení či neposkytnutí dotace. Smluvní strany sjednávají, že zhotovitel je povinen nahradit objednateli veškerou újmu (majetkovou i nemajetkovou) ve výši sankcí, které budou objednateli uloženy v souvislosti s nedodržením mezního termínu realizace akce nebo jiných dotačních podmínek, bude-li takováto sankce uložena v souvislosti s porušením některé z povinností zhotovitele stanovených touto smlouvou (za sankci se považuje i případné neposkytnutí či krácení dotace).</w:t>
      </w:r>
    </w:p>
    <w:p w14:paraId="751A7572" w14:textId="491E9C31" w:rsidR="00CA4897" w:rsidRPr="00A72B4B" w:rsidRDefault="001F08C7" w:rsidP="00F712D6">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sidRPr="00A72B4B">
        <w:rPr>
          <w:rFonts w:ascii="Arial" w:eastAsia="Arial" w:hAnsi="Arial" w:cs="Arial"/>
          <w:b/>
          <w:bCs/>
          <w:i/>
          <w:iCs/>
          <w:sz w:val="20"/>
          <w:szCs w:val="20"/>
          <w:u w:val="single"/>
        </w:rPr>
        <w:t xml:space="preserve"> ODSTOUPENÍ OD SMLOUVY</w:t>
      </w:r>
    </w:p>
    <w:p w14:paraId="131894AC" w14:textId="0F71C37B" w:rsidR="0046138F" w:rsidRPr="00F249AB" w:rsidRDefault="003F670E" w:rsidP="003F670E">
      <w:pPr>
        <w:pStyle w:val="Odstavecseseznamem2"/>
        <w:spacing w:after="120" w:line="276" w:lineRule="auto"/>
        <w:ind w:left="0"/>
        <w:rPr>
          <w:rFonts w:ascii="Arial" w:eastAsia="Arial" w:hAnsi="Arial" w:cs="Arial"/>
          <w:sz w:val="20"/>
          <w:szCs w:val="20"/>
        </w:rPr>
      </w:pPr>
      <w:r>
        <w:rPr>
          <w:rFonts w:ascii="Arial" w:hAnsi="Arial" w:cs="Arial"/>
          <w:sz w:val="20"/>
          <w:szCs w:val="20"/>
        </w:rPr>
        <w:t xml:space="preserve">10.1 </w:t>
      </w:r>
      <w:r w:rsidR="0046138F" w:rsidRPr="0046138F">
        <w:rPr>
          <w:rFonts w:ascii="Arial" w:hAnsi="Arial" w:cs="Arial"/>
          <w:sz w:val="20"/>
          <w:szCs w:val="20"/>
        </w:rPr>
        <w:t>Obě</w:t>
      </w:r>
      <w:r w:rsidR="0046138F">
        <w:rPr>
          <w:rFonts w:ascii="Arial" w:eastAsia="Arial" w:hAnsi="Arial" w:cs="Arial"/>
          <w:sz w:val="20"/>
          <w:szCs w:val="20"/>
        </w:rPr>
        <w:t xml:space="preserve"> smluvní strany jsou oprávněny odstoupit od této smlouvy v případech stanovených zákonem.</w:t>
      </w:r>
    </w:p>
    <w:p w14:paraId="310C4082" w14:textId="77777777" w:rsidR="0046138F" w:rsidRPr="00F249AB" w:rsidRDefault="0046138F" w:rsidP="003F670E">
      <w:pPr>
        <w:pStyle w:val="Odstavecseseznamem2"/>
        <w:numPr>
          <w:ilvl w:val="1"/>
          <w:numId w:val="41"/>
        </w:numPr>
        <w:tabs>
          <w:tab w:val="left" w:pos="567"/>
        </w:tabs>
        <w:spacing w:after="120" w:line="276" w:lineRule="auto"/>
        <w:rPr>
          <w:rFonts w:ascii="Arial" w:eastAsia="Arial" w:hAnsi="Arial" w:cs="Arial"/>
          <w:sz w:val="20"/>
          <w:szCs w:val="20"/>
        </w:rPr>
      </w:pPr>
      <w:r w:rsidRPr="0046138F">
        <w:rPr>
          <w:rFonts w:ascii="Arial" w:hAnsi="Arial" w:cs="Arial"/>
          <w:sz w:val="20"/>
          <w:szCs w:val="20"/>
        </w:rPr>
        <w:t>Smluvní</w:t>
      </w:r>
      <w:r>
        <w:rPr>
          <w:rFonts w:ascii="Arial" w:eastAsia="Arial" w:hAnsi="Arial" w:cs="Arial"/>
          <w:sz w:val="20"/>
          <w:szCs w:val="20"/>
        </w:rPr>
        <w:t xml:space="preserve"> strany se dohodly, že objednatel je oprávněn v souladu s § 2001 o.z. od této smlouvy písemně odstoupit z důvodu jejího porušení zhotovitelem.</w:t>
      </w:r>
    </w:p>
    <w:p w14:paraId="3E1393A4" w14:textId="77777777" w:rsidR="0046138F" w:rsidRPr="00F249AB" w:rsidRDefault="0046138F" w:rsidP="003F670E">
      <w:pPr>
        <w:pStyle w:val="Odstavecseseznamem2"/>
        <w:numPr>
          <w:ilvl w:val="1"/>
          <w:numId w:val="41"/>
        </w:numPr>
        <w:spacing w:after="120" w:line="276" w:lineRule="auto"/>
        <w:rPr>
          <w:rFonts w:ascii="Arial" w:eastAsia="Arial" w:hAnsi="Arial" w:cs="Arial"/>
          <w:sz w:val="20"/>
          <w:szCs w:val="20"/>
        </w:rPr>
      </w:pPr>
      <w:r>
        <w:rPr>
          <w:rFonts w:ascii="Arial" w:eastAsia="Arial" w:hAnsi="Arial" w:cs="Arial"/>
          <w:sz w:val="20"/>
          <w:szCs w:val="20"/>
        </w:rPr>
        <w:t>Objednatel je dále oprávněn odstoupit od této smlouvy v případě že:</w:t>
      </w:r>
    </w:p>
    <w:p w14:paraId="1013E14F" w14:textId="34C602E0" w:rsidR="0046138F" w:rsidRPr="00F249AB" w:rsidRDefault="00AB3CD8" w:rsidP="00AB3CD8">
      <w:pPr>
        <w:pStyle w:val="Zkladntextodsazen3"/>
        <w:tabs>
          <w:tab w:val="left" w:pos="-3969"/>
        </w:tabs>
        <w:spacing w:before="60" w:after="60" w:line="276" w:lineRule="auto"/>
        <w:ind w:left="0"/>
        <w:rPr>
          <w:rFonts w:ascii="Arial" w:eastAsia="Arial" w:hAnsi="Arial" w:cs="Arial"/>
          <w:sz w:val="20"/>
          <w:szCs w:val="20"/>
        </w:rPr>
      </w:pPr>
      <w:r>
        <w:rPr>
          <w:rFonts w:ascii="Arial" w:eastAsia="Arial" w:hAnsi="Arial" w:cs="Arial"/>
          <w:sz w:val="20"/>
          <w:szCs w:val="20"/>
        </w:rPr>
        <w:t xml:space="preserve">10.2 </w:t>
      </w:r>
      <w:r w:rsidR="0046138F" w:rsidRPr="00F249AB">
        <w:rPr>
          <w:rFonts w:ascii="Arial" w:eastAsia="Arial" w:hAnsi="Arial" w:cs="Arial"/>
          <w:sz w:val="20"/>
          <w:szCs w:val="20"/>
        </w:rPr>
        <w:t>zhotovitel</w:t>
      </w:r>
      <w:r w:rsidR="0046138F" w:rsidRPr="00791DD5">
        <w:rPr>
          <w:rFonts w:ascii="Arial" w:eastAsia="Arial" w:hAnsi="Arial" w:cs="Arial"/>
        </w:rPr>
        <w:t xml:space="preserve"> </w:t>
      </w:r>
      <w:r w:rsidR="0046138F" w:rsidRPr="00F249AB">
        <w:rPr>
          <w:rFonts w:ascii="Arial" w:eastAsia="Arial" w:hAnsi="Arial" w:cs="Arial"/>
          <w:sz w:val="20"/>
          <w:szCs w:val="20"/>
        </w:rPr>
        <w:t>písemně oznámí objednateli, že není schopen plnit</w:t>
      </w:r>
      <w:r w:rsidR="00390AD2">
        <w:rPr>
          <w:rFonts w:ascii="Arial" w:eastAsia="Arial" w:hAnsi="Arial" w:cs="Arial"/>
          <w:sz w:val="20"/>
          <w:szCs w:val="20"/>
        </w:rPr>
        <w:t xml:space="preserve"> své závazky podle této smlouvy;</w:t>
      </w:r>
    </w:p>
    <w:p w14:paraId="65B7484C" w14:textId="5FEB070B" w:rsidR="0046138F" w:rsidRPr="00F249AB" w:rsidRDefault="00AB3CD8" w:rsidP="00AB3CD8">
      <w:pPr>
        <w:pStyle w:val="Zkladntextodsazen3"/>
        <w:tabs>
          <w:tab w:val="left" w:pos="-3969"/>
        </w:tabs>
        <w:spacing w:before="60" w:after="60" w:line="276" w:lineRule="auto"/>
        <w:ind w:hanging="426"/>
        <w:rPr>
          <w:rFonts w:ascii="Arial" w:eastAsia="Arial" w:hAnsi="Arial" w:cs="Arial"/>
          <w:sz w:val="20"/>
          <w:szCs w:val="20"/>
        </w:rPr>
      </w:pPr>
      <w:r>
        <w:rPr>
          <w:rFonts w:ascii="Arial" w:eastAsia="Arial" w:hAnsi="Arial" w:cs="Arial"/>
          <w:sz w:val="20"/>
          <w:szCs w:val="20"/>
        </w:rPr>
        <w:t xml:space="preserve">10.3 </w:t>
      </w:r>
      <w:r w:rsidR="0046138F"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w:t>
      </w:r>
      <w:r w:rsidR="00390AD2">
        <w:rPr>
          <w:rFonts w:ascii="Arial" w:eastAsia="Arial" w:hAnsi="Arial" w:cs="Arial"/>
          <w:sz w:val="20"/>
          <w:szCs w:val="20"/>
        </w:rPr>
        <w:t>kurs nebo povolena reorganizace;</w:t>
      </w:r>
    </w:p>
    <w:p w14:paraId="435D7914" w14:textId="5D4A277B" w:rsidR="0046138F" w:rsidRPr="00F249AB" w:rsidRDefault="0046138F" w:rsidP="00AB3CD8">
      <w:pPr>
        <w:pStyle w:val="Zkladntextodsazen3"/>
        <w:numPr>
          <w:ilvl w:val="1"/>
          <w:numId w:val="42"/>
        </w:numPr>
        <w:tabs>
          <w:tab w:val="left" w:pos="-3969"/>
          <w:tab w:val="left" w:pos="426"/>
        </w:tabs>
        <w:spacing w:before="60" w:after="60" w:line="276" w:lineRule="auto"/>
        <w:rPr>
          <w:rFonts w:ascii="Arial" w:eastAsia="Arial" w:hAnsi="Arial" w:cs="Arial"/>
          <w:sz w:val="20"/>
          <w:szCs w:val="20"/>
        </w:rPr>
      </w:pPr>
      <w:r w:rsidRPr="00F249AB">
        <w:rPr>
          <w:rFonts w:ascii="Arial" w:eastAsia="Arial" w:hAnsi="Arial" w:cs="Arial"/>
          <w:sz w:val="20"/>
          <w:szCs w:val="20"/>
        </w:rPr>
        <w:t>je podán návrh na zrušení zhotovitele podle zák. č. 90/2012 sb., zákona o obchodních korporacích nebo je zahájena likvidace zhotovitele v souladu s příslušnými právními předpisy.</w:t>
      </w:r>
    </w:p>
    <w:p w14:paraId="203DA378" w14:textId="47A776D8" w:rsidR="000D5B1A" w:rsidRDefault="00D4063E" w:rsidP="003F670E">
      <w:pPr>
        <w:pStyle w:val="Odstavecseseznamem2"/>
        <w:numPr>
          <w:ilvl w:val="1"/>
          <w:numId w:val="41"/>
        </w:numPr>
        <w:spacing w:after="120" w:line="276" w:lineRule="auto"/>
        <w:rPr>
          <w:rFonts w:ascii="Arial" w:eastAsia="Arial" w:hAnsi="Arial" w:cs="Arial"/>
          <w:sz w:val="20"/>
          <w:szCs w:val="20"/>
        </w:rPr>
      </w:pPr>
      <w:r>
        <w:rPr>
          <w:rFonts w:ascii="Arial" w:eastAsia="Arial" w:hAnsi="Arial" w:cs="Arial"/>
          <w:sz w:val="20"/>
          <w:szCs w:val="20"/>
        </w:rPr>
        <w:t>Smluvní strany výslovně vylučují použití ust. § 259</w:t>
      </w:r>
      <w:r w:rsidR="00A72B4B">
        <w:rPr>
          <w:rFonts w:ascii="Arial" w:eastAsia="Arial" w:hAnsi="Arial" w:cs="Arial"/>
          <w:sz w:val="20"/>
          <w:szCs w:val="20"/>
        </w:rPr>
        <w:t>1</w:t>
      </w:r>
      <w:r>
        <w:rPr>
          <w:rFonts w:ascii="Arial" w:eastAsia="Arial" w:hAnsi="Arial" w:cs="Arial"/>
          <w:sz w:val="20"/>
          <w:szCs w:val="20"/>
        </w:rPr>
        <w:t xml:space="preserve"> a § 259</w:t>
      </w:r>
      <w:r w:rsidR="00A72B4B">
        <w:rPr>
          <w:rFonts w:ascii="Arial" w:eastAsia="Arial" w:hAnsi="Arial" w:cs="Arial"/>
          <w:sz w:val="20"/>
          <w:szCs w:val="20"/>
        </w:rPr>
        <w:t>5 o.z.</w:t>
      </w:r>
      <w:r>
        <w:rPr>
          <w:rFonts w:ascii="Arial" w:eastAsia="Arial" w:hAnsi="Arial" w:cs="Arial"/>
          <w:sz w:val="20"/>
          <w:szCs w:val="20"/>
        </w:rPr>
        <w:t xml:space="preserve"> ve vztahu k možnosti odstoupení od </w:t>
      </w:r>
      <w:r w:rsidRPr="001C6297">
        <w:rPr>
          <w:rFonts w:ascii="Arial" w:eastAsia="Arial" w:hAnsi="Arial" w:cs="Arial"/>
          <w:sz w:val="20"/>
          <w:szCs w:val="20"/>
        </w:rPr>
        <w:t>smlouvy.</w:t>
      </w:r>
      <w:r w:rsidR="000D5B1A" w:rsidRPr="001C6297">
        <w:rPr>
          <w:rFonts w:ascii="Arial" w:eastAsia="Arial" w:hAnsi="Arial" w:cs="Arial"/>
          <w:sz w:val="20"/>
          <w:szCs w:val="20"/>
        </w:rPr>
        <w:t xml:space="preserve"> Smluvní strany dále výslovně vylučují použití ust. § 1978 odst. 2 o.z. ve vztahu k možnosti odstoupení od smlouvy zhotovitelem.</w:t>
      </w:r>
    </w:p>
    <w:p w14:paraId="77256BBD" w14:textId="77777777" w:rsidR="00CA4897" w:rsidRDefault="001F08C7" w:rsidP="00993477">
      <w:pPr>
        <w:pStyle w:val="Zhlav1"/>
        <w:keepNext/>
        <w:numPr>
          <w:ilvl w:val="0"/>
          <w:numId w:val="3"/>
        </w:numPr>
        <w:tabs>
          <w:tab w:val="clear" w:pos="4536"/>
          <w:tab w:val="clear" w:pos="9072"/>
        </w:tabs>
        <w:spacing w:before="240" w:after="240" w:line="276" w:lineRule="auto"/>
        <w:ind w:left="284" w:hanging="284"/>
        <w:rPr>
          <w:rFonts w:ascii="Arial" w:eastAsia="Arial" w:hAnsi="Arial" w:cs="Arial"/>
          <w:b/>
          <w:bCs/>
          <w:i/>
          <w:iCs/>
          <w:sz w:val="20"/>
          <w:szCs w:val="20"/>
          <w:u w:val="single"/>
        </w:rPr>
      </w:pPr>
      <w:r w:rsidRPr="00DD77A1">
        <w:rPr>
          <w:rFonts w:ascii="Arial" w:eastAsia="Arial" w:hAnsi="Arial" w:cs="Arial"/>
          <w:b/>
          <w:bCs/>
          <w:i/>
          <w:iCs/>
          <w:sz w:val="20"/>
          <w:szCs w:val="20"/>
          <w:u w:val="single"/>
        </w:rPr>
        <w:t>ZÁVĚREČNÁ</w:t>
      </w:r>
      <w:r>
        <w:rPr>
          <w:rFonts w:ascii="Arial" w:eastAsia="Arial" w:hAnsi="Arial" w:cs="Arial"/>
          <w:b/>
          <w:bCs/>
          <w:i/>
          <w:iCs/>
          <w:sz w:val="20"/>
          <w:szCs w:val="20"/>
          <w:u w:val="single"/>
        </w:rPr>
        <w:t xml:space="preserve"> USTANOVENÍ</w:t>
      </w:r>
    </w:p>
    <w:p w14:paraId="66AFDC5F" w14:textId="1EAC2DE0" w:rsidR="00974EB3" w:rsidRDefault="003E3D01" w:rsidP="00974EB3">
      <w:pPr>
        <w:pStyle w:val="Odstavecseseznamem2"/>
        <w:numPr>
          <w:ilvl w:val="1"/>
          <w:numId w:val="37"/>
        </w:numPr>
        <w:tabs>
          <w:tab w:val="left" w:pos="426"/>
        </w:tabs>
        <w:spacing w:after="120" w:line="276" w:lineRule="auto"/>
        <w:rPr>
          <w:rFonts w:ascii="Arial" w:eastAsia="Arial" w:hAnsi="Arial" w:cs="Arial"/>
          <w:sz w:val="20"/>
          <w:szCs w:val="20"/>
        </w:rPr>
      </w:pPr>
      <w:r w:rsidRPr="003E3D01">
        <w:rPr>
          <w:rFonts w:ascii="Arial" w:eastAsia="Arial" w:hAnsi="Arial" w:cs="Arial"/>
          <w:sz w:val="20"/>
          <w:szCs w:val="20"/>
        </w:rPr>
        <w:t>Tato smlouva může být měněna či doplňována pouze písemnou dohodou smluvních stran formou číslovaných dodatků podepsaných oběma stranami.</w:t>
      </w:r>
      <w:r w:rsidR="00390AD2">
        <w:rPr>
          <w:rFonts w:ascii="Arial" w:eastAsia="Arial" w:hAnsi="Arial" w:cs="Arial"/>
          <w:sz w:val="20"/>
          <w:szCs w:val="20"/>
        </w:rPr>
        <w:t xml:space="preserve"> </w:t>
      </w:r>
      <w:r w:rsidRPr="003E3D01">
        <w:rPr>
          <w:rFonts w:ascii="Arial" w:eastAsia="Arial" w:hAnsi="Arial" w:cs="Arial"/>
          <w:sz w:val="20"/>
          <w:szCs w:val="20"/>
        </w:rPr>
        <w:t>Jiné zápisy, protokoly apod. se považují za podklad ke změně smlouvy, nikoliv za její změnu.</w:t>
      </w:r>
    </w:p>
    <w:p w14:paraId="42FA9E42" w14:textId="3693FF24" w:rsidR="003E3D01" w:rsidRPr="003E3D01" w:rsidRDefault="003E3D01" w:rsidP="00974EB3">
      <w:pPr>
        <w:pStyle w:val="Odstavecseseznamem2"/>
        <w:spacing w:after="120" w:line="276" w:lineRule="auto"/>
        <w:ind w:left="567"/>
        <w:rPr>
          <w:rFonts w:ascii="Arial" w:eastAsia="Arial" w:hAnsi="Arial" w:cs="Arial"/>
          <w:sz w:val="20"/>
          <w:szCs w:val="20"/>
        </w:rPr>
      </w:pPr>
      <w:r w:rsidRPr="003E3D01">
        <w:rPr>
          <w:rFonts w:ascii="Arial" w:eastAsia="Arial" w:hAnsi="Arial" w:cs="Arial"/>
          <w:sz w:val="20"/>
          <w:szCs w:val="20"/>
        </w:rPr>
        <w:t xml:space="preserve"> </w:t>
      </w:r>
    </w:p>
    <w:p w14:paraId="33BF1732" w14:textId="26332A7A" w:rsidR="003E3D01" w:rsidRPr="003E3D01" w:rsidRDefault="003E3D01" w:rsidP="00974EB3">
      <w:pPr>
        <w:pStyle w:val="Odstavecseseznamem2"/>
        <w:spacing w:after="120" w:line="276" w:lineRule="auto"/>
        <w:ind w:left="0"/>
        <w:rPr>
          <w:rFonts w:ascii="Arial" w:eastAsia="Arial" w:hAnsi="Arial" w:cs="Arial"/>
          <w:sz w:val="20"/>
          <w:szCs w:val="20"/>
        </w:rPr>
      </w:pPr>
      <w:r w:rsidRPr="003E3D01">
        <w:rPr>
          <w:rFonts w:ascii="Arial" w:eastAsia="Arial" w:hAnsi="Arial" w:cs="Arial"/>
          <w:sz w:val="20"/>
          <w:szCs w:val="20"/>
        </w:rPr>
        <w:t>Zhotovitel prohlašuje a podpisem potvrzuje, že se před podáním nabídky na veřejnou zakázku přesvědčil o dostatečnosti a úplnosti zadávacích podmínek, a že neshledal je</w:t>
      </w:r>
      <w:r w:rsidR="00A72B4B">
        <w:rPr>
          <w:rFonts w:ascii="Arial" w:eastAsia="Arial" w:hAnsi="Arial" w:cs="Arial"/>
          <w:sz w:val="20"/>
          <w:szCs w:val="20"/>
        </w:rPr>
        <w:t>jich nedostatky ani nevhodnost.</w:t>
      </w:r>
    </w:p>
    <w:p w14:paraId="44E9B03B" w14:textId="351F08D8" w:rsidR="003E3D01" w:rsidRPr="003E3D01" w:rsidRDefault="003E3D01" w:rsidP="003E537D">
      <w:pPr>
        <w:pStyle w:val="Odstavecseseznamem2"/>
        <w:numPr>
          <w:ilvl w:val="1"/>
          <w:numId w:val="16"/>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Zhotovitel bere na vědomí, že </w:t>
      </w:r>
      <w:r w:rsidR="00AA6DE1">
        <w:rPr>
          <w:rFonts w:ascii="Arial" w:eastAsia="Arial" w:hAnsi="Arial" w:cs="Arial"/>
          <w:sz w:val="20"/>
          <w:szCs w:val="20"/>
        </w:rPr>
        <w:t>o</w:t>
      </w:r>
      <w:r w:rsidRPr="003E3D01">
        <w:rPr>
          <w:rFonts w:ascii="Arial" w:eastAsia="Arial" w:hAnsi="Arial" w:cs="Arial"/>
          <w:sz w:val="20"/>
          <w:szCs w:val="20"/>
        </w:rPr>
        <w:t>bjednatel je subjektem povinným zveřejňovat smlouvy dle zákona č.</w:t>
      </w:r>
      <w:r w:rsidR="00390AD2">
        <w:rPr>
          <w:rFonts w:ascii="Arial" w:eastAsia="Arial" w:hAnsi="Arial" w:cs="Arial"/>
          <w:sz w:val="20"/>
          <w:szCs w:val="20"/>
        </w:rPr>
        <w:t> </w:t>
      </w:r>
      <w:r w:rsidRPr="003E3D01">
        <w:rPr>
          <w:rFonts w:ascii="Arial" w:eastAsia="Arial" w:hAnsi="Arial" w:cs="Arial"/>
          <w:sz w:val="20"/>
          <w:szCs w:val="20"/>
        </w:rPr>
        <w:t>340/2015 Sb., o zvláštních podmínkách účinnosti některých smluv</w:t>
      </w:r>
      <w:r w:rsidR="00390AD2">
        <w:rPr>
          <w:rFonts w:ascii="Arial" w:eastAsia="Arial" w:hAnsi="Arial" w:cs="Arial"/>
          <w:sz w:val="20"/>
          <w:szCs w:val="20"/>
        </w:rPr>
        <w:t>, uveřejňování těchto smluv a o </w:t>
      </w:r>
      <w:r w:rsidRPr="003E3D01">
        <w:rPr>
          <w:rFonts w:ascii="Arial" w:eastAsia="Arial" w:hAnsi="Arial" w:cs="Arial"/>
          <w:sz w:val="20"/>
          <w:szCs w:val="20"/>
        </w:rPr>
        <w:t>registru smluv (zákon o registru smluv) a dále to, že tato smlouva podléhá povinnému uveřejnění dle citovaného zákona.</w:t>
      </w:r>
    </w:p>
    <w:p w14:paraId="541AA3D2" w14:textId="3490817F" w:rsidR="003E3D01" w:rsidRPr="003E3D01" w:rsidRDefault="003E3D01" w:rsidP="00906570">
      <w:pPr>
        <w:pStyle w:val="Odstavecseseznamem2"/>
        <w:numPr>
          <w:ilvl w:val="1"/>
          <w:numId w:val="16"/>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Objednatel tuto sml</w:t>
      </w:r>
      <w:r w:rsidR="009719A6">
        <w:rPr>
          <w:rFonts w:ascii="Arial" w:eastAsia="Arial" w:hAnsi="Arial" w:cs="Arial"/>
          <w:sz w:val="20"/>
          <w:szCs w:val="20"/>
        </w:rPr>
        <w:t>ouvu uveřejní v registru smluv.</w:t>
      </w:r>
    </w:p>
    <w:p w14:paraId="1D0B87B5" w14:textId="748F3065" w:rsidR="003E3D01" w:rsidRPr="003E3D01" w:rsidRDefault="003E3D01" w:rsidP="00906570">
      <w:pPr>
        <w:pStyle w:val="Odstavecseseznamem2"/>
        <w:numPr>
          <w:ilvl w:val="1"/>
          <w:numId w:val="16"/>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Zhotovitel bere na vědomí, že tato smlouva bude </w:t>
      </w:r>
      <w:r w:rsidR="00390AD2">
        <w:rPr>
          <w:rFonts w:ascii="Arial" w:eastAsia="Arial" w:hAnsi="Arial" w:cs="Arial"/>
          <w:sz w:val="20"/>
          <w:szCs w:val="20"/>
        </w:rPr>
        <w:t>o</w:t>
      </w:r>
      <w:r w:rsidRPr="003E3D01">
        <w:rPr>
          <w:rFonts w:ascii="Arial" w:eastAsia="Arial" w:hAnsi="Arial" w:cs="Arial"/>
          <w:sz w:val="20"/>
          <w:szCs w:val="20"/>
        </w:rPr>
        <w:t xml:space="preserve">bjednatelem </w:t>
      </w:r>
      <w:r w:rsidR="00390AD2">
        <w:rPr>
          <w:rFonts w:ascii="Arial" w:eastAsia="Arial" w:hAnsi="Arial" w:cs="Arial"/>
          <w:sz w:val="20"/>
          <w:szCs w:val="20"/>
        </w:rPr>
        <w:t>uveřejněna v kompletní podobě s </w:t>
      </w:r>
      <w:r w:rsidRPr="003E3D01">
        <w:rPr>
          <w:rFonts w:ascii="Arial" w:eastAsia="Arial" w:hAnsi="Arial" w:cs="Arial"/>
          <w:sz w:val="20"/>
          <w:szCs w:val="20"/>
        </w:rPr>
        <w:t>výjimkou údajů,</w:t>
      </w:r>
      <w:r w:rsidR="00390AD2">
        <w:rPr>
          <w:rFonts w:ascii="Arial" w:eastAsia="Arial" w:hAnsi="Arial" w:cs="Arial"/>
          <w:sz w:val="20"/>
          <w:szCs w:val="20"/>
        </w:rPr>
        <w:t xml:space="preserve"> u nichž z</w:t>
      </w:r>
      <w:r w:rsidRPr="003E3D01">
        <w:rPr>
          <w:rFonts w:ascii="Arial" w:eastAsia="Arial" w:hAnsi="Arial" w:cs="Arial"/>
          <w:sz w:val="20"/>
          <w:szCs w:val="20"/>
        </w:rPr>
        <w:t>hotovitel v rámci podané nabídky uv</w:t>
      </w:r>
      <w:r w:rsidR="00390AD2">
        <w:rPr>
          <w:rFonts w:ascii="Arial" w:eastAsia="Arial" w:hAnsi="Arial" w:cs="Arial"/>
          <w:sz w:val="20"/>
          <w:szCs w:val="20"/>
        </w:rPr>
        <w:t>edl, že nemají být uveřejněny a </w:t>
      </w:r>
      <w:r w:rsidRPr="003E3D01">
        <w:rPr>
          <w:rFonts w:ascii="Arial" w:eastAsia="Arial" w:hAnsi="Arial" w:cs="Arial"/>
          <w:sz w:val="20"/>
          <w:szCs w:val="20"/>
        </w:rPr>
        <w:t>současně na ně dopadá výjimka z povinnosti uveřejnění dle z</w:t>
      </w:r>
      <w:r w:rsidR="00390AD2">
        <w:rPr>
          <w:rFonts w:ascii="Arial" w:eastAsia="Arial" w:hAnsi="Arial" w:cs="Arial"/>
          <w:sz w:val="20"/>
          <w:szCs w:val="20"/>
        </w:rPr>
        <w:t>ákona o registru smluv. Řádně a </w:t>
      </w:r>
      <w:r w:rsidRPr="003E3D01">
        <w:rPr>
          <w:rFonts w:ascii="Arial" w:eastAsia="Arial" w:hAnsi="Arial" w:cs="Arial"/>
          <w:sz w:val="20"/>
          <w:szCs w:val="20"/>
        </w:rPr>
        <w:t>důvodně označené části smlouvy (přílohy) nebudou uveřejněny, popř. budou před uveřejněním znečitelněny.</w:t>
      </w:r>
    </w:p>
    <w:p w14:paraId="5E61EB1E" w14:textId="77777777" w:rsidR="003E3D01" w:rsidRPr="003E3D01" w:rsidRDefault="003E3D01" w:rsidP="00906570">
      <w:pPr>
        <w:pStyle w:val="Odstavecseseznamem2"/>
        <w:numPr>
          <w:ilvl w:val="1"/>
          <w:numId w:val="16"/>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Smlouva je uzavřena dnem podpisu poslední smluvní strany a nabývá účinnosti dnem jejího zveřejnění v registru smluv.</w:t>
      </w:r>
    </w:p>
    <w:p w14:paraId="6D85B8DC" w14:textId="7D155853" w:rsidR="003E3D01" w:rsidRPr="003E3D01" w:rsidRDefault="003E3D01" w:rsidP="00906570">
      <w:pPr>
        <w:pStyle w:val="Odstavecseseznamem2"/>
        <w:numPr>
          <w:ilvl w:val="1"/>
          <w:numId w:val="16"/>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Nebude-li tato smlouva zveřejněna v souladu s ust. § 5 zák. č. 340/2015 Sb. </w:t>
      </w:r>
      <w:r w:rsidR="00390AD2">
        <w:rPr>
          <w:rFonts w:ascii="Arial" w:eastAsia="Arial" w:hAnsi="Arial" w:cs="Arial"/>
          <w:sz w:val="20"/>
          <w:szCs w:val="20"/>
        </w:rPr>
        <w:t>o</w:t>
      </w:r>
      <w:r w:rsidRPr="003E3D01">
        <w:rPr>
          <w:rFonts w:ascii="Arial" w:eastAsia="Arial" w:hAnsi="Arial" w:cs="Arial"/>
          <w:sz w:val="20"/>
          <w:szCs w:val="20"/>
        </w:rPr>
        <w:t xml:space="preserve">bjednatelem nejpozději do jednoho měsíce po jejím uzavření je </w:t>
      </w:r>
      <w:r w:rsidR="00390AD2">
        <w:rPr>
          <w:rFonts w:ascii="Arial" w:eastAsia="Arial" w:hAnsi="Arial" w:cs="Arial"/>
          <w:sz w:val="20"/>
          <w:szCs w:val="20"/>
        </w:rPr>
        <w:t>z</w:t>
      </w:r>
      <w:r w:rsidRPr="003E3D01">
        <w:rPr>
          <w:rFonts w:ascii="Arial" w:eastAsia="Arial" w:hAnsi="Arial" w:cs="Arial"/>
          <w:sz w:val="20"/>
          <w:szCs w:val="20"/>
        </w:rPr>
        <w:t>hotovitel povinen tuto smlouvu uveřejnit v souladu s ust. § 5 zák. č. 340/2015 Sb. nejpozději do 3 měsíců od jejího uzavření.</w:t>
      </w:r>
    </w:p>
    <w:p w14:paraId="2EFC0782" w14:textId="03781096" w:rsidR="009E1701" w:rsidRPr="009E1701" w:rsidRDefault="003E3D01" w:rsidP="00906570">
      <w:pPr>
        <w:pStyle w:val="Odstavecseseznamem2"/>
        <w:numPr>
          <w:ilvl w:val="1"/>
          <w:numId w:val="16"/>
        </w:numPr>
        <w:spacing w:line="276" w:lineRule="auto"/>
        <w:ind w:left="567" w:hanging="567"/>
        <w:rPr>
          <w:rFonts w:ascii="Arial" w:eastAsia="Arial" w:hAnsi="Arial" w:cs="Arial"/>
          <w:sz w:val="20"/>
          <w:szCs w:val="20"/>
        </w:rPr>
      </w:pPr>
      <w:r w:rsidRPr="003E3D01">
        <w:rPr>
          <w:rFonts w:ascii="Arial" w:eastAsia="Arial" w:hAnsi="Arial" w:cs="Arial"/>
          <w:sz w:val="20"/>
          <w:szCs w:val="20"/>
        </w:rPr>
        <w:t>Smlouva je vyho</w:t>
      </w:r>
      <w:r w:rsidR="009E1701">
        <w:rPr>
          <w:rFonts w:ascii="Arial" w:eastAsia="Arial" w:hAnsi="Arial" w:cs="Arial"/>
          <w:sz w:val="20"/>
          <w:szCs w:val="20"/>
        </w:rPr>
        <w:t>tovena v elektronické podobě, s kvalifikovanými nebo</w:t>
      </w:r>
      <w:r w:rsidRPr="003E3D01">
        <w:rPr>
          <w:rFonts w:ascii="Arial" w:eastAsia="Arial" w:hAnsi="Arial" w:cs="Arial"/>
          <w:sz w:val="20"/>
          <w:szCs w:val="20"/>
        </w:rPr>
        <w:t xml:space="preserve"> zaručenými elektronickými podpisy zástupců </w:t>
      </w:r>
      <w:r w:rsidRPr="000D7C9C">
        <w:rPr>
          <w:rFonts w:ascii="Arial" w:eastAsia="Arial" w:hAnsi="Arial" w:cs="Arial"/>
          <w:sz w:val="20"/>
          <w:szCs w:val="20"/>
        </w:rPr>
        <w:t>smluvních stran založenými na kvalifikovaném certifikátu</w:t>
      </w:r>
      <w:r w:rsidR="009E1701" w:rsidRPr="009E1701">
        <w:rPr>
          <w:rFonts w:ascii="Arial" w:eastAsia="Arial" w:hAnsi="Arial" w:cs="Arial"/>
          <w:sz w:val="20"/>
          <w:szCs w:val="20"/>
        </w:rPr>
        <w:t>, nebo v listinné podobě (ve dvou vyhotoveních) s vlastnoručními podpisy oprávněných osob.</w:t>
      </w:r>
    </w:p>
    <w:p w14:paraId="16E0A5C1" w14:textId="77777777" w:rsidR="008E53FC" w:rsidRPr="000D7C9C" w:rsidRDefault="008E53FC">
      <w:pPr>
        <w:spacing w:line="276" w:lineRule="auto"/>
        <w:rPr>
          <w:rFonts w:ascii="Arial" w:eastAsia="Arial" w:hAnsi="Arial" w:cs="Arial"/>
          <w:i/>
          <w:sz w:val="20"/>
          <w:szCs w:val="20"/>
        </w:rPr>
      </w:pPr>
    </w:p>
    <w:p w14:paraId="68C2B0C3" w14:textId="77777777" w:rsidR="000D7C9C" w:rsidRPr="000D7C9C" w:rsidRDefault="000D7C9C" w:rsidP="000D7C9C">
      <w:pPr>
        <w:widowControl w:val="0"/>
        <w:suppressAutoHyphens/>
        <w:spacing w:before="120" w:after="120"/>
        <w:rPr>
          <w:rFonts w:ascii="Arial" w:hAnsi="Arial" w:cs="Arial"/>
          <w:sz w:val="20"/>
          <w:szCs w:val="20"/>
        </w:rPr>
      </w:pPr>
      <w:r w:rsidRPr="000D7C9C">
        <w:rPr>
          <w:rFonts w:ascii="Arial" w:hAnsi="Arial" w:cs="Arial"/>
          <w:sz w:val="20"/>
          <w:szCs w:val="20"/>
        </w:rPr>
        <w:t>Nedílnou součástí této smlouvy tvoří jako přílohy smlouvy:</w:t>
      </w:r>
    </w:p>
    <w:p w14:paraId="723EA591" w14:textId="7474F96C" w:rsidR="000D7C9C" w:rsidRDefault="000D7C9C" w:rsidP="00EB6B8D">
      <w:pPr>
        <w:spacing w:before="120" w:after="120"/>
        <w:contextualSpacing/>
        <w:rPr>
          <w:rFonts w:ascii="Arial" w:hAnsi="Arial" w:cs="Arial"/>
          <w:sz w:val="20"/>
          <w:szCs w:val="20"/>
        </w:rPr>
      </w:pPr>
      <w:r w:rsidRPr="000D7C9C">
        <w:rPr>
          <w:rFonts w:ascii="Arial" w:hAnsi="Arial" w:cs="Arial"/>
          <w:sz w:val="20"/>
          <w:szCs w:val="20"/>
        </w:rPr>
        <w:t xml:space="preserve">Příloha č. 1: </w:t>
      </w:r>
      <w:r w:rsidRPr="000D7C9C">
        <w:rPr>
          <w:rFonts w:ascii="Arial" w:hAnsi="Arial" w:cs="Arial"/>
          <w:sz w:val="20"/>
          <w:szCs w:val="20"/>
        </w:rPr>
        <w:tab/>
      </w:r>
      <w:r w:rsidR="00EB6B8D">
        <w:rPr>
          <w:rFonts w:ascii="Arial" w:hAnsi="Arial" w:cs="Arial"/>
          <w:sz w:val="20"/>
          <w:szCs w:val="20"/>
        </w:rPr>
        <w:t>bližší specifikace</w:t>
      </w:r>
      <w:r w:rsidR="00401FEA">
        <w:rPr>
          <w:rFonts w:ascii="Arial" w:hAnsi="Arial" w:cs="Arial"/>
          <w:sz w:val="20"/>
          <w:szCs w:val="20"/>
        </w:rPr>
        <w:t xml:space="preserve"> </w:t>
      </w:r>
      <w:r w:rsidR="00AA6DE1">
        <w:rPr>
          <w:rFonts w:ascii="Arial" w:hAnsi="Arial" w:cs="Arial"/>
          <w:sz w:val="20"/>
          <w:szCs w:val="20"/>
        </w:rPr>
        <w:t>d</w:t>
      </w:r>
      <w:r w:rsidR="00401FEA">
        <w:rPr>
          <w:rFonts w:ascii="Arial" w:hAnsi="Arial" w:cs="Arial"/>
          <w:sz w:val="20"/>
          <w:szCs w:val="20"/>
        </w:rPr>
        <w:t>íla</w:t>
      </w:r>
    </w:p>
    <w:p w14:paraId="22FBDE0B" w14:textId="682436E0" w:rsidR="00E919FE" w:rsidRPr="000D7C9C" w:rsidRDefault="00E919FE" w:rsidP="00EB6B8D">
      <w:pPr>
        <w:spacing w:before="120" w:after="120"/>
        <w:contextualSpacing/>
        <w:rPr>
          <w:rFonts w:ascii="Arial" w:hAnsi="Arial" w:cs="Arial"/>
          <w:color w:val="000000"/>
          <w:sz w:val="20"/>
          <w:szCs w:val="20"/>
        </w:rPr>
      </w:pPr>
      <w:r>
        <w:rPr>
          <w:rFonts w:ascii="Arial" w:hAnsi="Arial" w:cs="Arial"/>
          <w:sz w:val="20"/>
          <w:szCs w:val="20"/>
        </w:rPr>
        <w:t xml:space="preserve">Příloha č. 2: </w:t>
      </w:r>
      <w:r>
        <w:rPr>
          <w:rFonts w:ascii="Arial" w:hAnsi="Arial" w:cs="Arial"/>
          <w:sz w:val="20"/>
          <w:szCs w:val="20"/>
        </w:rPr>
        <w:tab/>
      </w:r>
      <w:r w:rsidR="00C40E33">
        <w:rPr>
          <w:rFonts w:ascii="Arial" w:hAnsi="Arial" w:cs="Arial"/>
          <w:sz w:val="20"/>
          <w:szCs w:val="20"/>
        </w:rPr>
        <w:t>zdrojov</w:t>
      </w:r>
      <w:r w:rsidR="00226736">
        <w:rPr>
          <w:rFonts w:ascii="Arial" w:hAnsi="Arial" w:cs="Arial"/>
          <w:sz w:val="20"/>
          <w:szCs w:val="20"/>
        </w:rPr>
        <w:t>ý</w:t>
      </w:r>
      <w:r w:rsidR="00C40E33">
        <w:rPr>
          <w:rFonts w:ascii="Arial" w:hAnsi="Arial" w:cs="Arial"/>
          <w:sz w:val="20"/>
          <w:szCs w:val="20"/>
        </w:rPr>
        <w:t xml:space="preserve"> kód a dokumentace</w:t>
      </w:r>
    </w:p>
    <w:p w14:paraId="6862A9C7" w14:textId="731067DC" w:rsidR="000D7C9C" w:rsidRPr="00C03FB7" w:rsidRDefault="00C03FB7" w:rsidP="000D7C9C">
      <w:pPr>
        <w:rPr>
          <w:rFonts w:ascii="Arial" w:hAnsi="Arial" w:cs="Arial"/>
          <w:i/>
          <w:color w:val="000000"/>
          <w:sz w:val="20"/>
          <w:szCs w:val="20"/>
        </w:rPr>
      </w:pPr>
      <w:r>
        <w:rPr>
          <w:rFonts w:ascii="Arial" w:hAnsi="Arial" w:cs="Arial"/>
          <w:color w:val="000000"/>
          <w:sz w:val="20"/>
          <w:szCs w:val="20"/>
        </w:rPr>
        <w:br/>
      </w:r>
      <w:r w:rsidRPr="00C03FB7">
        <w:rPr>
          <w:rFonts w:ascii="Arial" w:hAnsi="Arial" w:cs="Arial"/>
          <w:i/>
          <w:color w:val="000000"/>
          <w:sz w:val="20"/>
          <w:szCs w:val="20"/>
        </w:rPr>
        <w:t>o</w:t>
      </w:r>
      <w:r w:rsidR="000D7C9C" w:rsidRPr="00C03FB7">
        <w:rPr>
          <w:rFonts w:ascii="Arial" w:hAnsi="Arial" w:cs="Arial"/>
          <w:i/>
          <w:color w:val="000000"/>
          <w:sz w:val="20"/>
          <w:szCs w:val="20"/>
        </w:rPr>
        <w:t xml:space="preserve">bjednatel: </w:t>
      </w:r>
      <w:r w:rsidR="000D7C9C" w:rsidRPr="00C03FB7">
        <w:rPr>
          <w:rFonts w:ascii="Arial" w:hAnsi="Arial" w:cs="Arial"/>
          <w:i/>
          <w:color w:val="000000"/>
          <w:sz w:val="20"/>
          <w:szCs w:val="20"/>
        </w:rPr>
        <w:tab/>
      </w:r>
      <w:r w:rsidR="000D7C9C" w:rsidRPr="00C03FB7">
        <w:rPr>
          <w:rFonts w:ascii="Arial" w:hAnsi="Arial" w:cs="Arial"/>
          <w:i/>
          <w:color w:val="000000"/>
          <w:sz w:val="20"/>
          <w:szCs w:val="20"/>
        </w:rPr>
        <w:tab/>
      </w:r>
      <w:r w:rsidR="000D7C9C" w:rsidRPr="00C03FB7">
        <w:rPr>
          <w:rFonts w:ascii="Arial" w:hAnsi="Arial" w:cs="Arial"/>
          <w:i/>
          <w:color w:val="000000"/>
          <w:sz w:val="20"/>
          <w:szCs w:val="20"/>
        </w:rPr>
        <w:tab/>
      </w:r>
      <w:r w:rsidR="000D7C9C" w:rsidRPr="00C03FB7">
        <w:rPr>
          <w:rFonts w:ascii="Arial" w:hAnsi="Arial" w:cs="Arial"/>
          <w:i/>
          <w:color w:val="000000"/>
          <w:sz w:val="20"/>
          <w:szCs w:val="20"/>
        </w:rPr>
        <w:tab/>
      </w:r>
      <w:r w:rsidR="000D7C9C" w:rsidRPr="00C03FB7">
        <w:rPr>
          <w:rFonts w:ascii="Arial" w:hAnsi="Arial" w:cs="Arial"/>
          <w:i/>
          <w:color w:val="000000"/>
          <w:sz w:val="20"/>
          <w:szCs w:val="20"/>
        </w:rPr>
        <w:tab/>
      </w:r>
      <w:r w:rsidR="000D7C9C" w:rsidRPr="00C03FB7">
        <w:rPr>
          <w:rFonts w:ascii="Arial" w:hAnsi="Arial" w:cs="Arial"/>
          <w:i/>
          <w:color w:val="000000"/>
          <w:sz w:val="20"/>
          <w:szCs w:val="20"/>
        </w:rPr>
        <w:tab/>
      </w:r>
      <w:r w:rsidRPr="00C03FB7">
        <w:rPr>
          <w:rFonts w:ascii="Arial" w:hAnsi="Arial" w:cs="Arial"/>
          <w:i/>
          <w:color w:val="000000"/>
          <w:sz w:val="20"/>
          <w:szCs w:val="20"/>
        </w:rPr>
        <w:t>z</w:t>
      </w:r>
      <w:r w:rsidR="000D7C9C" w:rsidRPr="00C03FB7">
        <w:rPr>
          <w:rFonts w:ascii="Arial" w:hAnsi="Arial" w:cs="Arial"/>
          <w:i/>
          <w:color w:val="000000"/>
          <w:sz w:val="20"/>
          <w:szCs w:val="20"/>
        </w:rPr>
        <w:t>hotovitel:</w:t>
      </w:r>
    </w:p>
    <w:p w14:paraId="2C182C1C" w14:textId="0A5C1BD6" w:rsidR="000D7C9C" w:rsidRPr="000D7C9C" w:rsidRDefault="000D7C9C" w:rsidP="000D7C9C">
      <w:pPr>
        <w:ind w:firstLine="15"/>
        <w:rPr>
          <w:rFonts w:ascii="Arial" w:hAnsi="Arial" w:cs="Arial"/>
          <w:sz w:val="20"/>
          <w:szCs w:val="20"/>
        </w:rPr>
      </w:pPr>
      <w:r w:rsidRPr="000D7C9C">
        <w:rPr>
          <w:rFonts w:ascii="Arial" w:hAnsi="Arial" w:cs="Arial"/>
          <w:color w:val="000000"/>
          <w:sz w:val="20"/>
          <w:szCs w:val="20"/>
        </w:rPr>
        <w:br/>
      </w:r>
      <w:r w:rsidRPr="000D7C9C">
        <w:rPr>
          <w:rFonts w:ascii="Arial" w:hAnsi="Arial" w:cs="Arial"/>
          <w:sz w:val="20"/>
          <w:szCs w:val="20"/>
        </w:rPr>
        <w:t xml:space="preserve">Dne: </w:t>
      </w:r>
      <w:r w:rsidR="00C03FB7">
        <w:rPr>
          <w:rFonts w:ascii="Arial" w:hAnsi="Arial" w:cs="Arial"/>
          <w:sz w:val="20"/>
          <w:szCs w:val="20"/>
        </w:rPr>
        <w:t xml:space="preserve">……………. (případně </w:t>
      </w:r>
      <w:r w:rsidRPr="000D7C9C">
        <w:rPr>
          <w:rFonts w:ascii="Arial" w:hAnsi="Arial" w:cs="Arial"/>
          <w:sz w:val="20"/>
          <w:szCs w:val="20"/>
        </w:rPr>
        <w:t>viz el</w:t>
      </w:r>
      <w:r w:rsidR="00C03FB7">
        <w:rPr>
          <w:rFonts w:ascii="Arial" w:hAnsi="Arial" w:cs="Arial"/>
          <w:sz w:val="20"/>
          <w:szCs w:val="20"/>
        </w:rPr>
        <w:t>.</w:t>
      </w:r>
      <w:r w:rsidRPr="000D7C9C">
        <w:rPr>
          <w:rFonts w:ascii="Arial" w:hAnsi="Arial" w:cs="Arial"/>
          <w:sz w:val="20"/>
          <w:szCs w:val="20"/>
        </w:rPr>
        <w:t xml:space="preserve"> podpis</w:t>
      </w:r>
      <w:r w:rsidR="00C03FB7">
        <w:rPr>
          <w:rFonts w:ascii="Arial" w:hAnsi="Arial" w:cs="Arial"/>
          <w:sz w:val="20"/>
          <w:szCs w:val="20"/>
        </w:rPr>
        <w:t>)</w:t>
      </w:r>
      <w:r w:rsidRPr="000D7C9C">
        <w:rPr>
          <w:rFonts w:ascii="Arial" w:hAnsi="Arial" w:cs="Arial"/>
          <w:sz w:val="20"/>
          <w:szCs w:val="20"/>
        </w:rPr>
        <w:tab/>
      </w:r>
      <w:r w:rsidR="00C03FB7">
        <w:rPr>
          <w:rFonts w:ascii="Arial" w:hAnsi="Arial" w:cs="Arial"/>
          <w:sz w:val="20"/>
          <w:szCs w:val="20"/>
        </w:rPr>
        <w:tab/>
      </w:r>
      <w:r w:rsidRPr="000D7C9C">
        <w:rPr>
          <w:rFonts w:ascii="Arial" w:hAnsi="Arial" w:cs="Arial"/>
          <w:sz w:val="20"/>
          <w:szCs w:val="20"/>
        </w:rPr>
        <w:t>Dne:</w:t>
      </w:r>
      <w:r w:rsidR="007629EB">
        <w:rPr>
          <w:rFonts w:ascii="Arial" w:hAnsi="Arial" w:cs="Arial"/>
          <w:sz w:val="20"/>
          <w:szCs w:val="20"/>
        </w:rPr>
        <w:t xml:space="preserve"> 14. 6. 2021</w:t>
      </w:r>
    </w:p>
    <w:p w14:paraId="3660E878" w14:textId="77777777" w:rsidR="000D7C9C" w:rsidRPr="000D7C9C" w:rsidRDefault="000D7C9C" w:rsidP="000D7C9C">
      <w:pPr>
        <w:ind w:firstLine="15"/>
        <w:rPr>
          <w:rFonts w:ascii="Arial" w:hAnsi="Arial" w:cs="Arial"/>
          <w:sz w:val="20"/>
          <w:szCs w:val="20"/>
        </w:rPr>
      </w:pPr>
    </w:p>
    <w:p w14:paraId="3EC30335" w14:textId="77777777" w:rsidR="000D7C9C" w:rsidRPr="000D7C9C" w:rsidRDefault="000D7C9C" w:rsidP="000D7C9C">
      <w:pPr>
        <w:ind w:firstLine="15"/>
        <w:rPr>
          <w:rFonts w:ascii="Arial" w:hAnsi="Arial" w:cs="Arial"/>
          <w:sz w:val="20"/>
          <w:szCs w:val="20"/>
        </w:rPr>
      </w:pPr>
    </w:p>
    <w:p w14:paraId="5A5EEA42" w14:textId="77777777" w:rsidR="000D7C9C" w:rsidRPr="000D7C9C" w:rsidRDefault="000D7C9C" w:rsidP="000D7C9C">
      <w:pPr>
        <w:ind w:firstLine="15"/>
        <w:rPr>
          <w:rFonts w:ascii="Arial" w:hAnsi="Arial" w:cs="Arial"/>
          <w:b/>
          <w:sz w:val="20"/>
          <w:szCs w:val="20"/>
        </w:rPr>
      </w:pPr>
    </w:p>
    <w:p w14:paraId="064DD64C" w14:textId="77777777" w:rsidR="000D7C9C" w:rsidRPr="000D7C9C" w:rsidRDefault="000D7C9C" w:rsidP="000D7C9C">
      <w:pPr>
        <w:pStyle w:val="BodyText21"/>
        <w:widowControl/>
        <w:rPr>
          <w:rFonts w:ascii="Arial" w:hAnsi="Arial" w:cs="Arial"/>
          <w:sz w:val="20"/>
        </w:rPr>
      </w:pPr>
    </w:p>
    <w:p w14:paraId="7322DFCC" w14:textId="4D0DD961" w:rsidR="000D7C9C" w:rsidRPr="000D7C9C" w:rsidRDefault="000D7C9C" w:rsidP="000D7C9C">
      <w:pPr>
        <w:pStyle w:val="BodyText21"/>
        <w:widowControl/>
        <w:rPr>
          <w:rFonts w:ascii="Arial" w:hAnsi="Arial" w:cs="Arial"/>
          <w:sz w:val="20"/>
        </w:rPr>
      </w:pPr>
      <w:r w:rsidRPr="000D7C9C">
        <w:rPr>
          <w:rFonts w:ascii="Arial" w:hAnsi="Arial" w:cs="Arial"/>
          <w:sz w:val="20"/>
        </w:rPr>
        <w:t>__________________________</w:t>
      </w:r>
      <w:r w:rsidRPr="000D7C9C">
        <w:rPr>
          <w:rFonts w:ascii="Arial" w:hAnsi="Arial" w:cs="Arial"/>
          <w:sz w:val="20"/>
        </w:rPr>
        <w:tab/>
      </w:r>
      <w:r w:rsidRPr="000D7C9C">
        <w:rPr>
          <w:rFonts w:ascii="Arial" w:hAnsi="Arial" w:cs="Arial"/>
          <w:sz w:val="20"/>
        </w:rPr>
        <w:tab/>
      </w:r>
      <w:r w:rsidRPr="000D7C9C">
        <w:rPr>
          <w:rFonts w:ascii="Arial" w:hAnsi="Arial" w:cs="Arial"/>
          <w:sz w:val="20"/>
        </w:rPr>
        <w:tab/>
        <w:t>__________________________</w:t>
      </w:r>
    </w:p>
    <w:p w14:paraId="3DD1D773" w14:textId="459D1403" w:rsidR="000D7C9C" w:rsidRDefault="000D7C9C" w:rsidP="000D7C9C">
      <w:pPr>
        <w:pStyle w:val="BodyText21"/>
        <w:widowControl/>
        <w:rPr>
          <w:rFonts w:ascii="Arial" w:hAnsi="Arial" w:cs="Arial"/>
          <w:b/>
          <w:bCs/>
          <w:sz w:val="20"/>
        </w:rPr>
      </w:pPr>
      <w:r w:rsidRPr="000D7C9C">
        <w:rPr>
          <w:rFonts w:ascii="Arial" w:hAnsi="Arial" w:cs="Arial"/>
          <w:b/>
          <w:sz w:val="20"/>
        </w:rPr>
        <w:t>Západočeská univerzita v Plzni</w:t>
      </w:r>
      <w:r w:rsidRPr="000D7C9C">
        <w:rPr>
          <w:rFonts w:ascii="Arial" w:hAnsi="Arial" w:cs="Arial"/>
          <w:bCs/>
          <w:sz w:val="20"/>
        </w:rPr>
        <w:tab/>
      </w:r>
      <w:r>
        <w:rPr>
          <w:rFonts w:ascii="Arial" w:hAnsi="Arial" w:cs="Arial"/>
          <w:bCs/>
          <w:sz w:val="20"/>
        </w:rPr>
        <w:tab/>
      </w:r>
      <w:r w:rsidR="007629EB">
        <w:rPr>
          <w:rFonts w:ascii="Arial" w:hAnsi="Arial" w:cs="Arial"/>
          <w:bCs/>
          <w:sz w:val="20"/>
        </w:rPr>
        <w:tab/>
      </w:r>
      <w:r w:rsidR="007629EB" w:rsidRPr="007629EB">
        <w:rPr>
          <w:rFonts w:ascii="Arial" w:hAnsi="Arial" w:cs="Arial"/>
          <w:b/>
          <w:sz w:val="20"/>
        </w:rPr>
        <w:t>AMI Praha a.s.</w:t>
      </w:r>
    </w:p>
    <w:p w14:paraId="763E3F96" w14:textId="6FCCA91A" w:rsidR="000D7C9C" w:rsidRPr="000D7C9C" w:rsidRDefault="00377675" w:rsidP="000D7C9C">
      <w:pPr>
        <w:pStyle w:val="BodyText21"/>
        <w:widowControl/>
        <w:rPr>
          <w:rFonts w:ascii="Arial" w:hAnsi="Arial" w:cs="Arial"/>
          <w:sz w:val="20"/>
        </w:rPr>
      </w:pPr>
      <w:r>
        <w:rPr>
          <w:rFonts w:ascii="Arial" w:hAnsi="Arial" w:cs="Arial"/>
          <w:sz w:val="20"/>
        </w:rPr>
        <w:t>Ing. Petr Hofman</w:t>
      </w:r>
      <w:r w:rsidR="000D7C9C" w:rsidRPr="000D7C9C">
        <w:rPr>
          <w:rFonts w:ascii="Arial" w:hAnsi="Arial" w:cs="Arial"/>
          <w:sz w:val="20"/>
        </w:rPr>
        <w:tab/>
      </w:r>
      <w:r w:rsidR="000D7C9C" w:rsidRPr="000D7C9C">
        <w:rPr>
          <w:rFonts w:ascii="Arial" w:hAnsi="Arial" w:cs="Arial"/>
          <w:sz w:val="20"/>
        </w:rPr>
        <w:tab/>
      </w:r>
      <w:r w:rsidR="000D7C9C">
        <w:rPr>
          <w:rFonts w:ascii="Arial" w:hAnsi="Arial" w:cs="Arial"/>
          <w:sz w:val="20"/>
        </w:rPr>
        <w:tab/>
      </w:r>
      <w:r>
        <w:rPr>
          <w:rFonts w:ascii="Arial" w:hAnsi="Arial" w:cs="Arial"/>
          <w:sz w:val="20"/>
        </w:rPr>
        <w:tab/>
      </w:r>
      <w:r>
        <w:rPr>
          <w:rFonts w:ascii="Arial" w:hAnsi="Arial" w:cs="Arial"/>
          <w:sz w:val="20"/>
        </w:rPr>
        <w:tab/>
      </w:r>
      <w:r w:rsidR="007629EB">
        <w:rPr>
          <w:rFonts w:ascii="Arial" w:hAnsi="Arial" w:cs="Arial"/>
          <w:sz w:val="20"/>
        </w:rPr>
        <w:t>Ing. Petr Šimek</w:t>
      </w:r>
    </w:p>
    <w:p w14:paraId="4D1A41E5" w14:textId="604972EE" w:rsidR="000D7C9C" w:rsidRPr="000D7C9C" w:rsidRDefault="00377675" w:rsidP="000D7C9C">
      <w:pPr>
        <w:pStyle w:val="BodyText21"/>
        <w:widowControl/>
        <w:rPr>
          <w:rFonts w:ascii="Arial" w:hAnsi="Arial" w:cs="Arial"/>
          <w:sz w:val="20"/>
        </w:rPr>
      </w:pPr>
      <w:r>
        <w:rPr>
          <w:rFonts w:ascii="Arial" w:hAnsi="Arial" w:cs="Arial"/>
          <w:sz w:val="20"/>
        </w:rPr>
        <w:t>kvestor</w:t>
      </w:r>
      <w:r w:rsidR="000D7C9C">
        <w:rPr>
          <w:rFonts w:ascii="Arial" w:hAnsi="Arial" w:cs="Arial"/>
          <w:sz w:val="20"/>
        </w:rPr>
        <w:tab/>
      </w:r>
      <w:r w:rsidR="000D7C9C" w:rsidRPr="000D7C9C">
        <w:rPr>
          <w:rFonts w:ascii="Arial" w:hAnsi="Arial" w:cs="Arial"/>
          <w:sz w:val="20"/>
        </w:rPr>
        <w:tab/>
      </w:r>
      <w:r w:rsidR="000D7C9C" w:rsidRPr="000D7C9C">
        <w:rPr>
          <w:rFonts w:ascii="Arial" w:hAnsi="Arial" w:cs="Arial"/>
          <w:sz w:val="20"/>
        </w:rPr>
        <w:tab/>
      </w:r>
      <w:r w:rsidR="000D7C9C" w:rsidRPr="000D7C9C">
        <w:rPr>
          <w:rFonts w:ascii="Arial" w:hAnsi="Arial" w:cs="Arial"/>
          <w:sz w:val="20"/>
        </w:rPr>
        <w:tab/>
      </w:r>
      <w:r w:rsidR="000D7C9C" w:rsidRPr="000D7C9C">
        <w:rPr>
          <w:rFonts w:ascii="Arial" w:hAnsi="Arial" w:cs="Arial"/>
          <w:sz w:val="20"/>
        </w:rPr>
        <w:tab/>
      </w:r>
      <w:r w:rsidR="000D7C9C" w:rsidRPr="000D7C9C">
        <w:rPr>
          <w:rFonts w:ascii="Arial" w:hAnsi="Arial" w:cs="Arial"/>
          <w:sz w:val="20"/>
        </w:rPr>
        <w:tab/>
      </w:r>
      <w:r w:rsidR="007629EB">
        <w:rPr>
          <w:rFonts w:ascii="Arial" w:hAnsi="Arial" w:cs="Arial"/>
          <w:sz w:val="20"/>
        </w:rPr>
        <w:tab/>
      </w:r>
      <w:r w:rsidR="00DD6462">
        <w:rPr>
          <w:rFonts w:ascii="Arial" w:hAnsi="Arial" w:cs="Arial"/>
          <w:sz w:val="20"/>
        </w:rPr>
        <w:t>místo</w:t>
      </w:r>
      <w:r w:rsidR="007629EB">
        <w:rPr>
          <w:rFonts w:ascii="Arial" w:hAnsi="Arial" w:cs="Arial"/>
          <w:sz w:val="20"/>
        </w:rPr>
        <w:t>předseda představenstva</w:t>
      </w:r>
    </w:p>
    <w:p w14:paraId="5549C909" w14:textId="1CB452C9" w:rsidR="00C40E33" w:rsidRDefault="00C40E33">
      <w:pPr>
        <w:spacing w:line="240" w:lineRule="auto"/>
        <w:jc w:val="left"/>
        <w:rPr>
          <w:rFonts w:ascii="Arial" w:eastAsia="Arial" w:hAnsi="Arial" w:cs="Arial"/>
          <w:sz w:val="20"/>
          <w:szCs w:val="20"/>
        </w:rPr>
      </w:pPr>
      <w:r>
        <w:rPr>
          <w:rFonts w:ascii="Arial" w:eastAsia="Arial" w:hAnsi="Arial" w:cs="Arial"/>
          <w:sz w:val="20"/>
          <w:szCs w:val="20"/>
        </w:rPr>
        <w:br w:type="page"/>
      </w:r>
    </w:p>
    <w:p w14:paraId="46365CEF" w14:textId="38CB151A" w:rsidR="00C40E33" w:rsidRDefault="00C40E33" w:rsidP="00C40E33">
      <w:pPr>
        <w:spacing w:before="120" w:after="120"/>
        <w:contextualSpacing/>
        <w:rPr>
          <w:rFonts w:ascii="Arial" w:hAnsi="Arial" w:cs="Arial"/>
          <w:b/>
          <w:sz w:val="20"/>
          <w:szCs w:val="20"/>
        </w:rPr>
      </w:pPr>
      <w:bookmarkStart w:id="2" w:name="_Hlk74548283"/>
      <w:bookmarkStart w:id="3" w:name="_Hlk74547136"/>
      <w:r w:rsidRPr="00C40E33">
        <w:rPr>
          <w:rFonts w:ascii="Arial" w:hAnsi="Arial" w:cs="Arial"/>
          <w:b/>
          <w:sz w:val="20"/>
          <w:szCs w:val="20"/>
        </w:rPr>
        <w:t xml:space="preserve">Příloha č. 1: </w:t>
      </w:r>
      <w:r w:rsidRPr="00C40E33">
        <w:rPr>
          <w:rFonts w:ascii="Arial" w:hAnsi="Arial" w:cs="Arial"/>
          <w:b/>
          <w:sz w:val="20"/>
          <w:szCs w:val="20"/>
        </w:rPr>
        <w:tab/>
        <w:t>bližší specifikace díla</w:t>
      </w:r>
    </w:p>
    <w:p w14:paraId="2942443C" w14:textId="77777777" w:rsidR="00EA5F2C" w:rsidRPr="00174BF7" w:rsidRDefault="00EA5F2C" w:rsidP="00C40E33">
      <w:pPr>
        <w:spacing w:before="120" w:after="120"/>
        <w:contextualSpacing/>
        <w:rPr>
          <w:rFonts w:ascii="Arial" w:hAnsi="Arial" w:cs="Arial"/>
          <w:b/>
          <w:sz w:val="20"/>
          <w:szCs w:val="20"/>
        </w:rPr>
      </w:pPr>
    </w:p>
    <w:p w14:paraId="61E72A2B" w14:textId="77777777" w:rsidR="00EA5F2C" w:rsidRPr="00174BF7" w:rsidRDefault="00EA5F2C" w:rsidP="00174BF7">
      <w:pPr>
        <w:pStyle w:val="Odstavecseseznamem2"/>
        <w:spacing w:before="120"/>
        <w:ind w:left="0"/>
        <w:rPr>
          <w:rFonts w:ascii="Arial" w:hAnsi="Arial" w:cs="Arial"/>
          <w:sz w:val="20"/>
          <w:szCs w:val="20"/>
        </w:rPr>
      </w:pPr>
      <w:r w:rsidRPr="00174BF7">
        <w:rPr>
          <w:rFonts w:ascii="Arial" w:hAnsi="Arial" w:cs="Arial"/>
          <w:sz w:val="20"/>
          <w:szCs w:val="20"/>
        </w:rPr>
        <w:t>Předmětem díla je analýza, návrh a implementace softwarových modulů nezbytných pro správu rolí a řízení přístupu v prostředí IdAM midPoint ZČU dle uvedené funkční specifikace.</w:t>
      </w:r>
    </w:p>
    <w:p w14:paraId="7C499579" w14:textId="77777777" w:rsidR="00EA5F2C" w:rsidRPr="00174BF7" w:rsidRDefault="00EA5F2C" w:rsidP="00174BF7">
      <w:pPr>
        <w:pStyle w:val="Odstavecseseznamem2"/>
        <w:spacing w:before="120"/>
        <w:ind w:left="0"/>
        <w:rPr>
          <w:rFonts w:ascii="Arial" w:hAnsi="Arial" w:cs="Arial"/>
          <w:sz w:val="20"/>
          <w:szCs w:val="20"/>
        </w:rPr>
      </w:pPr>
      <w:r w:rsidRPr="00174BF7">
        <w:rPr>
          <w:rFonts w:ascii="Arial" w:hAnsi="Arial" w:cs="Arial"/>
          <w:sz w:val="20"/>
          <w:szCs w:val="20"/>
        </w:rPr>
        <w:t>Implementace musí respektovat existující stav a funkčně navazovat na moduly realizované v předcházejících etapách řešení problematiky správy identit v prostředí ZČU.</w:t>
      </w:r>
    </w:p>
    <w:p w14:paraId="2DF84BB4" w14:textId="77777777" w:rsidR="00EA5F2C" w:rsidRPr="00174BF7" w:rsidRDefault="00EA5F2C" w:rsidP="00174BF7">
      <w:pPr>
        <w:pStyle w:val="Odstavecseseznamem2"/>
        <w:spacing w:before="120"/>
        <w:ind w:left="0"/>
        <w:rPr>
          <w:rFonts w:ascii="Arial" w:hAnsi="Arial" w:cs="Arial"/>
          <w:sz w:val="20"/>
          <w:szCs w:val="20"/>
        </w:rPr>
      </w:pPr>
      <w:r w:rsidRPr="00174BF7">
        <w:rPr>
          <w:rFonts w:ascii="Arial" w:hAnsi="Arial" w:cs="Arial"/>
          <w:sz w:val="20"/>
          <w:szCs w:val="20"/>
        </w:rPr>
        <w:t xml:space="preserve">Vývoj a implementace nových modulů bude probíhat na vývojovém prostředí dodavatele. Moduly budou po provedení odpovídajících testů a akceptaci zadavatelem průběžně aplikovány do testovacího a produkčního prostředí ZČU. Zadavatel poskytne dodavateli nezbytnou součinnost v průběhu celého procesu návrhu, implementace a testování vyvíjených modulů. </w:t>
      </w:r>
    </w:p>
    <w:p w14:paraId="09890B94" w14:textId="3E0384EB" w:rsidR="00EA5F2C" w:rsidRPr="00174BF7" w:rsidRDefault="00EA5F2C" w:rsidP="00174BF7">
      <w:pPr>
        <w:pStyle w:val="Odstavecseseznamem2"/>
        <w:spacing w:before="120"/>
        <w:ind w:left="0"/>
        <w:rPr>
          <w:rFonts w:cs="Arial"/>
          <w:sz w:val="20"/>
          <w:szCs w:val="20"/>
        </w:rPr>
      </w:pPr>
      <w:r w:rsidRPr="00174BF7">
        <w:rPr>
          <w:rFonts w:ascii="Arial" w:hAnsi="Arial" w:cs="Arial"/>
          <w:sz w:val="20"/>
          <w:szCs w:val="20"/>
        </w:rPr>
        <w:t>Dodané řešení bude ošetřeno proti bezpečnostním hrozbám obecně známým v době realizace.</w:t>
      </w:r>
    </w:p>
    <w:p w14:paraId="280F08F5" w14:textId="544C4562" w:rsidR="00AB5FFB" w:rsidRPr="00174BF7" w:rsidRDefault="00AB5FFB" w:rsidP="00AB5FFB">
      <w:pPr>
        <w:pStyle w:val="l-L2"/>
        <w:rPr>
          <w:rFonts w:cs="Arial"/>
          <w:sz w:val="20"/>
          <w:szCs w:val="20"/>
        </w:rPr>
      </w:pPr>
    </w:p>
    <w:p w14:paraId="0D0EB040" w14:textId="2013E7CA" w:rsidR="00AB5FFB" w:rsidRDefault="00715D8C" w:rsidP="00AB5FFB">
      <w:pPr>
        <w:pStyle w:val="l-L2"/>
        <w:rPr>
          <w:rFonts w:cs="Arial"/>
          <w:sz w:val="20"/>
          <w:szCs w:val="20"/>
        </w:rPr>
      </w:pPr>
      <w:r>
        <w:rPr>
          <w:rFonts w:cs="Arial"/>
          <w:sz w:val="20"/>
          <w:szCs w:val="20"/>
        </w:rPr>
        <w:t xml:space="preserve">Dodané </w:t>
      </w:r>
      <w:r w:rsidR="00AB5FFB" w:rsidRPr="00174BF7">
        <w:rPr>
          <w:rFonts w:cs="Arial"/>
          <w:sz w:val="20"/>
          <w:szCs w:val="20"/>
        </w:rPr>
        <w:t xml:space="preserve">softwarové moduly </w:t>
      </w:r>
      <w:r>
        <w:rPr>
          <w:rFonts w:cs="Arial"/>
          <w:sz w:val="20"/>
          <w:szCs w:val="20"/>
        </w:rPr>
        <w:t xml:space="preserve">musí splňovat </w:t>
      </w:r>
      <w:r w:rsidR="00AB5FFB" w:rsidRPr="00174BF7">
        <w:rPr>
          <w:rFonts w:cs="Arial"/>
          <w:sz w:val="20"/>
          <w:szCs w:val="20"/>
        </w:rPr>
        <w:t xml:space="preserve">následující funkční </w:t>
      </w:r>
      <w:r w:rsidR="00AB5FFB" w:rsidRPr="00A21ACA">
        <w:rPr>
          <w:rFonts w:cs="Arial"/>
          <w:sz w:val="20"/>
          <w:szCs w:val="20"/>
        </w:rPr>
        <w:t>specifikaci</w:t>
      </w:r>
      <w:r w:rsidR="00433E36" w:rsidRPr="00A21ACA">
        <w:rPr>
          <w:rFonts w:cs="Arial"/>
          <w:sz w:val="20"/>
          <w:szCs w:val="20"/>
        </w:rPr>
        <w:t xml:space="preserve"> a požadavky na provedení díla</w:t>
      </w:r>
      <w:r w:rsidR="00AB5FFB" w:rsidRPr="00A21ACA">
        <w:rPr>
          <w:rFonts w:cs="Arial"/>
          <w:sz w:val="20"/>
          <w:szCs w:val="20"/>
        </w:rPr>
        <w:t>:</w:t>
      </w:r>
    </w:p>
    <w:bookmarkEnd w:id="2"/>
    <w:p w14:paraId="36AFF52B" w14:textId="6FD56D59" w:rsidR="00352EA1" w:rsidRDefault="00352EA1" w:rsidP="00AB5FFB">
      <w:pPr>
        <w:pStyle w:val="l-L2"/>
        <w:rPr>
          <w:rFonts w:cs="Arial"/>
          <w:sz w:val="20"/>
          <w:szCs w:val="20"/>
        </w:rPr>
      </w:pPr>
    </w:p>
    <w:p w14:paraId="69D0EDBC" w14:textId="0F3D2FA0" w:rsidR="00352EA1" w:rsidRDefault="00352EA1" w:rsidP="00AB5FFB">
      <w:pPr>
        <w:pStyle w:val="l-L2"/>
        <w:rPr>
          <w:rFonts w:cs="Arial"/>
          <w:sz w:val="20"/>
          <w:szCs w:val="20"/>
        </w:rPr>
      </w:pPr>
    </w:p>
    <w:p w14:paraId="3958B6F0" w14:textId="1B6ED64E" w:rsidR="00352EA1" w:rsidRDefault="00352EA1" w:rsidP="00AB5FFB">
      <w:pPr>
        <w:pStyle w:val="l-L2"/>
        <w:rPr>
          <w:rFonts w:cs="Arial"/>
          <w:sz w:val="20"/>
          <w:szCs w:val="20"/>
        </w:rPr>
      </w:pPr>
    </w:p>
    <w:p w14:paraId="0FE4D6DC" w14:textId="4F4BEAC0" w:rsidR="00352EA1" w:rsidRDefault="00352EA1" w:rsidP="00352EA1">
      <w:pPr>
        <w:rPr>
          <w:rFonts w:ascii="Arial" w:hAnsi="Arial" w:cs="Arial"/>
          <w:b/>
          <w:sz w:val="20"/>
          <w:szCs w:val="20"/>
        </w:rPr>
      </w:pPr>
      <w:r w:rsidRPr="0065178D">
        <w:rPr>
          <w:rFonts w:ascii="Arial" w:hAnsi="Arial" w:cs="Arial"/>
          <w:b/>
          <w:sz w:val="20"/>
          <w:szCs w:val="20"/>
        </w:rPr>
        <w:t>Technická specifikace předmětu plnění (nabízeného zboží)</w:t>
      </w:r>
    </w:p>
    <w:bookmarkEnd w:id="3"/>
    <w:p w14:paraId="2E79A018" w14:textId="0AFF721E" w:rsidR="00497B58" w:rsidRDefault="00497B58" w:rsidP="00352EA1">
      <w:pPr>
        <w:rPr>
          <w:rFonts w:ascii="Arial" w:hAnsi="Arial" w:cs="Arial"/>
          <w:b/>
          <w:sz w:val="20"/>
          <w:szCs w:val="20"/>
        </w:rPr>
      </w:pPr>
    </w:p>
    <w:p w14:paraId="04C9A1A0" w14:textId="464A177E" w:rsidR="00497B58" w:rsidRDefault="00497B58" w:rsidP="00352EA1">
      <w:pPr>
        <w:rPr>
          <w:rFonts w:ascii="Arial" w:hAnsi="Arial" w:cs="Arial"/>
          <w:b/>
          <w:sz w:val="20"/>
          <w:szCs w:val="20"/>
        </w:rPr>
      </w:pPr>
    </w:p>
    <w:p w14:paraId="23742899" w14:textId="77777777" w:rsidR="00497B58" w:rsidRPr="0065178D" w:rsidRDefault="00497B58" w:rsidP="00352EA1">
      <w:pPr>
        <w:rPr>
          <w:rFonts w:ascii="Arial" w:hAnsi="Arial" w:cs="Arial"/>
          <w:b/>
          <w:sz w:val="20"/>
          <w:szCs w:val="20"/>
        </w:rPr>
      </w:pPr>
    </w:p>
    <w:tbl>
      <w:tblPr>
        <w:tblStyle w:val="Mkatabulky2"/>
        <w:tblW w:w="9776" w:type="dxa"/>
        <w:tblInd w:w="0" w:type="dxa"/>
        <w:tblLayout w:type="fixed"/>
        <w:tblLook w:val="04A0" w:firstRow="1" w:lastRow="0" w:firstColumn="1" w:lastColumn="0" w:noHBand="0" w:noVBand="1"/>
      </w:tblPr>
      <w:tblGrid>
        <w:gridCol w:w="704"/>
        <w:gridCol w:w="3969"/>
        <w:gridCol w:w="567"/>
        <w:gridCol w:w="1247"/>
        <w:gridCol w:w="3289"/>
      </w:tblGrid>
      <w:tr w:rsidR="00870732" w:rsidRPr="00870732" w14:paraId="17A31A8F" w14:textId="77777777" w:rsidTr="00870732">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794B5D8E"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Číslo položky</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14:paraId="5B50F6C9"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Položka</w:t>
            </w:r>
          </w:p>
          <w:p w14:paraId="4C1873EE" w14:textId="77777777" w:rsidR="00870732" w:rsidRPr="00870732" w:rsidRDefault="00870732" w:rsidP="00870732">
            <w:pPr>
              <w:spacing w:after="200" w:line="276" w:lineRule="auto"/>
              <w:jc w:val="left"/>
              <w:rPr>
                <w:rFonts w:ascii="Garamond" w:hAnsi="Garamond"/>
                <w:b/>
                <w:i/>
                <w:sz w:val="22"/>
                <w:szCs w:val="22"/>
              </w:rPr>
            </w:pPr>
          </w:p>
          <w:p w14:paraId="6124556A"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Požadavky a parametry zadavatele</w:t>
            </w:r>
          </w:p>
          <w:p w14:paraId="49EDA92F" w14:textId="77777777" w:rsidR="00870732" w:rsidRPr="00870732" w:rsidRDefault="00870732" w:rsidP="00870732">
            <w:pPr>
              <w:spacing w:after="200" w:line="276" w:lineRule="auto"/>
              <w:jc w:val="left"/>
              <w:rPr>
                <w:rFonts w:ascii="Garamond" w:hAnsi="Garamond"/>
                <w:b/>
                <w:i/>
                <w:sz w:val="22"/>
                <w:szCs w:val="22"/>
              </w:rPr>
            </w:pPr>
          </w:p>
          <w:p w14:paraId="3D805C92" w14:textId="77777777" w:rsidR="00870732" w:rsidRPr="00870732" w:rsidRDefault="00870732" w:rsidP="00870732">
            <w:pPr>
              <w:spacing w:after="200" w:line="276" w:lineRule="auto"/>
              <w:jc w:val="left"/>
              <w:rPr>
                <w:rFonts w:ascii="Garamond" w:hAnsi="Garamond"/>
                <w:b/>
                <w:i/>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BFBFBF"/>
            <w:hideMark/>
          </w:tcPr>
          <w:p w14:paraId="006C277B"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Počet ks</w:t>
            </w:r>
          </w:p>
        </w:tc>
        <w:tc>
          <w:tcPr>
            <w:tcW w:w="1247" w:type="dxa"/>
            <w:tcBorders>
              <w:top w:val="single" w:sz="4" w:space="0" w:color="auto"/>
              <w:left w:val="single" w:sz="4" w:space="0" w:color="auto"/>
              <w:bottom w:val="single" w:sz="4" w:space="0" w:color="auto"/>
              <w:right w:val="single" w:sz="4" w:space="0" w:color="auto"/>
            </w:tcBorders>
            <w:shd w:val="clear" w:color="auto" w:fill="BFBFBF"/>
            <w:hideMark/>
          </w:tcPr>
          <w:p w14:paraId="50335660" w14:textId="77777777" w:rsidR="00870732" w:rsidRPr="00870732" w:rsidRDefault="00870732" w:rsidP="00870732">
            <w:pPr>
              <w:spacing w:after="160" w:line="256" w:lineRule="auto"/>
              <w:jc w:val="left"/>
              <w:rPr>
                <w:rFonts w:ascii="Garamond" w:hAnsi="Garamond"/>
                <w:b/>
                <w:i/>
                <w:sz w:val="22"/>
                <w:szCs w:val="22"/>
              </w:rPr>
            </w:pPr>
            <w:r w:rsidRPr="00870732">
              <w:rPr>
                <w:rFonts w:ascii="Garamond" w:hAnsi="Garamond"/>
                <w:b/>
                <w:i/>
                <w:sz w:val="22"/>
                <w:szCs w:val="22"/>
              </w:rPr>
              <w:t>Splňuje zboží minimální požadavky zadavatele? ANO/NE</w:t>
            </w:r>
          </w:p>
        </w:tc>
        <w:tc>
          <w:tcPr>
            <w:tcW w:w="3289" w:type="dxa"/>
            <w:tcBorders>
              <w:top w:val="single" w:sz="4" w:space="0" w:color="auto"/>
              <w:left w:val="single" w:sz="4" w:space="0" w:color="auto"/>
              <w:bottom w:val="single" w:sz="4" w:space="0" w:color="auto"/>
              <w:right w:val="single" w:sz="4" w:space="0" w:color="auto"/>
            </w:tcBorders>
            <w:shd w:val="clear" w:color="auto" w:fill="BFBFBF"/>
            <w:hideMark/>
          </w:tcPr>
          <w:p w14:paraId="5C857FA9"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Technická specifikace dodavatele – podrobný popis nabízeného zboží</w:t>
            </w:r>
          </w:p>
          <w:p w14:paraId="087F5316" w14:textId="77777777" w:rsidR="00870732" w:rsidRPr="00870732" w:rsidRDefault="00870732" w:rsidP="00870732">
            <w:pPr>
              <w:spacing w:after="200" w:line="276" w:lineRule="auto"/>
              <w:jc w:val="left"/>
              <w:rPr>
                <w:rFonts w:ascii="Garamond" w:hAnsi="Garamond"/>
                <w:b/>
                <w:i/>
                <w:sz w:val="22"/>
                <w:szCs w:val="22"/>
              </w:rPr>
            </w:pPr>
            <w:r w:rsidRPr="00870732">
              <w:rPr>
                <w:rFonts w:ascii="Garamond" w:hAnsi="Garamond"/>
                <w:b/>
                <w:i/>
                <w:sz w:val="22"/>
                <w:szCs w:val="22"/>
              </w:rPr>
              <w:t>název výrobce, materiálu či výrobku.</w:t>
            </w:r>
          </w:p>
        </w:tc>
      </w:tr>
      <w:tr w:rsidR="00870732" w:rsidRPr="00870732" w14:paraId="666A5922" w14:textId="77777777" w:rsidTr="00FE3FC4">
        <w:tc>
          <w:tcPr>
            <w:tcW w:w="704" w:type="dxa"/>
            <w:tcBorders>
              <w:top w:val="single" w:sz="4" w:space="0" w:color="auto"/>
              <w:left w:val="single" w:sz="4" w:space="0" w:color="auto"/>
              <w:bottom w:val="single" w:sz="4" w:space="0" w:color="auto"/>
              <w:right w:val="single" w:sz="4" w:space="0" w:color="auto"/>
            </w:tcBorders>
            <w:vAlign w:val="center"/>
            <w:hideMark/>
          </w:tcPr>
          <w:p w14:paraId="673E8FD4" w14:textId="77777777" w:rsidR="00870732" w:rsidRPr="00870732" w:rsidRDefault="00870732" w:rsidP="00870732">
            <w:pPr>
              <w:spacing w:after="200" w:line="276" w:lineRule="auto"/>
              <w:jc w:val="center"/>
              <w:rPr>
                <w:rFonts w:ascii="Garamond" w:hAnsi="Garamond"/>
                <w:sz w:val="22"/>
                <w:szCs w:val="22"/>
              </w:rPr>
            </w:pPr>
            <w:r w:rsidRPr="00870732">
              <w:rPr>
                <w:rFonts w:ascii="Garamond" w:hAnsi="Garamond"/>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6620947A" w14:textId="77777777" w:rsidR="00870732" w:rsidRPr="00870732" w:rsidRDefault="00870732" w:rsidP="00870732">
            <w:pPr>
              <w:numPr>
                <w:ilvl w:val="0"/>
                <w:numId w:val="27"/>
              </w:numPr>
              <w:tabs>
                <w:tab w:val="left" w:pos="20"/>
                <w:tab w:val="left" w:pos="283"/>
              </w:tabs>
              <w:autoSpaceDE w:val="0"/>
              <w:autoSpaceDN w:val="0"/>
              <w:adjustRightInd w:val="0"/>
              <w:spacing w:after="40" w:line="240" w:lineRule="auto"/>
              <w:ind w:left="566" w:hanging="567"/>
              <w:jc w:val="left"/>
              <w:rPr>
                <w:rFonts w:ascii="Andulka Sans Text" w:hAnsi="Andulka Sans Text" w:cs="Andulka Sans Text"/>
                <w:color w:val="000000"/>
                <w:sz w:val="22"/>
                <w:szCs w:val="22"/>
              </w:rPr>
            </w:pPr>
            <w:r w:rsidRPr="00870732">
              <w:rPr>
                <w:rFonts w:ascii="Andulka Sans Text" w:hAnsi="Andulka Sans Text" w:cs="Andulka Sans Text"/>
                <w:color w:val="000000"/>
                <w:sz w:val="22"/>
                <w:szCs w:val="22"/>
              </w:rPr>
              <w:t>Modul správy rolí</w:t>
            </w:r>
          </w:p>
          <w:p w14:paraId="0AECEBB5" w14:textId="77777777" w:rsidR="00870732" w:rsidRPr="00870732" w:rsidRDefault="00870732" w:rsidP="00870732">
            <w:pPr>
              <w:numPr>
                <w:ilvl w:val="1"/>
                <w:numId w:val="27"/>
              </w:numPr>
              <w:tabs>
                <w:tab w:val="left" w:pos="283"/>
                <w:tab w:val="left" w:pos="566"/>
              </w:tabs>
              <w:autoSpaceDE w:val="0"/>
              <w:autoSpaceDN w:val="0"/>
              <w:adjustRightInd w:val="0"/>
              <w:spacing w:line="240" w:lineRule="auto"/>
              <w:ind w:left="566" w:hanging="284"/>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Analýza problematiky a návrh základních datových struktur a funkcí nezbytných pro implementaci systému správy rolí, zejména:</w:t>
            </w:r>
          </w:p>
          <w:p w14:paraId="3E1B3AFF"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definice základních datových struktur a workflow v rámci IdAM včetně sjednocení s existujícími daty a strukturami,</w:t>
            </w:r>
          </w:p>
          <w:p w14:paraId="35B323FA"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návrh aplikačního rozhraní pro přenos dat a komunikaci s koncovými systémy,</w:t>
            </w:r>
          </w:p>
          <w:p w14:paraId="3477F168"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návrh uživatelského rozhraní a případných workflow pro správu a vizualizaci dat systému rolí a přístupových práv,</w:t>
            </w:r>
          </w:p>
          <w:p w14:paraId="7874F679"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implementace rozhraní pro import základního dat z vybraných modulů IS (Magion,STAG),</w:t>
            </w:r>
          </w:p>
          <w:p w14:paraId="3A207C0A"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implementace administrátorského uživatelského rozhraní pro agregaci, vizualizaci a reporting importovaných dat.</w:t>
            </w:r>
          </w:p>
          <w:p w14:paraId="0B435DAF" w14:textId="77777777" w:rsidR="00870732" w:rsidRPr="00870732" w:rsidRDefault="00870732" w:rsidP="00870732">
            <w:pPr>
              <w:tabs>
                <w:tab w:val="left" w:pos="566"/>
                <w:tab w:val="left" w:pos="850"/>
              </w:tabs>
              <w:autoSpaceDE w:val="0"/>
              <w:autoSpaceDN w:val="0"/>
              <w:adjustRightInd w:val="0"/>
              <w:spacing w:line="240" w:lineRule="auto"/>
              <w:jc w:val="left"/>
              <w:rPr>
                <w:rFonts w:ascii="Andulka Sans Light" w:hAnsi="Andulka Sans Light" w:cs="Andulka Sans Light"/>
                <w:color w:val="000000"/>
                <w:sz w:val="22"/>
                <w:szCs w:val="22"/>
              </w:rPr>
            </w:pPr>
          </w:p>
          <w:p w14:paraId="326DB214" w14:textId="77777777" w:rsidR="00870732" w:rsidRPr="00870732" w:rsidRDefault="00870732" w:rsidP="00870732">
            <w:pPr>
              <w:tabs>
                <w:tab w:val="left" w:pos="566"/>
                <w:tab w:val="left" w:pos="850"/>
              </w:tabs>
              <w:autoSpaceDE w:val="0"/>
              <w:autoSpaceDN w:val="0"/>
              <w:adjustRightInd w:val="0"/>
              <w:spacing w:line="240" w:lineRule="auto"/>
              <w:jc w:val="left"/>
              <w:rPr>
                <w:rFonts w:ascii="Andulka Sans Light" w:hAnsi="Andulka Sans Light" w:cs="Andulka Sans Light"/>
                <w:color w:val="000000"/>
                <w:sz w:val="22"/>
                <w:szCs w:val="22"/>
              </w:rPr>
            </w:pPr>
          </w:p>
          <w:p w14:paraId="35558940" w14:textId="77777777" w:rsidR="00870732" w:rsidRPr="00870732" w:rsidRDefault="00870732" w:rsidP="00870732">
            <w:pPr>
              <w:numPr>
                <w:ilvl w:val="0"/>
                <w:numId w:val="27"/>
              </w:numPr>
              <w:tabs>
                <w:tab w:val="left" w:pos="20"/>
                <w:tab w:val="left" w:pos="283"/>
              </w:tabs>
              <w:autoSpaceDE w:val="0"/>
              <w:autoSpaceDN w:val="0"/>
              <w:adjustRightInd w:val="0"/>
              <w:spacing w:after="40" w:line="240" w:lineRule="auto"/>
              <w:ind w:left="566" w:hanging="567"/>
              <w:jc w:val="left"/>
              <w:rPr>
                <w:rFonts w:ascii="Andulka Sans Text" w:hAnsi="Andulka Sans Text" w:cs="Andulka Sans Text"/>
                <w:color w:val="000000"/>
                <w:sz w:val="22"/>
                <w:szCs w:val="22"/>
              </w:rPr>
            </w:pPr>
            <w:r w:rsidRPr="00870732">
              <w:rPr>
                <w:rFonts w:ascii="Andulka Sans Text" w:hAnsi="Andulka Sans Text" w:cs="Andulka Sans Text"/>
                <w:color w:val="000000"/>
                <w:sz w:val="22"/>
                <w:szCs w:val="22"/>
              </w:rPr>
              <w:t>Modul řízení přístupu</w:t>
            </w:r>
          </w:p>
          <w:p w14:paraId="2D7F29E1" w14:textId="77777777" w:rsidR="00870732" w:rsidRPr="00870732" w:rsidRDefault="00870732" w:rsidP="00870732">
            <w:pPr>
              <w:numPr>
                <w:ilvl w:val="1"/>
                <w:numId w:val="27"/>
              </w:numPr>
              <w:tabs>
                <w:tab w:val="left" w:pos="283"/>
                <w:tab w:val="left" w:pos="566"/>
              </w:tabs>
              <w:autoSpaceDE w:val="0"/>
              <w:autoSpaceDN w:val="0"/>
              <w:adjustRightInd w:val="0"/>
              <w:spacing w:line="240" w:lineRule="auto"/>
              <w:ind w:left="566" w:hanging="284"/>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Analýza problematiky a návrh základních datových struktur a funkcí (založených na rozšíření navržené koncepce správy rolí) nezbytných pro efektivní implementaci řízení přístupu pro koncové systémy IS, zejména:</w:t>
            </w:r>
          </w:p>
          <w:p w14:paraId="0276571D"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definice základních datových struktur a workflow v rámci IdAM včetně sjednocení s existujícími daty a strukturami,</w:t>
            </w:r>
          </w:p>
          <w:p w14:paraId="10F893C2" w14:textId="77777777" w:rsidR="00870732" w:rsidRPr="00870732" w:rsidRDefault="00870732" w:rsidP="00870732">
            <w:pPr>
              <w:numPr>
                <w:ilvl w:val="1"/>
                <w:numId w:val="27"/>
              </w:numPr>
              <w:tabs>
                <w:tab w:val="left" w:pos="566"/>
                <w:tab w:val="left" w:pos="850"/>
              </w:tabs>
              <w:autoSpaceDE w:val="0"/>
              <w:autoSpaceDN w:val="0"/>
              <w:adjustRightInd w:val="0"/>
              <w:spacing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návrh a implementace řízení přístupu k webovým serverů pro SSO Shibboleth,</w:t>
            </w:r>
          </w:p>
          <w:p w14:paraId="2B493101" w14:textId="77777777" w:rsidR="00870732" w:rsidRPr="00870732" w:rsidRDefault="00870732" w:rsidP="00870732">
            <w:pPr>
              <w:numPr>
                <w:ilvl w:val="1"/>
                <w:numId w:val="27"/>
              </w:numPr>
              <w:tabs>
                <w:tab w:val="left" w:pos="566"/>
                <w:tab w:val="left" w:pos="850"/>
              </w:tabs>
              <w:autoSpaceDE w:val="0"/>
              <w:autoSpaceDN w:val="0"/>
              <w:adjustRightInd w:val="0"/>
              <w:spacing w:after="200" w:line="240" w:lineRule="auto"/>
              <w:ind w:left="1440"/>
              <w:jc w:val="left"/>
              <w:rPr>
                <w:rFonts w:ascii="Andulka Sans Light" w:hAnsi="Andulka Sans Light" w:cs="Andulka Sans Light"/>
                <w:color w:val="000000"/>
                <w:sz w:val="22"/>
                <w:szCs w:val="22"/>
              </w:rPr>
            </w:pPr>
            <w:r w:rsidRPr="00870732">
              <w:rPr>
                <w:rFonts w:ascii="Andulka Sans Light" w:hAnsi="Andulka Sans Light" w:cs="Andulka Sans Light"/>
                <w:color w:val="000000"/>
                <w:sz w:val="22"/>
                <w:szCs w:val="22"/>
              </w:rPr>
              <w:t>implementace uživatelského rozhraní pro správu rolí a řízení výše uvedeného přístupu (může být součástí implementace jiných modulů).</w:t>
            </w:r>
          </w:p>
        </w:tc>
        <w:tc>
          <w:tcPr>
            <w:tcW w:w="567" w:type="dxa"/>
            <w:tcBorders>
              <w:top w:val="single" w:sz="4" w:space="0" w:color="auto"/>
              <w:left w:val="single" w:sz="4" w:space="0" w:color="auto"/>
              <w:bottom w:val="single" w:sz="4" w:space="0" w:color="auto"/>
              <w:right w:val="single" w:sz="4" w:space="0" w:color="auto"/>
            </w:tcBorders>
            <w:hideMark/>
          </w:tcPr>
          <w:p w14:paraId="31E9AE55"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1</w:t>
            </w:r>
          </w:p>
        </w:tc>
        <w:tc>
          <w:tcPr>
            <w:tcW w:w="1247" w:type="dxa"/>
            <w:tcBorders>
              <w:top w:val="single" w:sz="4" w:space="0" w:color="auto"/>
              <w:left w:val="single" w:sz="4" w:space="0" w:color="auto"/>
              <w:bottom w:val="single" w:sz="4" w:space="0" w:color="auto"/>
              <w:right w:val="single" w:sz="4" w:space="0" w:color="auto"/>
            </w:tcBorders>
            <w:hideMark/>
          </w:tcPr>
          <w:p w14:paraId="6CD1CAD8"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475FA3C0" w14:textId="77777777" w:rsidR="00870732" w:rsidRPr="00870732" w:rsidRDefault="00870732" w:rsidP="00870732">
            <w:pPr>
              <w:spacing w:after="200" w:line="276" w:lineRule="auto"/>
              <w:jc w:val="center"/>
              <w:rPr>
                <w:rFonts w:ascii="Garamond" w:hAnsi="Garamond"/>
                <w:color w:val="000000"/>
                <w:sz w:val="22"/>
                <w:szCs w:val="22"/>
              </w:rPr>
            </w:pPr>
          </w:p>
          <w:p w14:paraId="3B19CA27" w14:textId="77777777" w:rsidR="00870732" w:rsidRPr="00870732" w:rsidRDefault="00870732" w:rsidP="00870732">
            <w:pPr>
              <w:spacing w:after="200" w:line="276" w:lineRule="auto"/>
              <w:jc w:val="center"/>
              <w:rPr>
                <w:rFonts w:ascii="Garamond" w:hAnsi="Garamond"/>
                <w:color w:val="000000"/>
                <w:sz w:val="22"/>
                <w:szCs w:val="22"/>
              </w:rPr>
            </w:pPr>
          </w:p>
          <w:p w14:paraId="676D05FE" w14:textId="77777777" w:rsidR="00870732" w:rsidRPr="00870732" w:rsidRDefault="00870732" w:rsidP="00870732">
            <w:pPr>
              <w:spacing w:after="200" w:line="276" w:lineRule="auto"/>
              <w:jc w:val="center"/>
              <w:rPr>
                <w:rFonts w:ascii="Garamond" w:hAnsi="Garamond"/>
                <w:color w:val="000000"/>
                <w:sz w:val="22"/>
                <w:szCs w:val="22"/>
              </w:rPr>
            </w:pPr>
          </w:p>
          <w:p w14:paraId="5C8BDA95"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7C4D62E3" w14:textId="77777777" w:rsidR="00870732" w:rsidRPr="00870732" w:rsidRDefault="00870732" w:rsidP="00870732">
            <w:pPr>
              <w:spacing w:after="200" w:line="276" w:lineRule="auto"/>
              <w:jc w:val="center"/>
              <w:rPr>
                <w:rFonts w:ascii="Garamond" w:hAnsi="Garamond"/>
                <w:color w:val="000000"/>
                <w:sz w:val="22"/>
                <w:szCs w:val="22"/>
              </w:rPr>
            </w:pPr>
          </w:p>
          <w:p w14:paraId="3FD799B9" w14:textId="77777777" w:rsidR="00870732" w:rsidRPr="00870732" w:rsidRDefault="00870732" w:rsidP="00870732">
            <w:pPr>
              <w:spacing w:after="200" w:line="276" w:lineRule="auto"/>
              <w:jc w:val="center"/>
              <w:rPr>
                <w:rFonts w:ascii="Garamond" w:hAnsi="Garamond"/>
                <w:color w:val="000000"/>
                <w:sz w:val="22"/>
                <w:szCs w:val="22"/>
              </w:rPr>
            </w:pPr>
          </w:p>
          <w:p w14:paraId="4D312067"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70B4F338" w14:textId="77777777" w:rsidR="00870732" w:rsidRPr="00870732" w:rsidRDefault="00870732" w:rsidP="00870732">
            <w:pPr>
              <w:spacing w:after="200" w:line="276" w:lineRule="auto"/>
              <w:jc w:val="center"/>
              <w:rPr>
                <w:rFonts w:ascii="Garamond" w:hAnsi="Garamond"/>
                <w:color w:val="000000"/>
                <w:sz w:val="22"/>
                <w:szCs w:val="22"/>
              </w:rPr>
            </w:pPr>
          </w:p>
          <w:p w14:paraId="68E3A972"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00E86F3B" w14:textId="77777777" w:rsidR="00870732" w:rsidRPr="00870732" w:rsidRDefault="00870732" w:rsidP="00870732">
            <w:pPr>
              <w:spacing w:after="200" w:line="276" w:lineRule="auto"/>
              <w:jc w:val="center"/>
              <w:rPr>
                <w:rFonts w:ascii="Garamond" w:hAnsi="Garamond"/>
                <w:color w:val="000000"/>
                <w:sz w:val="22"/>
                <w:szCs w:val="22"/>
              </w:rPr>
            </w:pPr>
          </w:p>
          <w:p w14:paraId="6FFFE4BA" w14:textId="77777777" w:rsidR="00870732" w:rsidRPr="00870732" w:rsidRDefault="00870732" w:rsidP="00870732">
            <w:pPr>
              <w:spacing w:after="200" w:line="276" w:lineRule="auto"/>
              <w:jc w:val="center"/>
              <w:rPr>
                <w:rFonts w:ascii="Garamond" w:hAnsi="Garamond"/>
                <w:color w:val="000000"/>
                <w:sz w:val="22"/>
                <w:szCs w:val="22"/>
              </w:rPr>
            </w:pPr>
          </w:p>
          <w:p w14:paraId="46F6998C"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7D6D7D7A" w14:textId="77777777" w:rsidR="00870732" w:rsidRPr="00870732" w:rsidRDefault="00870732" w:rsidP="00870732">
            <w:pPr>
              <w:spacing w:after="200" w:line="276" w:lineRule="auto"/>
              <w:jc w:val="center"/>
              <w:rPr>
                <w:rFonts w:ascii="Garamond" w:hAnsi="Garamond"/>
                <w:color w:val="000000"/>
                <w:sz w:val="22"/>
                <w:szCs w:val="22"/>
              </w:rPr>
            </w:pPr>
          </w:p>
          <w:p w14:paraId="6C73A78E"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2BEFE4B4" w14:textId="77777777" w:rsidR="00870732" w:rsidRPr="00870732" w:rsidRDefault="00870732" w:rsidP="00870732">
            <w:pPr>
              <w:spacing w:after="200" w:line="276" w:lineRule="auto"/>
              <w:jc w:val="center"/>
              <w:rPr>
                <w:rFonts w:ascii="Garamond" w:hAnsi="Garamond"/>
                <w:color w:val="000000"/>
                <w:sz w:val="22"/>
                <w:szCs w:val="22"/>
              </w:rPr>
            </w:pPr>
          </w:p>
          <w:p w14:paraId="2D259972" w14:textId="77777777" w:rsidR="00870732" w:rsidRPr="00870732" w:rsidRDefault="00870732" w:rsidP="00870732">
            <w:pPr>
              <w:spacing w:after="200" w:line="276" w:lineRule="auto"/>
              <w:jc w:val="center"/>
              <w:rPr>
                <w:rFonts w:ascii="Garamond" w:hAnsi="Garamond"/>
                <w:color w:val="000000"/>
                <w:sz w:val="22"/>
                <w:szCs w:val="22"/>
              </w:rPr>
            </w:pPr>
          </w:p>
          <w:p w14:paraId="167C6BE7" w14:textId="77777777" w:rsidR="00870732" w:rsidRPr="00870732" w:rsidRDefault="00870732" w:rsidP="00870732">
            <w:pPr>
              <w:spacing w:after="200" w:line="276" w:lineRule="auto"/>
              <w:jc w:val="center"/>
              <w:rPr>
                <w:rFonts w:ascii="Garamond" w:hAnsi="Garamond"/>
                <w:color w:val="000000"/>
                <w:sz w:val="22"/>
                <w:szCs w:val="22"/>
              </w:rPr>
            </w:pPr>
          </w:p>
          <w:p w14:paraId="3E444D51" w14:textId="77777777" w:rsidR="00870732" w:rsidRPr="00870732" w:rsidRDefault="00870732" w:rsidP="00870732">
            <w:pPr>
              <w:spacing w:after="200" w:line="276" w:lineRule="auto"/>
              <w:jc w:val="center"/>
              <w:rPr>
                <w:rFonts w:ascii="Garamond" w:hAnsi="Garamond"/>
                <w:color w:val="000000"/>
                <w:sz w:val="22"/>
                <w:szCs w:val="22"/>
              </w:rPr>
            </w:pPr>
          </w:p>
          <w:p w14:paraId="5D56F271"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6B9FC6F8" w14:textId="77777777" w:rsidR="00870732" w:rsidRPr="00870732" w:rsidRDefault="00870732" w:rsidP="00870732">
            <w:pPr>
              <w:spacing w:after="200" w:line="276" w:lineRule="auto"/>
              <w:jc w:val="center"/>
              <w:rPr>
                <w:rFonts w:ascii="Garamond" w:hAnsi="Garamond"/>
                <w:color w:val="000000"/>
                <w:sz w:val="22"/>
                <w:szCs w:val="22"/>
              </w:rPr>
            </w:pPr>
          </w:p>
          <w:p w14:paraId="6BA103D7" w14:textId="77381F7B" w:rsidR="00870732" w:rsidRDefault="00870732" w:rsidP="00870732">
            <w:pPr>
              <w:spacing w:after="200" w:line="276" w:lineRule="auto"/>
              <w:jc w:val="center"/>
              <w:rPr>
                <w:rFonts w:ascii="Garamond" w:hAnsi="Garamond"/>
                <w:color w:val="000000"/>
                <w:sz w:val="22"/>
                <w:szCs w:val="22"/>
              </w:rPr>
            </w:pPr>
          </w:p>
          <w:p w14:paraId="3F1C9869" w14:textId="77777777" w:rsidR="001E0AB5" w:rsidRPr="00870732" w:rsidRDefault="001E0AB5" w:rsidP="00870732">
            <w:pPr>
              <w:spacing w:after="200" w:line="276" w:lineRule="auto"/>
              <w:jc w:val="center"/>
              <w:rPr>
                <w:rFonts w:ascii="Garamond" w:hAnsi="Garamond"/>
                <w:color w:val="000000"/>
                <w:sz w:val="22"/>
                <w:szCs w:val="22"/>
              </w:rPr>
            </w:pPr>
          </w:p>
          <w:p w14:paraId="1B1D30BD"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49E39036" w14:textId="77777777" w:rsidR="00870732" w:rsidRPr="00870732" w:rsidRDefault="00870732" w:rsidP="00870732">
            <w:pPr>
              <w:spacing w:after="200" w:line="276" w:lineRule="auto"/>
              <w:jc w:val="center"/>
              <w:rPr>
                <w:rFonts w:ascii="Garamond" w:hAnsi="Garamond"/>
                <w:color w:val="000000"/>
                <w:sz w:val="22"/>
                <w:szCs w:val="22"/>
              </w:rPr>
            </w:pPr>
          </w:p>
          <w:p w14:paraId="3A204162" w14:textId="77777777" w:rsidR="00870732" w:rsidRPr="00870732" w:rsidRDefault="00870732" w:rsidP="00870732">
            <w:pPr>
              <w:spacing w:after="200" w:line="276" w:lineRule="auto"/>
              <w:jc w:val="center"/>
              <w:rPr>
                <w:rFonts w:ascii="Garamond" w:hAnsi="Garamond"/>
                <w:color w:val="000000"/>
                <w:sz w:val="22"/>
                <w:szCs w:val="22"/>
              </w:rPr>
            </w:pPr>
          </w:p>
          <w:p w14:paraId="0279174F" w14:textId="77777777" w:rsidR="00870732" w:rsidRPr="00870732" w:rsidRDefault="00870732" w:rsidP="00870732">
            <w:pPr>
              <w:spacing w:after="200" w:line="276" w:lineRule="auto"/>
              <w:jc w:val="center"/>
              <w:rPr>
                <w:rFonts w:ascii="Garamond" w:hAnsi="Garamond"/>
                <w:color w:val="000000"/>
                <w:sz w:val="22"/>
                <w:szCs w:val="22"/>
              </w:rPr>
            </w:pPr>
          </w:p>
          <w:p w14:paraId="7A7FE8D8"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18149AB0" w14:textId="77777777" w:rsidR="00870732" w:rsidRPr="00870732" w:rsidRDefault="00870732" w:rsidP="00870732">
            <w:pPr>
              <w:spacing w:after="200" w:line="276" w:lineRule="auto"/>
              <w:jc w:val="center"/>
              <w:rPr>
                <w:rFonts w:ascii="Garamond" w:hAnsi="Garamond"/>
                <w:color w:val="000000"/>
                <w:sz w:val="22"/>
                <w:szCs w:val="22"/>
              </w:rPr>
            </w:pPr>
          </w:p>
          <w:p w14:paraId="697F11D9" w14:textId="77777777" w:rsidR="00870732" w:rsidRPr="00870732" w:rsidRDefault="00870732" w:rsidP="00870732">
            <w:pPr>
              <w:spacing w:after="200" w:line="276" w:lineRule="auto"/>
              <w:jc w:val="center"/>
              <w:rPr>
                <w:rFonts w:ascii="Garamond" w:hAnsi="Garamond"/>
                <w:color w:val="000000"/>
                <w:sz w:val="22"/>
                <w:szCs w:val="22"/>
              </w:rPr>
            </w:pPr>
            <w:r w:rsidRPr="00870732">
              <w:rPr>
                <w:rFonts w:ascii="Garamond" w:hAnsi="Garamond"/>
                <w:color w:val="000000"/>
                <w:sz w:val="22"/>
                <w:szCs w:val="22"/>
              </w:rPr>
              <w:t>ANO</w:t>
            </w:r>
          </w:p>
          <w:p w14:paraId="4ADCAFB6" w14:textId="77777777" w:rsidR="00870732" w:rsidRPr="00870732" w:rsidRDefault="00870732" w:rsidP="00870732">
            <w:pPr>
              <w:spacing w:after="200" w:line="276" w:lineRule="auto"/>
              <w:jc w:val="left"/>
              <w:rPr>
                <w:rFonts w:ascii="Garamond" w:hAnsi="Garamond"/>
                <w:color w:val="000000"/>
                <w:sz w:val="22"/>
                <w:szCs w:val="22"/>
              </w:rPr>
            </w:pPr>
          </w:p>
          <w:p w14:paraId="0F4DB8F4" w14:textId="77777777" w:rsidR="00870732" w:rsidRPr="00870732" w:rsidRDefault="00870732" w:rsidP="00870732">
            <w:pPr>
              <w:spacing w:after="200" w:line="276" w:lineRule="auto"/>
              <w:jc w:val="left"/>
              <w:rPr>
                <w:rFonts w:ascii="Garamond" w:hAnsi="Garamond"/>
                <w:color w:val="FF0000"/>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BD2855"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Modul správy rolí bude řešen rozšířením stávající implementace IdM midPoint. Implementaci bude předcházet analýza aktuálního stavu a podrobný návrh řešení.</w:t>
            </w:r>
          </w:p>
          <w:p w14:paraId="7AC1077D"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Budou rozšířeny datové modely jednotlivých typů objektů IdM, nově doplněná data budou konsolidována se stávajícími daty v IdM.</w:t>
            </w:r>
          </w:p>
          <w:p w14:paraId="5A49329B"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Budou vytvořena nová schvalovací workflow pro schvalování přiřazení rolí.</w:t>
            </w:r>
          </w:p>
          <w:p w14:paraId="4527493D"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Budou navržena a vytvořena nová API rozhraní pro přenos dat mezi IdM a napojenými koncovými systémy.</w:t>
            </w:r>
          </w:p>
          <w:p w14:paraId="0F317657"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 xml:space="preserve">Bude upraveno a rozšířeno uživatelské rozhraní IdM pro administraci rolí, dále pak pro přiřazování rolí. Budou vytvořeny reporty pro reportování stavu přiřazených rolí. </w:t>
            </w:r>
          </w:p>
          <w:p w14:paraId="77959E86"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Bude implementován proces pro import základních dat z modulů Magion a IS STAG.</w:t>
            </w:r>
          </w:p>
          <w:p w14:paraId="41EF805A" w14:textId="77777777" w:rsidR="00870732" w:rsidRPr="00870732" w:rsidRDefault="00870732" w:rsidP="00870732">
            <w:pPr>
              <w:spacing w:after="200" w:line="276" w:lineRule="auto"/>
              <w:rPr>
                <w:rFonts w:ascii="Garamond" w:hAnsi="Garamond"/>
                <w:bCs/>
                <w:iCs/>
                <w:sz w:val="22"/>
                <w:szCs w:val="22"/>
              </w:rPr>
            </w:pPr>
          </w:p>
          <w:p w14:paraId="1C1BD856"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Modul pro řízení přístupu bude také řešen rozšířením stávající implementace IdM midPoint. Samotné implementaci bude předcházet analýza aktuálního stavu a podrobný návrh řešení.</w:t>
            </w:r>
          </w:p>
          <w:p w14:paraId="73471456"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Budou definována nová rozšíření datových struktur stávající implementace IdM. Dále bude navržen způsob konsolidace nových dat se stávajícími daty a strukturami v IdM.</w:t>
            </w:r>
          </w:p>
          <w:p w14:paraId="08E410D2"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Bude navrženo a implementováno rozšíření o řízení přístupu k webovým serverům pro SSO Shibboleth.</w:t>
            </w:r>
          </w:p>
          <w:p w14:paraId="3065F938" w14:textId="77777777" w:rsidR="00870732" w:rsidRPr="00870732" w:rsidRDefault="00870732" w:rsidP="00870732">
            <w:pPr>
              <w:spacing w:after="200" w:line="276" w:lineRule="auto"/>
              <w:rPr>
                <w:rFonts w:ascii="Garamond" w:hAnsi="Garamond"/>
                <w:bCs/>
                <w:iCs/>
                <w:sz w:val="22"/>
                <w:szCs w:val="22"/>
              </w:rPr>
            </w:pPr>
            <w:r w:rsidRPr="00870732">
              <w:rPr>
                <w:rFonts w:ascii="Garamond" w:hAnsi="Garamond"/>
                <w:bCs/>
                <w:iCs/>
                <w:sz w:val="22"/>
                <w:szCs w:val="22"/>
              </w:rPr>
              <w:t>Bude navrženo a implementováno rozšíření uživatelského rozhraní pro správu rolí a rozšíření pro řízení přístupu k webovým serverům pro SSO.</w:t>
            </w:r>
          </w:p>
          <w:p w14:paraId="5316A445" w14:textId="77777777" w:rsidR="00870732" w:rsidRPr="00870732" w:rsidRDefault="00870732" w:rsidP="00870732">
            <w:pPr>
              <w:spacing w:after="200" w:line="276" w:lineRule="auto"/>
              <w:rPr>
                <w:rFonts w:ascii="Garamond" w:hAnsi="Garamond"/>
                <w:bCs/>
                <w:iCs/>
                <w:sz w:val="22"/>
                <w:szCs w:val="22"/>
              </w:rPr>
            </w:pPr>
          </w:p>
          <w:p w14:paraId="26A8DD7C" w14:textId="77777777" w:rsidR="00870732" w:rsidRPr="00870732" w:rsidRDefault="00870732" w:rsidP="00870732">
            <w:pPr>
              <w:spacing w:after="200" w:line="276" w:lineRule="auto"/>
              <w:rPr>
                <w:rFonts w:ascii="Garamond" w:hAnsi="Garamond"/>
                <w:bCs/>
                <w:iCs/>
                <w:sz w:val="22"/>
                <w:szCs w:val="22"/>
              </w:rPr>
            </w:pPr>
          </w:p>
          <w:p w14:paraId="37459F89" w14:textId="77777777" w:rsidR="00870732" w:rsidRPr="00870732" w:rsidRDefault="00870732" w:rsidP="00870732">
            <w:pPr>
              <w:spacing w:after="200" w:line="276" w:lineRule="auto"/>
              <w:rPr>
                <w:rFonts w:ascii="Garamond" w:hAnsi="Garamond"/>
                <w:bCs/>
                <w:iCs/>
                <w:sz w:val="22"/>
                <w:szCs w:val="22"/>
              </w:rPr>
            </w:pPr>
          </w:p>
          <w:p w14:paraId="05061B2C" w14:textId="77777777" w:rsidR="00870732" w:rsidRPr="00870732" w:rsidRDefault="00870732" w:rsidP="00870732">
            <w:pPr>
              <w:spacing w:after="200" w:line="276" w:lineRule="auto"/>
              <w:rPr>
                <w:rFonts w:ascii="Garamond" w:hAnsi="Garamond"/>
                <w:bCs/>
                <w:iCs/>
                <w:sz w:val="22"/>
                <w:szCs w:val="22"/>
              </w:rPr>
            </w:pPr>
          </w:p>
          <w:p w14:paraId="564D16A3" w14:textId="77777777" w:rsidR="00870732" w:rsidRPr="00870732" w:rsidRDefault="00870732" w:rsidP="00870732">
            <w:pPr>
              <w:spacing w:after="200" w:line="276" w:lineRule="auto"/>
              <w:rPr>
                <w:rFonts w:ascii="Garamond" w:hAnsi="Garamond"/>
                <w:bCs/>
                <w:iCs/>
                <w:sz w:val="22"/>
                <w:szCs w:val="22"/>
                <w:highlight w:val="yellow"/>
              </w:rPr>
            </w:pPr>
          </w:p>
        </w:tc>
      </w:tr>
    </w:tbl>
    <w:p w14:paraId="06201BE5" w14:textId="6766A766" w:rsidR="00497B58" w:rsidRDefault="00497B58" w:rsidP="00AB5FFB">
      <w:pPr>
        <w:pStyle w:val="l-L2"/>
        <w:rPr>
          <w:rFonts w:cs="Arial"/>
          <w:sz w:val="20"/>
          <w:szCs w:val="20"/>
        </w:rPr>
      </w:pPr>
    </w:p>
    <w:p w14:paraId="6830EBCA" w14:textId="77777777" w:rsidR="00497B58" w:rsidRDefault="00497B58">
      <w:pPr>
        <w:spacing w:line="240" w:lineRule="auto"/>
        <w:jc w:val="left"/>
        <w:rPr>
          <w:rFonts w:ascii="Arial" w:hAnsi="Arial" w:cs="Arial"/>
          <w:sz w:val="20"/>
          <w:szCs w:val="20"/>
          <w:lang w:eastAsia="cs-CZ"/>
        </w:rPr>
      </w:pPr>
      <w:r>
        <w:rPr>
          <w:rFonts w:cs="Arial"/>
          <w:sz w:val="20"/>
          <w:szCs w:val="20"/>
        </w:rPr>
        <w:br w:type="page"/>
      </w:r>
    </w:p>
    <w:p w14:paraId="674F4714" w14:textId="77777777" w:rsidR="00352EA1" w:rsidRPr="0065178D" w:rsidRDefault="00352EA1" w:rsidP="00AB5FFB">
      <w:pPr>
        <w:pStyle w:val="l-L2"/>
        <w:rPr>
          <w:rFonts w:cs="Arial"/>
          <w:sz w:val="20"/>
          <w:szCs w:val="20"/>
        </w:rPr>
      </w:pPr>
    </w:p>
    <w:p w14:paraId="55D90CDF" w14:textId="77777777" w:rsidR="00C40E33" w:rsidRDefault="00C40E33" w:rsidP="00C40E33">
      <w:pPr>
        <w:widowControl w:val="0"/>
        <w:autoSpaceDE w:val="0"/>
        <w:autoSpaceDN w:val="0"/>
        <w:spacing w:before="79" w:line="240" w:lineRule="auto"/>
        <w:ind w:left="2005" w:right="-55"/>
        <w:rPr>
          <w:rFonts w:ascii="Arial" w:hAnsi="Arial" w:cs="Arial"/>
          <w:sz w:val="22"/>
          <w:szCs w:val="22"/>
        </w:rPr>
      </w:pPr>
    </w:p>
    <w:p w14:paraId="726C24AE" w14:textId="642095F0" w:rsidR="00C40E33" w:rsidRPr="00C40E33" w:rsidRDefault="00C40E33" w:rsidP="00C40E33">
      <w:pPr>
        <w:spacing w:before="120" w:after="120"/>
        <w:contextualSpacing/>
        <w:rPr>
          <w:rFonts w:ascii="Arial" w:hAnsi="Arial" w:cs="Arial"/>
          <w:b/>
          <w:color w:val="000000"/>
          <w:sz w:val="20"/>
          <w:szCs w:val="20"/>
        </w:rPr>
      </w:pPr>
      <w:r w:rsidRPr="00C40E33">
        <w:rPr>
          <w:rFonts w:ascii="Arial" w:hAnsi="Arial" w:cs="Arial"/>
          <w:b/>
          <w:sz w:val="20"/>
          <w:szCs w:val="20"/>
        </w:rPr>
        <w:t xml:space="preserve">Příloha č. 2: </w:t>
      </w:r>
      <w:r w:rsidRPr="00C40E33">
        <w:rPr>
          <w:rFonts w:ascii="Arial" w:hAnsi="Arial" w:cs="Arial"/>
          <w:b/>
          <w:sz w:val="20"/>
          <w:szCs w:val="20"/>
        </w:rPr>
        <w:tab/>
        <w:t>zdrojov</w:t>
      </w:r>
      <w:r w:rsidR="00226736">
        <w:rPr>
          <w:rFonts w:ascii="Arial" w:hAnsi="Arial" w:cs="Arial"/>
          <w:b/>
          <w:sz w:val="20"/>
          <w:szCs w:val="20"/>
        </w:rPr>
        <w:t>ý</w:t>
      </w:r>
      <w:r w:rsidRPr="00C40E33">
        <w:rPr>
          <w:rFonts w:ascii="Arial" w:hAnsi="Arial" w:cs="Arial"/>
          <w:b/>
          <w:sz w:val="20"/>
          <w:szCs w:val="20"/>
        </w:rPr>
        <w:t xml:space="preserve"> kód a dokumentace</w:t>
      </w:r>
    </w:p>
    <w:p w14:paraId="308C1A84" w14:textId="77777777" w:rsidR="00C40E33" w:rsidRDefault="00C40E33" w:rsidP="00C40E33">
      <w:pPr>
        <w:widowControl w:val="0"/>
        <w:autoSpaceDE w:val="0"/>
        <w:autoSpaceDN w:val="0"/>
        <w:spacing w:before="79" w:line="240" w:lineRule="auto"/>
        <w:ind w:left="2005" w:right="-55"/>
        <w:rPr>
          <w:rFonts w:ascii="Arial" w:hAnsi="Arial" w:cs="Arial"/>
          <w:sz w:val="22"/>
          <w:szCs w:val="22"/>
        </w:rPr>
      </w:pPr>
    </w:p>
    <w:p w14:paraId="786C2F8A" w14:textId="091BD37D" w:rsidR="00C40E33" w:rsidRPr="00A21ACA" w:rsidRDefault="00C40E33" w:rsidP="00906570">
      <w:pPr>
        <w:pStyle w:val="Odstavecseseznamem"/>
        <w:widowControl w:val="0"/>
        <w:numPr>
          <w:ilvl w:val="0"/>
          <w:numId w:val="25"/>
        </w:numPr>
        <w:autoSpaceDE w:val="0"/>
        <w:autoSpaceDN w:val="0"/>
        <w:spacing w:before="120" w:after="120" w:line="240" w:lineRule="auto"/>
        <w:ind w:left="567" w:right="-57" w:hanging="567"/>
        <w:rPr>
          <w:rFonts w:ascii="Arial" w:hAnsi="Arial" w:cs="Arial"/>
          <w:sz w:val="20"/>
          <w:szCs w:val="20"/>
        </w:rPr>
      </w:pPr>
      <w:r w:rsidRPr="00A21ACA">
        <w:rPr>
          <w:rFonts w:ascii="Arial" w:hAnsi="Arial" w:cs="Arial"/>
          <w:sz w:val="20"/>
          <w:szCs w:val="20"/>
        </w:rPr>
        <w:t>Ke dni předání díla</w:t>
      </w:r>
      <w:r w:rsidR="00F712D6" w:rsidRPr="00A21ACA">
        <w:rPr>
          <w:rFonts w:ascii="Arial" w:hAnsi="Arial" w:cs="Arial"/>
          <w:sz w:val="20"/>
          <w:szCs w:val="20"/>
        </w:rPr>
        <w:t>, nedohodnu-li se smluvní strany jinak</w:t>
      </w:r>
      <w:r w:rsidR="00C13526" w:rsidRPr="00A21ACA">
        <w:rPr>
          <w:rFonts w:ascii="Arial" w:hAnsi="Arial" w:cs="Arial"/>
          <w:sz w:val="20"/>
          <w:szCs w:val="20"/>
        </w:rPr>
        <w:t>,</w:t>
      </w:r>
      <w:r w:rsidRPr="00A21ACA">
        <w:rPr>
          <w:rFonts w:ascii="Arial" w:hAnsi="Arial" w:cs="Arial"/>
          <w:sz w:val="20"/>
          <w:szCs w:val="20"/>
        </w:rPr>
        <w:t xml:space="preserve"> bude objednateli předán na datovém nosiči:</w:t>
      </w:r>
    </w:p>
    <w:p w14:paraId="17ADE642" w14:textId="71387C9E" w:rsidR="00C40E33" w:rsidRPr="00A21ACA" w:rsidRDefault="00C40E33" w:rsidP="00906570">
      <w:pPr>
        <w:pStyle w:val="Odstavecseseznamem"/>
        <w:widowControl w:val="0"/>
        <w:numPr>
          <w:ilvl w:val="0"/>
          <w:numId w:val="26"/>
        </w:numPr>
        <w:autoSpaceDE w:val="0"/>
        <w:autoSpaceDN w:val="0"/>
        <w:spacing w:before="120" w:after="120" w:line="240" w:lineRule="auto"/>
        <w:ind w:right="-57"/>
        <w:rPr>
          <w:rFonts w:ascii="Arial" w:hAnsi="Arial" w:cs="Arial"/>
          <w:sz w:val="20"/>
          <w:szCs w:val="20"/>
        </w:rPr>
      </w:pPr>
      <w:r w:rsidRPr="00A21ACA">
        <w:rPr>
          <w:rFonts w:ascii="Arial" w:hAnsi="Arial" w:cs="Arial"/>
          <w:sz w:val="20"/>
          <w:szCs w:val="20"/>
        </w:rPr>
        <w:t>zdrojový kód předání díla</w:t>
      </w:r>
      <w:r w:rsidR="00F712D6" w:rsidRPr="00A21ACA">
        <w:rPr>
          <w:rFonts w:ascii="Arial" w:hAnsi="Arial" w:cs="Arial"/>
          <w:sz w:val="20"/>
          <w:szCs w:val="20"/>
        </w:rPr>
        <w:t>;</w:t>
      </w:r>
    </w:p>
    <w:p w14:paraId="20D6A251" w14:textId="78935BEE" w:rsidR="00C40E33" w:rsidRPr="00A21ACA" w:rsidRDefault="00F712D6" w:rsidP="00906570">
      <w:pPr>
        <w:pStyle w:val="Odstavecseseznamem"/>
        <w:widowControl w:val="0"/>
        <w:numPr>
          <w:ilvl w:val="0"/>
          <w:numId w:val="26"/>
        </w:numPr>
        <w:autoSpaceDE w:val="0"/>
        <w:autoSpaceDN w:val="0"/>
        <w:spacing w:before="120" w:after="120" w:line="240" w:lineRule="auto"/>
        <w:ind w:right="-57"/>
        <w:rPr>
          <w:rFonts w:ascii="Arial" w:hAnsi="Arial" w:cs="Arial"/>
          <w:sz w:val="20"/>
          <w:szCs w:val="20"/>
        </w:rPr>
      </w:pPr>
      <w:r w:rsidRPr="00A21ACA">
        <w:rPr>
          <w:rFonts w:ascii="Arial" w:hAnsi="Arial" w:cs="Arial"/>
          <w:sz w:val="20"/>
          <w:szCs w:val="20"/>
        </w:rPr>
        <w:t>kompletní dokumentace</w:t>
      </w:r>
      <w:r w:rsidR="00C40E33" w:rsidRPr="00A21ACA">
        <w:rPr>
          <w:rFonts w:ascii="Arial" w:hAnsi="Arial" w:cs="Arial"/>
          <w:sz w:val="20"/>
          <w:szCs w:val="20"/>
        </w:rPr>
        <w:t>.</w:t>
      </w:r>
    </w:p>
    <w:p w14:paraId="651DC5A8" w14:textId="48C58E2A" w:rsidR="00C40E33" w:rsidRPr="00174BF7" w:rsidRDefault="00F712D6" w:rsidP="00906570">
      <w:pPr>
        <w:pStyle w:val="Odstavecseseznamem"/>
        <w:widowControl w:val="0"/>
        <w:numPr>
          <w:ilvl w:val="0"/>
          <w:numId w:val="25"/>
        </w:numPr>
        <w:autoSpaceDE w:val="0"/>
        <w:autoSpaceDN w:val="0"/>
        <w:spacing w:before="120" w:after="120" w:line="240" w:lineRule="auto"/>
        <w:ind w:left="567" w:right="-57" w:hanging="567"/>
        <w:rPr>
          <w:rFonts w:ascii="Arial" w:hAnsi="Arial" w:cs="Arial"/>
          <w:sz w:val="20"/>
          <w:szCs w:val="20"/>
        </w:rPr>
      </w:pPr>
      <w:r w:rsidRPr="00174BF7">
        <w:rPr>
          <w:rFonts w:ascii="Arial" w:hAnsi="Arial" w:cs="Arial"/>
          <w:sz w:val="20"/>
          <w:szCs w:val="20"/>
        </w:rPr>
        <w:t>P</w:t>
      </w:r>
      <w:r w:rsidR="00C40E33" w:rsidRPr="00174BF7">
        <w:rPr>
          <w:rFonts w:ascii="Arial" w:hAnsi="Arial" w:cs="Arial"/>
          <w:sz w:val="20"/>
          <w:szCs w:val="20"/>
        </w:rPr>
        <w:t xml:space="preserve">ředání nosiče dat bude smluvními </w:t>
      </w:r>
      <w:r w:rsidRPr="00174BF7">
        <w:rPr>
          <w:rFonts w:ascii="Arial" w:hAnsi="Arial" w:cs="Arial"/>
          <w:sz w:val="20"/>
          <w:szCs w:val="20"/>
        </w:rPr>
        <w:t>stranami uvedeno v předávacím protokolu díla, popř. o něm bude sepsán samostatný předávací protokol</w:t>
      </w:r>
      <w:r w:rsidR="00C40E33" w:rsidRPr="00174BF7">
        <w:rPr>
          <w:rFonts w:ascii="Arial" w:hAnsi="Arial" w:cs="Arial"/>
          <w:sz w:val="20"/>
          <w:szCs w:val="20"/>
        </w:rPr>
        <w:t>.</w:t>
      </w:r>
    </w:p>
    <w:p w14:paraId="3DBFAEBE" w14:textId="77777777" w:rsidR="00174BF7" w:rsidRPr="00A21ACA" w:rsidRDefault="00174BF7" w:rsidP="00174BF7">
      <w:pPr>
        <w:pStyle w:val="Odstavecseseznamem"/>
        <w:widowControl w:val="0"/>
        <w:numPr>
          <w:ilvl w:val="0"/>
          <w:numId w:val="25"/>
        </w:numPr>
        <w:autoSpaceDE w:val="0"/>
        <w:autoSpaceDN w:val="0"/>
        <w:spacing w:before="120" w:after="120" w:line="240" w:lineRule="auto"/>
        <w:ind w:left="567" w:right="-57" w:hanging="567"/>
        <w:rPr>
          <w:rFonts w:ascii="Arial" w:hAnsi="Arial" w:cs="Arial"/>
          <w:sz w:val="20"/>
          <w:szCs w:val="20"/>
        </w:rPr>
      </w:pPr>
      <w:r w:rsidRPr="00174BF7">
        <w:rPr>
          <w:rFonts w:ascii="Arial" w:hAnsi="Arial" w:cs="Arial"/>
          <w:sz w:val="20"/>
          <w:szCs w:val="20"/>
        </w:rPr>
        <w:t xml:space="preserve">Povinnost zhotovitele předávat zdrojový kód/dokumentaci se přiměřeně použije i pro jakékoliv opravy, změny, doplnění, upgrade nebo update zdrojového kódu/dokumentace v rámci případného následného plnění poskytovaného dle smlouvy po předání díla (zejm. v rámci záručních oprav apod.). Změnou dotčený předávaný zdrojový kód musí obsahovat podrobný popis a komentář každého zásahu do </w:t>
      </w:r>
      <w:r w:rsidRPr="00A21ACA">
        <w:rPr>
          <w:rFonts w:ascii="Arial" w:hAnsi="Arial" w:cs="Arial"/>
          <w:sz w:val="20"/>
          <w:szCs w:val="20"/>
        </w:rPr>
        <w:t>dosavadního zdrojového kódu.</w:t>
      </w:r>
    </w:p>
    <w:p w14:paraId="16A33D18" w14:textId="02A67B7E" w:rsidR="00F712D6" w:rsidRPr="00A21ACA" w:rsidRDefault="00F712D6" w:rsidP="00906570">
      <w:pPr>
        <w:pStyle w:val="Odstavecseseznamem"/>
        <w:widowControl w:val="0"/>
        <w:numPr>
          <w:ilvl w:val="0"/>
          <w:numId w:val="25"/>
        </w:numPr>
        <w:autoSpaceDE w:val="0"/>
        <w:autoSpaceDN w:val="0"/>
        <w:spacing w:before="120" w:after="120" w:line="240" w:lineRule="auto"/>
        <w:ind w:left="567" w:right="-57" w:hanging="567"/>
        <w:rPr>
          <w:rFonts w:ascii="Arial" w:hAnsi="Arial" w:cs="Arial"/>
          <w:sz w:val="20"/>
          <w:szCs w:val="20"/>
        </w:rPr>
      </w:pPr>
      <w:r w:rsidRPr="00A21ACA">
        <w:rPr>
          <w:rFonts w:ascii="Arial" w:hAnsi="Arial" w:cs="Arial"/>
          <w:sz w:val="20"/>
          <w:szCs w:val="20"/>
        </w:rPr>
        <w:t xml:space="preserve">Dokumentace bude </w:t>
      </w:r>
      <w:r w:rsidR="00A21ACA" w:rsidRPr="00A21ACA">
        <w:rPr>
          <w:rFonts w:ascii="Arial" w:hAnsi="Arial" w:cs="Arial"/>
          <w:sz w:val="20"/>
          <w:szCs w:val="20"/>
        </w:rPr>
        <w:t xml:space="preserve">v </w:t>
      </w:r>
      <w:r w:rsidRPr="00A21ACA">
        <w:rPr>
          <w:rFonts w:ascii="Arial" w:hAnsi="Arial" w:cs="Arial"/>
          <w:sz w:val="20"/>
          <w:szCs w:val="20"/>
        </w:rPr>
        <w:t xml:space="preserve">PDF nebo případně jiném ve formátu dohodnutém mezi smluvními stranami. </w:t>
      </w:r>
    </w:p>
    <w:p w14:paraId="203B1C8D" w14:textId="026BFB7D" w:rsidR="00CA4897" w:rsidRPr="00174BF7" w:rsidRDefault="00F712D6" w:rsidP="00906570">
      <w:pPr>
        <w:pStyle w:val="Odstavecseseznamem"/>
        <w:widowControl w:val="0"/>
        <w:numPr>
          <w:ilvl w:val="0"/>
          <w:numId w:val="25"/>
        </w:numPr>
        <w:autoSpaceDE w:val="0"/>
        <w:autoSpaceDN w:val="0"/>
        <w:spacing w:before="120" w:after="120" w:line="240" w:lineRule="auto"/>
        <w:ind w:left="567" w:right="-57" w:hanging="567"/>
        <w:rPr>
          <w:rFonts w:ascii="Arial" w:hAnsi="Arial" w:cs="Arial"/>
          <w:sz w:val="20"/>
          <w:szCs w:val="20"/>
        </w:rPr>
      </w:pPr>
      <w:r w:rsidRPr="00174BF7">
        <w:rPr>
          <w:rFonts w:ascii="Arial" w:hAnsi="Arial" w:cs="Arial"/>
          <w:sz w:val="20"/>
          <w:szCs w:val="20"/>
        </w:rPr>
        <w:t>Každá dokumentace musí být verzovaná, opatřená seznamem autorů, přehledem změn jednotlivých verzí a musí být obsahově úplná pro tu část řešení, kterou popisuje.</w:t>
      </w:r>
    </w:p>
    <w:sectPr w:rsidR="00CA4897" w:rsidRPr="00174BF7" w:rsidSect="00C13526">
      <w:footerReference w:type="default" r:id="rId10"/>
      <w:footerReference w:type="first" r:id="rId11"/>
      <w:pgSz w:w="11906" w:h="16838"/>
      <w:pgMar w:top="860" w:right="1418" w:bottom="1418" w:left="993" w:header="425"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12F1C" w14:textId="77777777" w:rsidR="00DE4091" w:rsidRDefault="00DE4091" w:rsidP="0005415D">
      <w:pPr>
        <w:spacing w:line="240" w:lineRule="auto"/>
      </w:pPr>
      <w:r>
        <w:separator/>
      </w:r>
    </w:p>
  </w:endnote>
  <w:endnote w:type="continuationSeparator" w:id="0">
    <w:p w14:paraId="2C012A89" w14:textId="77777777" w:rsidR="00DE4091" w:rsidRDefault="00DE4091" w:rsidP="0005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ndulka Sans Text">
    <w:altName w:val="Times New Roman"/>
    <w:panose1 w:val="00000000000000000000"/>
    <w:charset w:val="00"/>
    <w:family w:val="auto"/>
    <w:notTrueType/>
    <w:pitch w:val="variable"/>
    <w:sig w:usb0="00000001" w:usb1="1000206A" w:usb2="00000000" w:usb3="00000000" w:csb0="00000093" w:csb1="00000000"/>
  </w:font>
  <w:font w:name="Andulka Sans Light">
    <w:altName w:val="Calibri"/>
    <w:panose1 w:val="00000000000000000000"/>
    <w:charset w:val="00"/>
    <w:family w:val="auto"/>
    <w:notTrueType/>
    <w:pitch w:val="variable"/>
    <w:sig w:usb0="00000001" w:usb1="1000206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5322"/>
      <w:docPartObj>
        <w:docPartGallery w:val="Page Numbers (Top of Page)"/>
        <w:docPartUnique/>
      </w:docPartObj>
    </w:sdtPr>
    <w:sdtEndPr/>
    <w:sdtContent>
      <w:p w14:paraId="27BC0845" w14:textId="1513EAFA" w:rsidR="00C13526" w:rsidRDefault="00F712D6" w:rsidP="00CA5DB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3728C">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3728C">
          <w:rPr>
            <w:rFonts w:ascii="Arial" w:hAnsi="Arial" w:cs="Arial"/>
            <w:noProof/>
            <w:sz w:val="16"/>
            <w:szCs w:val="16"/>
          </w:rPr>
          <w:t>4</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14:paraId="4B3A5663" w14:textId="2466172E" w:rsidR="00F712D6" w:rsidRDefault="00F712D6" w:rsidP="003D76D5">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3728C">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3728C">
          <w:rPr>
            <w:rFonts w:ascii="Arial" w:hAnsi="Arial" w:cs="Arial"/>
            <w:noProof/>
            <w:sz w:val="16"/>
            <w:szCs w:val="16"/>
          </w:rPr>
          <w:t>1</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356C6" w14:textId="77777777" w:rsidR="00DE4091" w:rsidRDefault="00DE4091" w:rsidP="0005415D">
      <w:pPr>
        <w:spacing w:line="240" w:lineRule="auto"/>
      </w:pPr>
      <w:r>
        <w:separator/>
      </w:r>
    </w:p>
  </w:footnote>
  <w:footnote w:type="continuationSeparator" w:id="0">
    <w:p w14:paraId="05B98755" w14:textId="77777777" w:rsidR="00DE4091" w:rsidRDefault="00DE4091" w:rsidP="00054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00000002">
      <w:start w:val="1"/>
      <w:numFmt w:val="bullet"/>
      <w:lvlText w:val="•"/>
      <w:lvlJc w:val="left"/>
      <w:pPr>
        <w:ind w:left="1080" w:hanging="360"/>
      </w:pPr>
    </w:lvl>
    <w:lvl w:ilvl="2" w:tplc="00000003">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A79CB5F0"/>
    <w:lvl w:ilvl="0" w:tplc="04050001">
      <w:start w:val="1"/>
      <w:numFmt w:val="bullet"/>
      <w:lvlText w:val=""/>
      <w:lvlJc w:val="left"/>
      <w:pPr>
        <w:ind w:left="1069" w:hanging="360"/>
      </w:pPr>
      <w:rPr>
        <w:rFonts w:ascii="Symbol" w:hAnsi="Symbol" w:hint="default"/>
      </w:rPr>
    </w:lvl>
    <w:lvl w:ilvl="1" w:tplc="000000CA">
      <w:start w:val="1"/>
      <w:numFmt w:val="bullet"/>
      <w:lvlText w:val="•"/>
      <w:lvlJc w:val="left"/>
      <w:pPr>
        <w:ind w:left="1789" w:hanging="360"/>
      </w:pPr>
    </w:lvl>
    <w:lvl w:ilvl="2" w:tplc="000000CB">
      <w:start w:val="1"/>
      <w:numFmt w:val="bullet"/>
      <w:lvlText w:val="•"/>
      <w:lvlJc w:val="left"/>
      <w:pPr>
        <w:ind w:left="2509"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724776"/>
    <w:multiLevelType w:val="multilevel"/>
    <w:tmpl w:val="D4CACD7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0D93456"/>
    <w:multiLevelType w:val="multilevel"/>
    <w:tmpl w:val="EDAEAF2C"/>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1863022"/>
    <w:multiLevelType w:val="multilevel"/>
    <w:tmpl w:val="65E43706"/>
    <w:lvl w:ilvl="0">
      <w:start w:val="13"/>
      <w:numFmt w:val="decimal"/>
      <w:lvlText w:val="%1"/>
      <w:lvlJc w:val="left"/>
      <w:pPr>
        <w:ind w:left="375" w:hanging="375"/>
      </w:pPr>
      <w:rPr>
        <w:rFonts w:hint="default"/>
      </w:rPr>
    </w:lvl>
    <w:lvl w:ilvl="1">
      <w:start w:val="2"/>
      <w:numFmt w:val="decimal"/>
      <w:lvlText w:val="1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8B527D8"/>
    <w:multiLevelType w:val="hybridMultilevel"/>
    <w:tmpl w:val="BCEC23CE"/>
    <w:lvl w:ilvl="0" w:tplc="CBB0B036">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8">
    <w:nsid w:val="090D71B1"/>
    <w:multiLevelType w:val="multilevel"/>
    <w:tmpl w:val="A5A89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BE5400"/>
    <w:multiLevelType w:val="hybridMultilevel"/>
    <w:tmpl w:val="2968095A"/>
    <w:lvl w:ilvl="0" w:tplc="12745E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0D0D4D5C"/>
    <w:multiLevelType w:val="multilevel"/>
    <w:tmpl w:val="EBA23B0A"/>
    <w:lvl w:ilvl="0">
      <w:start w:val="2"/>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1">
    <w:nsid w:val="10AB201A"/>
    <w:multiLevelType w:val="multilevel"/>
    <w:tmpl w:val="54D61B22"/>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213E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6933610"/>
    <w:multiLevelType w:val="hybridMultilevel"/>
    <w:tmpl w:val="1B5AA2B4"/>
    <w:lvl w:ilvl="0" w:tplc="D6088790">
      <w:start w:val="1"/>
      <w:numFmt w:val="decimal"/>
      <w:lvlText w:val="11.%1"/>
      <w:lvlJc w:val="left"/>
      <w:pPr>
        <w:ind w:left="1944" w:hanging="360"/>
      </w:pPr>
      <w:rPr>
        <w:rFonts w:hint="default"/>
      </w:rPr>
    </w:lvl>
    <w:lvl w:ilvl="1" w:tplc="D6088790">
      <w:start w:val="1"/>
      <w:numFmt w:val="decimal"/>
      <w:lvlText w:val="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7862E07"/>
    <w:multiLevelType w:val="hybridMultilevel"/>
    <w:tmpl w:val="FF7C0642"/>
    <w:lvl w:ilvl="0" w:tplc="04050001">
      <w:start w:val="1"/>
      <w:numFmt w:val="decimal"/>
      <w:lvlText w:val="%1."/>
      <w:lvlJc w:val="left"/>
      <w:pPr>
        <w:ind w:left="2365" w:hanging="360"/>
      </w:pPr>
    </w:lvl>
    <w:lvl w:ilvl="1" w:tplc="04050019" w:tentative="1">
      <w:start w:val="1"/>
      <w:numFmt w:val="lowerLetter"/>
      <w:lvlText w:val="%2."/>
      <w:lvlJc w:val="left"/>
      <w:pPr>
        <w:ind w:left="3085" w:hanging="360"/>
      </w:pPr>
    </w:lvl>
    <w:lvl w:ilvl="2" w:tplc="0405001B" w:tentative="1">
      <w:start w:val="1"/>
      <w:numFmt w:val="lowerRoman"/>
      <w:lvlText w:val="%3."/>
      <w:lvlJc w:val="right"/>
      <w:pPr>
        <w:ind w:left="3805" w:hanging="180"/>
      </w:pPr>
    </w:lvl>
    <w:lvl w:ilvl="3" w:tplc="0405000F" w:tentative="1">
      <w:start w:val="1"/>
      <w:numFmt w:val="decimal"/>
      <w:lvlText w:val="%4."/>
      <w:lvlJc w:val="left"/>
      <w:pPr>
        <w:ind w:left="4525" w:hanging="360"/>
      </w:pPr>
    </w:lvl>
    <w:lvl w:ilvl="4" w:tplc="04050019" w:tentative="1">
      <w:start w:val="1"/>
      <w:numFmt w:val="lowerLetter"/>
      <w:lvlText w:val="%5."/>
      <w:lvlJc w:val="left"/>
      <w:pPr>
        <w:ind w:left="5245" w:hanging="360"/>
      </w:pPr>
    </w:lvl>
    <w:lvl w:ilvl="5" w:tplc="0405001B" w:tentative="1">
      <w:start w:val="1"/>
      <w:numFmt w:val="lowerRoman"/>
      <w:lvlText w:val="%6."/>
      <w:lvlJc w:val="right"/>
      <w:pPr>
        <w:ind w:left="5965" w:hanging="180"/>
      </w:pPr>
    </w:lvl>
    <w:lvl w:ilvl="6" w:tplc="0405000F" w:tentative="1">
      <w:start w:val="1"/>
      <w:numFmt w:val="decimal"/>
      <w:lvlText w:val="%7."/>
      <w:lvlJc w:val="left"/>
      <w:pPr>
        <w:ind w:left="6685" w:hanging="360"/>
      </w:pPr>
    </w:lvl>
    <w:lvl w:ilvl="7" w:tplc="04050019" w:tentative="1">
      <w:start w:val="1"/>
      <w:numFmt w:val="lowerLetter"/>
      <w:lvlText w:val="%8."/>
      <w:lvlJc w:val="left"/>
      <w:pPr>
        <w:ind w:left="7405" w:hanging="360"/>
      </w:pPr>
    </w:lvl>
    <w:lvl w:ilvl="8" w:tplc="0405001B" w:tentative="1">
      <w:start w:val="1"/>
      <w:numFmt w:val="lowerRoman"/>
      <w:lvlText w:val="%9."/>
      <w:lvlJc w:val="right"/>
      <w:pPr>
        <w:ind w:left="8125" w:hanging="180"/>
      </w:pPr>
    </w:lvl>
  </w:abstractNum>
  <w:abstractNum w:abstractNumId="15">
    <w:nsid w:val="18C74256"/>
    <w:multiLevelType w:val="multilevel"/>
    <w:tmpl w:val="2E34CB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956312F"/>
    <w:multiLevelType w:val="hybridMultilevel"/>
    <w:tmpl w:val="71F0858E"/>
    <w:lvl w:ilvl="0" w:tplc="12745E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1E350541"/>
    <w:multiLevelType w:val="hybridMultilevel"/>
    <w:tmpl w:val="7F8C9C0E"/>
    <w:lvl w:ilvl="0" w:tplc="12D61A5A">
      <w:start w:val="10"/>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FD26051"/>
    <w:multiLevelType w:val="hybridMultilevel"/>
    <w:tmpl w:val="9C76F290"/>
    <w:lvl w:ilvl="0" w:tplc="2CA4E8FA">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014677C"/>
    <w:multiLevelType w:val="hybridMultilevel"/>
    <w:tmpl w:val="88605D70"/>
    <w:lvl w:ilvl="0" w:tplc="00000001">
      <w:start w:val="1"/>
      <w:numFmt w:val="decimal"/>
      <w:lvlText w:val="%1."/>
      <w:lvlJc w:val="left"/>
      <w:pPr>
        <w:ind w:left="360" w:hanging="360"/>
      </w:pPr>
    </w:lvl>
    <w:lvl w:ilvl="1" w:tplc="00000002">
      <w:start w:val="1"/>
      <w:numFmt w:val="bullet"/>
      <w:lvlText w:val="•"/>
      <w:lvlJc w:val="left"/>
      <w:pPr>
        <w:ind w:left="1080" w:hanging="360"/>
      </w:pPr>
    </w:lvl>
    <w:lvl w:ilvl="2" w:tplc="04050019">
      <w:start w:val="1"/>
      <w:numFmt w:val="lowerLetter"/>
      <w:lvlText w:val="%3."/>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5876F72"/>
    <w:multiLevelType w:val="multilevel"/>
    <w:tmpl w:val="0E5C5B80"/>
    <w:lvl w:ilvl="0">
      <w:start w:val="10"/>
      <w:numFmt w:val="decimal"/>
      <w:lvlText w:val="%1."/>
      <w:lvlJc w:val="left"/>
      <w:pPr>
        <w:ind w:left="375" w:hanging="375"/>
      </w:pPr>
      <w:rPr>
        <w:rFonts w:hint="default"/>
      </w:rPr>
    </w:lvl>
    <w:lvl w:ilvl="1">
      <w:start w:val="1"/>
      <w:numFmt w:val="decimal"/>
      <w:lvlText w:val="11.%2"/>
      <w:lvlJc w:val="left"/>
      <w:pPr>
        <w:ind w:left="375" w:hanging="375"/>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296B20E8"/>
    <w:multiLevelType w:val="hybridMultilevel"/>
    <w:tmpl w:val="5B64A470"/>
    <w:lvl w:ilvl="0" w:tplc="E2D24062">
      <w:start w:val="10"/>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A400986"/>
    <w:multiLevelType w:val="multilevel"/>
    <w:tmpl w:val="FBFA448A"/>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2BB8749E"/>
    <w:multiLevelType w:val="multilevel"/>
    <w:tmpl w:val="916EAFD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 %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BCC5C8B"/>
    <w:multiLevelType w:val="multilevel"/>
    <w:tmpl w:val="FB4E6C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7A27DD1"/>
    <w:multiLevelType w:val="hybridMultilevel"/>
    <w:tmpl w:val="0FCEC202"/>
    <w:lvl w:ilvl="0" w:tplc="D996EF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nsid w:val="3C401A2A"/>
    <w:multiLevelType w:val="multilevel"/>
    <w:tmpl w:val="DE6EA9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CE674A1"/>
    <w:multiLevelType w:val="multilevel"/>
    <w:tmpl w:val="4118BA9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45562885"/>
    <w:multiLevelType w:val="multilevel"/>
    <w:tmpl w:val="66CE8AC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86455A0"/>
    <w:multiLevelType w:val="hybridMultilevel"/>
    <w:tmpl w:val="225441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nsid w:val="48C201AC"/>
    <w:multiLevelType w:val="hybridMultilevel"/>
    <w:tmpl w:val="BD785024"/>
    <w:lvl w:ilvl="0" w:tplc="04050001">
      <w:start w:val="1"/>
      <w:numFmt w:val="bullet"/>
      <w:lvlText w:val=""/>
      <w:lvlJc w:val="left"/>
      <w:pPr>
        <w:ind w:left="1069" w:hanging="360"/>
      </w:pPr>
      <w:rPr>
        <w:rFonts w:ascii="Symbol" w:hAnsi="Symbol" w:hint="default"/>
      </w:rPr>
    </w:lvl>
    <w:lvl w:ilvl="1" w:tplc="04050017">
      <w:start w:val="1"/>
      <w:numFmt w:val="lowerLetter"/>
      <w:lvlText w:val="%2)"/>
      <w:lvlJc w:val="left"/>
      <w:pPr>
        <w:ind w:left="1789" w:hanging="360"/>
      </w:pPr>
    </w:lvl>
    <w:lvl w:ilvl="2" w:tplc="000000CB">
      <w:start w:val="1"/>
      <w:numFmt w:val="bullet"/>
      <w:lvlText w:val="•"/>
      <w:lvlJc w:val="left"/>
      <w:pPr>
        <w:ind w:left="2509"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C966145"/>
    <w:multiLevelType w:val="multilevel"/>
    <w:tmpl w:val="E27689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C97BD7"/>
    <w:multiLevelType w:val="hybridMultilevel"/>
    <w:tmpl w:val="2968095A"/>
    <w:lvl w:ilvl="0" w:tplc="12745E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nsid w:val="529A1D1A"/>
    <w:multiLevelType w:val="hybridMultilevel"/>
    <w:tmpl w:val="36920AFC"/>
    <w:lvl w:ilvl="0" w:tplc="00000001">
      <w:start w:val="1"/>
      <w:numFmt w:val="decimal"/>
      <w:lvlText w:val="%1."/>
      <w:lvlJc w:val="left"/>
      <w:pPr>
        <w:ind w:left="360" w:hanging="360"/>
      </w:pPr>
    </w:lvl>
    <w:lvl w:ilvl="1" w:tplc="00000002">
      <w:start w:val="1"/>
      <w:numFmt w:val="bullet"/>
      <w:lvlText w:val="•"/>
      <w:lvlJc w:val="left"/>
      <w:pPr>
        <w:ind w:left="1080" w:hanging="360"/>
      </w:pPr>
    </w:lvl>
    <w:lvl w:ilvl="2" w:tplc="04050017">
      <w:start w:val="1"/>
      <w:numFmt w:val="lowerLetter"/>
      <w:lvlText w:val="%3)"/>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5637899"/>
    <w:multiLevelType w:val="multilevel"/>
    <w:tmpl w:val="9A30AC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8016EAF"/>
    <w:multiLevelType w:val="multilevel"/>
    <w:tmpl w:val="4676ACC8"/>
    <w:lvl w:ilvl="0">
      <w:start w:val="10"/>
      <w:numFmt w:val="decimal"/>
      <w:lvlText w:val="%1."/>
      <w:lvlJc w:val="left"/>
      <w:pPr>
        <w:ind w:left="375" w:hanging="375"/>
      </w:pPr>
      <w:rPr>
        <w:rFonts w:hint="default"/>
      </w:rPr>
    </w:lvl>
    <w:lvl w:ilvl="1">
      <w:start w:val="1"/>
      <w:numFmt w:val="decimal"/>
      <w:lvlText w:val="11.%2"/>
      <w:lvlJc w:val="left"/>
      <w:pPr>
        <w:ind w:left="375" w:hanging="375"/>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8">
    <w:nsid w:val="66790406"/>
    <w:multiLevelType w:val="multilevel"/>
    <w:tmpl w:val="18B06158"/>
    <w:lvl w:ilvl="0">
      <w:start w:val="10"/>
      <w:numFmt w:val="decimal"/>
      <w:lvlText w:val="%1"/>
      <w:lvlJc w:val="left"/>
      <w:pPr>
        <w:ind w:left="375" w:hanging="375"/>
      </w:pPr>
      <w:rPr>
        <w:rFonts w:eastAsia="Times New Roman" w:hint="default"/>
      </w:rPr>
    </w:lvl>
    <w:lvl w:ilvl="1">
      <w:start w:val="1"/>
      <w:numFmt w:val="decimal"/>
      <w:lvlText w:val="11.%2"/>
      <w:lvlJc w:val="left"/>
      <w:pPr>
        <w:ind w:left="375" w:hanging="375"/>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46C2B3C"/>
    <w:multiLevelType w:val="multilevel"/>
    <w:tmpl w:val="C31A4B52"/>
    <w:lvl w:ilvl="0">
      <w:start w:val="3"/>
      <w:numFmt w:val="decimal"/>
      <w:lvlText w:val="%1"/>
      <w:lvlJc w:val="left"/>
      <w:pPr>
        <w:ind w:left="360" w:hanging="360"/>
      </w:pPr>
      <w:rPr>
        <w:rFonts w:eastAsia="Times New Roman" w:hint="default"/>
        <w:i w:val="0"/>
      </w:rPr>
    </w:lvl>
    <w:lvl w:ilvl="1">
      <w:start w:val="1"/>
      <w:numFmt w:val="decimal"/>
      <w:lvlText w:val="%1.%2"/>
      <w:lvlJc w:val="left"/>
      <w:pPr>
        <w:ind w:left="720" w:hanging="360"/>
      </w:pPr>
      <w:rPr>
        <w:rFonts w:eastAsia="Times New Roman" w:hint="default"/>
        <w:i w:val="0"/>
      </w:rPr>
    </w:lvl>
    <w:lvl w:ilvl="2">
      <w:start w:val="1"/>
      <w:numFmt w:val="decimal"/>
      <w:lvlText w:val="%1.%2.%3"/>
      <w:lvlJc w:val="left"/>
      <w:pPr>
        <w:ind w:left="1440" w:hanging="720"/>
      </w:pPr>
      <w:rPr>
        <w:rFonts w:eastAsia="Times New Roman" w:hint="default"/>
        <w:i w:val="0"/>
      </w:rPr>
    </w:lvl>
    <w:lvl w:ilvl="3">
      <w:start w:val="1"/>
      <w:numFmt w:val="decimal"/>
      <w:lvlText w:val="%1.%2.%3.%4"/>
      <w:lvlJc w:val="left"/>
      <w:pPr>
        <w:ind w:left="1800" w:hanging="720"/>
      </w:pPr>
      <w:rPr>
        <w:rFonts w:eastAsia="Times New Roman" w:hint="default"/>
        <w:i w:val="0"/>
      </w:rPr>
    </w:lvl>
    <w:lvl w:ilvl="4">
      <w:start w:val="1"/>
      <w:numFmt w:val="decimal"/>
      <w:lvlText w:val="%1.%2.%3.%4.%5"/>
      <w:lvlJc w:val="left"/>
      <w:pPr>
        <w:ind w:left="2520" w:hanging="1080"/>
      </w:pPr>
      <w:rPr>
        <w:rFonts w:eastAsia="Times New Roman" w:hint="default"/>
        <w:i w:val="0"/>
      </w:rPr>
    </w:lvl>
    <w:lvl w:ilvl="5">
      <w:start w:val="1"/>
      <w:numFmt w:val="decimal"/>
      <w:lvlText w:val="%1.%2.%3.%4.%5.%6"/>
      <w:lvlJc w:val="left"/>
      <w:pPr>
        <w:ind w:left="2880" w:hanging="1080"/>
      </w:pPr>
      <w:rPr>
        <w:rFonts w:eastAsia="Times New Roman" w:hint="default"/>
        <w:i w:val="0"/>
      </w:rPr>
    </w:lvl>
    <w:lvl w:ilvl="6">
      <w:start w:val="1"/>
      <w:numFmt w:val="decimal"/>
      <w:lvlText w:val="%1.%2.%3.%4.%5.%6.%7"/>
      <w:lvlJc w:val="left"/>
      <w:pPr>
        <w:ind w:left="3600" w:hanging="1440"/>
      </w:pPr>
      <w:rPr>
        <w:rFonts w:eastAsia="Times New Roman" w:hint="default"/>
        <w:i w:val="0"/>
      </w:rPr>
    </w:lvl>
    <w:lvl w:ilvl="7">
      <w:start w:val="1"/>
      <w:numFmt w:val="decimal"/>
      <w:lvlText w:val="%1.%2.%3.%4.%5.%6.%7.%8"/>
      <w:lvlJc w:val="left"/>
      <w:pPr>
        <w:ind w:left="3960" w:hanging="1440"/>
      </w:pPr>
      <w:rPr>
        <w:rFonts w:eastAsia="Times New Roman" w:hint="default"/>
        <w:i w:val="0"/>
      </w:rPr>
    </w:lvl>
    <w:lvl w:ilvl="8">
      <w:start w:val="1"/>
      <w:numFmt w:val="decimal"/>
      <w:lvlText w:val="%1.%2.%3.%4.%5.%6.%7.%8.%9"/>
      <w:lvlJc w:val="left"/>
      <w:pPr>
        <w:ind w:left="4680" w:hanging="1800"/>
      </w:pPr>
      <w:rPr>
        <w:rFonts w:eastAsia="Times New Roman" w:hint="default"/>
        <w:i w:val="0"/>
      </w:rPr>
    </w:lvl>
  </w:abstractNum>
  <w:abstractNum w:abstractNumId="41">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nsid w:val="7E81676D"/>
    <w:multiLevelType w:val="multilevel"/>
    <w:tmpl w:val="CAA6BCDE"/>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9"/>
  </w:num>
  <w:num w:numId="2">
    <w:abstractNumId w:val="41"/>
  </w:num>
  <w:num w:numId="3">
    <w:abstractNumId w:val="42"/>
  </w:num>
  <w:num w:numId="4">
    <w:abstractNumId w:val="4"/>
  </w:num>
  <w:num w:numId="5">
    <w:abstractNumId w:val="29"/>
  </w:num>
  <w:num w:numId="6">
    <w:abstractNumId w:val="22"/>
  </w:num>
  <w:num w:numId="7">
    <w:abstractNumId w:val="11"/>
  </w:num>
  <w:num w:numId="8">
    <w:abstractNumId w:val="28"/>
  </w:num>
  <w:num w:numId="9">
    <w:abstractNumId w:val="37"/>
  </w:num>
  <w:num w:numId="10">
    <w:abstractNumId w:val="8"/>
  </w:num>
  <w:num w:numId="11">
    <w:abstractNumId w:val="10"/>
  </w:num>
  <w:num w:numId="12">
    <w:abstractNumId w:val="40"/>
  </w:num>
  <w:num w:numId="13">
    <w:abstractNumId w:val="27"/>
  </w:num>
  <w:num w:numId="14">
    <w:abstractNumId w:val="35"/>
  </w:num>
  <w:num w:numId="15">
    <w:abstractNumId w:val="24"/>
  </w:num>
  <w:num w:numId="16">
    <w:abstractNumId w:val="6"/>
  </w:num>
  <w:num w:numId="17">
    <w:abstractNumId w:val="23"/>
  </w:num>
  <w:num w:numId="18">
    <w:abstractNumId w:val="7"/>
  </w:num>
  <w:num w:numId="19">
    <w:abstractNumId w:val="33"/>
  </w:num>
  <w:num w:numId="20">
    <w:abstractNumId w:val="25"/>
  </w:num>
  <w:num w:numId="21">
    <w:abstractNumId w:val="9"/>
  </w:num>
  <w:num w:numId="22">
    <w:abstractNumId w:val="15"/>
  </w:num>
  <w:num w:numId="23">
    <w:abstractNumId w:val="26"/>
  </w:num>
  <w:num w:numId="24">
    <w:abstractNumId w:val="20"/>
  </w:num>
  <w:num w:numId="25">
    <w:abstractNumId w:val="14"/>
  </w:num>
  <w:num w:numId="26">
    <w:abstractNumId w:val="16"/>
  </w:num>
  <w:num w:numId="27">
    <w:abstractNumId w:val="0"/>
  </w:num>
  <w:num w:numId="28">
    <w:abstractNumId w:val="1"/>
  </w:num>
  <w:num w:numId="29">
    <w:abstractNumId w:val="2"/>
  </w:num>
  <w:num w:numId="30">
    <w:abstractNumId w:val="30"/>
  </w:num>
  <w:num w:numId="31">
    <w:abstractNumId w:val="32"/>
  </w:num>
  <w:num w:numId="32">
    <w:abstractNumId w:val="19"/>
  </w:num>
  <w:num w:numId="33">
    <w:abstractNumId w:val="34"/>
  </w:num>
  <w:num w:numId="34">
    <w:abstractNumId w:val="31"/>
  </w:num>
  <w:num w:numId="35">
    <w:abstractNumId w:val="12"/>
  </w:num>
  <w:num w:numId="36">
    <w:abstractNumId w:val="13"/>
  </w:num>
  <w:num w:numId="37">
    <w:abstractNumId w:val="38"/>
  </w:num>
  <w:num w:numId="38">
    <w:abstractNumId w:val="36"/>
  </w:num>
  <w:num w:numId="39">
    <w:abstractNumId w:val="17"/>
  </w:num>
  <w:num w:numId="40">
    <w:abstractNumId w:val="18"/>
  </w:num>
  <w:num w:numId="41">
    <w:abstractNumId w:val="21"/>
  </w:num>
  <w:num w:numId="4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5D"/>
    <w:rsid w:val="00025D60"/>
    <w:rsid w:val="00042073"/>
    <w:rsid w:val="00042C0C"/>
    <w:rsid w:val="0005415D"/>
    <w:rsid w:val="0009473C"/>
    <w:rsid w:val="00096E9B"/>
    <w:rsid w:val="000D5B1A"/>
    <w:rsid w:val="000D7C9C"/>
    <w:rsid w:val="000E5925"/>
    <w:rsid w:val="000F5618"/>
    <w:rsid w:val="00105809"/>
    <w:rsid w:val="00132CAF"/>
    <w:rsid w:val="00141CD1"/>
    <w:rsid w:val="00174BF7"/>
    <w:rsid w:val="00184CE4"/>
    <w:rsid w:val="001A7DB7"/>
    <w:rsid w:val="001C6297"/>
    <w:rsid w:val="001E0AB5"/>
    <w:rsid w:val="001F08C7"/>
    <w:rsid w:val="001F49C3"/>
    <w:rsid w:val="0022136C"/>
    <w:rsid w:val="00226736"/>
    <w:rsid w:val="00230175"/>
    <w:rsid w:val="002479D1"/>
    <w:rsid w:val="00255DE3"/>
    <w:rsid w:val="00263506"/>
    <w:rsid w:val="002737C4"/>
    <w:rsid w:val="002752FD"/>
    <w:rsid w:val="0028534B"/>
    <w:rsid w:val="00285596"/>
    <w:rsid w:val="0028711E"/>
    <w:rsid w:val="002A60ED"/>
    <w:rsid w:val="0032429E"/>
    <w:rsid w:val="00324B70"/>
    <w:rsid w:val="0033122F"/>
    <w:rsid w:val="00333C81"/>
    <w:rsid w:val="003437B5"/>
    <w:rsid w:val="00352EA1"/>
    <w:rsid w:val="003627AD"/>
    <w:rsid w:val="0036699B"/>
    <w:rsid w:val="00377675"/>
    <w:rsid w:val="00381115"/>
    <w:rsid w:val="0038390D"/>
    <w:rsid w:val="00390AD2"/>
    <w:rsid w:val="00394EE4"/>
    <w:rsid w:val="003B721A"/>
    <w:rsid w:val="003C13B7"/>
    <w:rsid w:val="003C5442"/>
    <w:rsid w:val="003D76D5"/>
    <w:rsid w:val="003E3D01"/>
    <w:rsid w:val="003E537D"/>
    <w:rsid w:val="003F3747"/>
    <w:rsid w:val="003F5554"/>
    <w:rsid w:val="003F670E"/>
    <w:rsid w:val="00401FEA"/>
    <w:rsid w:val="00402402"/>
    <w:rsid w:val="00406576"/>
    <w:rsid w:val="0041547D"/>
    <w:rsid w:val="004242D7"/>
    <w:rsid w:val="004255E6"/>
    <w:rsid w:val="00433E36"/>
    <w:rsid w:val="00436882"/>
    <w:rsid w:val="00444EA3"/>
    <w:rsid w:val="00446776"/>
    <w:rsid w:val="0044733A"/>
    <w:rsid w:val="00451D68"/>
    <w:rsid w:val="0046138F"/>
    <w:rsid w:val="00465CDF"/>
    <w:rsid w:val="00497B58"/>
    <w:rsid w:val="004B7E09"/>
    <w:rsid w:val="004C58DF"/>
    <w:rsid w:val="004C7A14"/>
    <w:rsid w:val="004E20A2"/>
    <w:rsid w:val="004F45E9"/>
    <w:rsid w:val="005000AA"/>
    <w:rsid w:val="00500FD4"/>
    <w:rsid w:val="005036E7"/>
    <w:rsid w:val="00503DE0"/>
    <w:rsid w:val="00527D98"/>
    <w:rsid w:val="00536E98"/>
    <w:rsid w:val="0054582A"/>
    <w:rsid w:val="0054745E"/>
    <w:rsid w:val="00550F5B"/>
    <w:rsid w:val="005604B3"/>
    <w:rsid w:val="005A58F7"/>
    <w:rsid w:val="005C2040"/>
    <w:rsid w:val="005C22FF"/>
    <w:rsid w:val="005C6758"/>
    <w:rsid w:val="005E0A22"/>
    <w:rsid w:val="005E0EA9"/>
    <w:rsid w:val="006045CE"/>
    <w:rsid w:val="006220F2"/>
    <w:rsid w:val="006230C9"/>
    <w:rsid w:val="00645A91"/>
    <w:rsid w:val="0065178D"/>
    <w:rsid w:val="00660046"/>
    <w:rsid w:val="00663CC8"/>
    <w:rsid w:val="006663BC"/>
    <w:rsid w:val="00676C07"/>
    <w:rsid w:val="00676ECA"/>
    <w:rsid w:val="00685A10"/>
    <w:rsid w:val="00691CF8"/>
    <w:rsid w:val="0069320A"/>
    <w:rsid w:val="006B3317"/>
    <w:rsid w:val="006C7A64"/>
    <w:rsid w:val="006D7BD3"/>
    <w:rsid w:val="006F6E26"/>
    <w:rsid w:val="007104F9"/>
    <w:rsid w:val="00715D8C"/>
    <w:rsid w:val="00721545"/>
    <w:rsid w:val="00721D70"/>
    <w:rsid w:val="00761016"/>
    <w:rsid w:val="00761F50"/>
    <w:rsid w:val="007629EB"/>
    <w:rsid w:val="0077370F"/>
    <w:rsid w:val="007C42E3"/>
    <w:rsid w:val="007C75C6"/>
    <w:rsid w:val="007D6B8F"/>
    <w:rsid w:val="007E2BC9"/>
    <w:rsid w:val="008024C4"/>
    <w:rsid w:val="00813F4C"/>
    <w:rsid w:val="008213D3"/>
    <w:rsid w:val="00850BA2"/>
    <w:rsid w:val="008569BB"/>
    <w:rsid w:val="00870732"/>
    <w:rsid w:val="0087471C"/>
    <w:rsid w:val="00874F67"/>
    <w:rsid w:val="00891B0D"/>
    <w:rsid w:val="008920D5"/>
    <w:rsid w:val="0089516F"/>
    <w:rsid w:val="008A1AF5"/>
    <w:rsid w:val="008A5FF0"/>
    <w:rsid w:val="008C4A06"/>
    <w:rsid w:val="008E53FC"/>
    <w:rsid w:val="008F28F6"/>
    <w:rsid w:val="009012F0"/>
    <w:rsid w:val="00903239"/>
    <w:rsid w:val="00906570"/>
    <w:rsid w:val="00906993"/>
    <w:rsid w:val="009147C8"/>
    <w:rsid w:val="00946371"/>
    <w:rsid w:val="00951007"/>
    <w:rsid w:val="009719A6"/>
    <w:rsid w:val="00974EB3"/>
    <w:rsid w:val="00990783"/>
    <w:rsid w:val="00991A1D"/>
    <w:rsid w:val="00993477"/>
    <w:rsid w:val="009A764C"/>
    <w:rsid w:val="009E1677"/>
    <w:rsid w:val="009E1701"/>
    <w:rsid w:val="009E54EA"/>
    <w:rsid w:val="00A1067E"/>
    <w:rsid w:val="00A16673"/>
    <w:rsid w:val="00A2090A"/>
    <w:rsid w:val="00A21ACA"/>
    <w:rsid w:val="00A343C7"/>
    <w:rsid w:val="00A3553F"/>
    <w:rsid w:val="00A4069E"/>
    <w:rsid w:val="00A44E22"/>
    <w:rsid w:val="00A47B97"/>
    <w:rsid w:val="00A509DE"/>
    <w:rsid w:val="00A50A68"/>
    <w:rsid w:val="00A570AA"/>
    <w:rsid w:val="00A72B4B"/>
    <w:rsid w:val="00A74594"/>
    <w:rsid w:val="00A8092C"/>
    <w:rsid w:val="00A8526A"/>
    <w:rsid w:val="00A927DF"/>
    <w:rsid w:val="00AA6DE1"/>
    <w:rsid w:val="00AB3CD8"/>
    <w:rsid w:val="00AB5FFB"/>
    <w:rsid w:val="00AB7C4D"/>
    <w:rsid w:val="00AC5FDC"/>
    <w:rsid w:val="00AC75BA"/>
    <w:rsid w:val="00AD72DE"/>
    <w:rsid w:val="00AE4301"/>
    <w:rsid w:val="00B1735F"/>
    <w:rsid w:val="00B414D6"/>
    <w:rsid w:val="00B43769"/>
    <w:rsid w:val="00B548CB"/>
    <w:rsid w:val="00B57E6E"/>
    <w:rsid w:val="00B604C3"/>
    <w:rsid w:val="00B63823"/>
    <w:rsid w:val="00B77E4E"/>
    <w:rsid w:val="00B916A9"/>
    <w:rsid w:val="00B94422"/>
    <w:rsid w:val="00BA03EC"/>
    <w:rsid w:val="00BA5FDB"/>
    <w:rsid w:val="00BD0832"/>
    <w:rsid w:val="00BF3B7C"/>
    <w:rsid w:val="00C03FB7"/>
    <w:rsid w:val="00C069CC"/>
    <w:rsid w:val="00C13526"/>
    <w:rsid w:val="00C24313"/>
    <w:rsid w:val="00C40E33"/>
    <w:rsid w:val="00C56ED2"/>
    <w:rsid w:val="00C81ED3"/>
    <w:rsid w:val="00C85565"/>
    <w:rsid w:val="00C92F6A"/>
    <w:rsid w:val="00CA4897"/>
    <w:rsid w:val="00CA5DB4"/>
    <w:rsid w:val="00CA7C88"/>
    <w:rsid w:val="00CB15B3"/>
    <w:rsid w:val="00CB441E"/>
    <w:rsid w:val="00CC716F"/>
    <w:rsid w:val="00CD0555"/>
    <w:rsid w:val="00CF00F4"/>
    <w:rsid w:val="00D12D04"/>
    <w:rsid w:val="00D33550"/>
    <w:rsid w:val="00D36B88"/>
    <w:rsid w:val="00D4063E"/>
    <w:rsid w:val="00D579EC"/>
    <w:rsid w:val="00D611FF"/>
    <w:rsid w:val="00D77764"/>
    <w:rsid w:val="00D8037B"/>
    <w:rsid w:val="00DC4D3B"/>
    <w:rsid w:val="00DD6462"/>
    <w:rsid w:val="00DD77A1"/>
    <w:rsid w:val="00DE392A"/>
    <w:rsid w:val="00DE4091"/>
    <w:rsid w:val="00DF0D95"/>
    <w:rsid w:val="00DF6E88"/>
    <w:rsid w:val="00E01AED"/>
    <w:rsid w:val="00E0457A"/>
    <w:rsid w:val="00E04D23"/>
    <w:rsid w:val="00E106BD"/>
    <w:rsid w:val="00E34EEF"/>
    <w:rsid w:val="00E3728C"/>
    <w:rsid w:val="00E46B9A"/>
    <w:rsid w:val="00E47F37"/>
    <w:rsid w:val="00E919FE"/>
    <w:rsid w:val="00E95587"/>
    <w:rsid w:val="00EA2B4A"/>
    <w:rsid w:val="00EA5F2C"/>
    <w:rsid w:val="00EB6B8D"/>
    <w:rsid w:val="00EC4D59"/>
    <w:rsid w:val="00ED0110"/>
    <w:rsid w:val="00ED0777"/>
    <w:rsid w:val="00ED462C"/>
    <w:rsid w:val="00F02FEA"/>
    <w:rsid w:val="00F15651"/>
    <w:rsid w:val="00F244D6"/>
    <w:rsid w:val="00F31BC0"/>
    <w:rsid w:val="00F40849"/>
    <w:rsid w:val="00F4767B"/>
    <w:rsid w:val="00F5045D"/>
    <w:rsid w:val="00F50EBF"/>
    <w:rsid w:val="00F61079"/>
    <w:rsid w:val="00F64BA0"/>
    <w:rsid w:val="00F66D82"/>
    <w:rsid w:val="00F672D4"/>
    <w:rsid w:val="00F67A9B"/>
    <w:rsid w:val="00F712D6"/>
    <w:rsid w:val="00F822D6"/>
    <w:rsid w:val="00FB11D1"/>
    <w:rsid w:val="00FB4C6B"/>
    <w:rsid w:val="00FC2755"/>
    <w:rsid w:val="00FD47C4"/>
    <w:rsid w:val="00FD5838"/>
    <w:rsid w:val="00FF4C03"/>
    <w:rsid w:val="00FF4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A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paragraph" w:styleId="Nadpis1">
    <w:name w:val="heading 1"/>
    <w:basedOn w:val="Normln"/>
    <w:next w:val="Normln"/>
    <w:link w:val="Nadpis1Char"/>
    <w:qFormat/>
    <w:locked/>
    <w:rsid w:val="00BA5F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uiPriority w:val="59"/>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5"/>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2"/>
      </w:numPr>
      <w:spacing w:before="240" w:after="360"/>
      <w:ind w:left="357" w:hanging="357"/>
    </w:pPr>
    <w:rPr>
      <w:b/>
      <w:bCs/>
    </w:rPr>
  </w:style>
  <w:style w:type="paragraph" w:customStyle="1" w:styleId="rove1">
    <w:name w:val="úroveň 1"/>
    <w:basedOn w:val="Normln"/>
    <w:uiPriority w:val="99"/>
    <w:rsid w:val="00986EB9"/>
    <w:pPr>
      <w:numPr>
        <w:numId w:val="1"/>
      </w:numPr>
      <w:spacing w:before="480" w:after="240" w:line="240" w:lineRule="auto"/>
      <w:jc w:val="left"/>
    </w:pPr>
    <w:rPr>
      <w:b/>
      <w:bCs/>
    </w:rPr>
  </w:style>
  <w:style w:type="paragraph" w:customStyle="1" w:styleId="rove2">
    <w:name w:val="úroveň 2"/>
    <w:basedOn w:val="Normln"/>
    <w:uiPriority w:val="99"/>
    <w:rsid w:val="00986EB9"/>
    <w:pPr>
      <w:numPr>
        <w:ilvl w:val="1"/>
        <w:numId w:val="1"/>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1">
    <w:name w:val="Záhlaví1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link w:val="OdstavecseseznamemChar"/>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odyText21">
    <w:name w:val="Body Text 21"/>
    <w:basedOn w:val="Normln"/>
    <w:rsid w:val="000D7C9C"/>
    <w:pPr>
      <w:widowControl w:val="0"/>
      <w:spacing w:line="240" w:lineRule="auto"/>
    </w:pPr>
    <w:rPr>
      <w:noProof/>
      <w:sz w:val="22"/>
      <w:szCs w:val="20"/>
      <w:lang w:eastAsia="cs-CZ"/>
    </w:rPr>
  </w:style>
  <w:style w:type="paragraph" w:customStyle="1" w:styleId="l-L1">
    <w:name w:val="Čl. - L1"/>
    <w:basedOn w:val="Normln"/>
    <w:link w:val="l-L1Char"/>
    <w:qFormat/>
    <w:rsid w:val="00946371"/>
    <w:pPr>
      <w:keepNext/>
      <w:numPr>
        <w:numId w:val="17"/>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946371"/>
    <w:rPr>
      <w:b/>
      <w:sz w:val="22"/>
      <w:szCs w:val="24"/>
      <w:u w:val="single"/>
      <w:lang w:eastAsia="en-US"/>
    </w:rPr>
  </w:style>
  <w:style w:type="paragraph" w:customStyle="1" w:styleId="l-L2">
    <w:name w:val="Čl - L2"/>
    <w:basedOn w:val="Normln"/>
    <w:link w:val="l-L2Char"/>
    <w:qFormat/>
    <w:rsid w:val="00946371"/>
    <w:pPr>
      <w:tabs>
        <w:tab w:val="num" w:pos="737"/>
      </w:tabs>
      <w:spacing w:line="280" w:lineRule="exact"/>
      <w:ind w:left="737" w:hanging="737"/>
    </w:pPr>
    <w:rPr>
      <w:rFonts w:ascii="Arial" w:hAnsi="Arial"/>
      <w:sz w:val="22"/>
      <w:lang w:eastAsia="cs-CZ"/>
    </w:rPr>
  </w:style>
  <w:style w:type="character" w:customStyle="1" w:styleId="l-L2Char">
    <w:name w:val="Čl - L2 Char"/>
    <w:link w:val="l-L2"/>
    <w:rsid w:val="00946371"/>
    <w:rPr>
      <w:rFonts w:ascii="Arial" w:hAnsi="Arial"/>
      <w:sz w:val="22"/>
      <w:szCs w:val="24"/>
      <w:lang w:eastAsia="cs-CZ"/>
    </w:rPr>
  </w:style>
  <w:style w:type="paragraph" w:customStyle="1" w:styleId="Import2">
    <w:name w:val="Import 2"/>
    <w:basedOn w:val="Normln"/>
    <w:rsid w:val="00BA5F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left"/>
    </w:pPr>
    <w:rPr>
      <w:rFonts w:ascii="Arial" w:eastAsia="Arial" w:hAnsi="Arial"/>
      <w:noProof/>
      <w:szCs w:val="20"/>
      <w:lang w:eastAsia="cs-CZ"/>
    </w:rPr>
  </w:style>
  <w:style w:type="character" w:customStyle="1" w:styleId="Nadpis1Char">
    <w:name w:val="Nadpis 1 Char"/>
    <w:basedOn w:val="Standardnpsmoodstavce"/>
    <w:link w:val="Nadpis1"/>
    <w:rsid w:val="00BA5FDB"/>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link w:val="Odstavecseseznamem"/>
    <w:uiPriority w:val="34"/>
    <w:rsid w:val="00BA5FDB"/>
    <w:rPr>
      <w:sz w:val="24"/>
      <w:szCs w:val="24"/>
      <w:lang w:eastAsia="cs-CZ"/>
    </w:rPr>
  </w:style>
  <w:style w:type="paragraph" w:styleId="Revize">
    <w:name w:val="Revision"/>
    <w:hidden/>
    <w:uiPriority w:val="99"/>
    <w:semiHidden/>
    <w:rsid w:val="00EA5F2C"/>
    <w:rPr>
      <w:sz w:val="24"/>
      <w:szCs w:val="24"/>
    </w:rPr>
  </w:style>
  <w:style w:type="paragraph" w:styleId="FormtovanvHTML">
    <w:name w:val="HTML Preformatted"/>
    <w:basedOn w:val="Normln"/>
    <w:link w:val="FormtovanvHTMLChar"/>
    <w:uiPriority w:val="99"/>
    <w:unhideWhenUsed/>
    <w:rsid w:val="0071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7104F9"/>
    <w:rPr>
      <w:rFonts w:ascii="Courier New" w:hAnsi="Courier New" w:cs="Courier New"/>
      <w:lang w:eastAsia="cs-CZ"/>
    </w:rPr>
  </w:style>
  <w:style w:type="table" w:customStyle="1" w:styleId="Mkatabulky1">
    <w:name w:val="Mřížka tabulky1"/>
    <w:basedOn w:val="Normlntabulka"/>
    <w:next w:val="Mkatabulky"/>
    <w:uiPriority w:val="59"/>
    <w:rsid w:val="00497B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7073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paragraph" w:styleId="Nadpis1">
    <w:name w:val="heading 1"/>
    <w:basedOn w:val="Normln"/>
    <w:next w:val="Normln"/>
    <w:link w:val="Nadpis1Char"/>
    <w:qFormat/>
    <w:locked/>
    <w:rsid w:val="00BA5F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uiPriority w:val="59"/>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5"/>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2"/>
      </w:numPr>
      <w:spacing w:before="240" w:after="360"/>
      <w:ind w:left="357" w:hanging="357"/>
    </w:pPr>
    <w:rPr>
      <w:b/>
      <w:bCs/>
    </w:rPr>
  </w:style>
  <w:style w:type="paragraph" w:customStyle="1" w:styleId="rove1">
    <w:name w:val="úroveň 1"/>
    <w:basedOn w:val="Normln"/>
    <w:uiPriority w:val="99"/>
    <w:rsid w:val="00986EB9"/>
    <w:pPr>
      <w:numPr>
        <w:numId w:val="1"/>
      </w:numPr>
      <w:spacing w:before="480" w:after="240" w:line="240" w:lineRule="auto"/>
      <w:jc w:val="left"/>
    </w:pPr>
    <w:rPr>
      <w:b/>
      <w:bCs/>
    </w:rPr>
  </w:style>
  <w:style w:type="paragraph" w:customStyle="1" w:styleId="rove2">
    <w:name w:val="úroveň 2"/>
    <w:basedOn w:val="Normln"/>
    <w:uiPriority w:val="99"/>
    <w:rsid w:val="00986EB9"/>
    <w:pPr>
      <w:numPr>
        <w:ilvl w:val="1"/>
        <w:numId w:val="1"/>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1">
    <w:name w:val="Záhlaví1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link w:val="OdstavecseseznamemChar"/>
    <w:uiPriority w:val="34"/>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odyText21">
    <w:name w:val="Body Text 21"/>
    <w:basedOn w:val="Normln"/>
    <w:rsid w:val="000D7C9C"/>
    <w:pPr>
      <w:widowControl w:val="0"/>
      <w:spacing w:line="240" w:lineRule="auto"/>
    </w:pPr>
    <w:rPr>
      <w:noProof/>
      <w:sz w:val="22"/>
      <w:szCs w:val="20"/>
      <w:lang w:eastAsia="cs-CZ"/>
    </w:rPr>
  </w:style>
  <w:style w:type="paragraph" w:customStyle="1" w:styleId="l-L1">
    <w:name w:val="Čl. - L1"/>
    <w:basedOn w:val="Normln"/>
    <w:link w:val="l-L1Char"/>
    <w:qFormat/>
    <w:rsid w:val="00946371"/>
    <w:pPr>
      <w:keepNext/>
      <w:numPr>
        <w:numId w:val="17"/>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946371"/>
    <w:rPr>
      <w:b/>
      <w:sz w:val="22"/>
      <w:szCs w:val="24"/>
      <w:u w:val="single"/>
      <w:lang w:eastAsia="en-US"/>
    </w:rPr>
  </w:style>
  <w:style w:type="paragraph" w:customStyle="1" w:styleId="l-L2">
    <w:name w:val="Čl - L2"/>
    <w:basedOn w:val="Normln"/>
    <w:link w:val="l-L2Char"/>
    <w:qFormat/>
    <w:rsid w:val="00946371"/>
    <w:pPr>
      <w:tabs>
        <w:tab w:val="num" w:pos="737"/>
      </w:tabs>
      <w:spacing w:line="280" w:lineRule="exact"/>
      <w:ind w:left="737" w:hanging="737"/>
    </w:pPr>
    <w:rPr>
      <w:rFonts w:ascii="Arial" w:hAnsi="Arial"/>
      <w:sz w:val="22"/>
      <w:lang w:eastAsia="cs-CZ"/>
    </w:rPr>
  </w:style>
  <w:style w:type="character" w:customStyle="1" w:styleId="l-L2Char">
    <w:name w:val="Čl - L2 Char"/>
    <w:link w:val="l-L2"/>
    <w:rsid w:val="00946371"/>
    <w:rPr>
      <w:rFonts w:ascii="Arial" w:hAnsi="Arial"/>
      <w:sz w:val="22"/>
      <w:szCs w:val="24"/>
      <w:lang w:eastAsia="cs-CZ"/>
    </w:rPr>
  </w:style>
  <w:style w:type="paragraph" w:customStyle="1" w:styleId="Import2">
    <w:name w:val="Import 2"/>
    <w:basedOn w:val="Normln"/>
    <w:rsid w:val="00BA5F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left"/>
    </w:pPr>
    <w:rPr>
      <w:rFonts w:ascii="Arial" w:eastAsia="Arial" w:hAnsi="Arial"/>
      <w:noProof/>
      <w:szCs w:val="20"/>
      <w:lang w:eastAsia="cs-CZ"/>
    </w:rPr>
  </w:style>
  <w:style w:type="character" w:customStyle="1" w:styleId="Nadpis1Char">
    <w:name w:val="Nadpis 1 Char"/>
    <w:basedOn w:val="Standardnpsmoodstavce"/>
    <w:link w:val="Nadpis1"/>
    <w:rsid w:val="00BA5FDB"/>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link w:val="Odstavecseseznamem"/>
    <w:uiPriority w:val="34"/>
    <w:rsid w:val="00BA5FDB"/>
    <w:rPr>
      <w:sz w:val="24"/>
      <w:szCs w:val="24"/>
      <w:lang w:eastAsia="cs-CZ"/>
    </w:rPr>
  </w:style>
  <w:style w:type="paragraph" w:styleId="Revize">
    <w:name w:val="Revision"/>
    <w:hidden/>
    <w:uiPriority w:val="99"/>
    <w:semiHidden/>
    <w:rsid w:val="00EA5F2C"/>
    <w:rPr>
      <w:sz w:val="24"/>
      <w:szCs w:val="24"/>
    </w:rPr>
  </w:style>
  <w:style w:type="paragraph" w:styleId="FormtovanvHTML">
    <w:name w:val="HTML Preformatted"/>
    <w:basedOn w:val="Normln"/>
    <w:link w:val="FormtovanvHTMLChar"/>
    <w:uiPriority w:val="99"/>
    <w:unhideWhenUsed/>
    <w:rsid w:val="0071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7104F9"/>
    <w:rPr>
      <w:rFonts w:ascii="Courier New" w:hAnsi="Courier New" w:cs="Courier New"/>
      <w:lang w:eastAsia="cs-CZ"/>
    </w:rPr>
  </w:style>
  <w:style w:type="table" w:customStyle="1" w:styleId="Mkatabulky1">
    <w:name w:val="Mřížka tabulky1"/>
    <w:basedOn w:val="Normlntabulka"/>
    <w:next w:val="Mkatabulky"/>
    <w:uiPriority w:val="59"/>
    <w:rsid w:val="00497B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7073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6467">
      <w:bodyDiv w:val="1"/>
      <w:marLeft w:val="0"/>
      <w:marRight w:val="0"/>
      <w:marTop w:val="0"/>
      <w:marBottom w:val="0"/>
      <w:divBdr>
        <w:top w:val="none" w:sz="0" w:space="0" w:color="auto"/>
        <w:left w:val="none" w:sz="0" w:space="0" w:color="auto"/>
        <w:bottom w:val="none" w:sz="0" w:space="0" w:color="auto"/>
        <w:right w:val="none" w:sz="0" w:space="0" w:color="auto"/>
      </w:divBdr>
    </w:div>
    <w:div w:id="1424186178">
      <w:bodyDiv w:val="1"/>
      <w:marLeft w:val="0"/>
      <w:marRight w:val="0"/>
      <w:marTop w:val="0"/>
      <w:marBottom w:val="0"/>
      <w:divBdr>
        <w:top w:val="none" w:sz="0" w:space="0" w:color="auto"/>
        <w:left w:val="none" w:sz="0" w:space="0" w:color="auto"/>
        <w:bottom w:val="none" w:sz="0" w:space="0" w:color="auto"/>
        <w:right w:val="none" w:sz="0" w:space="0" w:color="auto"/>
      </w:divBdr>
    </w:div>
    <w:div w:id="1993366270">
      <w:bodyDiv w:val="1"/>
      <w:marLeft w:val="0"/>
      <w:marRight w:val="0"/>
      <w:marTop w:val="0"/>
      <w:marBottom w:val="0"/>
      <w:divBdr>
        <w:top w:val="none" w:sz="0" w:space="0" w:color="auto"/>
        <w:left w:val="none" w:sz="0" w:space="0" w:color="auto"/>
        <w:bottom w:val="none" w:sz="0" w:space="0" w:color="auto"/>
        <w:right w:val="none" w:sz="0" w:space="0" w:color="auto"/>
      </w:divBdr>
    </w:div>
    <w:div w:id="2008822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2529B-5050-4D3A-85B7-70082E0F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3612</Words>
  <Characters>21316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3</cp:revision>
  <cp:lastPrinted>2017-06-29T08:55:00Z</cp:lastPrinted>
  <dcterms:created xsi:type="dcterms:W3CDTF">2021-07-02T07:43:00Z</dcterms:created>
  <dcterms:modified xsi:type="dcterms:W3CDTF">2021-07-02T07:43:00Z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3039327</vt:lpwstr>
  </property>
</Properties>
</file>