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426"/>
        <w:gridCol w:w="570"/>
      </w:tblGrid>
      <w:tr w:rsidR="005A3325" w14:paraId="45DDDDCD" w14:textId="77777777">
        <w:trPr>
          <w:trHeight w:val="148"/>
        </w:trPr>
        <w:tc>
          <w:tcPr>
            <w:tcW w:w="115" w:type="dxa"/>
          </w:tcPr>
          <w:p w14:paraId="1631E5AD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44E495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01ED96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047BF1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3513AE55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4F13CE4A" w14:textId="77777777" w:rsidR="005A3325" w:rsidRDefault="005A3325">
            <w:pPr>
              <w:pStyle w:val="EmptyCellLayoutStyle"/>
              <w:spacing w:after="0" w:line="240" w:lineRule="auto"/>
            </w:pPr>
          </w:p>
        </w:tc>
      </w:tr>
      <w:tr w:rsidR="0009139E" w14:paraId="154CA464" w14:textId="77777777" w:rsidTr="0009139E">
        <w:trPr>
          <w:trHeight w:val="340"/>
        </w:trPr>
        <w:tc>
          <w:tcPr>
            <w:tcW w:w="115" w:type="dxa"/>
          </w:tcPr>
          <w:p w14:paraId="6B92D10B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6A8F73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A3325" w14:paraId="6A7DF85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23BD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DAC9337" w14:textId="77777777" w:rsidR="005A3325" w:rsidRDefault="005A3325">
            <w:pPr>
              <w:spacing w:after="0" w:line="240" w:lineRule="auto"/>
            </w:pPr>
          </w:p>
        </w:tc>
        <w:tc>
          <w:tcPr>
            <w:tcW w:w="8427" w:type="dxa"/>
          </w:tcPr>
          <w:p w14:paraId="5BBDC58B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1A504AA7" w14:textId="77777777" w:rsidR="005A3325" w:rsidRDefault="005A3325">
            <w:pPr>
              <w:pStyle w:val="EmptyCellLayoutStyle"/>
              <w:spacing w:after="0" w:line="240" w:lineRule="auto"/>
            </w:pPr>
          </w:p>
        </w:tc>
      </w:tr>
      <w:tr w:rsidR="005A3325" w14:paraId="6BEB1EDF" w14:textId="77777777">
        <w:trPr>
          <w:trHeight w:val="100"/>
        </w:trPr>
        <w:tc>
          <w:tcPr>
            <w:tcW w:w="115" w:type="dxa"/>
          </w:tcPr>
          <w:p w14:paraId="384B3AE3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1EF6E6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F2A6A0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EF367F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7A0A6F0A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7D52C8B7" w14:textId="77777777" w:rsidR="005A3325" w:rsidRDefault="005A3325">
            <w:pPr>
              <w:pStyle w:val="EmptyCellLayoutStyle"/>
              <w:spacing w:after="0" w:line="240" w:lineRule="auto"/>
            </w:pPr>
          </w:p>
        </w:tc>
      </w:tr>
      <w:tr w:rsidR="0009139E" w14:paraId="0FF2E558" w14:textId="77777777" w:rsidTr="0009139E">
        <w:tc>
          <w:tcPr>
            <w:tcW w:w="115" w:type="dxa"/>
          </w:tcPr>
          <w:p w14:paraId="360C3DBC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A91E5B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A3325" w14:paraId="676151D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405C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BED9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A3325" w14:paraId="3FABF01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6C9F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FREDI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C15D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Písečné 1, 37872 Písečné </w:t>
                  </w:r>
                </w:p>
              </w:tc>
            </w:tr>
          </w:tbl>
          <w:p w14:paraId="42258981" w14:textId="77777777" w:rsidR="005A3325" w:rsidRDefault="005A3325">
            <w:pPr>
              <w:spacing w:after="0" w:line="240" w:lineRule="auto"/>
            </w:pPr>
          </w:p>
        </w:tc>
        <w:tc>
          <w:tcPr>
            <w:tcW w:w="570" w:type="dxa"/>
          </w:tcPr>
          <w:p w14:paraId="2C9FF7D1" w14:textId="77777777" w:rsidR="005A3325" w:rsidRDefault="005A3325">
            <w:pPr>
              <w:pStyle w:val="EmptyCellLayoutStyle"/>
              <w:spacing w:after="0" w:line="240" w:lineRule="auto"/>
            </w:pPr>
          </w:p>
        </w:tc>
      </w:tr>
      <w:tr w:rsidR="005A3325" w14:paraId="7E683EB4" w14:textId="77777777">
        <w:trPr>
          <w:trHeight w:val="349"/>
        </w:trPr>
        <w:tc>
          <w:tcPr>
            <w:tcW w:w="115" w:type="dxa"/>
          </w:tcPr>
          <w:p w14:paraId="74552154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EC94D9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16E9BB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115471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1CE17085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0FA66B1F" w14:textId="77777777" w:rsidR="005A3325" w:rsidRDefault="005A3325">
            <w:pPr>
              <w:pStyle w:val="EmptyCellLayoutStyle"/>
              <w:spacing w:after="0" w:line="240" w:lineRule="auto"/>
            </w:pPr>
          </w:p>
        </w:tc>
      </w:tr>
      <w:tr w:rsidR="005A3325" w14:paraId="2E93E723" w14:textId="77777777">
        <w:trPr>
          <w:trHeight w:val="340"/>
        </w:trPr>
        <w:tc>
          <w:tcPr>
            <w:tcW w:w="115" w:type="dxa"/>
          </w:tcPr>
          <w:p w14:paraId="003A734F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66512C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A3325" w14:paraId="26AB909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FD06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ED6E0A7" w14:textId="77777777" w:rsidR="005A3325" w:rsidRDefault="005A3325">
            <w:pPr>
              <w:spacing w:after="0" w:line="240" w:lineRule="auto"/>
            </w:pPr>
          </w:p>
        </w:tc>
        <w:tc>
          <w:tcPr>
            <w:tcW w:w="801" w:type="dxa"/>
          </w:tcPr>
          <w:p w14:paraId="34751A72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0B844E99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6DC80C7C" w14:textId="77777777" w:rsidR="005A3325" w:rsidRDefault="005A3325">
            <w:pPr>
              <w:pStyle w:val="EmptyCellLayoutStyle"/>
              <w:spacing w:after="0" w:line="240" w:lineRule="auto"/>
            </w:pPr>
          </w:p>
        </w:tc>
      </w:tr>
      <w:tr w:rsidR="005A3325" w14:paraId="0812E96E" w14:textId="77777777">
        <w:trPr>
          <w:trHeight w:val="229"/>
        </w:trPr>
        <w:tc>
          <w:tcPr>
            <w:tcW w:w="115" w:type="dxa"/>
          </w:tcPr>
          <w:p w14:paraId="7B16E761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B760E3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0CA6A0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6130DF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099CD8D2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6136A2DD" w14:textId="77777777" w:rsidR="005A3325" w:rsidRDefault="005A3325">
            <w:pPr>
              <w:pStyle w:val="EmptyCellLayoutStyle"/>
              <w:spacing w:after="0" w:line="240" w:lineRule="auto"/>
            </w:pPr>
          </w:p>
        </w:tc>
      </w:tr>
      <w:tr w:rsidR="0009139E" w14:paraId="56F476C5" w14:textId="77777777" w:rsidTr="0009139E">
        <w:tc>
          <w:tcPr>
            <w:tcW w:w="115" w:type="dxa"/>
          </w:tcPr>
          <w:p w14:paraId="5891DF13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5A3325" w14:paraId="69DD9B6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CBFE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C549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5EA8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2468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674C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AD52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7ED0A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990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BB2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884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2C2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55E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129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9139E" w14:paraId="30BD6355" w14:textId="77777777" w:rsidTr="0009139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538A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Cizkrajov</w:t>
                  </w:r>
                </w:p>
              </w:tc>
            </w:tr>
            <w:tr w:rsidR="005A3325" w14:paraId="1778B0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919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16C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2CCE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CA7B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9D0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3FA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BE9C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3DBB9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01A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2FE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7F1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9A54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324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130,59</w:t>
                  </w:r>
                </w:p>
              </w:tc>
            </w:tr>
            <w:tr w:rsidR="0009139E" w14:paraId="6FACFE35" w14:textId="77777777" w:rsidTr="0009139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96BE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831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2995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7137E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A4D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6ED5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8BD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76C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78F1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A38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130,59</w:t>
                  </w:r>
                </w:p>
              </w:tc>
            </w:tr>
            <w:tr w:rsidR="0009139E" w14:paraId="61D5064F" w14:textId="77777777" w:rsidTr="0009139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3B0D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Bolíkov-Nová Ves</w:t>
                  </w:r>
                </w:p>
              </w:tc>
            </w:tr>
            <w:tr w:rsidR="005A3325" w14:paraId="1DA1FE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F28B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A34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9A0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0A6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22E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1AC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64D0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63F1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3F2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813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3B7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6DE9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7A4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204,41</w:t>
                  </w:r>
                </w:p>
              </w:tc>
            </w:tr>
            <w:tr w:rsidR="005A3325" w14:paraId="1CBFBA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553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3CE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92A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ECE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24A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7F0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9E1C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750C9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D90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C41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075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6688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510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204,41</w:t>
                  </w:r>
                </w:p>
              </w:tc>
            </w:tr>
            <w:tr w:rsidR="005A3325" w14:paraId="76D8BE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96F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76E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F28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4D9A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E7C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DD0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4864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FD82A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879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9ED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A3E2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EAE4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2C3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55,17</w:t>
                  </w:r>
                </w:p>
              </w:tc>
            </w:tr>
            <w:tr w:rsidR="005A3325" w14:paraId="6C3C2E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436E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CA7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530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3F6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3DC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536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7D11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DF855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DAE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A53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172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394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84F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133,86</w:t>
                  </w:r>
                </w:p>
              </w:tc>
            </w:tr>
            <w:tr w:rsidR="005A3325" w14:paraId="71C751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1983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92D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997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65B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045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462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939B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8D82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6D7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25D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2D7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A95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55E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141,39</w:t>
                  </w:r>
                </w:p>
              </w:tc>
            </w:tr>
            <w:tr w:rsidR="005A3325" w14:paraId="650338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A84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957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145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BE64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076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C4A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CD48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2E57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C6B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29D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9192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599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ED1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92,46</w:t>
                  </w:r>
                </w:p>
              </w:tc>
            </w:tr>
            <w:tr w:rsidR="005A3325" w14:paraId="01C8CE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3444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F4E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712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9FB7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1D8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7D9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CF69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D7AD6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5E7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362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3D9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344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7BB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469,23</w:t>
                  </w:r>
                </w:p>
              </w:tc>
            </w:tr>
            <w:tr w:rsidR="005A3325" w14:paraId="0F3B6D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256B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3F2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B93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C70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332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4B2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D9A3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1476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3E8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EA7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7EA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6E57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E1F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477,11</w:t>
                  </w:r>
                </w:p>
              </w:tc>
            </w:tr>
            <w:tr w:rsidR="005A3325" w14:paraId="60E89E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98EA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41F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9AF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86B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29A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3D4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F090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99CB8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168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66F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2272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592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78F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329,95</w:t>
                  </w:r>
                </w:p>
              </w:tc>
            </w:tr>
            <w:tr w:rsidR="005A3325" w14:paraId="50F7DD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46B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EE3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C1B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6353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127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124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E3C3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862A4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1FE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5B4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A122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6AF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83B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177,74</w:t>
                  </w:r>
                </w:p>
              </w:tc>
            </w:tr>
            <w:tr w:rsidR="005A3325" w14:paraId="0C129D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2447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8FE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A87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FBAA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4EF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725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20D5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674E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D75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261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EEC4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B2F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83F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570,39</w:t>
                  </w:r>
                </w:p>
              </w:tc>
            </w:tr>
            <w:tr w:rsidR="005A3325" w14:paraId="33A33E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896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42B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173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68A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C58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7CA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4EE2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01FF6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EE2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C9C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8917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217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B0D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14,82</w:t>
                  </w:r>
                </w:p>
              </w:tc>
            </w:tr>
            <w:tr w:rsidR="005A3325" w14:paraId="3073AC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4463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537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03B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D374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D26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457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DA91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D85B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AE1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A90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40A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F8FE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EAF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45,99</w:t>
                  </w:r>
                </w:p>
              </w:tc>
            </w:tr>
            <w:tr w:rsidR="005A3325" w14:paraId="604511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CE6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1F8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BE5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73C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DD5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938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E312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FC5E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40D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118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71C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D3E9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76F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234,79</w:t>
                  </w:r>
                </w:p>
              </w:tc>
            </w:tr>
            <w:tr w:rsidR="005A3325" w14:paraId="71AAB6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C681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240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AA63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837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1F0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7BB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FBE8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CB4E8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F1C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8D2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EE0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320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1C9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117,63</w:t>
                  </w:r>
                </w:p>
              </w:tc>
            </w:tr>
            <w:tr w:rsidR="005A3325" w14:paraId="196A3F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CB9A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A9C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71D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1037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DB2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6AD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6B33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6E06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E1C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9F3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71A7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E32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30C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14,70</w:t>
                  </w:r>
                </w:p>
              </w:tc>
            </w:tr>
            <w:tr w:rsidR="005A3325" w14:paraId="232D87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7E8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05E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FDA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140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4B2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EAC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AF00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7882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FAF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5FD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E652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8D24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5E2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31,88</w:t>
                  </w:r>
                </w:p>
              </w:tc>
            </w:tr>
            <w:tr w:rsidR="005A3325" w14:paraId="5FF7F9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614C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61D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89D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EC0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B55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9A8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80C2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73AD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270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611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6AE6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A2F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AEE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104,34</w:t>
                  </w:r>
                </w:p>
              </w:tc>
            </w:tr>
            <w:tr w:rsidR="005A3325" w14:paraId="033920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59E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0B3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2E33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1F9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8FA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7CF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6E94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FEF3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8B3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971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8DAC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A3D4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B32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11,76</w:t>
                  </w:r>
                </w:p>
              </w:tc>
            </w:tr>
            <w:tr w:rsidR="005A3325" w14:paraId="716624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A17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730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96A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3B5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4F8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BC3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2B50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834C6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583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DA8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3F22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E50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0F5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656,62</w:t>
                  </w:r>
                </w:p>
              </w:tc>
            </w:tr>
            <w:tr w:rsidR="005A3325" w14:paraId="0B91B2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9C1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360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034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DA33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8A9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190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3F3C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C373E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1B7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8B2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5394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35E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956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359,13</w:t>
                  </w:r>
                </w:p>
              </w:tc>
            </w:tr>
            <w:tr w:rsidR="0009139E" w14:paraId="25A6EDC4" w14:textId="77777777" w:rsidTr="0009139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A04B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5AA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EE4C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3987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4301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708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CBE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34 716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179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DE0A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172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4 447,79</w:t>
                  </w:r>
                </w:p>
              </w:tc>
            </w:tr>
            <w:tr w:rsidR="0009139E" w14:paraId="1AD10107" w14:textId="77777777" w:rsidTr="0009139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2D55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Kadolec u Slavonic</w:t>
                  </w:r>
                </w:p>
              </w:tc>
            </w:tr>
            <w:tr w:rsidR="005A3325" w14:paraId="0CF638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1D8B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399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EC0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E61E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E65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52F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D2ED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9D447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852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0F7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5FEE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0D4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DC4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93,60</w:t>
                  </w:r>
                </w:p>
              </w:tc>
            </w:tr>
            <w:tr w:rsidR="005A3325" w14:paraId="3A91E6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9866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6CF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95B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AB67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4AE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B05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1FD8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9057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11C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E8A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EA59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267C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27D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5A3325" w14:paraId="0955C8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B6D5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BB0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F25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9673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7F1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498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AC3E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9B62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E19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09E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285A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F68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D60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41,28</w:t>
                  </w:r>
                </w:p>
              </w:tc>
            </w:tr>
            <w:tr w:rsidR="005A3325" w14:paraId="1F363C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DD2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51A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37E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450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DD1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6FC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1579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A2E46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F4F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8BA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E47A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E44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537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74,18</w:t>
                  </w:r>
                </w:p>
              </w:tc>
            </w:tr>
            <w:tr w:rsidR="005A3325" w14:paraId="31A0CB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31F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B3F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7E5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FD56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952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A28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FF91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3142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377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119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AD64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9F95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F13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</w:t>
                  </w:r>
                </w:p>
              </w:tc>
            </w:tr>
            <w:tr w:rsidR="005A3325" w14:paraId="26DECA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1545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A10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5746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FED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8D1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6EA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28DD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8EE7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1D6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9C4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5CC4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8B6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54E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8,85</w:t>
                  </w:r>
                </w:p>
              </w:tc>
            </w:tr>
            <w:tr w:rsidR="005A3325" w14:paraId="2E8CA4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E77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C17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722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617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18A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B95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5B25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7D572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83C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466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018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8A44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18D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622,30</w:t>
                  </w:r>
                </w:p>
              </w:tc>
            </w:tr>
            <w:tr w:rsidR="005A3325" w14:paraId="67BDF2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5BC4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4CF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5723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894C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E93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130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1FB0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78B84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103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9A0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C17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1AA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3EC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63,23</w:t>
                  </w:r>
                </w:p>
              </w:tc>
            </w:tr>
            <w:tr w:rsidR="005A3325" w14:paraId="3AF162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214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7DF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0AE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07A7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7EB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0AD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4B3D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382F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107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B3C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926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C98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8A5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167,92</w:t>
                  </w:r>
                </w:p>
              </w:tc>
            </w:tr>
            <w:tr w:rsidR="005A3325" w14:paraId="56528D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9734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8D5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231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2DC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D72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F08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01A1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60D9E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4CC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406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D94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4A6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6A8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316,62</w:t>
                  </w:r>
                </w:p>
              </w:tc>
            </w:tr>
            <w:tr w:rsidR="005A3325" w14:paraId="4760F1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BDD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93E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E4DE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1974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33D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512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E897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D09A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261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96E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A47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378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555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5A3325" w14:paraId="085664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944E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559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795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DA1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C27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E61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7C2E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DB026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888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A47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777E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DA97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A71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141,25</w:t>
                  </w:r>
                </w:p>
              </w:tc>
            </w:tr>
            <w:tr w:rsidR="005A3325" w14:paraId="4578E4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88D4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2BD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D16B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D3C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83C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56D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5651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48A35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057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B95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DB2E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6EF7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F24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122,68</w:t>
                  </w:r>
                </w:p>
              </w:tc>
            </w:tr>
            <w:tr w:rsidR="005A3325" w14:paraId="27C549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EB8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4A7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046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0A2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53B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490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DB95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C938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6A9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82B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82F8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5D08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B5D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44,19</w:t>
                  </w:r>
                </w:p>
              </w:tc>
            </w:tr>
            <w:tr w:rsidR="005A3325" w14:paraId="253E87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2D6A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29F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457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C4B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561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E5D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7F3A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BD869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269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23E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1FB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8DE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5EA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174,03</w:t>
                  </w:r>
                </w:p>
              </w:tc>
            </w:tr>
            <w:tr w:rsidR="005A3325" w14:paraId="781455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9B6C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660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4A9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8A53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7B9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A61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BC68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B3B92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41C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652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7EA8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C5AE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651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20,55</w:t>
                  </w:r>
                </w:p>
              </w:tc>
            </w:tr>
            <w:tr w:rsidR="005A3325" w14:paraId="0457AA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777E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FEB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28B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C357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8A9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ABB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0CA4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BBE4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CEF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475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3AA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04E6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9D4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85,30</w:t>
                  </w:r>
                </w:p>
              </w:tc>
            </w:tr>
            <w:tr w:rsidR="0009139E" w14:paraId="40EA2942" w14:textId="77777777" w:rsidTr="0009139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DA2C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5F8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7AEA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C42EB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F80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0965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544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32 572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6FD1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B13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7FD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1 985,00</w:t>
                  </w:r>
                </w:p>
              </w:tc>
            </w:tr>
            <w:tr w:rsidR="0009139E" w14:paraId="11CA8666" w14:textId="77777777" w:rsidTr="0009139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8DC2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Maříž</w:t>
                  </w:r>
                </w:p>
              </w:tc>
            </w:tr>
            <w:tr w:rsidR="005A3325" w14:paraId="7F4A4C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C2E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2B0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481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A22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AAA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A58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421B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EAA9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8BB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BBC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9CE2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7C25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5C9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264,65</w:t>
                  </w:r>
                </w:p>
              </w:tc>
            </w:tr>
            <w:tr w:rsidR="005A3325" w14:paraId="7F309B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7CBB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F9D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444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9CC7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6C9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9EB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7C5B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90B9E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9C3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DDF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2DB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4E3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F09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402,36</w:t>
                  </w:r>
                </w:p>
              </w:tc>
            </w:tr>
            <w:tr w:rsidR="005A3325" w14:paraId="043C27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A18A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CDD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F55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D9DB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473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5D6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0106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162E2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456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51D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BC5C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CB7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ACD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137,17</w:t>
                  </w:r>
                </w:p>
              </w:tc>
            </w:tr>
            <w:tr w:rsidR="005A3325" w14:paraId="5BB199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7EF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770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BCC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0BF6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99B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921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68F3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FE554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868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E00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5778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51C9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78E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278,10</w:t>
                  </w:r>
                </w:p>
              </w:tc>
            </w:tr>
            <w:tr w:rsidR="005A3325" w14:paraId="4A7187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E2B5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164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FB3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0B47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A4D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BF1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7215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777A7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021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A7B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E70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2066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EB3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928,44</w:t>
                  </w:r>
                </w:p>
              </w:tc>
            </w:tr>
            <w:tr w:rsidR="005A3325" w14:paraId="0629ED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D1BC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DC3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BEF6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C633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5C6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DF5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4EDF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A0E3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67D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A4F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1C87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328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089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</w:t>
                  </w:r>
                </w:p>
              </w:tc>
            </w:tr>
            <w:tr w:rsidR="005A3325" w14:paraId="71E5FD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F4B3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3A5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ED4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701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F2E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6BD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22FD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21F2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D3B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1F0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B87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AF4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6FF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132,68</w:t>
                  </w:r>
                </w:p>
              </w:tc>
            </w:tr>
            <w:tr w:rsidR="0009139E" w14:paraId="66BA1C17" w14:textId="77777777" w:rsidTr="0009139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607D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4D1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24E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79EAA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E8A7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231C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DE3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3 766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8CD1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078A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1C4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2 150,96</w:t>
                  </w:r>
                </w:p>
              </w:tc>
            </w:tr>
            <w:tr w:rsidR="0009139E" w14:paraId="2D1F7687" w14:textId="77777777" w:rsidTr="0009139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91F9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Mutišov</w:t>
                  </w:r>
                </w:p>
              </w:tc>
            </w:tr>
            <w:tr w:rsidR="005A3325" w14:paraId="6887EB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F5A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F4F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6846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2184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A7D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73C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E260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5D61A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6B1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AA9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4CC2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94C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87B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138,30</w:t>
                  </w:r>
                </w:p>
              </w:tc>
            </w:tr>
            <w:tr w:rsidR="005A3325" w14:paraId="2CF1F0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98BB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274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DDD5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04B5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3C7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86B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178F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99AA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ED9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01F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270A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AC9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C29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31,68</w:t>
                  </w:r>
                </w:p>
              </w:tc>
            </w:tr>
            <w:tr w:rsidR="005A3325" w14:paraId="16E6D2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CA3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DB4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F6B4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6083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44A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83F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CCDA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976DA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491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8EB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D5C5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CC9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B26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142,85</w:t>
                  </w:r>
                </w:p>
              </w:tc>
            </w:tr>
            <w:tr w:rsidR="005A3325" w14:paraId="3AD887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4EA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5CB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0F0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ABA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085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20A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CF30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4C11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7B6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CF5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2E2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F60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115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29,62</w:t>
                  </w:r>
                </w:p>
              </w:tc>
            </w:tr>
            <w:tr w:rsidR="005A3325" w14:paraId="5B38ED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83E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429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FA8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3524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5CD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E89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3E68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0B44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91D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A55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2DE9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10B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45B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202,77</w:t>
                  </w:r>
                </w:p>
              </w:tc>
            </w:tr>
            <w:tr w:rsidR="005A3325" w14:paraId="37FE8F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6CA1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201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4C9A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5F4C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DF0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98C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7318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2F256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AA6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1C9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708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AFF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2E1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136,37</w:t>
                  </w:r>
                </w:p>
              </w:tc>
            </w:tr>
            <w:tr w:rsidR="005A3325" w14:paraId="79DA23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871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8E0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0C2B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B51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540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6EA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CB5C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79D3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363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DEE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4416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04D6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87E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13,09</w:t>
                  </w:r>
                </w:p>
              </w:tc>
            </w:tr>
            <w:tr w:rsidR="005A3325" w14:paraId="2BEC4C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02FC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586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80D3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0B1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AB6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42B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F385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1831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5A8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B2B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608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49B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677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328,67</w:t>
                  </w:r>
                </w:p>
              </w:tc>
            </w:tr>
            <w:tr w:rsidR="005A3325" w14:paraId="2BE3E1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BE8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EA8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5B6A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B16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53C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CC9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3562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E0BB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24C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7E7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9B5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2959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1AA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227,15</w:t>
                  </w:r>
                </w:p>
              </w:tc>
            </w:tr>
            <w:tr w:rsidR="005A3325" w14:paraId="696669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DA7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E44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B58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F2E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A4D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CD8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17C1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1EDC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7F7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596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24A6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CD8C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342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56,34</w:t>
                  </w:r>
                </w:p>
              </w:tc>
            </w:tr>
            <w:tr w:rsidR="005A3325" w14:paraId="7EDF91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A8B4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C2F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E20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38A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1A0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735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490F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92EF8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833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75E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0857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E14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209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3,72</w:t>
                  </w:r>
                </w:p>
              </w:tc>
            </w:tr>
            <w:tr w:rsidR="005A3325" w14:paraId="785672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439C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B5A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A1E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E307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6CE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4F8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ED82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8787C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1F1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7A8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E69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9B2E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098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7,30</w:t>
                  </w:r>
                </w:p>
              </w:tc>
            </w:tr>
            <w:tr w:rsidR="005A3325" w14:paraId="1F1338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F37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BC7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8BC1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597B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B2E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2A7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60BE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4548C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435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618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8C95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FD9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F61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36,64</w:t>
                  </w:r>
                </w:p>
              </w:tc>
            </w:tr>
            <w:tr w:rsidR="005A3325" w14:paraId="741D5E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7BF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6A4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300A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A7FB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127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2CC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4A85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A6B8A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82D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800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1AB5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51E4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844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714,78</w:t>
                  </w:r>
                </w:p>
              </w:tc>
            </w:tr>
            <w:tr w:rsidR="005A3325" w14:paraId="1E2076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A006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BE4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6BA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FF0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887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A1B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D69D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1131A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8B4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3EB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18B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79DA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461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22,73</w:t>
                  </w:r>
                </w:p>
              </w:tc>
            </w:tr>
            <w:tr w:rsidR="005A3325" w14:paraId="2B916B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5CC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692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F63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BD61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EF7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1E5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4CA5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36A9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B7F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674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CB24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F992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398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2,48</w:t>
                  </w:r>
                </w:p>
              </w:tc>
            </w:tr>
            <w:tr w:rsidR="005A3325" w14:paraId="71C990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9D6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5D2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72FE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3B3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592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ACF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084E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836BE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C4C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EC0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9BAE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60B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312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10,33</w:t>
                  </w:r>
                </w:p>
              </w:tc>
            </w:tr>
            <w:tr w:rsidR="005A3325" w14:paraId="56DE52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C32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B39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99F1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8B7E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2B8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A4B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5571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C0FE9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3AB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FC2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7289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B548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57E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32,51</w:t>
                  </w:r>
                </w:p>
              </w:tc>
            </w:tr>
            <w:tr w:rsidR="005A3325" w14:paraId="5890DB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B94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78F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8C3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4CA7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917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34C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CFA3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75CC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225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B68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3F18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64B2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C67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25,90</w:t>
                  </w:r>
                </w:p>
              </w:tc>
            </w:tr>
            <w:tr w:rsidR="005A3325" w14:paraId="777CE4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E86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81D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636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829C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9CF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D18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6FBA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0516A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280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4F5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46B8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EEB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BAB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37,33</w:t>
                  </w:r>
                </w:p>
              </w:tc>
            </w:tr>
            <w:tr w:rsidR="005A3325" w14:paraId="46037F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DF2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E02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94E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669E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892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4BA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B2A7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83D05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A7F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26B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29B5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C0B2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527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155,38</w:t>
                  </w:r>
                </w:p>
              </w:tc>
            </w:tr>
            <w:tr w:rsidR="005A3325" w14:paraId="198E4B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53AB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848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600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C78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B38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228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42D2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5B732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B44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140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5E7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AF8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EC1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141,33</w:t>
                  </w:r>
                </w:p>
              </w:tc>
            </w:tr>
            <w:tr w:rsidR="005A3325" w14:paraId="7D87D3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C3F7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842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2A41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FF25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E7E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BBB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C84A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958E9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D63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A68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B679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2A5C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BC3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94,63</w:t>
                  </w:r>
                </w:p>
              </w:tc>
            </w:tr>
            <w:tr w:rsidR="005A3325" w14:paraId="3825D0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5965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5ED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490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9931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D75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566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3D54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91A05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11E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92F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10B5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B6B7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3E7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79,76</w:t>
                  </w:r>
                </w:p>
              </w:tc>
            </w:tr>
            <w:tr w:rsidR="005A3325" w14:paraId="75027D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F87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0AC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5A4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115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25F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6BB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45C9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0333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A21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707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7774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6346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4ED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61,02</w:t>
                  </w:r>
                </w:p>
              </w:tc>
            </w:tr>
            <w:tr w:rsidR="005A3325" w14:paraId="0112D4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412C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2CA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92E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77E5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785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730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57E7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1EB3C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194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0F9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A4DE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951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69C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239,82</w:t>
                  </w:r>
                </w:p>
              </w:tc>
            </w:tr>
            <w:tr w:rsidR="005A3325" w14:paraId="4E689A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90A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68F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00C3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E65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BB7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CE3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A10F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9864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4F7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DFC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8547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CB69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541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77,69</w:t>
                  </w:r>
                </w:p>
              </w:tc>
            </w:tr>
            <w:tr w:rsidR="0009139E" w14:paraId="424F085E" w14:textId="77777777" w:rsidTr="0009139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5C0C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F2D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4FE5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ED9D6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B1D3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9F47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466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22 143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AE91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BFA7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2E6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3 050,17</w:t>
                  </w:r>
                </w:p>
              </w:tc>
            </w:tr>
            <w:tr w:rsidR="0009139E" w14:paraId="6BBF7E98" w14:textId="77777777" w:rsidTr="0009139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E2C6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Slavonice</w:t>
                  </w:r>
                </w:p>
              </w:tc>
            </w:tr>
            <w:tr w:rsidR="005A3325" w14:paraId="2E6FBA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8A6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3F2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A6E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407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E14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951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4D49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CB65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043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C56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8BBC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6F2E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274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241,33</w:t>
                  </w:r>
                </w:p>
              </w:tc>
            </w:tr>
            <w:tr w:rsidR="005A3325" w14:paraId="4B8E67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41D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DFE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10E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B2FB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161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07B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A848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BD31E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DAB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C73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8B48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1E2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8AB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207,92</w:t>
                  </w:r>
                </w:p>
              </w:tc>
            </w:tr>
            <w:tr w:rsidR="005A3325" w14:paraId="75635D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C567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CAE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A22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D91C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D55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95F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4E84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01907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F99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B36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5972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46A6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3F2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369,22</w:t>
                  </w:r>
                </w:p>
              </w:tc>
            </w:tr>
            <w:tr w:rsidR="005A3325" w14:paraId="69F1B9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1F1B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EE8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9E5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17D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81B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8DC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D549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3347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A78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CE0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A08E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3728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F5F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55,97</w:t>
                  </w:r>
                </w:p>
              </w:tc>
            </w:tr>
            <w:tr w:rsidR="005A3325" w14:paraId="04FB4B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BEF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522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C4E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E67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8EA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D28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10C1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984AE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D52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75F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1477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F89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81A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6,74</w:t>
                  </w:r>
                </w:p>
              </w:tc>
            </w:tr>
            <w:tr w:rsidR="005A3325" w14:paraId="73F0AC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39F5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3FB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8BB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F06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A83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3FC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DCFB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6AD8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965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A60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0787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B8D6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A7B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79,21</w:t>
                  </w:r>
                </w:p>
              </w:tc>
            </w:tr>
            <w:tr w:rsidR="005A3325" w14:paraId="0D638D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3EA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A9E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ACC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22EC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612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999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52AE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C887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D45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D89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ABB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8907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C8A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14,16</w:t>
                  </w:r>
                </w:p>
              </w:tc>
            </w:tr>
            <w:tr w:rsidR="005A3325" w14:paraId="0EC9BA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321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A3C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98FC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C726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E13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976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A380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38169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8D6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B19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E42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F21A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8BB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1 272,68</w:t>
                  </w:r>
                </w:p>
              </w:tc>
            </w:tr>
            <w:tr w:rsidR="005A3325" w14:paraId="5033ED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F96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D1E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939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ED6B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CD4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16F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C188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7187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6F8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9A9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FD2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9AE7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676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14,44</w:t>
                  </w:r>
                </w:p>
              </w:tc>
            </w:tr>
            <w:tr w:rsidR="005A3325" w14:paraId="397FA3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FD95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261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9FB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1B6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214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17F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1DAF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91276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1A9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4DD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4C8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E66C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BD3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13,75</w:t>
                  </w:r>
                </w:p>
              </w:tc>
            </w:tr>
            <w:tr w:rsidR="005A3325" w14:paraId="5BA69F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BC23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7E2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811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ACD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B19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910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A8DF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5F196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D6B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1DE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7D2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8D77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01D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47,17</w:t>
                  </w:r>
                </w:p>
              </w:tc>
            </w:tr>
            <w:tr w:rsidR="005A3325" w14:paraId="536555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3744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039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BA8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C4DA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CA0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E29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05F1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DFEC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F6C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324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8D0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2B56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897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395,49</w:t>
                  </w:r>
                </w:p>
              </w:tc>
            </w:tr>
            <w:tr w:rsidR="005A3325" w14:paraId="277A18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E3F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B4C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10B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B8FE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A0B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9DE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1E36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DF3BC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3CC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659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C83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C915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F6D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231,16</w:t>
                  </w:r>
                </w:p>
              </w:tc>
            </w:tr>
            <w:tr w:rsidR="005A3325" w14:paraId="6F2EB5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5EF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0D0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1F8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A734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3BB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0D2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CC4F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D1BF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6DB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A15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2FA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552E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C52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94,33</w:t>
                  </w:r>
                </w:p>
              </w:tc>
            </w:tr>
            <w:tr w:rsidR="005A3325" w14:paraId="1EA0E3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709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310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EF5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20E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873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58C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E46D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0BF08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8BB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F3D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9622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5DE9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790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171,48</w:t>
                  </w:r>
                </w:p>
              </w:tc>
            </w:tr>
            <w:tr w:rsidR="005A3325" w14:paraId="0A06FE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4316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57A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093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A75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AF3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A49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4509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4FC96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DBC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967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3547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E8E5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55A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9,76</w:t>
                  </w:r>
                </w:p>
              </w:tc>
            </w:tr>
            <w:tr w:rsidR="005A3325" w14:paraId="657FCD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B803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2A1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2F44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E9B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08A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21A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C9B0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32ED6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876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6FF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1006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74B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909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480,60</w:t>
                  </w:r>
                </w:p>
              </w:tc>
            </w:tr>
            <w:tr w:rsidR="005A3325" w14:paraId="768777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2609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29A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7AE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DEB5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9EF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5CE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9C43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A57B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DA9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DDE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CB98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4B4E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B4F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</w:tr>
            <w:tr w:rsidR="005A3325" w14:paraId="48C9C9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0BBA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BAC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61A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18D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E42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073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9273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25F7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528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0FF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4728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B91A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DFC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54,18</w:t>
                  </w:r>
                </w:p>
              </w:tc>
            </w:tr>
            <w:tr w:rsidR="005A3325" w14:paraId="2F82AE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E927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317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9A3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2A9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144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A34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AE3C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244F4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2CD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0D8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B574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12E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34F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152,91</w:t>
                  </w:r>
                </w:p>
              </w:tc>
            </w:tr>
            <w:tr w:rsidR="005A3325" w14:paraId="416653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0FEA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53B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10F7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9A03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4D7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A90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6EA8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02D95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A69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B33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2B74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D404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4CE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84,98</w:t>
                  </w:r>
                </w:p>
              </w:tc>
            </w:tr>
            <w:tr w:rsidR="005A3325" w14:paraId="3B2D66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77A6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D54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B513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8C64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C72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C92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2E0E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A711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F05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7FF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CC99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F28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1DC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128,85</w:t>
                  </w:r>
                </w:p>
              </w:tc>
            </w:tr>
            <w:tr w:rsidR="005A3325" w14:paraId="4C7EA0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55AB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5E6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9B17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9CF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9BB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3E8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4D87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0516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A00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D3D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8CA9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1A04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F79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10,73</w:t>
                  </w:r>
                </w:p>
              </w:tc>
            </w:tr>
            <w:tr w:rsidR="005A3325" w14:paraId="7B8127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C0F4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296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442B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EBFA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C52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B31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DB40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F4FB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33D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B18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494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5D6A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8FA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93,51</w:t>
                  </w:r>
                </w:p>
              </w:tc>
            </w:tr>
            <w:tr w:rsidR="005A3325" w14:paraId="06D504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09AB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9A6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F426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3F6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438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835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F464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8932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D65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0C9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EB27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F90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74C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70,68</w:t>
                  </w:r>
                </w:p>
              </w:tc>
            </w:tr>
            <w:tr w:rsidR="005A3325" w14:paraId="4D3F93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DFC1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C94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89CB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202B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C8E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BB2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5DB0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F776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78B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D77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0724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9CD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9BE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1 672,82</w:t>
                  </w:r>
                </w:p>
              </w:tc>
            </w:tr>
            <w:tr w:rsidR="005A3325" w14:paraId="720957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2B34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204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8BC7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236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765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E9E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83E4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8F657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405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660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E506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DFC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FC3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3 376,17</w:t>
                  </w:r>
                </w:p>
              </w:tc>
            </w:tr>
            <w:tr w:rsidR="005A3325" w14:paraId="2F65E8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CA10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AEF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FE65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446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09D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88E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09D5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05FF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F59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CB7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5D82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36F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98F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235,42</w:t>
                  </w:r>
                </w:p>
              </w:tc>
            </w:tr>
            <w:tr w:rsidR="005A3325" w14:paraId="1AB15D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6702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BA2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3354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F555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933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C74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0B2E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C2607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B9C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DBF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5019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9FDA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670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49,09</w:t>
                  </w:r>
                </w:p>
              </w:tc>
            </w:tr>
            <w:tr w:rsidR="005A3325" w14:paraId="7EFA85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FFAD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5FB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07C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74A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00F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ED3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79A9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25D4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94F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192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E14E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5C0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772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5 483,53</w:t>
                  </w:r>
                </w:p>
              </w:tc>
            </w:tr>
            <w:tr w:rsidR="005A3325" w14:paraId="2AFF6C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29AF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000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FF0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EAD1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443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E31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446F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33D56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CA4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154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3EE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E6CA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7AF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11,41</w:t>
                  </w:r>
                </w:p>
              </w:tc>
            </w:tr>
            <w:tr w:rsidR="005A3325" w14:paraId="08AE22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16FF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EDA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28A3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D08E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9B2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BAA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07AE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8CE82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272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839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67E8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1077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6F4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9,21</w:t>
                  </w:r>
                </w:p>
              </w:tc>
            </w:tr>
            <w:tr w:rsidR="005A3325" w14:paraId="0722A0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5527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8C0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316E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FBA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67A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4DE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C87D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3EC5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B58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7DD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88B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5B41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A6F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117,43</w:t>
                  </w:r>
                </w:p>
              </w:tc>
            </w:tr>
            <w:tr w:rsidR="005A3325" w14:paraId="10FA2D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C72F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4D4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C2F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12BE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CAA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5B6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39BF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312A6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1B7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375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C44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5A3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029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36,03</w:t>
                  </w:r>
                </w:p>
              </w:tc>
            </w:tr>
            <w:tr w:rsidR="005A3325" w14:paraId="1D7933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75BF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204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930B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F705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557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214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9999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5951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44E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948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0E5A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655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A1D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248,48</w:t>
                  </w:r>
                </w:p>
              </w:tc>
            </w:tr>
            <w:tr w:rsidR="005A3325" w14:paraId="780EB1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4ECF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461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F4D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E2CC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830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71F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5FDE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B797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9FB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399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46F4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CF7C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C7D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59,82</w:t>
                  </w:r>
                </w:p>
              </w:tc>
            </w:tr>
            <w:tr w:rsidR="005A3325" w14:paraId="70E678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B57C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479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4046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728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831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94A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E949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75638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9BB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124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E4B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45E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C86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2 205,82</w:t>
                  </w:r>
                </w:p>
              </w:tc>
            </w:tr>
            <w:tr w:rsidR="005A3325" w14:paraId="48E478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59DC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3F0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2E9C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F78E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D71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FC7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4B93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2737C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233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575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7454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9E8C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272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2 067,89</w:t>
                  </w:r>
                </w:p>
              </w:tc>
            </w:tr>
            <w:tr w:rsidR="005A3325" w14:paraId="14C424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D4F3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742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AC9B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6A0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B54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3E5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E452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F10F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28A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573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38D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6C9A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FC3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53,22</w:t>
                  </w:r>
                </w:p>
              </w:tc>
            </w:tr>
            <w:tr w:rsidR="005A3325" w14:paraId="590CE0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432B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993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CA73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58F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0EF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F0A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DDEC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772C6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D58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178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79D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2B7C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DE8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28,88</w:t>
                  </w:r>
                </w:p>
              </w:tc>
            </w:tr>
            <w:tr w:rsidR="005A3325" w14:paraId="6CEFC9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A034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D8E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48D1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574A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71C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76A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2B7F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8180E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BA1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BDA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47DE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033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25E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9,35</w:t>
                  </w:r>
                </w:p>
              </w:tc>
            </w:tr>
            <w:tr w:rsidR="005A3325" w14:paraId="777BC3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BC5F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68C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1D3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CA23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68C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29E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A945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A303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861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11E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32D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82F3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640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23,38</w:t>
                  </w:r>
                </w:p>
              </w:tc>
            </w:tr>
            <w:tr w:rsidR="005A3325" w14:paraId="7BA531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C67A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1BB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72A7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353A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D3A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8DF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4468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38408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2DE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C33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51A7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356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AF8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99,56</w:t>
                  </w:r>
                </w:p>
              </w:tc>
            </w:tr>
            <w:tr w:rsidR="005A3325" w14:paraId="7518A5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6DDA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FF2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C63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5BF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C64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B6E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11BC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357B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F63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AE4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035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95EB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4CB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52,25</w:t>
                  </w:r>
                </w:p>
              </w:tc>
            </w:tr>
            <w:tr w:rsidR="005A3325" w14:paraId="7E8FC4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4491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4E8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B74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07EB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962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BFC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E902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C183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6BE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0F9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5D02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0811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273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26,26</w:t>
                  </w:r>
                </w:p>
              </w:tc>
            </w:tr>
            <w:tr w:rsidR="005A3325" w14:paraId="4826E9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8A1D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64D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1C2C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8C11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37F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367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0E8A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AAA8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148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FD3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25F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500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600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203,38</w:t>
                  </w:r>
                </w:p>
              </w:tc>
            </w:tr>
            <w:tr w:rsidR="005A3325" w14:paraId="275B05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7388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DA5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E17E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5B9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82C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157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3005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11DE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793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EE4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DAB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E45E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B8F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</w:t>
                  </w:r>
                </w:p>
              </w:tc>
            </w:tr>
            <w:tr w:rsidR="005A3325" w14:paraId="48184A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6997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A9B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700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C6FC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653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087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E8A5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DB53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229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FC7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DDA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9A93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CEB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3 529,77</w:t>
                  </w:r>
                </w:p>
              </w:tc>
            </w:tr>
            <w:tr w:rsidR="005A3325" w14:paraId="09EFCF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5D1D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FFA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3C2E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5F04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000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1C1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4128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85D7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CCD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501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339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E807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0DC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4 009,00</w:t>
                  </w:r>
                </w:p>
              </w:tc>
            </w:tr>
            <w:tr w:rsidR="005A3325" w14:paraId="5CAA94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6374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4B2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0F15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7DA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83F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A6C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0E62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A64A5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FF2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8CF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3EF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8184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4FE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421,88</w:t>
                  </w:r>
                </w:p>
              </w:tc>
            </w:tr>
            <w:tr w:rsidR="005A3325" w14:paraId="6B8C0C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1792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F6B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6037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C504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1CA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B8E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6B93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CBB1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279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C6D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F62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E34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01B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6,19</w:t>
                  </w:r>
                </w:p>
              </w:tc>
            </w:tr>
            <w:tr w:rsidR="005A3325" w14:paraId="281C1A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9770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9AE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431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CBE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609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33C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F99A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779F6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8C5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95E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17F4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DA76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AD3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298,81</w:t>
                  </w:r>
                </w:p>
              </w:tc>
            </w:tr>
            <w:tr w:rsidR="005A3325" w14:paraId="7A262E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51AB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E4A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210B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AF6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384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82D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3286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2D1E4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D33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835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669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A174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A1C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186,47</w:t>
                  </w:r>
                </w:p>
              </w:tc>
            </w:tr>
            <w:tr w:rsidR="005A3325" w14:paraId="5C1E04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DED8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D1B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641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EE44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A91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403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9DFD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DEB0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C81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6A9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A78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BD6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10F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522,27</w:t>
                  </w:r>
                </w:p>
              </w:tc>
            </w:tr>
            <w:tr w:rsidR="005A3325" w14:paraId="5353C9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AF79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752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E60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D07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405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1EF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9DF9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4BF97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BBD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81C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110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046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A83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7,15</w:t>
                  </w:r>
                </w:p>
              </w:tc>
            </w:tr>
            <w:tr w:rsidR="005A3325" w14:paraId="4E108F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08D0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F9C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A4C1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3DB5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081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60A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680E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CC0C9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E42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16E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1248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36FE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51C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10,86</w:t>
                  </w:r>
                </w:p>
              </w:tc>
            </w:tr>
            <w:tr w:rsidR="005A3325" w14:paraId="12BD19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08EA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E17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276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B6AC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CD5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2DF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1FD2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A73C7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574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612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38B4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4C0C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4F8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3 593,30</w:t>
                  </w:r>
                </w:p>
              </w:tc>
            </w:tr>
            <w:tr w:rsidR="005A3325" w14:paraId="3431BA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CE74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22B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9F2B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F74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5E8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4C5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F5D8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49E72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780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345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470C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75D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BB2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1 352,83</w:t>
                  </w:r>
                </w:p>
              </w:tc>
            </w:tr>
            <w:tr w:rsidR="005A3325" w14:paraId="6C0574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B63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471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D375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1FB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BFF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884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1D6F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FE2DE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608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E01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F18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B436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46F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34,65</w:t>
                  </w:r>
                </w:p>
              </w:tc>
            </w:tr>
            <w:tr w:rsidR="005A3325" w14:paraId="11988C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31D7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D7C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C80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8D6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9E7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78E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CF8F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7586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031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37C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37F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D504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EAB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3 209,78</w:t>
                  </w:r>
                </w:p>
              </w:tc>
            </w:tr>
            <w:tr w:rsidR="005A3325" w14:paraId="542429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4812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A5B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5843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B77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21C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B49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2F52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3577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838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FCE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DCC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84A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9D8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124,45</w:t>
                  </w:r>
                </w:p>
              </w:tc>
            </w:tr>
            <w:tr w:rsidR="005A3325" w14:paraId="0EBE24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CAB2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C8A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C58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8BA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67F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7B3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2DD3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C8B3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FAA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557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FD9E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5724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B12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44,28</w:t>
                  </w:r>
                </w:p>
              </w:tc>
            </w:tr>
            <w:tr w:rsidR="005A3325" w14:paraId="5D2057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20DE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A6E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1BD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1A8A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CC0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866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2177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B7909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46A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572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5A32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00A4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589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220,84</w:t>
                  </w:r>
                </w:p>
              </w:tc>
            </w:tr>
            <w:tr w:rsidR="005A3325" w14:paraId="28DD42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7748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E9C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9BB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765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EBC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1B0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24D9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8158A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2DF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417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440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8E0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4EB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2 956,63</w:t>
                  </w:r>
                </w:p>
              </w:tc>
            </w:tr>
            <w:tr w:rsidR="005A3325" w14:paraId="09A737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A2E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A2A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C57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B24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7F3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665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34AB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6B3D5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F2A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EFA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6EC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B0B8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24B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33,35</w:t>
                  </w:r>
                </w:p>
              </w:tc>
            </w:tr>
            <w:tr w:rsidR="0009139E" w14:paraId="7D4DAEB2" w14:textId="77777777" w:rsidTr="0009139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9FF1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F471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815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3F531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4C0A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036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9C9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297 576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8D8B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D4A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E01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40 949,10</w:t>
                  </w:r>
                </w:p>
              </w:tc>
            </w:tr>
            <w:tr w:rsidR="0009139E" w14:paraId="33464F3D" w14:textId="77777777" w:rsidTr="0009139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CDAA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Vlastkovec</w:t>
                  </w:r>
                </w:p>
              </w:tc>
            </w:tr>
            <w:tr w:rsidR="005A3325" w14:paraId="62E6D3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9E5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5EE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871A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AE1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54D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BE4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F6AC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0808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91C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DF4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514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105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1F9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98,91</w:t>
                  </w:r>
                </w:p>
              </w:tc>
            </w:tr>
            <w:tr w:rsidR="005A3325" w14:paraId="447F0A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7BA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C14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101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3FB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24A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0EC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ABD6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14C2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047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D97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7A35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2F6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53D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148,92</w:t>
                  </w:r>
                </w:p>
              </w:tc>
            </w:tr>
            <w:tr w:rsidR="005A3325" w14:paraId="7FDD79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158C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75A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45D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B387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0FE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937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01CD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E3692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7C2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087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63DA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5DC4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EB3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</w:tr>
            <w:tr w:rsidR="005A3325" w14:paraId="4F3465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1DDB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4FF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CF3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169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A61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07F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6646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581F4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47A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CB1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4F3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597C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B5B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94,78</w:t>
                  </w:r>
                </w:p>
              </w:tc>
            </w:tr>
            <w:tr w:rsidR="005A3325" w14:paraId="058411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C3C5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30B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8F4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9CD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BC3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A19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ED67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6AC88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CFA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D36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C8B2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29E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846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23,80</w:t>
                  </w:r>
                </w:p>
              </w:tc>
            </w:tr>
            <w:tr w:rsidR="005A3325" w14:paraId="7BB9EA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CFC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DB8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CD2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996C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98A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19E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2E8A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49B5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6EA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6F5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DD2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1F3E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68B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34,99</w:t>
                  </w:r>
                </w:p>
              </w:tc>
            </w:tr>
            <w:tr w:rsidR="005A3325" w14:paraId="5A1613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CFE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8C2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212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105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835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5B0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1A92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43CC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024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138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B7F4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DA2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64E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12,10</w:t>
                  </w:r>
                </w:p>
              </w:tc>
            </w:tr>
            <w:tr w:rsidR="005A3325" w14:paraId="1DD8EB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8063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1C6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450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09E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F61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535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BCDF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8AB5C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B85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E71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F0E9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0437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AF8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27,53</w:t>
                  </w:r>
                </w:p>
              </w:tc>
            </w:tr>
            <w:tr w:rsidR="005A3325" w14:paraId="1E7431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AC9B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776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3E2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48CB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598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87D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D7B1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858E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7D0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265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213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F322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2E4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658,90</w:t>
                  </w:r>
                </w:p>
              </w:tc>
            </w:tr>
            <w:tr w:rsidR="005A3325" w14:paraId="6E9DD5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3D4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E3F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E2D4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BB07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D77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5EA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B05C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8D32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9C5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556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4467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2A8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D09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687,33</w:t>
                  </w:r>
                </w:p>
              </w:tc>
            </w:tr>
            <w:tr w:rsidR="005A3325" w14:paraId="4ACAF2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624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12B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75D6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6DC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5FB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6D1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6DCC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FD59E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F1C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4D6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75E2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368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4B5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55,96</w:t>
                  </w:r>
                </w:p>
              </w:tc>
            </w:tr>
            <w:tr w:rsidR="005A3325" w14:paraId="70B578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99D1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D6A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4B1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62D7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9AA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327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0AB2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2487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B70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7CA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0F3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ED05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BC5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148,62</w:t>
                  </w:r>
                </w:p>
              </w:tc>
            </w:tr>
            <w:tr w:rsidR="005A3325" w14:paraId="12C59E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36AC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632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0845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253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B8B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391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A596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3F49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407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103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97D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652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3BF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189,86</w:t>
                  </w:r>
                </w:p>
              </w:tc>
            </w:tr>
            <w:tr w:rsidR="005A3325" w14:paraId="592795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A6CE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05D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4DF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F6E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12B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1BE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24F3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4FD7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AE9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CF3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59B4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0C2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419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1 181,79</w:t>
                  </w:r>
                </w:p>
              </w:tc>
            </w:tr>
            <w:tr w:rsidR="005A3325" w14:paraId="23B307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80A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B24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3FC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93A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7B5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3E6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9E86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6BD3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FD1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DBC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9158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BE1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C85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89,13</w:t>
                  </w:r>
                </w:p>
              </w:tc>
            </w:tr>
            <w:tr w:rsidR="005A3325" w14:paraId="708E80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E95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717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909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E171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931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36B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9CDA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31CB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6AC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58B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569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D177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A57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152,65</w:t>
                  </w:r>
                </w:p>
              </w:tc>
            </w:tr>
            <w:tr w:rsidR="005A3325" w14:paraId="472177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1557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817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E041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28C1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59C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86E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0402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AE167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0B3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9B1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7D7A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9845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7EE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153,86</w:t>
                  </w:r>
                </w:p>
              </w:tc>
            </w:tr>
            <w:tr w:rsidR="005A3325" w14:paraId="2E06A2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CEE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A3C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A296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4A4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744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F7D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3670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4E18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757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ADE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F4D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18EC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174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138,43</w:t>
                  </w:r>
                </w:p>
              </w:tc>
            </w:tr>
            <w:tr w:rsidR="005A3325" w14:paraId="353DFE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6728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461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E087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7986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0BC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D18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C80A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0B1F5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C05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EC1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518A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FD4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67C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108,89</w:t>
                  </w:r>
                </w:p>
              </w:tc>
            </w:tr>
            <w:tr w:rsidR="005A3325" w14:paraId="54CC06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F5E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4B2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1101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1454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A08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1B0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5BA4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8D3A5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3948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5EE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1619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5D7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F09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259,83</w:t>
                  </w:r>
                </w:p>
              </w:tc>
            </w:tr>
            <w:tr w:rsidR="005A3325" w14:paraId="159C3C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42B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355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883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CED3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4AB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4FE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6854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389ED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054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D61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759C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D24A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3AF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200,54</w:t>
                  </w:r>
                </w:p>
              </w:tc>
            </w:tr>
            <w:tr w:rsidR="005A3325" w14:paraId="51DED9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7AC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D9D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34D7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F6FE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54C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1C5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57C2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93E6E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06D0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0EFC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C6F2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ECE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721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15,93</w:t>
                  </w:r>
                </w:p>
              </w:tc>
            </w:tr>
            <w:tr w:rsidR="005A3325" w14:paraId="01FE99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2AD4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F23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E54D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9E54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D0C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7C4E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06D6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2545F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AAD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A3F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0F6E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C5B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577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893,83</w:t>
                  </w:r>
                </w:p>
              </w:tc>
            </w:tr>
            <w:tr w:rsidR="005A3325" w14:paraId="5780D8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774B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3AE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C6A1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E63A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33C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65E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C9F8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238F1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697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D3F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A857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EF1E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1FB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</w:t>
                  </w:r>
                </w:p>
              </w:tc>
            </w:tr>
            <w:tr w:rsidR="005A3325" w14:paraId="41E502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3EEB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5D9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47BE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0E6E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539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F2EB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2EF2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D4D1C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0FD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E30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AD73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F9EE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018A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61,81</w:t>
                  </w:r>
                </w:p>
              </w:tc>
            </w:tr>
            <w:tr w:rsidR="005A3325" w14:paraId="75CD72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A34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B86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5C26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0D00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81C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B143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043C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46350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B507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938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6E8C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B5CB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0AC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143,68</w:t>
                  </w:r>
                </w:p>
              </w:tc>
            </w:tr>
            <w:tr w:rsidR="005A3325" w14:paraId="094948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A086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17F5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05B1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4287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E5BF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ACC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B005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916B2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85A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3899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0786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4D29" w14:textId="77777777" w:rsidR="005A3325" w:rsidRDefault="00091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018D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142,57</w:t>
                  </w:r>
                </w:p>
              </w:tc>
            </w:tr>
            <w:tr w:rsidR="0009139E" w14:paraId="0F10E774" w14:textId="77777777" w:rsidTr="0009139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CAE6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D3BA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60E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C8CEA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A98E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5711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2701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58 127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26B4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C352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0B42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5 860,74</w:t>
                  </w:r>
                </w:p>
              </w:tc>
            </w:tr>
            <w:tr w:rsidR="0009139E" w14:paraId="51A8F415" w14:textId="77777777" w:rsidTr="0009139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0604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6564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449 832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6275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CDAA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BE36" w14:textId="77777777" w:rsidR="005A3325" w:rsidRDefault="00091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58 574</w:t>
                  </w:r>
                </w:p>
              </w:tc>
            </w:tr>
            <w:tr w:rsidR="0009139E" w14:paraId="12FC4D47" w14:textId="77777777" w:rsidTr="0009139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BAFF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F34A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3EC3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B9B9" w14:textId="77777777" w:rsidR="005A3325" w:rsidRDefault="005A33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C3DA" w14:textId="77777777" w:rsidR="005A3325" w:rsidRDefault="005A3325">
                  <w:pPr>
                    <w:spacing w:after="0" w:line="240" w:lineRule="auto"/>
                  </w:pPr>
                </w:p>
              </w:tc>
            </w:tr>
          </w:tbl>
          <w:p w14:paraId="742D506A" w14:textId="77777777" w:rsidR="005A3325" w:rsidRDefault="005A3325">
            <w:pPr>
              <w:spacing w:after="0" w:line="240" w:lineRule="auto"/>
            </w:pPr>
          </w:p>
        </w:tc>
        <w:tc>
          <w:tcPr>
            <w:tcW w:w="570" w:type="dxa"/>
          </w:tcPr>
          <w:p w14:paraId="650048C4" w14:textId="77777777" w:rsidR="005A3325" w:rsidRDefault="005A3325">
            <w:pPr>
              <w:pStyle w:val="EmptyCellLayoutStyle"/>
              <w:spacing w:after="0" w:line="240" w:lineRule="auto"/>
            </w:pPr>
          </w:p>
        </w:tc>
      </w:tr>
      <w:tr w:rsidR="005A3325" w14:paraId="3CD14361" w14:textId="77777777">
        <w:trPr>
          <w:trHeight w:val="254"/>
        </w:trPr>
        <w:tc>
          <w:tcPr>
            <w:tcW w:w="115" w:type="dxa"/>
          </w:tcPr>
          <w:p w14:paraId="7B7D4F29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52D1CE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4793B2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F9CE8F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077614F3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580E6F50" w14:textId="77777777" w:rsidR="005A3325" w:rsidRDefault="005A3325">
            <w:pPr>
              <w:pStyle w:val="EmptyCellLayoutStyle"/>
              <w:spacing w:after="0" w:line="240" w:lineRule="auto"/>
            </w:pPr>
          </w:p>
        </w:tc>
      </w:tr>
      <w:tr w:rsidR="0009139E" w14:paraId="3F4B57AD" w14:textId="77777777" w:rsidTr="0009139E">
        <w:trPr>
          <w:trHeight w:val="1305"/>
        </w:trPr>
        <w:tc>
          <w:tcPr>
            <w:tcW w:w="115" w:type="dxa"/>
          </w:tcPr>
          <w:p w14:paraId="4312A89F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48"/>
            </w:tblGrid>
            <w:tr w:rsidR="005A3325" w14:paraId="06589037" w14:textId="77777777">
              <w:trPr>
                <w:trHeight w:val="1227"/>
              </w:trPr>
              <w:tc>
                <w:tcPr>
                  <w:tcW w:w="106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A112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DBF0A0E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4F17EC0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F98400E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EDE0451" w14:textId="77777777" w:rsidR="005A3325" w:rsidRDefault="00091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EA139F7" w14:textId="77777777" w:rsidR="005A3325" w:rsidRDefault="005A3325">
            <w:pPr>
              <w:spacing w:after="0" w:line="240" w:lineRule="auto"/>
            </w:pPr>
          </w:p>
        </w:tc>
        <w:tc>
          <w:tcPr>
            <w:tcW w:w="570" w:type="dxa"/>
          </w:tcPr>
          <w:p w14:paraId="3D9CB151" w14:textId="77777777" w:rsidR="005A3325" w:rsidRDefault="005A3325">
            <w:pPr>
              <w:pStyle w:val="EmptyCellLayoutStyle"/>
              <w:spacing w:after="0" w:line="240" w:lineRule="auto"/>
            </w:pPr>
          </w:p>
        </w:tc>
      </w:tr>
      <w:tr w:rsidR="005A3325" w14:paraId="4C4A7A6C" w14:textId="77777777">
        <w:trPr>
          <w:trHeight w:val="315"/>
        </w:trPr>
        <w:tc>
          <w:tcPr>
            <w:tcW w:w="115" w:type="dxa"/>
          </w:tcPr>
          <w:p w14:paraId="486F6D3A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BE1AB1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12E33A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A3E358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1E554E15" w14:textId="77777777" w:rsidR="005A3325" w:rsidRDefault="005A3325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49A14E6D" w14:textId="77777777" w:rsidR="005A3325" w:rsidRDefault="005A3325">
            <w:pPr>
              <w:pStyle w:val="EmptyCellLayoutStyle"/>
              <w:spacing w:after="0" w:line="240" w:lineRule="auto"/>
            </w:pPr>
          </w:p>
        </w:tc>
      </w:tr>
    </w:tbl>
    <w:p w14:paraId="60475E5E" w14:textId="77777777" w:rsidR="005A3325" w:rsidRDefault="005A3325">
      <w:pPr>
        <w:spacing w:after="0" w:line="240" w:lineRule="auto"/>
      </w:pPr>
    </w:p>
    <w:sectPr w:rsidR="005A3325">
      <w:headerReference w:type="default" r:id="rId7"/>
      <w:footerReference w:type="default" r:id="rId8"/>
      <w:pgSz w:w="12467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AB98E" w14:textId="77777777" w:rsidR="00000000" w:rsidRDefault="0009139E">
      <w:pPr>
        <w:spacing w:after="0" w:line="240" w:lineRule="auto"/>
      </w:pPr>
      <w:r>
        <w:separator/>
      </w:r>
    </w:p>
  </w:endnote>
  <w:endnote w:type="continuationSeparator" w:id="0">
    <w:p w14:paraId="2E5DA579" w14:textId="77777777" w:rsidR="00000000" w:rsidRDefault="0009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  <w:gridCol w:w="570"/>
    </w:tblGrid>
    <w:tr w:rsidR="005A3325" w14:paraId="4B1834F7" w14:textId="77777777">
      <w:tc>
        <w:tcPr>
          <w:tcW w:w="9346" w:type="dxa"/>
        </w:tcPr>
        <w:p w14:paraId="4E78F052" w14:textId="77777777" w:rsidR="005A3325" w:rsidRDefault="005A33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A8670A" w14:textId="77777777" w:rsidR="005A3325" w:rsidRDefault="005A3325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278597AB" w14:textId="77777777" w:rsidR="005A3325" w:rsidRDefault="005A3325">
          <w:pPr>
            <w:pStyle w:val="EmptyCellLayoutStyle"/>
            <w:spacing w:after="0" w:line="240" w:lineRule="auto"/>
          </w:pPr>
        </w:p>
      </w:tc>
    </w:tr>
    <w:tr w:rsidR="005A3325" w14:paraId="2D0552B9" w14:textId="77777777">
      <w:tc>
        <w:tcPr>
          <w:tcW w:w="9346" w:type="dxa"/>
        </w:tcPr>
        <w:p w14:paraId="7AB4CA42" w14:textId="77777777" w:rsidR="005A3325" w:rsidRDefault="005A33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A3325" w14:paraId="5E7F4DF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4C040B7" w14:textId="77777777" w:rsidR="005A3325" w:rsidRDefault="0009139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4DF2AB7" w14:textId="77777777" w:rsidR="005A3325" w:rsidRDefault="005A3325">
          <w:pPr>
            <w:spacing w:after="0" w:line="240" w:lineRule="auto"/>
          </w:pPr>
        </w:p>
      </w:tc>
      <w:tc>
        <w:tcPr>
          <w:tcW w:w="570" w:type="dxa"/>
        </w:tcPr>
        <w:p w14:paraId="10767F7B" w14:textId="77777777" w:rsidR="005A3325" w:rsidRDefault="005A3325">
          <w:pPr>
            <w:pStyle w:val="EmptyCellLayoutStyle"/>
            <w:spacing w:after="0" w:line="240" w:lineRule="auto"/>
          </w:pPr>
        </w:p>
      </w:tc>
    </w:tr>
    <w:tr w:rsidR="005A3325" w14:paraId="41CD8A09" w14:textId="77777777">
      <w:tc>
        <w:tcPr>
          <w:tcW w:w="9346" w:type="dxa"/>
        </w:tcPr>
        <w:p w14:paraId="40435029" w14:textId="77777777" w:rsidR="005A3325" w:rsidRDefault="005A33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66FD46" w14:textId="77777777" w:rsidR="005A3325" w:rsidRDefault="005A3325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170F521B" w14:textId="77777777" w:rsidR="005A3325" w:rsidRDefault="005A332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C33E3" w14:textId="77777777" w:rsidR="00000000" w:rsidRDefault="0009139E">
      <w:pPr>
        <w:spacing w:after="0" w:line="240" w:lineRule="auto"/>
      </w:pPr>
      <w:r>
        <w:separator/>
      </w:r>
    </w:p>
  </w:footnote>
  <w:footnote w:type="continuationSeparator" w:id="0">
    <w:p w14:paraId="7C7FA3E4" w14:textId="77777777" w:rsidR="00000000" w:rsidRDefault="00091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  <w:gridCol w:w="570"/>
    </w:tblGrid>
    <w:tr w:rsidR="005A3325" w14:paraId="147B226F" w14:textId="77777777">
      <w:tc>
        <w:tcPr>
          <w:tcW w:w="144" w:type="dxa"/>
        </w:tcPr>
        <w:p w14:paraId="3282113E" w14:textId="77777777" w:rsidR="005A3325" w:rsidRDefault="005A33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DC3DCE" w14:textId="77777777" w:rsidR="005A3325" w:rsidRDefault="005A3325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163BF037" w14:textId="77777777" w:rsidR="005A3325" w:rsidRDefault="005A3325">
          <w:pPr>
            <w:pStyle w:val="EmptyCellLayoutStyle"/>
            <w:spacing w:after="0" w:line="240" w:lineRule="auto"/>
          </w:pPr>
        </w:p>
      </w:tc>
    </w:tr>
    <w:tr w:rsidR="005A3325" w14:paraId="1CF63C7F" w14:textId="77777777">
      <w:tc>
        <w:tcPr>
          <w:tcW w:w="144" w:type="dxa"/>
        </w:tcPr>
        <w:p w14:paraId="52E4B57E" w14:textId="77777777" w:rsidR="005A3325" w:rsidRDefault="005A33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5"/>
            <w:gridCol w:w="537"/>
            <w:gridCol w:w="20"/>
            <w:gridCol w:w="1258"/>
            <w:gridCol w:w="79"/>
            <w:gridCol w:w="694"/>
            <w:gridCol w:w="1027"/>
            <w:gridCol w:w="45"/>
            <w:gridCol w:w="39"/>
            <w:gridCol w:w="15"/>
            <w:gridCol w:w="1226"/>
            <w:gridCol w:w="881"/>
            <w:gridCol w:w="1447"/>
            <w:gridCol w:w="40"/>
            <w:gridCol w:w="1884"/>
          </w:tblGrid>
          <w:tr w:rsidR="005A3325" w14:paraId="77809760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2B139351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29075D86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1A9BA204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5FA3401A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14DF1EAF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4EA8CF01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3D1A3261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11" w:space="0" w:color="000000"/>
                </w:tcBorders>
              </w:tcPr>
              <w:p w14:paraId="310B84FC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21F997E8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7F456962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24E8C718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112AAC2D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2D1C06A0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  <w:tcBorders>
                  <w:top w:val="single" w:sz="11" w:space="0" w:color="000000"/>
                </w:tcBorders>
              </w:tcPr>
              <w:p w14:paraId="2736FE85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11" w:space="0" w:color="000000"/>
                </w:tcBorders>
              </w:tcPr>
              <w:p w14:paraId="03CEF85B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  <w:tcBorders>
                  <w:top w:val="single" w:sz="11" w:space="0" w:color="000000"/>
                </w:tcBorders>
              </w:tcPr>
              <w:p w14:paraId="361A6BD6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2EA7D419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</w:tr>
          <w:tr w:rsidR="0009139E" w14:paraId="3CA23258" w14:textId="77777777" w:rsidTr="0009139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B3C24FB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right w:val="single" w:sz="11" w:space="0" w:color="000000"/>
                </w:tcBorders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503"/>
                </w:tblGrid>
                <w:tr w:rsidR="005A3325" w14:paraId="18BD7D35" w14:textId="77777777">
                  <w:trPr>
                    <w:trHeight w:val="282"/>
                  </w:trPr>
                  <w:tc>
                    <w:tcPr>
                      <w:tcW w:w="1054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636242" w14:textId="77777777" w:rsidR="005A3325" w:rsidRDefault="000913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č.290N03/17</w:t>
                      </w:r>
                    </w:p>
                  </w:tc>
                </w:tr>
              </w:tbl>
              <w:p w14:paraId="38791E37" w14:textId="77777777" w:rsidR="005A3325" w:rsidRDefault="005A3325">
                <w:pPr>
                  <w:spacing w:after="0" w:line="240" w:lineRule="auto"/>
                </w:pPr>
              </w:p>
            </w:tc>
          </w:tr>
          <w:tr w:rsidR="005A3325" w14:paraId="7D419746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57237EE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D876C1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50CD64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E431CC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5728FD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CC5DE3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3A7734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FBC009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02F150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F05C55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1313A7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E5C15D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37E281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46F940E9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3C0083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0FEC8194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7F33B206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</w:tr>
          <w:tr w:rsidR="0009139E" w14:paraId="145DCE19" w14:textId="77777777" w:rsidTr="0009139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8554573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5631B4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5A3325" w14:paraId="0492BCC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BDB9EE" w14:textId="77777777" w:rsidR="005A3325" w:rsidRDefault="000913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C5FCAB3" w14:textId="77777777" w:rsidR="005A3325" w:rsidRDefault="005A332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FC6B6E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5A3325" w14:paraId="5AFC130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B2448A" w14:textId="77777777" w:rsidR="005A3325" w:rsidRDefault="000913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29010317</w:t>
                      </w:r>
                    </w:p>
                  </w:tc>
                </w:tr>
              </w:tbl>
              <w:p w14:paraId="137417BE" w14:textId="77777777" w:rsidR="005A3325" w:rsidRDefault="005A332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6CE0C1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A3325" w14:paraId="670DA39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F71C84" w14:textId="77777777" w:rsidR="005A3325" w:rsidRDefault="000913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14A5F3B" w14:textId="77777777" w:rsidR="005A3325" w:rsidRDefault="005A332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341FD1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B57669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8C59C2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5A3325" w14:paraId="617BE40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5C497C" w14:textId="77777777" w:rsidR="005A3325" w:rsidRDefault="000913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30.09.2003</w:t>
                      </w:r>
                    </w:p>
                  </w:tc>
                </w:tr>
              </w:tbl>
              <w:p w14:paraId="68E6B88D" w14:textId="77777777" w:rsidR="005A3325" w:rsidRDefault="005A3325">
                <w:pPr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7642F048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7"/>
                </w:tblGrid>
                <w:tr w:rsidR="005A3325" w14:paraId="4E5465C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08EC0D" w14:textId="77777777" w:rsidR="005A3325" w:rsidRDefault="000913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6D209FF" w14:textId="77777777" w:rsidR="005A3325" w:rsidRDefault="005A3325">
                <w:pPr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12D63423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70"/>
                </w:tblGrid>
                <w:tr w:rsidR="005A3325" w14:paraId="54D8AA5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9AD48B" w14:textId="77777777" w:rsidR="005A3325" w:rsidRDefault="000913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58 574 Kč</w:t>
                      </w:r>
                    </w:p>
                  </w:tc>
                </w:tr>
              </w:tbl>
              <w:p w14:paraId="170ACCC1" w14:textId="77777777" w:rsidR="005A3325" w:rsidRDefault="005A3325">
                <w:pPr>
                  <w:spacing w:after="0" w:line="240" w:lineRule="auto"/>
                </w:pPr>
              </w:p>
            </w:tc>
          </w:tr>
          <w:tr w:rsidR="005A3325" w14:paraId="78FA2844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DB86195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847C6D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A63FA2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E4021E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3211B0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DD7024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2401CC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65DE74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13DED5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587149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FEEA8A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7894FD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EF8741F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3C8B844E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5F8345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1E3BCD3A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773CF7C5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</w:tr>
          <w:tr w:rsidR="005A3325" w14:paraId="5B75841E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FE7A187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2C9660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91D504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A5C2C1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2D712E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5BD058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54A99E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FBF095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496A56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810F6D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39AC8D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9D82E7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B39E20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0BC61309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D4F8D7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2D5B2F44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1E311168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</w:tr>
          <w:tr w:rsidR="005A3325" w14:paraId="3DEB490B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65A5BB9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7DA678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5A3325" w14:paraId="714A0BD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681066" w14:textId="77777777" w:rsidR="005A3325" w:rsidRDefault="000913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0B541CC" w14:textId="77777777" w:rsidR="005A3325" w:rsidRDefault="005A332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AA1158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681578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0C4E6C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29570E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FD9B6A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3FF792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094925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47F79E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F35DD1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62C03D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5F75CF88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A77969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44E9854A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4DAB410C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</w:tr>
          <w:tr w:rsidR="0009139E" w14:paraId="191CFE12" w14:textId="77777777" w:rsidTr="0009139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65E031E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AA3A63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08ED36A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514F1E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5501ED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5A3325" w14:paraId="2B401D9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379445" w14:textId="77777777" w:rsidR="005A3325" w:rsidRDefault="000913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24.06.2021</w:t>
                      </w:r>
                    </w:p>
                  </w:tc>
                </w:tr>
              </w:tbl>
              <w:p w14:paraId="55BC13E1" w14:textId="77777777" w:rsidR="005A3325" w:rsidRDefault="005A332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537967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653604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A3325" w14:paraId="5B45A8B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D609E1" w14:textId="77777777" w:rsidR="005A3325" w:rsidRDefault="000913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A668C96" w14:textId="77777777" w:rsidR="005A3325" w:rsidRDefault="005A332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BA5067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AB2BB3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B85946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0145DE2D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690EAE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09651B1B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06CD9D6C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</w:tr>
          <w:tr w:rsidR="0009139E" w14:paraId="0F484C55" w14:textId="77777777" w:rsidTr="0009139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84BB71C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BC53FC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EEC7D5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7515AF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CDDC94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793D2EF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100B5E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90E83E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12A7D38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6A5C4C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5A3325" w14:paraId="4B0D7BA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637F09" w14:textId="77777777" w:rsidR="005A3325" w:rsidRDefault="000913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01.10.2003</w:t>
                      </w:r>
                    </w:p>
                  </w:tc>
                </w:tr>
              </w:tbl>
              <w:p w14:paraId="5F4D610D" w14:textId="77777777" w:rsidR="005A3325" w:rsidRDefault="005A3325">
                <w:pPr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7622BFBB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225B6D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771A2D0D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423F3E5D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</w:tr>
          <w:tr w:rsidR="0009139E" w14:paraId="63A32683" w14:textId="77777777" w:rsidTr="0009139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3A5047C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A9FE4F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8E00CE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C1AC16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F3AC3E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23C814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BF5CFC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5F38D0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137AC7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59D778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ABF2C2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E8CBFFD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1A1A5C0E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4A56C3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3EEF29DE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7825F7DF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</w:tr>
          <w:tr w:rsidR="005A3325" w14:paraId="5B5DDCBD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05095D37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5349B07D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4D049D60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45165047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04129CEC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591AB724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70F0BCC3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11" w:space="0" w:color="000000"/>
                </w:tcBorders>
              </w:tcPr>
              <w:p w14:paraId="5E867921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67E1BD3B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5A255CE5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66699C93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7CA89601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6A8FA610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  <w:tcBorders>
                  <w:bottom w:val="single" w:sz="11" w:space="0" w:color="000000"/>
                </w:tcBorders>
              </w:tcPr>
              <w:p w14:paraId="23E29DD7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11" w:space="0" w:color="000000"/>
                </w:tcBorders>
              </w:tcPr>
              <w:p w14:paraId="47CDF568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  <w:tcBorders>
                  <w:bottom w:val="single" w:sz="11" w:space="0" w:color="000000"/>
                </w:tcBorders>
              </w:tcPr>
              <w:p w14:paraId="434C6861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654D23A8" w14:textId="77777777" w:rsidR="005A3325" w:rsidRDefault="005A332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AEA3067" w14:textId="77777777" w:rsidR="005A3325" w:rsidRDefault="005A3325">
          <w:pPr>
            <w:spacing w:after="0" w:line="240" w:lineRule="auto"/>
          </w:pPr>
        </w:p>
      </w:tc>
      <w:tc>
        <w:tcPr>
          <w:tcW w:w="570" w:type="dxa"/>
        </w:tcPr>
        <w:p w14:paraId="454FAEEB" w14:textId="77777777" w:rsidR="005A3325" w:rsidRDefault="005A3325">
          <w:pPr>
            <w:pStyle w:val="EmptyCellLayoutStyle"/>
            <w:spacing w:after="0" w:line="240" w:lineRule="auto"/>
          </w:pPr>
        </w:p>
      </w:tc>
    </w:tr>
    <w:tr w:rsidR="005A3325" w14:paraId="39F2DE18" w14:textId="77777777">
      <w:tc>
        <w:tcPr>
          <w:tcW w:w="144" w:type="dxa"/>
        </w:tcPr>
        <w:p w14:paraId="2D7BA6C9" w14:textId="77777777" w:rsidR="005A3325" w:rsidRDefault="005A33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BA2DE7" w14:textId="77777777" w:rsidR="005A3325" w:rsidRDefault="005A3325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308002A9" w14:textId="77777777" w:rsidR="005A3325" w:rsidRDefault="005A332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25"/>
    <w:rsid w:val="0009139E"/>
    <w:rsid w:val="005A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2BFC"/>
  <w15:docId w15:val="{CD1478A3-0F35-46EF-8A44-3B0374F7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1519</Words>
  <Characters>8964</Characters>
  <Application>Microsoft Office Word</Application>
  <DocSecurity>0</DocSecurity>
  <Lines>74</Lines>
  <Paragraphs>20</Paragraphs>
  <ScaleCrop>false</ScaleCrop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2021-06-24T07:56:00Z</dcterms:created>
  <dcterms:modified xsi:type="dcterms:W3CDTF">2021-06-24T07:56:00Z</dcterms:modified>
</cp:coreProperties>
</file>