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AA5891" w14:paraId="032F0A0E" w14:textId="77777777">
        <w:trPr>
          <w:trHeight w:val="148"/>
        </w:trPr>
        <w:tc>
          <w:tcPr>
            <w:tcW w:w="115" w:type="dxa"/>
          </w:tcPr>
          <w:p w14:paraId="07BA0FEF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01F6DB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67D76B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C015FE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41856E3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4CA235A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9BAED51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660C0A" w14:paraId="30763BB3" w14:textId="77777777" w:rsidTr="00660C0A">
        <w:trPr>
          <w:trHeight w:val="340"/>
        </w:trPr>
        <w:tc>
          <w:tcPr>
            <w:tcW w:w="115" w:type="dxa"/>
          </w:tcPr>
          <w:p w14:paraId="3EA17575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23D016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A5891" w14:paraId="41442F5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D0E2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FD9E4A4" w14:textId="77777777" w:rsidR="00AA5891" w:rsidRDefault="00AA5891">
            <w:pPr>
              <w:spacing w:after="0" w:line="240" w:lineRule="auto"/>
            </w:pPr>
          </w:p>
        </w:tc>
        <w:tc>
          <w:tcPr>
            <w:tcW w:w="7714" w:type="dxa"/>
          </w:tcPr>
          <w:p w14:paraId="152549F6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29328E0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293F04A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AA5891" w14:paraId="68F544E9" w14:textId="77777777">
        <w:trPr>
          <w:trHeight w:val="100"/>
        </w:trPr>
        <w:tc>
          <w:tcPr>
            <w:tcW w:w="115" w:type="dxa"/>
          </w:tcPr>
          <w:p w14:paraId="42DCFC66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CB9BA3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E9A1A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0AA1C6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7ED09F7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BA404D3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E59E00D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660C0A" w14:paraId="6FBADA44" w14:textId="77777777" w:rsidTr="00660C0A">
        <w:tc>
          <w:tcPr>
            <w:tcW w:w="115" w:type="dxa"/>
          </w:tcPr>
          <w:p w14:paraId="246197F5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0F4867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AA5891" w14:paraId="58C2E6E9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6C51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B2F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A5891" w14:paraId="29D5074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5482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Netík Štěpán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CD3A" w14:textId="321F741F" w:rsidR="00AA5891" w:rsidRDefault="006C0A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</w:t>
                  </w:r>
                  <w:r w:rsidR="00660C0A">
                    <w:rPr>
                      <w:rFonts w:ascii="Arial" w:eastAsia="Arial" w:hAnsi="Arial"/>
                      <w:color w:val="000000"/>
                    </w:rPr>
                    <w:t>, 37501 Týn nad Vltavou</w:t>
                  </w:r>
                </w:p>
              </w:tc>
            </w:tr>
          </w:tbl>
          <w:p w14:paraId="6C852D7F" w14:textId="77777777" w:rsidR="00AA5891" w:rsidRDefault="00AA5891">
            <w:pPr>
              <w:spacing w:after="0" w:line="240" w:lineRule="auto"/>
            </w:pPr>
          </w:p>
        </w:tc>
        <w:tc>
          <w:tcPr>
            <w:tcW w:w="239" w:type="dxa"/>
          </w:tcPr>
          <w:p w14:paraId="4C2F40E5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BD9706D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AA5891" w14:paraId="4F78DCDF" w14:textId="77777777">
        <w:trPr>
          <w:trHeight w:val="349"/>
        </w:trPr>
        <w:tc>
          <w:tcPr>
            <w:tcW w:w="115" w:type="dxa"/>
          </w:tcPr>
          <w:p w14:paraId="6E544648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9216F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245ABF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BA066F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595C13E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D23371A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B05902C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AA5891" w14:paraId="351D007D" w14:textId="77777777">
        <w:trPr>
          <w:trHeight w:val="340"/>
        </w:trPr>
        <w:tc>
          <w:tcPr>
            <w:tcW w:w="115" w:type="dxa"/>
          </w:tcPr>
          <w:p w14:paraId="6ABE3EA3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75D513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A5891" w14:paraId="5C96252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F5EC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1CB293" w14:textId="77777777" w:rsidR="00AA5891" w:rsidRDefault="00AA5891">
            <w:pPr>
              <w:spacing w:after="0" w:line="240" w:lineRule="auto"/>
            </w:pPr>
          </w:p>
        </w:tc>
        <w:tc>
          <w:tcPr>
            <w:tcW w:w="801" w:type="dxa"/>
          </w:tcPr>
          <w:p w14:paraId="72FB5D9B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04309F5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6E1BF38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D717832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AA5891" w14:paraId="78431F63" w14:textId="77777777">
        <w:trPr>
          <w:trHeight w:val="229"/>
        </w:trPr>
        <w:tc>
          <w:tcPr>
            <w:tcW w:w="115" w:type="dxa"/>
          </w:tcPr>
          <w:p w14:paraId="34A88BA9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29A7A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ED0A1F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AA0BE5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9738B7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967AD4E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9706798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660C0A" w14:paraId="3665E559" w14:textId="77777777" w:rsidTr="00660C0A">
        <w:tc>
          <w:tcPr>
            <w:tcW w:w="115" w:type="dxa"/>
          </w:tcPr>
          <w:p w14:paraId="42180BC1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AA5891" w14:paraId="3DF937BA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F72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0436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3D2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90C0" w14:textId="77777777" w:rsidR="00AA5891" w:rsidRDefault="00660C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0D90" w14:textId="77777777" w:rsidR="00AA5891" w:rsidRDefault="00660C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11CB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899B3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32B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0D7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9C4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ABF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7666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2C6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0C0A" w14:paraId="31352DE2" w14:textId="77777777" w:rsidTr="00660C0A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A427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Koloděje nad Lužnicí</w:t>
                  </w:r>
                </w:p>
              </w:tc>
            </w:tr>
            <w:tr w:rsidR="00AA5891" w14:paraId="11DF4B7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F60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CDA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85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5F8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14F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CB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2085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670C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829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F3A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2F7A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504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C8C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AA5891" w14:paraId="2177B91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CDC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38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E08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F7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DD1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643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6856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916A3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50F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073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DF7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551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14C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98,69</w:t>
                  </w:r>
                </w:p>
              </w:tc>
            </w:tr>
            <w:tr w:rsidR="00AA5891" w14:paraId="12C422E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7F2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905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BC1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C1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2FA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9B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6BD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47CA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CFB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CC2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1B56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6EF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59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AA5891" w14:paraId="791FAFB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812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DC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5D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CA3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30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664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7DF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6F0F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80F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80D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5EC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A10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AE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9,96</w:t>
                  </w:r>
                </w:p>
              </w:tc>
            </w:tr>
            <w:tr w:rsidR="00AA5891" w14:paraId="309071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E64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141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C2D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A25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E7E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40A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298F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433F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A56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309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1E6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0D3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09A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AA5891" w14:paraId="7F9F54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1A6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A4B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255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D22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D21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2FE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B1E5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C760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A1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ED1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C806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766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40A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51,57</w:t>
                  </w:r>
                </w:p>
              </w:tc>
            </w:tr>
            <w:tr w:rsidR="00AA5891" w14:paraId="0E75A7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52A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C4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1BA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5E8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B1C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94A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1D28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6F79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0E3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E37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2341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3D3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678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AA5891" w14:paraId="63D64A7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554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686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13C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9E4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3F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C8D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E6DF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B3D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2D2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C49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16F8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DA3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84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4,85</w:t>
                  </w:r>
                </w:p>
              </w:tc>
            </w:tr>
            <w:tr w:rsidR="00AA5891" w14:paraId="6D6F80B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F1C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2A4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BED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96B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15C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E2E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9DA6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CAD9C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0DB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043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BC3A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B56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942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</w:t>
                  </w:r>
                </w:p>
              </w:tc>
            </w:tr>
            <w:tr w:rsidR="00AA5891" w14:paraId="0CE1116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E3C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706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61C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63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012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CBC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D6B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C207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45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8FD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AB2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E48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8FD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84,28</w:t>
                  </w:r>
                </w:p>
              </w:tc>
            </w:tr>
            <w:tr w:rsidR="00AA5891" w14:paraId="0DA0658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DA3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272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EAD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096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AED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8D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82B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0563F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613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D6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3C88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1C6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691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AA5891" w14:paraId="32AAB27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F10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D03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1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98F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B2E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9E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A848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A1C6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C6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69C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1464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FCC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E7F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606,01</w:t>
                  </w:r>
                </w:p>
              </w:tc>
            </w:tr>
            <w:tr w:rsidR="00AA5891" w14:paraId="5EFB962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86F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302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F7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49E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CE1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A0B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D894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98D1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984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79C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20DA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46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05C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415,90</w:t>
                  </w:r>
                </w:p>
              </w:tc>
            </w:tr>
            <w:tr w:rsidR="00AA5891" w14:paraId="44709EE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41B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A9A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5C4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369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D8D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248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AEFC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DDA6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2F8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476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E50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56C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5D6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38,10</w:t>
                  </w:r>
                </w:p>
              </w:tc>
            </w:tr>
            <w:tr w:rsidR="00AA5891" w14:paraId="5BFEC24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ACE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017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337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DC2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E38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529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2EB7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0D28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871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705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136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CB1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943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38,37</w:t>
                  </w:r>
                </w:p>
              </w:tc>
            </w:tr>
            <w:tr w:rsidR="00AA5891" w14:paraId="35066A0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CB2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867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466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0E2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9AA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FAD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2CB1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65D9E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409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40D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229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FA6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876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26,93</w:t>
                  </w:r>
                </w:p>
              </w:tc>
            </w:tr>
            <w:tr w:rsidR="00AA5891" w14:paraId="58FDDD5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8DE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687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17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CB4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305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53A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9879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14A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589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270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AAF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3F1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1C4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AA5891" w14:paraId="2663F1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E44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BF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47A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76B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0D2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F76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CB0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A328C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FEA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AD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4487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BCE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6C7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31,51</w:t>
                  </w:r>
                </w:p>
              </w:tc>
            </w:tr>
            <w:tr w:rsidR="00AA5891" w14:paraId="6EC2F67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575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75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B59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DC5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82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8B1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592B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9B05A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1F9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0AB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FC4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BAD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BA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12,93</w:t>
                  </w:r>
                </w:p>
              </w:tc>
            </w:tr>
            <w:tr w:rsidR="00AA5891" w14:paraId="6291CB1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024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75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EE2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F49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BF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AF7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FA88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1A733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2D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A6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B251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D48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DF5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77,01</w:t>
                  </w:r>
                </w:p>
              </w:tc>
            </w:tr>
            <w:tr w:rsidR="00AA5891" w14:paraId="7053F2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444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AC4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71D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E1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9FB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10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BB5D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B3DFD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E0C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681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014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7AA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103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36,89</w:t>
                  </w:r>
                </w:p>
              </w:tc>
            </w:tr>
            <w:tr w:rsidR="00AA5891" w14:paraId="46AA78D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BD0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4B5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69B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E61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206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E8A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F5BA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D1CB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980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646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E843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1D3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CC4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358,28</w:t>
                  </w:r>
                </w:p>
              </w:tc>
            </w:tr>
            <w:tr w:rsidR="00AA5891" w14:paraId="2CA428C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5FF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A07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5E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99D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E68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D5C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F780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D8A9F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F84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F26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96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B7B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92C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AA5891" w14:paraId="0AF8FEC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022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8FC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ECA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573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108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CC1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D0E9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328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90E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A22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3011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F91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6CA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</w:t>
                  </w:r>
                </w:p>
              </w:tc>
            </w:tr>
            <w:tr w:rsidR="00AA5891" w14:paraId="13651CC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725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16B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7E7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913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1AC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436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295D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B47A0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9BE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60B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C25E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55F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63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AA5891" w14:paraId="187DD9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2F4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6B9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686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601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DA9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F8A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B73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BFBC5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58C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DA0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0647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BEA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56C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AA5891" w14:paraId="135F795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32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9BE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0B9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553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925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12E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8195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0925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F5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FF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219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159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48D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AA5891" w14:paraId="19BDA40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9D4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854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2C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5A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444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967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D15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37B8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EFD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B4C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9CBE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013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51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AA5891" w14:paraId="7F2323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943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608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4DB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C0B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190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C3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D118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500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385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D5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1E9E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412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AE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</w:t>
                  </w:r>
                </w:p>
              </w:tc>
            </w:tr>
            <w:tr w:rsidR="00AA5891" w14:paraId="045DB1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CE9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5B8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357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FF6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3FE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1B2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4A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C406B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1A1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E0A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9A59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11D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1FD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70,55</w:t>
                  </w:r>
                </w:p>
              </w:tc>
            </w:tr>
            <w:tr w:rsidR="00AA5891" w14:paraId="2C16C5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114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FA7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EA9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AB3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73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85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C43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D5E4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A92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DFD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D8A7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87C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137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56,82</w:t>
                  </w:r>
                </w:p>
              </w:tc>
            </w:tr>
            <w:tr w:rsidR="00AA5891" w14:paraId="446DB71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09D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591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F60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7FA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151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BB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76C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5B17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020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DFC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73F1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A33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62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AA5891" w14:paraId="3F86E4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59F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976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C88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67F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748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08B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BA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B18B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59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04C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235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247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AAD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AA5891" w14:paraId="167269D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7C5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61C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0EA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882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896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9F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217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EA64E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AA2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176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8856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3FF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5A0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77,55</w:t>
                  </w:r>
                </w:p>
              </w:tc>
            </w:tr>
            <w:tr w:rsidR="00AA5891" w14:paraId="27E78E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A9B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6D7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0B6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54F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619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EFC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D26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D9D57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051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588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7268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FC8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E2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AA5891" w14:paraId="2D75211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B23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FC7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FBA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20B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287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B13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A64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B333B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1E9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B37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896A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6F4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442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249,35</w:t>
                  </w:r>
                </w:p>
              </w:tc>
            </w:tr>
            <w:tr w:rsidR="00AA5891" w14:paraId="1C2548A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C97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F76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13F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202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427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37C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ACD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0B3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506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9E6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3349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24C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B50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</w:t>
                  </w:r>
                </w:p>
              </w:tc>
            </w:tr>
            <w:tr w:rsidR="00AA5891" w14:paraId="3634936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15F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778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44D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D5C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516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4D3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EC8F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75FB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1E9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2D4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BD48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1C2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78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</w:t>
                  </w:r>
                </w:p>
              </w:tc>
            </w:tr>
            <w:tr w:rsidR="00AA5891" w14:paraId="689F53F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B07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1F2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83F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A8A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9CD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578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4F6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9E95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BC2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B5D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0F0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21B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0E6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AA5891" w14:paraId="290CA40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E5F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A1B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249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C45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5DD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ED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5CAF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8DDF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445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AD5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D619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6CF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876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AA5891" w14:paraId="46F9A28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69D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8FD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93F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F2B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BA2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779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796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4013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AB2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703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327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B6D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A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AA5891" w14:paraId="7A5B39E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A0E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CC6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5E3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32C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E5F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52D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730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559A5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D0F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FB7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70A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670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4AA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AA5891" w14:paraId="161BD48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2A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305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565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290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5D1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24B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1C2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C1EE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14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8BC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713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E9E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60D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AA5891" w14:paraId="0EABDF2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F56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9ED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E5A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934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F3D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4C2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43D7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571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410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99C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6B84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57B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844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AA5891" w14:paraId="4089E54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A87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1B3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0C4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74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A31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731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E2A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E8AB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5F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F1F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AB81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3E9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1E3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32,99</w:t>
                  </w:r>
                </w:p>
              </w:tc>
            </w:tr>
            <w:tr w:rsidR="00AA5891" w14:paraId="6BBACC9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172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3A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98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3FA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A6C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0F5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0376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1AA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57A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47E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7500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814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96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20,73</w:t>
                  </w:r>
                </w:p>
              </w:tc>
            </w:tr>
            <w:tr w:rsidR="00AA5891" w14:paraId="54038A6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1D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8D9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E4F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F05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19A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3D4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EBE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28CE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348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537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0B6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E62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6D2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AA5891" w14:paraId="546D10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2FF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DAF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4E2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138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F8B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E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7E8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A81F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DB4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461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3154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543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564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AA5891" w14:paraId="7AF6144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145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5A4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20A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456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D2F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113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C1E2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C0B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302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FB1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E1BE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07B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110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AA5891" w14:paraId="6D57C7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0CD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79F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53A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BDE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5D3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15B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9E89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CC8D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412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09E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CED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AAC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B05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AA5891" w14:paraId="2857DA7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224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349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4CF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2F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488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E50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3D99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E671E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C2C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9D0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64B0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AF1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036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16,56</w:t>
                  </w:r>
                </w:p>
              </w:tc>
            </w:tr>
            <w:tr w:rsidR="00AA5891" w14:paraId="68E084E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E2B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7E5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A79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956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CE8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A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26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0E3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404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7CE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575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0E0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354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660C0A" w14:paraId="3C610125" w14:textId="77777777" w:rsidTr="00660C0A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1F55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C71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79B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8579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9B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9B0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90A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22 318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E4C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9FA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6D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3 004,84</w:t>
                  </w:r>
                </w:p>
              </w:tc>
            </w:tr>
            <w:tr w:rsidR="00660C0A" w14:paraId="6D74FAD0" w14:textId="77777777" w:rsidTr="00660C0A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ACD9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Koloměřice</w:t>
                  </w:r>
                  <w:proofErr w:type="spellEnd"/>
                </w:p>
              </w:tc>
            </w:tr>
            <w:tr w:rsidR="00AA5891" w14:paraId="2B67A7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F2A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AD1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27D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5C4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254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FCA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3C6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7420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8F8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4CD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C3C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22B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2D9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AA5891" w14:paraId="664203F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AB2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FB6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023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3F9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33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EA2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0D8E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DE8DD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30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84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A7B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42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583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AA5891" w14:paraId="386AA54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916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80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1AA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CAD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873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9B5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08DD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EF36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D4D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E91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0A38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F1A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FE9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AA5891" w14:paraId="2DD02E6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3C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430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E9B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0D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755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0E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5CE6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BDDA0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E9F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797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F64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6A5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6B1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234,25</w:t>
                  </w:r>
                </w:p>
              </w:tc>
            </w:tr>
            <w:tr w:rsidR="00AA5891" w14:paraId="79DD0F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634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A5E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815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81B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B35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99E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D41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E21FF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F5C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7BD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8C9A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B61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EB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29,68</w:t>
                  </w:r>
                </w:p>
              </w:tc>
            </w:tr>
            <w:tr w:rsidR="00AA5891" w14:paraId="4BB838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CBA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D70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E9F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E08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8A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6E4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209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EED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A23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ED1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BF1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65A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47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537,87</w:t>
                  </w:r>
                </w:p>
              </w:tc>
            </w:tr>
            <w:tr w:rsidR="00AA5891" w14:paraId="66BD0F2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752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65E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93C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337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733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8A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D1E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3BF2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026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DF7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08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825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9FD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AA5891" w14:paraId="4F9E024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6F0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698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5D1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67F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41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2C5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2E5A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5943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17E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24C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C0A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EF3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B5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AA5891" w14:paraId="4DF2282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3BA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4C8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2B2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CCB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55E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A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9F6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0358C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EA6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D07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B41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925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798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AA5891" w14:paraId="7629248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408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452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8E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2F4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A96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DDD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A5F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325A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A88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3C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C102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1EB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A2F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27,14</w:t>
                  </w:r>
                </w:p>
              </w:tc>
            </w:tr>
            <w:tr w:rsidR="00AA5891" w14:paraId="4812F3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B1A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E58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684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256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212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F61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5709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C954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023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B2A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6CC3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426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D01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987,53</w:t>
                  </w:r>
                </w:p>
              </w:tc>
            </w:tr>
            <w:tr w:rsidR="00AA5891" w14:paraId="6AF8808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53B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943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B76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FDE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8C4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D90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B11B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4951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8E5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297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0C4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B28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972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154,69</w:t>
                  </w:r>
                </w:p>
              </w:tc>
            </w:tr>
            <w:tr w:rsidR="00AA5891" w14:paraId="1DE823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06C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AF4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E60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521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DA4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DB6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600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89D3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302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2F7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758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294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0EC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2 098,03</w:t>
                  </w:r>
                </w:p>
              </w:tc>
            </w:tr>
            <w:tr w:rsidR="00AA5891" w14:paraId="1528459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BC6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25D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9D2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A88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C71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B5F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7DBE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C28C7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176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DF8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4073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4AE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529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102,45</w:t>
                  </w:r>
                </w:p>
              </w:tc>
            </w:tr>
            <w:tr w:rsidR="00AA5891" w14:paraId="6F38DE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8AB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78E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E0A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6E9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D5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8FC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9AB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114A7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310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6B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44A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D40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E97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9,67</w:t>
                  </w:r>
                </w:p>
              </w:tc>
            </w:tr>
            <w:tr w:rsidR="00AA5891" w14:paraId="7CBD52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92B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2F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AAA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01D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26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43D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7A1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2663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505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4B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D65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56F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24A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80,23</w:t>
                  </w:r>
                </w:p>
              </w:tc>
            </w:tr>
            <w:tr w:rsidR="00AA5891" w14:paraId="65F239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094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BE2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1A4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26A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CC9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E8D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56EA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80AC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53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50A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789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4BD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8BE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AA5891" w14:paraId="4C75D6A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E87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EB0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2DD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411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79A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FB7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0C5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E083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CDF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73E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97E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104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471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389,62</w:t>
                  </w:r>
                </w:p>
              </w:tc>
            </w:tr>
            <w:tr w:rsidR="00AA5891" w14:paraId="57FBA46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BA2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894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00F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03E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FFC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F0F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585A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3C8D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CCF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984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55C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5EE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B8E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208,63</w:t>
                  </w:r>
                </w:p>
              </w:tc>
            </w:tr>
            <w:tr w:rsidR="00AA5891" w14:paraId="6E395B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C50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DA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2BB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6A5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9DE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D0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ADA8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EFADD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A72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9BB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B50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DFA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113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59,20</w:t>
                  </w:r>
                </w:p>
              </w:tc>
            </w:tr>
            <w:tr w:rsidR="00AA5891" w14:paraId="7F4FB3B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DB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BD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7E8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3EB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B58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38A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0601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386B5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AF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D60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9D8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C74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4E4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485,28</w:t>
                  </w:r>
                </w:p>
              </w:tc>
            </w:tr>
            <w:tr w:rsidR="00AA5891" w14:paraId="45601C0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369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1BA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776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E0C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83D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914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C67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2770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84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C1A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8A38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30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609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AA5891" w14:paraId="3F4F17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62C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3A6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C61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CC3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C5C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550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F09C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99B0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ED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443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C482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7BB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79D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92,78</w:t>
                  </w:r>
                </w:p>
              </w:tc>
            </w:tr>
            <w:tr w:rsidR="00660C0A" w14:paraId="01FFE840" w14:textId="77777777" w:rsidTr="00660C0A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6CD7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4CE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D06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99F6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6E9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680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71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33 040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7CD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F2E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82B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5 604,23</w:t>
                  </w:r>
                </w:p>
              </w:tc>
            </w:tr>
            <w:tr w:rsidR="00660C0A" w14:paraId="57DA8D9C" w14:textId="77777777" w:rsidTr="00660C0A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8816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Netěchovice</w:t>
                  </w:r>
                  <w:proofErr w:type="spellEnd"/>
                </w:p>
              </w:tc>
            </w:tr>
            <w:tr w:rsidR="00AA5891" w14:paraId="767635B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6D7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64B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74A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549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96A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3E1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6CAE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2A04A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C5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E0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C0DE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E01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905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AA5891" w14:paraId="49017D2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D04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E89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17A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F9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803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DA2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54F9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BB8B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077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22D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5836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D08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CA3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532,75</w:t>
                  </w:r>
                </w:p>
              </w:tc>
            </w:tr>
            <w:tr w:rsidR="00AA5891" w14:paraId="7D59CB6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DF5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D45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FA7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F13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7F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645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ED07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153C7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E9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EA3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83C4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E81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BE2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319,08</w:t>
                  </w:r>
                </w:p>
              </w:tc>
            </w:tr>
            <w:tr w:rsidR="00AA5891" w14:paraId="270EE79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4E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A23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681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84A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31B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300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7F0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2AE6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A9D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48F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2917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066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C6A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209,05</w:t>
                  </w:r>
                </w:p>
              </w:tc>
            </w:tr>
            <w:tr w:rsidR="00AA5891" w14:paraId="7A245E5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5DC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36D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FCB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F4E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69B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69D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47D0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E147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202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174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4DC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205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866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345,74</w:t>
                  </w:r>
                </w:p>
              </w:tc>
            </w:tr>
            <w:tr w:rsidR="00AA5891" w14:paraId="4B9816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4EC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69E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AAD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D1B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3A3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3CA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1D49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5A3B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448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A67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F322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448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EA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AA5891" w14:paraId="53B9965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F02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CAE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267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EA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EBD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572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BF22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57A5C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247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CB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0C77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278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D22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236,42</w:t>
                  </w:r>
                </w:p>
              </w:tc>
            </w:tr>
            <w:tr w:rsidR="00AA5891" w14:paraId="05B28ED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F9E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96D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947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3A9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12D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B2D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ED6E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7D60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B08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C05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FA1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C25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1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148,07</w:t>
                  </w:r>
                </w:p>
              </w:tc>
            </w:tr>
            <w:tr w:rsidR="00AA5891" w14:paraId="66C659D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6A1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918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CE9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50B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8E5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52A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4DF1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ECE0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61C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89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BA02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B45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6B9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150,74</w:t>
                  </w:r>
                </w:p>
              </w:tc>
            </w:tr>
            <w:tr w:rsidR="00AA5891" w14:paraId="75F7C6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932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174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166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5F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13F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2DD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910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2D5E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4F5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895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5BB7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738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685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53,68</w:t>
                  </w:r>
                </w:p>
              </w:tc>
            </w:tr>
            <w:tr w:rsidR="00AA5891" w14:paraId="746AC4A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37E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FE6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5D1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E56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035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34E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BD43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8FD1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997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A3D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8CC9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CEA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385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79,28</w:t>
                  </w:r>
                </w:p>
              </w:tc>
            </w:tr>
            <w:tr w:rsidR="00AA5891" w14:paraId="6BA85D0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431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C6C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C35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EC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C70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98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CDB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23196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24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05D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ACF4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D2E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90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AA5891" w14:paraId="5482E26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EEF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CCB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C28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695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007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F6B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01BA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9B5A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A2B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0F5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F298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979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9A8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</w:t>
                  </w:r>
                </w:p>
              </w:tc>
            </w:tr>
            <w:tr w:rsidR="00AA5891" w14:paraId="0C8925A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FCC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5D9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5B4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268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04C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C91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866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9A105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E58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518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0681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67F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63B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400,32</w:t>
                  </w:r>
                </w:p>
              </w:tc>
            </w:tr>
            <w:tr w:rsidR="00AA5891" w14:paraId="712F40B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136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B3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02F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2FE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66C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44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E0D8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AA0F5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9C7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435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C5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F87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765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AA5891" w14:paraId="3020E89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A24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F93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D67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C6F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820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DC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5D89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21F9F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F4A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4EA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7DE3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298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205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</w:t>
                  </w:r>
                </w:p>
              </w:tc>
            </w:tr>
            <w:tr w:rsidR="00AA5891" w14:paraId="7F6CDBA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F9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33A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387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893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E87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7BB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61A4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BF67A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A5D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5A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40C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2E2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A2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57,42</w:t>
                  </w:r>
                </w:p>
              </w:tc>
            </w:tr>
            <w:tr w:rsidR="00AA5891" w14:paraId="0AA5EDE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EFC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9C8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941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A33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E21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BB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54A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3FA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317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BFF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E68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3E0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9DF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57,95</w:t>
                  </w:r>
                </w:p>
              </w:tc>
            </w:tr>
            <w:tr w:rsidR="00AA5891" w14:paraId="4B0B408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CDF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846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FB7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103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33B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EBD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39C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D6AFD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6FD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1FD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670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143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E0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</w:t>
                  </w:r>
                </w:p>
              </w:tc>
            </w:tr>
            <w:tr w:rsidR="00AA5891" w14:paraId="758C4E1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1B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851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9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2C8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184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593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B960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658BE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233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366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AD3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9EA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4D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610,07</w:t>
                  </w:r>
                </w:p>
              </w:tc>
            </w:tr>
            <w:tr w:rsidR="00AA5891" w14:paraId="2A6739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D61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303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765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933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99F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C73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4A9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B3F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8D9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3CD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9271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070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EC9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59,55</w:t>
                  </w:r>
                </w:p>
              </w:tc>
            </w:tr>
            <w:tr w:rsidR="00AA5891" w14:paraId="483DE41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F11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0FD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605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8EE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8E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5C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2529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85F40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EAA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B85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0FB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7E8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D5F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660C0A" w14:paraId="2977824D" w14:textId="77777777" w:rsidTr="00660C0A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FB09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2FF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945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3880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E8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D9B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808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19 769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5A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F82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914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3 514,15</w:t>
                  </w:r>
                </w:p>
              </w:tc>
            </w:tr>
            <w:tr w:rsidR="00660C0A" w14:paraId="558C9425" w14:textId="77777777" w:rsidTr="00660C0A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8336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AA5891" w14:paraId="4475064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2E0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98A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2D8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06C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FAB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83C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DA0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567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080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6EA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E2A6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C16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C17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316,88</w:t>
                  </w:r>
                </w:p>
              </w:tc>
            </w:tr>
            <w:tr w:rsidR="00AA5891" w14:paraId="3E2386F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5A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11A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30A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293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20A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FE3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C33E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817A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026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340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F25E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B82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4B0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602,20</w:t>
                  </w:r>
                </w:p>
              </w:tc>
            </w:tr>
            <w:tr w:rsidR="00AA5891" w14:paraId="447A7F9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89E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CE7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6E9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7C0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3AC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E81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5CDB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0F6BD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78D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C0B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2D2E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004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56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AA5891" w14:paraId="140F4CF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6A7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5FC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DA6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156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A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E6C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A4F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039A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23A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AF6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EC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2EC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859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AA5891" w14:paraId="797316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BE4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6B0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B3D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708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166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571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055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80A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4AA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C7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8A5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FE5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CA7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26,06</w:t>
                  </w:r>
                </w:p>
              </w:tc>
            </w:tr>
            <w:tr w:rsidR="00AA5891" w14:paraId="12962B9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286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5EB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AE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854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60B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C3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B967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83B7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C46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52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13B2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92E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1F0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564,85</w:t>
                  </w:r>
                </w:p>
              </w:tc>
            </w:tr>
            <w:tr w:rsidR="00AA5891" w14:paraId="1CF8CE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7C4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692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7BB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16E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089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67B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D5C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A8FDB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7B4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5D6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3A3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147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19F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</w:t>
                  </w:r>
                </w:p>
              </w:tc>
            </w:tr>
            <w:tr w:rsidR="00AA5891" w14:paraId="00D83A1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A18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92E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AF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BBC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7D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1D5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A3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F697A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57D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C4B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EEB0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849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17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AA5891" w14:paraId="653BD76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ADB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4C9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55A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AEF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43C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E68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FAC3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E1FD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F92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582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F490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FFB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13A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AA5891" w14:paraId="6BAF7C4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FC7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DCC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1C2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D80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888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44A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3DCC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93A5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43F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A7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867A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C66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D76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</w:t>
                  </w:r>
                </w:p>
              </w:tc>
            </w:tr>
            <w:tr w:rsidR="00AA5891" w14:paraId="4958E8D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9A0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615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8CD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EBF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B82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433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00C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4C40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5CC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C0B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18F2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32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7A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</w:t>
                  </w:r>
                </w:p>
              </w:tc>
            </w:tr>
            <w:tr w:rsidR="00AA5891" w14:paraId="07B9E0F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44A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0F5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5D1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D38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E22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C2E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443F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C347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5A4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2D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9FDE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F1F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ADA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288,07</w:t>
                  </w:r>
                </w:p>
              </w:tc>
            </w:tr>
            <w:tr w:rsidR="00AA5891" w14:paraId="2C5B3D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37A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C5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012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CAE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A6F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D0D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64E5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7A2EB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BFE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D3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0EF0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BAA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15C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101,77</w:t>
                  </w:r>
                </w:p>
              </w:tc>
            </w:tr>
            <w:tr w:rsidR="00AA5891" w14:paraId="38F1DA5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7E8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659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4C2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EB8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A48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BC9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DBD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2DF5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023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222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662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A4F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32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103,21</w:t>
                  </w:r>
                </w:p>
              </w:tc>
            </w:tr>
            <w:tr w:rsidR="00AA5891" w14:paraId="37085EA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F74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D5F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E0F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407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D09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6BD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F328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1746C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533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21B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8223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6C5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6D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634,19</w:t>
                  </w:r>
                </w:p>
              </w:tc>
            </w:tr>
            <w:tr w:rsidR="00AA5891" w14:paraId="55A3356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F80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8DC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69A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F03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C2A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0F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9ED8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B2F0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4C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061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E8E9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FC9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5E2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AA5891" w14:paraId="2849BF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EF0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09B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2BB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BF8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8DA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AB8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C9FC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9567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617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6E2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5FB4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433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C7F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345,98</w:t>
                  </w:r>
                </w:p>
              </w:tc>
            </w:tr>
            <w:tr w:rsidR="00AA5891" w14:paraId="61B6C6B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6F5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A20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54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D0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9A0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73A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0A72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9BEA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5EE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04F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D4D9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3D2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12F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AA5891" w14:paraId="4C2859B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936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954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AE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5DA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EF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9E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78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CD74E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B64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E3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A526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759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63C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AA5891" w14:paraId="01B61C8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1FC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FB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F48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B5D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D33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DF2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45E5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150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91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DA0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8567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9D1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E2B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200,06</w:t>
                  </w:r>
                </w:p>
              </w:tc>
            </w:tr>
            <w:tr w:rsidR="00AA5891" w14:paraId="3E01A4D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B69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C49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418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B6D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DA5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C29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571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B124F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369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38A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790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958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08C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AA5891" w14:paraId="78B9745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D74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979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125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339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63E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51F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521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9C18E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461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E01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3A4F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906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F05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AA5891" w14:paraId="59D7EA0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40A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D59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6E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4A2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8D4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2E0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C024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7D7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1B1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37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48A3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C0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DA2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53,27</w:t>
                  </w:r>
                </w:p>
              </w:tc>
            </w:tr>
            <w:tr w:rsidR="00AA5891" w14:paraId="04B34C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E80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23B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4FD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8FD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6B5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F8C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8896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CA98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BFB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862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370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A52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263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AA5891" w14:paraId="1AE58F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F9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38E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DDD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7ED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A9A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C08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6237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AE60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0F3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13F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BF4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89A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54D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</w:t>
                  </w:r>
                </w:p>
              </w:tc>
            </w:tr>
            <w:tr w:rsidR="00AA5891" w14:paraId="38F47E5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41F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8B8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A79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EEA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E82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8F7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88E6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B865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B22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95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734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869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E32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175,88</w:t>
                  </w:r>
                </w:p>
              </w:tc>
            </w:tr>
            <w:tr w:rsidR="00AA5891" w14:paraId="43992E1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101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5AE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6F9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D09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24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995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87F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AA6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4C2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04A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5303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537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9B2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AA5891" w14:paraId="564CCCB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C77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6F3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E5D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B79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A63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CEA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3660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35CC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946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E25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1287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B1D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550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72,38</w:t>
                  </w:r>
                </w:p>
              </w:tc>
            </w:tr>
            <w:tr w:rsidR="00AA5891" w14:paraId="01C8029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092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357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73C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EAC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1C6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3B9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2DA3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D7E2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D9C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D7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BD25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24C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0B0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</w:t>
                  </w:r>
                </w:p>
              </w:tc>
            </w:tr>
            <w:tr w:rsidR="00AA5891" w14:paraId="620211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BFD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608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E9E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CE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2C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0B1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29D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6424B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0B6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47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C576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F19E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2B9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AA5891" w14:paraId="3942A12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678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71F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2AD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FA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05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29B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9746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25C5F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65A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99E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EB6B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19B3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B9D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312,97</w:t>
                  </w:r>
                </w:p>
              </w:tc>
            </w:tr>
            <w:tr w:rsidR="00AA5891" w14:paraId="7F894B4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67E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F3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E27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808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066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4FD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DF4A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05734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553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B57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5C52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7C7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064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AA5891" w14:paraId="3ECC60B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9DD6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F9A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410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B76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B84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246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3949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80573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E73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0C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940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AE4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EE1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AA5891" w14:paraId="5D3EB9E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382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30C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03A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205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7B5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E5F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5DAC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78213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50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185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9DEC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11D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69C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57,32</w:t>
                  </w:r>
                </w:p>
              </w:tc>
            </w:tr>
            <w:tr w:rsidR="00AA5891" w14:paraId="637FBC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BF1D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A07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C26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ED11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847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64B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6D1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7955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70C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EB8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1E92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902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64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AA5891" w14:paraId="5A2B1D3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4AC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921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D92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2BC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2D0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9D0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C5C8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651C1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211F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6B1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4079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4A1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DA1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186,89</w:t>
                  </w:r>
                </w:p>
              </w:tc>
            </w:tr>
            <w:tr w:rsidR="00AA5891" w14:paraId="3FBEBB9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7D2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4D9C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5C32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D430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101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870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836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7238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9BA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1DB5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77E0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C56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27D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AA5891" w14:paraId="412FA7E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C70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1C1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F30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33DF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C8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20E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6B4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24F1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6207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6841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6AEA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830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6C39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65,72</w:t>
                  </w:r>
                </w:p>
              </w:tc>
            </w:tr>
            <w:tr w:rsidR="00AA5891" w14:paraId="078E2E3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9FD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801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7234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272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386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E4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A4040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F9D29" w14:textId="77777777" w:rsidR="00AA5891" w:rsidRDefault="00660C0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F36E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8C0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531D" w14:textId="77777777" w:rsidR="00AA5891" w:rsidRDefault="00660C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5B7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05ED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29,10</w:t>
                  </w:r>
                </w:p>
              </w:tc>
            </w:tr>
            <w:tr w:rsidR="00660C0A" w14:paraId="7C29A4A9" w14:textId="77777777" w:rsidTr="00660C0A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C026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7468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845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5A6D2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7605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6C57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2D3B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30 962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124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834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double" w:sz="12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8E2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4 482,09</w:t>
                  </w:r>
                </w:p>
              </w:tc>
            </w:tr>
            <w:tr w:rsidR="00660C0A" w14:paraId="180D0E77" w14:textId="77777777" w:rsidTr="00660C0A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E054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D6F3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106 089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F95A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double" w:sz="1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B9B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double" w:sz="1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738" w14:textId="77777777" w:rsidR="00AA5891" w:rsidRDefault="00660C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16 605</w:t>
                  </w:r>
                </w:p>
              </w:tc>
            </w:tr>
            <w:tr w:rsidR="00660C0A" w14:paraId="03FDB9DB" w14:textId="77777777" w:rsidTr="00660C0A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AD04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50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5EB9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861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CB1B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93DC" w14:textId="77777777" w:rsidR="00AA5891" w:rsidRDefault="00AA5891">
                  <w:pPr>
                    <w:spacing w:after="0" w:line="240" w:lineRule="auto"/>
                  </w:pPr>
                </w:p>
              </w:tc>
              <w:tc>
                <w:tcPr>
                  <w:tcW w:w="1132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62F2" w14:textId="77777777" w:rsidR="00AA5891" w:rsidRDefault="00AA5891">
                  <w:pPr>
                    <w:spacing w:after="0" w:line="240" w:lineRule="auto"/>
                  </w:pPr>
                </w:p>
              </w:tc>
            </w:tr>
          </w:tbl>
          <w:p w14:paraId="37CFB52A" w14:textId="77777777" w:rsidR="00AA5891" w:rsidRDefault="00AA5891">
            <w:pPr>
              <w:spacing w:after="0" w:line="240" w:lineRule="auto"/>
            </w:pPr>
          </w:p>
        </w:tc>
      </w:tr>
      <w:tr w:rsidR="00AA5891" w14:paraId="670244F7" w14:textId="77777777">
        <w:trPr>
          <w:trHeight w:val="254"/>
        </w:trPr>
        <w:tc>
          <w:tcPr>
            <w:tcW w:w="115" w:type="dxa"/>
          </w:tcPr>
          <w:p w14:paraId="7E1C600B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D8899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8E2023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73AE49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6F222F9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2349F6B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7D4BA77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660C0A" w14:paraId="3772258A" w14:textId="77777777" w:rsidTr="00660C0A">
        <w:trPr>
          <w:trHeight w:val="1305"/>
        </w:trPr>
        <w:tc>
          <w:tcPr>
            <w:tcW w:w="115" w:type="dxa"/>
          </w:tcPr>
          <w:p w14:paraId="5D1C9A7C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AA5891" w14:paraId="296331E3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7053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164DB7F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456B94" w14:textId="77777777" w:rsidR="00AA5891" w:rsidRDefault="00660C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3D01CD" w14:textId="77777777" w:rsidR="00AA5891" w:rsidRDefault="00660C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7B0B09" w14:textId="77777777" w:rsidR="00AA5891" w:rsidRDefault="00660C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7D8E3B" w14:textId="77777777" w:rsidR="00AA5891" w:rsidRDefault="00AA5891">
            <w:pPr>
              <w:spacing w:after="0" w:line="240" w:lineRule="auto"/>
            </w:pPr>
          </w:p>
        </w:tc>
        <w:tc>
          <w:tcPr>
            <w:tcW w:w="142" w:type="dxa"/>
          </w:tcPr>
          <w:p w14:paraId="34C65330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  <w:tr w:rsidR="00AA5891" w14:paraId="0D46B173" w14:textId="77777777">
        <w:trPr>
          <w:trHeight w:val="314"/>
        </w:trPr>
        <w:tc>
          <w:tcPr>
            <w:tcW w:w="115" w:type="dxa"/>
          </w:tcPr>
          <w:p w14:paraId="3116F574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D32035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876C84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5AE6F0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E5A36A4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5EF06EC" w14:textId="77777777" w:rsidR="00AA5891" w:rsidRDefault="00AA5891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DE9614D" w14:textId="77777777" w:rsidR="00AA5891" w:rsidRDefault="00AA5891">
            <w:pPr>
              <w:pStyle w:val="EmptyCellLayoutStyle"/>
              <w:spacing w:after="0" w:line="240" w:lineRule="auto"/>
            </w:pPr>
          </w:p>
        </w:tc>
      </w:tr>
    </w:tbl>
    <w:p w14:paraId="6C124086" w14:textId="77777777" w:rsidR="00AA5891" w:rsidRDefault="00AA5891">
      <w:pPr>
        <w:spacing w:after="0" w:line="240" w:lineRule="auto"/>
      </w:pPr>
    </w:p>
    <w:sectPr w:rsidR="00AA589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26ECA" w14:textId="77777777" w:rsidR="00162590" w:rsidRDefault="00660C0A">
      <w:pPr>
        <w:spacing w:after="0" w:line="240" w:lineRule="auto"/>
      </w:pPr>
      <w:r>
        <w:separator/>
      </w:r>
    </w:p>
  </w:endnote>
  <w:endnote w:type="continuationSeparator" w:id="0">
    <w:p w14:paraId="670391AA" w14:textId="77777777" w:rsidR="00162590" w:rsidRDefault="006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AA5891" w14:paraId="3C174509" w14:textId="77777777">
      <w:tc>
        <w:tcPr>
          <w:tcW w:w="8874" w:type="dxa"/>
        </w:tcPr>
        <w:p w14:paraId="153F3B29" w14:textId="77777777" w:rsidR="00AA5891" w:rsidRDefault="00AA58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CD5ADA" w14:textId="77777777" w:rsidR="00AA5891" w:rsidRDefault="00AA589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2233790" w14:textId="77777777" w:rsidR="00AA5891" w:rsidRDefault="00AA5891">
          <w:pPr>
            <w:pStyle w:val="EmptyCellLayoutStyle"/>
            <w:spacing w:after="0" w:line="240" w:lineRule="auto"/>
          </w:pPr>
        </w:p>
      </w:tc>
    </w:tr>
    <w:tr w:rsidR="00AA5891" w14:paraId="07BD329C" w14:textId="77777777">
      <w:tc>
        <w:tcPr>
          <w:tcW w:w="8874" w:type="dxa"/>
        </w:tcPr>
        <w:p w14:paraId="63C04D2C" w14:textId="77777777" w:rsidR="00AA5891" w:rsidRDefault="00AA58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A5891" w14:paraId="163EBFA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5D8832" w14:textId="77777777" w:rsidR="00AA5891" w:rsidRDefault="00660C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4A58B0" w14:textId="77777777" w:rsidR="00AA5891" w:rsidRDefault="00AA5891">
          <w:pPr>
            <w:spacing w:after="0" w:line="240" w:lineRule="auto"/>
          </w:pPr>
        </w:p>
      </w:tc>
      <w:tc>
        <w:tcPr>
          <w:tcW w:w="142" w:type="dxa"/>
        </w:tcPr>
        <w:p w14:paraId="3F38F935" w14:textId="77777777" w:rsidR="00AA5891" w:rsidRDefault="00AA5891">
          <w:pPr>
            <w:pStyle w:val="EmptyCellLayoutStyle"/>
            <w:spacing w:after="0" w:line="240" w:lineRule="auto"/>
          </w:pPr>
        </w:p>
      </w:tc>
    </w:tr>
    <w:tr w:rsidR="00AA5891" w14:paraId="35C41131" w14:textId="77777777">
      <w:tc>
        <w:tcPr>
          <w:tcW w:w="8874" w:type="dxa"/>
        </w:tcPr>
        <w:p w14:paraId="004B500F" w14:textId="77777777" w:rsidR="00AA5891" w:rsidRDefault="00AA589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4B0A91" w14:textId="77777777" w:rsidR="00AA5891" w:rsidRDefault="00AA5891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2DE14295" w14:textId="77777777" w:rsidR="00AA5891" w:rsidRDefault="00AA58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233EB" w14:textId="77777777" w:rsidR="00162590" w:rsidRDefault="00660C0A">
      <w:pPr>
        <w:spacing w:after="0" w:line="240" w:lineRule="auto"/>
      </w:pPr>
      <w:r>
        <w:separator/>
      </w:r>
    </w:p>
  </w:footnote>
  <w:footnote w:type="continuationSeparator" w:id="0">
    <w:p w14:paraId="232EEC4D" w14:textId="77777777" w:rsidR="00162590" w:rsidRDefault="006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AA5891" w14:paraId="0754CD28" w14:textId="77777777">
      <w:tc>
        <w:tcPr>
          <w:tcW w:w="144" w:type="dxa"/>
        </w:tcPr>
        <w:p w14:paraId="5F24123F" w14:textId="77777777" w:rsidR="00AA5891" w:rsidRDefault="00AA589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5DCEBF5" w14:textId="77777777" w:rsidR="00AA5891" w:rsidRDefault="00AA5891">
          <w:pPr>
            <w:pStyle w:val="EmptyCellLayoutStyle"/>
            <w:spacing w:after="0" w:line="240" w:lineRule="auto"/>
          </w:pPr>
        </w:p>
      </w:tc>
    </w:tr>
    <w:tr w:rsidR="00AA5891" w14:paraId="78846E4E" w14:textId="77777777">
      <w:tc>
        <w:tcPr>
          <w:tcW w:w="144" w:type="dxa"/>
        </w:tcPr>
        <w:p w14:paraId="5B4F1F04" w14:textId="77777777" w:rsidR="00AA5891" w:rsidRDefault="00AA589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AA5891" w14:paraId="691D9AB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0565D218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2E399CF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346823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2FD9E4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6AE6CE8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6C94A2A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1D3188A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10539B4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2789FE6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189B21B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269E16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02F9A196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3DB8B78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7266A80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749763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8496CCF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03DFFD98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310732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660C0A" w14:paraId="2AA96F2B" w14:textId="77777777" w:rsidTr="00660C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C4731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AA5891" w14:paraId="4D7F9F08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80C7D9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č.54N21/05</w:t>
                      </w:r>
                    </w:p>
                  </w:tc>
                </w:tr>
              </w:tbl>
              <w:p w14:paraId="3404CF86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379A047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AA5891" w14:paraId="7B9D7029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11A91B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553C8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FFC41B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3416F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C2224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AAE22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B2C78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09CC22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D1630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CFFB7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EF303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189C78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378B2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3E3003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68AE5D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9F352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BC6014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562C469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660C0A" w14:paraId="1F978EA3" w14:textId="77777777" w:rsidTr="00660C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1E4DC8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EC851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AA5891" w14:paraId="78CBC4F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BB056B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4F410B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7F27A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A5891" w14:paraId="0A31BF2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FFCCA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5412105</w:t>
                      </w:r>
                    </w:p>
                  </w:tc>
                </w:tr>
              </w:tbl>
              <w:p w14:paraId="317F190E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3F0F86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A5891" w14:paraId="30D11FA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76DB89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B89133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A7469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AF7E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425F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AA5891" w14:paraId="3DCC279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2498B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5C16F038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70A688F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AA5891" w14:paraId="51CDBD0D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A3C72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CDA7B2E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B47D4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AA5891" w14:paraId="6F55869E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3730BC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16 605 Kč</w:t>
                      </w:r>
                    </w:p>
                  </w:tc>
                </w:tr>
              </w:tbl>
              <w:p w14:paraId="3F1A51EF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FC6257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AA5891" w14:paraId="4AD14D5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447BF6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85E6F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FAA62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C56C95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E3430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8E640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9FC17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9CD240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EB224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8F484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3912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7426B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FEE286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D44FB8F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7A735E5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F7DF3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E3B1B1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C8C3B7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AA5891" w14:paraId="3FC8A630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A90128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230F9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1B0D0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D0476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EE25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4D69B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DC4F1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4D404F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D06EF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E131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6FEC0B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BF37C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CC1966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DF72FC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EF1ABD5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59D47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939652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9EB37C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AA5891" w14:paraId="3A7FD601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9C5CC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A0E46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AA5891" w14:paraId="4E822B8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66817B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CC4D01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B3085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3B78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B4087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B66C7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56BEEE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B87C9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91806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8DD4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4E5E36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8120E5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FD7E4E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87476F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704926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57288B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5F3869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660C0A" w14:paraId="3F204404" w14:textId="77777777" w:rsidTr="00660C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541BB3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B7A7B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AABC1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E0A8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E5DC6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A5891" w14:paraId="73014D7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4DDE4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14.06.2021</w:t>
                      </w:r>
                    </w:p>
                  </w:tc>
                </w:tr>
              </w:tbl>
              <w:p w14:paraId="1404CB2F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F3898B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7F04735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A5891" w14:paraId="29EDF7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86815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4824DA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A8D9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D5F3B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F410A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423051C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2BD269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7E41A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FA9727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29A28E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660C0A" w14:paraId="4AA54083" w14:textId="77777777" w:rsidTr="00660C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DE3155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7689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14331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F9933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924B6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626EE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5634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BFE0F4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9C0BA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77D3BF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AA5891" w14:paraId="0FC513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30433" w14:textId="77777777" w:rsidR="00AA5891" w:rsidRDefault="00660C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01.07.2021</w:t>
                      </w:r>
                    </w:p>
                  </w:tc>
                </w:tr>
              </w:tbl>
              <w:p w14:paraId="167AF94F" w14:textId="77777777" w:rsidR="00AA5891" w:rsidRDefault="00AA5891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6BB00E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F1E500B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F1A3B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921942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83D16E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660C0A" w14:paraId="2FDB1709" w14:textId="77777777" w:rsidTr="00660C0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A8C73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EE8855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F0DD1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5E0496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2AA6F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B14A26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768E3E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73B8C5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462D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D19008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8F2AE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6E530F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F75508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29FF808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FB1755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4BAFC35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6A5F68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  <w:tr w:rsidR="00AA5891" w14:paraId="32AB1511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30F90A9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72D557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133DD2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DB7A008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8834E77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2065F2F0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225B48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7B8AB876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3D393E3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36DD302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E8DF77A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75BE7F4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6BDE2CF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456F075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F78B2AC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46B612D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067BDC62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8C257B1" w14:textId="77777777" w:rsidR="00AA5891" w:rsidRDefault="00AA58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853F900" w14:textId="77777777" w:rsidR="00AA5891" w:rsidRDefault="00AA5891">
          <w:pPr>
            <w:spacing w:after="0" w:line="240" w:lineRule="auto"/>
          </w:pPr>
        </w:p>
      </w:tc>
    </w:tr>
    <w:tr w:rsidR="00AA5891" w14:paraId="06C912B5" w14:textId="77777777">
      <w:tc>
        <w:tcPr>
          <w:tcW w:w="144" w:type="dxa"/>
        </w:tcPr>
        <w:p w14:paraId="0B88A977" w14:textId="77777777" w:rsidR="00AA5891" w:rsidRDefault="00AA5891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14D9E8EA" w14:textId="77777777" w:rsidR="00AA5891" w:rsidRDefault="00AA589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91"/>
    <w:rsid w:val="00162590"/>
    <w:rsid w:val="00660C0A"/>
    <w:rsid w:val="006C0A3B"/>
    <w:rsid w:val="00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F7FE"/>
  <w15:docId w15:val="{F8E16126-50DF-4D87-9C09-9A184867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6529</Characters>
  <Application>Microsoft Office Word</Application>
  <DocSecurity>0</DocSecurity>
  <Lines>54</Lines>
  <Paragraphs>15</Paragraphs>
  <ScaleCrop>false</ScaleCrop>
  <Company>Státní pozemkový úřad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3</cp:revision>
  <cp:lastPrinted>2021-06-14T10:12:00Z</cp:lastPrinted>
  <dcterms:created xsi:type="dcterms:W3CDTF">2021-06-14T10:12:00Z</dcterms:created>
  <dcterms:modified xsi:type="dcterms:W3CDTF">2021-07-01T06:02:00Z</dcterms:modified>
</cp:coreProperties>
</file>