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8750E" w14:textId="77777777" w:rsidR="004243BC" w:rsidRDefault="004243BC" w:rsidP="000B0AA7">
      <w:pPr>
        <w:pStyle w:val="StylDoprava"/>
      </w:pPr>
      <w:r w:rsidRPr="00D06D0F">
        <w:t xml:space="preserve">Č.j. </w:t>
      </w:r>
      <w:r w:rsidR="008504B4" w:rsidRPr="008504B4">
        <w:t>SPU 088619/2021/141/Daňo</w:t>
      </w:r>
    </w:p>
    <w:p w14:paraId="348F6025" w14:textId="0D5E3BD9" w:rsidR="009848F5" w:rsidRDefault="009848F5" w:rsidP="000B0AA7">
      <w:pPr>
        <w:pStyle w:val="StylDoprava"/>
      </w:pPr>
      <w:r>
        <w:t>S0866</w:t>
      </w:r>
      <w:r w:rsidR="007C25F2">
        <w:t>7</w:t>
      </w:r>
      <w:r>
        <w:t>1/2021-SŽ-GŘ-O31</w:t>
      </w:r>
    </w:p>
    <w:p w14:paraId="7B683EE9" w14:textId="77777777" w:rsidR="009848F5" w:rsidRPr="00D06D0F" w:rsidRDefault="009848F5" w:rsidP="000B0AA7">
      <w:pPr>
        <w:pStyle w:val="StylDoprava"/>
      </w:pPr>
      <w:r>
        <w:t>Č.j. 21173/2021-SŽ-GŘ-O31</w:t>
      </w:r>
    </w:p>
    <w:p w14:paraId="694257D2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312FF1C6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175B14A5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1C33BE02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080D11D2" w14:textId="490D7497" w:rsidR="00BC17A6" w:rsidRPr="00D06D0F" w:rsidRDefault="00603797" w:rsidP="000B0AA7">
      <w:pPr>
        <w:pStyle w:val="VnitrniText"/>
        <w:ind w:firstLine="0"/>
      </w:pPr>
      <w:r>
        <w:t xml:space="preserve">za kterou právně </w:t>
      </w:r>
      <w:commentRangeStart w:id="0"/>
      <w:r>
        <w:t>jedná</w:t>
      </w:r>
      <w:commentRangeEnd w:id="0"/>
      <w:r>
        <w:rPr>
          <w:rStyle w:val="Odkaznakoment"/>
          <w:rFonts w:ascii="Times New Roman" w:hAnsi="Times New Roman" w:cs="Times New Roman"/>
        </w:rPr>
        <w:commentReference w:id="0"/>
      </w:r>
      <w:r w:rsidR="00A93055">
        <w:t>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78715684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 U Nisy </w:t>
      </w:r>
      <w:proofErr w:type="gramStart"/>
      <w:r w:rsidRPr="00D06D0F">
        <w:t>6a</w:t>
      </w:r>
      <w:proofErr w:type="gramEnd"/>
      <w:r w:rsidRPr="00D06D0F">
        <w:t>, 46057 Liberec</w:t>
      </w:r>
    </w:p>
    <w:p w14:paraId="2F10ECC2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</w:p>
    <w:p w14:paraId="37578A0C" w14:textId="13C7C868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3457B159" w14:textId="77777777" w:rsidR="00BC17A6" w:rsidRPr="00D06D0F" w:rsidRDefault="00BC17A6" w:rsidP="000B0AA7">
      <w:pPr>
        <w:pStyle w:val="VnitrniText"/>
        <w:ind w:firstLine="0"/>
      </w:pPr>
    </w:p>
    <w:p w14:paraId="233B65A5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38B73B44" w14:textId="77777777" w:rsidR="00BC17A6" w:rsidRPr="00D06D0F" w:rsidRDefault="00BC17A6" w:rsidP="000B0AA7">
      <w:pPr>
        <w:pStyle w:val="VnitrniText"/>
        <w:ind w:firstLine="0"/>
      </w:pPr>
    </w:p>
    <w:p w14:paraId="68696EC0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Správa železnic, státní organizace</w:t>
      </w:r>
    </w:p>
    <w:p w14:paraId="2FCAADCB" w14:textId="77777777" w:rsidR="00BC17A6" w:rsidRPr="00D06D0F" w:rsidRDefault="00BC17A6" w:rsidP="000B0AA7">
      <w:pPr>
        <w:pStyle w:val="VnitrniText"/>
        <w:ind w:firstLine="0"/>
      </w:pPr>
      <w:r w:rsidRPr="00D06D0F">
        <w:t xml:space="preserve">se sídlem </w:t>
      </w:r>
      <w:r w:rsidR="008504B4" w:rsidRPr="00D06D0F">
        <w:t>Praha 1 - Nové Město</w:t>
      </w:r>
      <w:r w:rsidR="008504B4">
        <w:t>,</w:t>
      </w:r>
      <w:r w:rsidR="008504B4" w:rsidRPr="00D06D0F">
        <w:t xml:space="preserve"> </w:t>
      </w:r>
      <w:r w:rsidRPr="00D06D0F">
        <w:t>Dlážděná 1003/7, PSČ 11000</w:t>
      </w:r>
    </w:p>
    <w:p w14:paraId="0D7A09C2" w14:textId="77777777" w:rsidR="008504B4" w:rsidRDefault="00BC17A6" w:rsidP="000B0AA7">
      <w:pPr>
        <w:pStyle w:val="VnitrniText"/>
        <w:ind w:firstLine="0"/>
      </w:pPr>
      <w:r w:rsidRPr="00D06D0F">
        <w:t>IČO: 70994234</w:t>
      </w:r>
    </w:p>
    <w:p w14:paraId="1DD5161E" w14:textId="77777777" w:rsidR="008504B4" w:rsidRDefault="008504B4" w:rsidP="000B0AA7">
      <w:pPr>
        <w:pStyle w:val="VnitrniText"/>
        <w:ind w:firstLine="0"/>
      </w:pPr>
      <w:r>
        <w:t>DIČ: CZ70994234</w:t>
      </w:r>
      <w:r w:rsidR="00BC17A6" w:rsidRPr="00D06D0F">
        <w:t xml:space="preserve"> </w:t>
      </w:r>
    </w:p>
    <w:p w14:paraId="12BE510C" w14:textId="77777777" w:rsidR="00BC17A6" w:rsidRDefault="00BC17A6" w:rsidP="000B0AA7">
      <w:pPr>
        <w:pStyle w:val="VnitrniText"/>
        <w:ind w:firstLine="0"/>
      </w:pPr>
      <w:r w:rsidRPr="00D06D0F">
        <w:t>zapsán</w:t>
      </w:r>
      <w:r w:rsidR="008504B4">
        <w:t>a</w:t>
      </w:r>
      <w:r w:rsidRPr="00D06D0F">
        <w:t xml:space="preserve"> v</w:t>
      </w:r>
      <w:r w:rsidR="008504B4">
        <w:t> </w:t>
      </w:r>
      <w:r w:rsidRPr="00D06D0F">
        <w:t>obch</w:t>
      </w:r>
      <w:r w:rsidR="008504B4">
        <w:t xml:space="preserve">odním </w:t>
      </w:r>
      <w:r w:rsidRPr="00D06D0F">
        <w:t>rejstříku vedené</w:t>
      </w:r>
      <w:r w:rsidR="008504B4">
        <w:t>m</w:t>
      </w:r>
      <w:r w:rsidRPr="00D06D0F">
        <w:t xml:space="preserve"> Městským soudem v Praze, oddíl A, vložka 48384</w:t>
      </w:r>
    </w:p>
    <w:p w14:paraId="2A37EC2A" w14:textId="6AACB3D5" w:rsidR="008504B4" w:rsidRPr="00D06D0F" w:rsidRDefault="00283435" w:rsidP="000B0AA7">
      <w:pPr>
        <w:pStyle w:val="VnitrniText"/>
        <w:ind w:firstLine="0"/>
      </w:pPr>
      <w:proofErr w:type="gramStart"/>
      <w:r>
        <w:t>Zastoupena :</w:t>
      </w:r>
      <w:proofErr w:type="gramEnd"/>
      <w:r>
        <w:t xml:space="preserve"> </w:t>
      </w:r>
      <w:r w:rsidR="008504B4">
        <w:t>Bc. Jiří</w:t>
      </w:r>
      <w:r>
        <w:t>m</w:t>
      </w:r>
      <w:r w:rsidR="008504B4">
        <w:t xml:space="preserve"> Svobod</w:t>
      </w:r>
      <w:r>
        <w:t>ou</w:t>
      </w:r>
      <w:r w:rsidR="008504B4">
        <w:t>, MBA, generální</w:t>
      </w:r>
      <w:r>
        <w:t>m</w:t>
      </w:r>
      <w:r w:rsidR="008504B4">
        <w:t xml:space="preserve"> ředitel</w:t>
      </w:r>
      <w:r>
        <w:t>em</w:t>
      </w:r>
    </w:p>
    <w:p w14:paraId="3E6BC094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46C7C5E2" w14:textId="77777777" w:rsidR="00CF17C0" w:rsidRPr="00D06D0F" w:rsidRDefault="00CF17C0" w:rsidP="000B0AA7">
      <w:pPr>
        <w:pStyle w:val="VnitrniText"/>
        <w:ind w:firstLine="0"/>
      </w:pPr>
    </w:p>
    <w:p w14:paraId="67714DAF" w14:textId="3B3EA8CF" w:rsidR="007C25F2" w:rsidRPr="002350B4" w:rsidRDefault="007C25F2" w:rsidP="007C25F2">
      <w:pPr>
        <w:pStyle w:val="VnitrniText"/>
        <w:ind w:firstLine="0"/>
      </w:pPr>
      <w:bookmarkStart w:id="1" w:name="_Hlk69739661"/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</w:t>
      </w:r>
      <w:r>
        <w:t>, ve znění pozdějších předpisů</w:t>
      </w:r>
      <w:r w:rsidRPr="002350B4">
        <w:t xml:space="preserve">, </w:t>
      </w:r>
      <w:r>
        <w:t xml:space="preserve">a to předávající na základě </w:t>
      </w:r>
      <w:proofErr w:type="spellStart"/>
      <w:r>
        <w:t>ust</w:t>
      </w:r>
      <w:proofErr w:type="spellEnd"/>
      <w:r>
        <w:t xml:space="preserve">. § 55 odst. 3 zákona č. 219/2000Sb.,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>. § 14 a násl. vyhlášky č. 62/2001 Sb., o hospodaření organizačních složek státu a státních organizací s majetkem státu, ve znění pozdějších předpisů a přejímající podle zákona č. 77/1997 Sb., o státním podniku, ve znění pozdějších předpisů</w:t>
      </w:r>
      <w:r w:rsidRPr="002350B4">
        <w:t xml:space="preserve">, </w:t>
      </w:r>
      <w:r w:rsidR="00603797">
        <w:t xml:space="preserve">a zákona č. 77/2002 Sb., ve znění pozdějších předpisů, </w:t>
      </w:r>
      <w:r w:rsidRPr="002350B4">
        <w:t>tuto</w:t>
      </w:r>
      <w:bookmarkEnd w:id="1"/>
    </w:p>
    <w:p w14:paraId="725F3116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48EB051D" w14:textId="35F8712C" w:rsidR="001F1A58" w:rsidRPr="00260131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260131">
        <w:rPr>
          <w:rFonts w:ascii="Arial" w:hAnsi="Arial"/>
          <w:b/>
          <w:bCs/>
          <w:sz w:val="32"/>
          <w:szCs w:val="32"/>
        </w:rPr>
        <w:t xml:space="preserve">Smlouvu o </w:t>
      </w:r>
      <w:r w:rsidR="00FC36C3">
        <w:rPr>
          <w:rFonts w:ascii="Arial" w:hAnsi="Arial"/>
          <w:b/>
          <w:bCs/>
          <w:sz w:val="32"/>
          <w:szCs w:val="32"/>
        </w:rPr>
        <w:t>převodu majetku do práva hospodařit s majetkem státu</w:t>
      </w:r>
    </w:p>
    <w:p w14:paraId="7B300791" w14:textId="77777777" w:rsidR="00CF17C0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260131">
        <w:rPr>
          <w:rFonts w:ascii="Arial" w:hAnsi="Arial" w:cs="Arial"/>
          <w:b/>
          <w:sz w:val="32"/>
          <w:szCs w:val="32"/>
        </w:rPr>
        <w:t>č.</w:t>
      </w:r>
      <w:r w:rsidR="00263AF3" w:rsidRPr="00260131">
        <w:rPr>
          <w:rFonts w:ascii="Arial" w:hAnsi="Arial" w:cs="Arial"/>
          <w:b/>
          <w:sz w:val="32"/>
          <w:szCs w:val="32"/>
        </w:rPr>
        <w:t xml:space="preserve"> </w:t>
      </w:r>
      <w:r w:rsidR="00BC17A6" w:rsidRPr="00260131">
        <w:rPr>
          <w:rFonts w:ascii="Arial" w:hAnsi="Arial" w:cs="Arial"/>
          <w:b/>
          <w:sz w:val="32"/>
          <w:szCs w:val="32"/>
        </w:rPr>
        <w:t>1001H21/39</w:t>
      </w:r>
    </w:p>
    <w:p w14:paraId="7C9F444D" w14:textId="77777777" w:rsidR="009848F5" w:rsidRPr="00260131" w:rsidRDefault="009848F5" w:rsidP="00D06D0F">
      <w:pPr>
        <w:jc w:val="center"/>
        <w:rPr>
          <w:rFonts w:ascii="Arial" w:hAnsi="Arial" w:cs="Arial"/>
          <w:b/>
          <w:sz w:val="32"/>
          <w:szCs w:val="32"/>
        </w:rPr>
      </w:pPr>
    </w:p>
    <w:p w14:paraId="050C3D48" w14:textId="77777777" w:rsidR="00CF17C0" w:rsidRPr="00D06D0F" w:rsidRDefault="00CF17C0" w:rsidP="00D06D0F"/>
    <w:p w14:paraId="419797A6" w14:textId="77777777" w:rsidR="00CF17C0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6FA18063" w14:textId="77777777" w:rsidR="009848F5" w:rsidRPr="003E06F7" w:rsidRDefault="009848F5" w:rsidP="00D06D0F">
      <w:pPr>
        <w:pStyle w:val="para"/>
        <w:rPr>
          <w:rFonts w:ascii="Arial" w:hAnsi="Arial" w:cs="Arial"/>
          <w:sz w:val="20"/>
        </w:rPr>
      </w:pPr>
    </w:p>
    <w:p w14:paraId="21C741F0" w14:textId="77777777" w:rsidR="00F65859" w:rsidRPr="00411A01" w:rsidRDefault="00F65859" w:rsidP="00260131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74396448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58C92507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379E5596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50461F60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D2E9572" w14:textId="77777777" w:rsidR="008505AD" w:rsidRPr="00260131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260131">
        <w:rPr>
          <w:rStyle w:val="tabulkyNemovitosti"/>
          <w:sz w:val="20"/>
          <w:szCs w:val="20"/>
        </w:rPr>
        <w:t xml:space="preserve">Katastr </w:t>
      </w:r>
      <w:proofErr w:type="gramStart"/>
      <w:r w:rsidRPr="00260131">
        <w:rPr>
          <w:rStyle w:val="tabulkyNemovitosti"/>
          <w:sz w:val="20"/>
          <w:szCs w:val="20"/>
        </w:rPr>
        <w:t>nemovitostí - pozemkové</w:t>
      </w:r>
      <w:proofErr w:type="gramEnd"/>
    </w:p>
    <w:p w14:paraId="6F27FBA5" w14:textId="77777777" w:rsidR="008505AD" w:rsidRPr="00260131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260131">
        <w:rPr>
          <w:rStyle w:val="tabulkyNemovitosti"/>
          <w:sz w:val="20"/>
          <w:szCs w:val="20"/>
        </w:rPr>
        <w:t>Česká Lípa</w:t>
      </w:r>
      <w:r w:rsidRPr="00260131">
        <w:rPr>
          <w:rStyle w:val="tabulkyNemovitosti"/>
          <w:sz w:val="20"/>
          <w:szCs w:val="20"/>
        </w:rPr>
        <w:tab/>
      </w:r>
      <w:proofErr w:type="spellStart"/>
      <w:r w:rsidRPr="00260131">
        <w:rPr>
          <w:rStyle w:val="tabulkyNemovitosti"/>
          <w:sz w:val="20"/>
          <w:szCs w:val="20"/>
        </w:rPr>
        <w:t>Žizníkov</w:t>
      </w:r>
      <w:proofErr w:type="spellEnd"/>
      <w:r w:rsidRPr="00260131">
        <w:rPr>
          <w:rStyle w:val="tabulkyNemovitosti"/>
          <w:sz w:val="20"/>
          <w:szCs w:val="20"/>
        </w:rPr>
        <w:tab/>
        <w:t>621/12</w:t>
      </w:r>
      <w:r w:rsidRPr="00260131">
        <w:rPr>
          <w:rStyle w:val="tabulkyNemovitosti"/>
          <w:sz w:val="20"/>
          <w:szCs w:val="20"/>
        </w:rPr>
        <w:tab/>
        <w:t>orná půda</w:t>
      </w:r>
      <w:r w:rsidRPr="00260131">
        <w:rPr>
          <w:rStyle w:val="tabulkyNemovitosti"/>
          <w:sz w:val="20"/>
          <w:szCs w:val="20"/>
        </w:rPr>
        <w:tab/>
        <w:t>10002</w:t>
      </w:r>
    </w:p>
    <w:p w14:paraId="6BEDE2D9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0248D0E" w14:textId="77777777" w:rsidR="00916F06" w:rsidRDefault="00916F06" w:rsidP="00916F06">
      <w:pPr>
        <w:pStyle w:val="VnitrniText"/>
        <w:ind w:firstLine="0"/>
      </w:pPr>
      <w:r>
        <w:t>zapsaný na výše uvedeném LV u Katastrálního úřadu pro Liberecký kraj, Katastrální pracoviště Česká Lípa.</w:t>
      </w:r>
    </w:p>
    <w:p w14:paraId="35440D0E" w14:textId="77777777" w:rsidR="009848F5" w:rsidRDefault="009848F5" w:rsidP="00916F06">
      <w:pPr>
        <w:pStyle w:val="VnitrniText"/>
        <w:ind w:firstLine="0"/>
      </w:pPr>
    </w:p>
    <w:p w14:paraId="0EB5AA0E" w14:textId="77777777" w:rsidR="008D5012" w:rsidRDefault="008D5012" w:rsidP="000B0AA7">
      <w:pPr>
        <w:pStyle w:val="VnitrniText"/>
        <w:ind w:firstLine="0"/>
      </w:pPr>
    </w:p>
    <w:p w14:paraId="6A499800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24592BB1" w14:textId="77777777" w:rsidR="00F65859" w:rsidRDefault="00F65859" w:rsidP="00260131">
      <w:pPr>
        <w:pStyle w:val="VnitrniText"/>
        <w:ind w:firstLine="0"/>
      </w:pPr>
      <w:r w:rsidRPr="002350B4">
        <w:t>Přejímající prohlašuje:</w:t>
      </w:r>
    </w:p>
    <w:p w14:paraId="0BEDEA2A" w14:textId="6D1EA63B" w:rsidR="00F65859" w:rsidRDefault="00971877" w:rsidP="00971877">
      <w:pPr>
        <w:pStyle w:val="VnitrniText"/>
      </w:pPr>
      <w:r>
        <w:t xml:space="preserve">1. </w:t>
      </w:r>
      <w:r w:rsidR="001F1A58" w:rsidRPr="002350B4">
        <w:t>s odvoláním na zákon č.</w:t>
      </w:r>
      <w:r w:rsidR="00125CE2">
        <w:t xml:space="preserve"> </w:t>
      </w:r>
      <w:r w:rsidR="009A2C6A">
        <w:t>77/1997 Sb. zákon o státním podniku, ve znění pozdějších předpisů</w:t>
      </w:r>
      <w:r w:rsidR="00125CE2">
        <w:t xml:space="preserve"> a zákon č. 77/2002 Sb., ve znění pozdějších předpisů</w:t>
      </w:r>
      <w:r w:rsidR="001F1A58" w:rsidRPr="002350B4">
        <w:t xml:space="preserve"> že </w:t>
      </w:r>
      <w:r w:rsidR="001F1A58">
        <w:t>má</w:t>
      </w:r>
      <w:r w:rsidR="00EF40B4">
        <w:t xml:space="preserve"> právo</w:t>
      </w:r>
      <w:r w:rsidR="001F1A58" w:rsidRPr="002350B4">
        <w:t xml:space="preserve"> hospodařit </w:t>
      </w:r>
      <w:r w:rsidR="00BB6F4B">
        <w:t xml:space="preserve">s majetkem státu </w:t>
      </w:r>
      <w:r w:rsidR="001F1A58" w:rsidRPr="002350B4">
        <w:t xml:space="preserve">podle </w:t>
      </w:r>
      <w:r w:rsidR="00125CE2">
        <w:t>těchto předpisů</w:t>
      </w:r>
      <w:r w:rsidR="00F65859" w:rsidRPr="00B27B5C">
        <w:t>,</w:t>
      </w:r>
    </w:p>
    <w:p w14:paraId="413CFDF6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5BE7A2C1" w14:textId="4BDC06FD" w:rsidR="00F65859" w:rsidRDefault="00971877" w:rsidP="00971877">
      <w:pPr>
        <w:pStyle w:val="VnitrniText"/>
      </w:pPr>
      <w:r>
        <w:t>3.</w:t>
      </w:r>
      <w:r w:rsidR="00F65859">
        <w:t xml:space="preserve"> </w:t>
      </w:r>
      <w:r w:rsidR="00260131">
        <w:t>že se na pozemku uvedeném v čl. I. této smlouvy nachází část trubního železobetonového propustku v km 4,197, kabelová trasa, dálkový optický kabel a traťový kabel v</w:t>
      </w:r>
      <w:r w:rsidR="00603797">
        <w:t xml:space="preserve">e vlastnictví České republiky </w:t>
      </w:r>
      <w:proofErr w:type="gramStart"/>
      <w:r w:rsidR="00603797">
        <w:t xml:space="preserve">a </w:t>
      </w:r>
      <w:r w:rsidR="00EF40B4">
        <w:t xml:space="preserve"> v</w:t>
      </w:r>
      <w:proofErr w:type="gramEnd"/>
      <w:r w:rsidR="00EF40B4">
        <w:t> právu hospodařit</w:t>
      </w:r>
      <w:r w:rsidR="00260131">
        <w:t xml:space="preserve"> přejímajícího.</w:t>
      </w:r>
    </w:p>
    <w:p w14:paraId="605B9E87" w14:textId="77777777" w:rsidR="009848F5" w:rsidRPr="00057863" w:rsidRDefault="009848F5" w:rsidP="00971877">
      <w:pPr>
        <w:pStyle w:val="VnitrniText"/>
      </w:pPr>
    </w:p>
    <w:p w14:paraId="35DD87C5" w14:textId="77777777" w:rsidR="005C5AF6" w:rsidRPr="005C5AF6" w:rsidRDefault="005C5AF6" w:rsidP="00F65859">
      <w:pPr>
        <w:pStyle w:val="VnitrniText"/>
      </w:pPr>
    </w:p>
    <w:p w14:paraId="0EAE6B88" w14:textId="77777777" w:rsidR="006E33CA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III.</w:t>
      </w:r>
    </w:p>
    <w:p w14:paraId="54600783" w14:textId="77777777" w:rsidR="009848F5" w:rsidRPr="003E06F7" w:rsidRDefault="009848F5" w:rsidP="006069E5">
      <w:pPr>
        <w:pStyle w:val="para"/>
        <w:rPr>
          <w:rFonts w:ascii="Arial" w:hAnsi="Arial" w:cs="Arial"/>
          <w:sz w:val="20"/>
        </w:rPr>
      </w:pPr>
    </w:p>
    <w:p w14:paraId="030D14E5" w14:textId="7B6DB4E9" w:rsidR="00D4325F" w:rsidRPr="00D06D0F" w:rsidRDefault="001F1A58" w:rsidP="00260131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</w:t>
      </w:r>
      <w:r w:rsidR="00EF40B4">
        <w:t xml:space="preserve">na právo </w:t>
      </w:r>
      <w:proofErr w:type="gramStart"/>
      <w:r w:rsidR="00EF40B4">
        <w:t xml:space="preserve">hospodařit </w:t>
      </w:r>
      <w:r w:rsidRPr="00D4409F">
        <w:t xml:space="preserve"> s</w:t>
      </w:r>
      <w:proofErr w:type="gramEnd"/>
      <w:r w:rsidRPr="00D4409F">
        <w:t> tímto majetkem</w:t>
      </w:r>
      <w:r w:rsidR="00EF40B4">
        <w:t>.</w:t>
      </w:r>
      <w:r w:rsidR="00D4325F" w:rsidRPr="00D06D0F">
        <w:t xml:space="preserve"> </w:t>
      </w:r>
    </w:p>
    <w:p w14:paraId="27E742AD" w14:textId="77777777" w:rsidR="00CF17C0" w:rsidRPr="00D06D0F" w:rsidRDefault="00CF17C0" w:rsidP="000B0AA7">
      <w:pPr>
        <w:pStyle w:val="VnitrniText"/>
      </w:pPr>
    </w:p>
    <w:p w14:paraId="6DF5A424" w14:textId="77777777" w:rsidR="00864B6B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14:paraId="03A6D9E4" w14:textId="77777777" w:rsidR="009848F5" w:rsidRPr="003E06F7" w:rsidRDefault="009848F5" w:rsidP="006069E5">
      <w:pPr>
        <w:pStyle w:val="para"/>
        <w:rPr>
          <w:rFonts w:ascii="Arial" w:hAnsi="Arial" w:cs="Arial"/>
          <w:sz w:val="20"/>
        </w:rPr>
      </w:pPr>
    </w:p>
    <w:p w14:paraId="3301A704" w14:textId="3AC23B97" w:rsidR="008A0410" w:rsidRDefault="008A0410" w:rsidP="00260131">
      <w:pPr>
        <w:pStyle w:val="VnitrniText"/>
        <w:ind w:firstLine="0"/>
      </w:pPr>
      <w:r>
        <w:t>Příslušnost hospodařit k pozemk</w:t>
      </w:r>
      <w:r w:rsidR="00BE01A0">
        <w:t>u</w:t>
      </w:r>
      <w:r>
        <w:t xml:space="preserve"> uveden</w:t>
      </w:r>
      <w:r w:rsidR="00BE01A0">
        <w:t>é</w:t>
      </w:r>
      <w:r>
        <w:t>m</w:t>
      </w:r>
      <w:r w:rsidR="00BE01A0">
        <w:t>u</w:t>
      </w:r>
      <w:r>
        <w:t xml:space="preserve"> v čl. I. předávajícímu zanikne a přejímajícímu vznikne k </w:t>
      </w:r>
      <w:proofErr w:type="gramStart"/>
      <w:r>
        <w:t>pozemk</w:t>
      </w:r>
      <w:r w:rsidR="00BE01A0">
        <w:t>u</w:t>
      </w:r>
      <w:r>
        <w:t xml:space="preserve"> </w:t>
      </w:r>
      <w:r w:rsidR="00EF40B4">
        <w:t xml:space="preserve"> právo</w:t>
      </w:r>
      <w:proofErr w:type="gramEnd"/>
      <w:r w:rsidR="00EF40B4">
        <w:t xml:space="preserve"> </w:t>
      </w:r>
      <w:r>
        <w:t xml:space="preserve">hospodařit </w:t>
      </w:r>
      <w:r w:rsidR="00272E67">
        <w:t xml:space="preserve">dnem </w:t>
      </w:r>
      <w:r w:rsidR="00BE01A0">
        <w:t>uveřejnění této smlouvy v registru smluv dle zákona č. 340/2015 Sb., o zvláštních podmínkách účinnosti některých smluv, uveřejňování těchto smluv a o registru smluv</w:t>
      </w:r>
      <w:r w:rsidR="00272E67">
        <w:t>.</w:t>
      </w:r>
    </w:p>
    <w:p w14:paraId="61711E37" w14:textId="77777777" w:rsidR="009848F5" w:rsidRDefault="009848F5" w:rsidP="00260131">
      <w:pPr>
        <w:pStyle w:val="VnitrniText"/>
        <w:ind w:firstLine="0"/>
      </w:pPr>
    </w:p>
    <w:p w14:paraId="4BA1150C" w14:textId="77777777" w:rsidR="00864B6B" w:rsidRDefault="00864B6B" w:rsidP="00864B6B">
      <w:pPr>
        <w:pStyle w:val="VnitrniText"/>
      </w:pPr>
    </w:p>
    <w:p w14:paraId="7DB14ADE" w14:textId="77777777" w:rsidR="00864B6B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14:paraId="15921ADD" w14:textId="77777777" w:rsidR="009848F5" w:rsidRPr="003E06F7" w:rsidRDefault="009848F5" w:rsidP="00864B6B">
      <w:pPr>
        <w:pStyle w:val="para"/>
        <w:rPr>
          <w:rFonts w:ascii="Arial" w:hAnsi="Arial" w:cs="Arial"/>
          <w:sz w:val="20"/>
        </w:rPr>
      </w:pPr>
    </w:p>
    <w:p w14:paraId="211D5FA3" w14:textId="77777777"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EF40B4">
        <w:rPr>
          <w:color w:val="000000"/>
        </w:rPr>
        <w:t xml:space="preserve"> </w:t>
      </w:r>
      <w:r w:rsidR="00971877">
        <w:rPr>
          <w:color w:val="000000"/>
        </w:rPr>
        <w:t>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7EEAB166" w14:textId="77777777"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0CA4974F" w14:textId="77777777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214D71EA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3317EB09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37A0879F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47F9FF4" w14:textId="77777777" w:rsidR="00364B83" w:rsidRPr="00BE01A0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proofErr w:type="spellStart"/>
      <w:r w:rsidRPr="00BE01A0">
        <w:rPr>
          <w:rStyle w:val="Styl11b"/>
          <w:szCs w:val="20"/>
        </w:rPr>
        <w:t>Žizníkov</w:t>
      </w:r>
      <w:proofErr w:type="spellEnd"/>
      <w:r w:rsidRPr="00BE01A0">
        <w:rPr>
          <w:rStyle w:val="Styl11b"/>
          <w:szCs w:val="20"/>
        </w:rPr>
        <w:tab/>
        <w:t>621/12</w:t>
      </w:r>
      <w:r w:rsidRPr="00BE01A0">
        <w:rPr>
          <w:rStyle w:val="Styl11b"/>
          <w:szCs w:val="20"/>
        </w:rPr>
        <w:tab/>
        <w:t>186,24 Kč</w:t>
      </w:r>
    </w:p>
    <w:p w14:paraId="4F28082A" w14:textId="77777777" w:rsidR="00364B83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DCE19C2" w14:textId="77777777" w:rsidR="00364B83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b/>
          <w:szCs w:val="20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BE01A0">
        <w:rPr>
          <w:rStyle w:val="Styl11b"/>
          <w:b/>
          <w:szCs w:val="20"/>
        </w:rPr>
        <w:t>186,24 Kč</w:t>
      </w:r>
    </w:p>
    <w:p w14:paraId="76BF13E5" w14:textId="77777777" w:rsidR="009848F5" w:rsidRDefault="009848F5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</w:p>
    <w:p w14:paraId="1B6B3207" w14:textId="77777777" w:rsidR="00E36F12" w:rsidRDefault="00E36F12" w:rsidP="00E36F12">
      <w:pPr>
        <w:pStyle w:val="VnitrniText"/>
        <w:ind w:firstLine="0"/>
      </w:pPr>
    </w:p>
    <w:p w14:paraId="7A6AF781" w14:textId="77777777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74A5FC35" w14:textId="77777777" w:rsidR="009848F5" w:rsidRPr="003E06F7" w:rsidRDefault="009848F5" w:rsidP="006069E5">
      <w:pPr>
        <w:pStyle w:val="para"/>
        <w:rPr>
          <w:rFonts w:ascii="Arial" w:hAnsi="Arial" w:cs="Arial"/>
          <w:sz w:val="20"/>
        </w:rPr>
      </w:pPr>
    </w:p>
    <w:p w14:paraId="1EC97045" w14:textId="77777777" w:rsidR="00011A73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30E4DA03" w14:textId="77777777" w:rsidR="00BE01A0" w:rsidRDefault="00BE01A0" w:rsidP="00BE01A0">
      <w:pPr>
        <w:pStyle w:val="VnitrniText"/>
      </w:pPr>
      <w:r>
        <w:t>2.  Předávaná</w:t>
      </w:r>
      <w:r w:rsidRPr="00011A73">
        <w:t xml:space="preserve"> nemovitost není zatížena užívacími právy třetích osob.</w:t>
      </w:r>
    </w:p>
    <w:p w14:paraId="568C81DA" w14:textId="77777777" w:rsidR="0037157C" w:rsidRDefault="00BE01A0" w:rsidP="000B0AA7">
      <w:pPr>
        <w:pStyle w:val="VnitrniText"/>
      </w:pPr>
      <w:r>
        <w:t xml:space="preserve">3. </w:t>
      </w:r>
      <w:r w:rsidR="00A66E77">
        <w:t>P</w:t>
      </w:r>
      <w:r w:rsidR="00FD5BE9">
        <w:t>ře</w:t>
      </w:r>
      <w:r w:rsidR="00A66E77"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</w:t>
      </w:r>
      <w:r>
        <w:t>u</w:t>
      </w:r>
      <w:r w:rsidR="0037157C" w:rsidRPr="00D06D0F">
        <w:t xml:space="preserve">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2A260D7B" w14:textId="77777777" w:rsidR="009848F5" w:rsidRDefault="009848F5" w:rsidP="000B0AA7">
      <w:pPr>
        <w:pStyle w:val="VnitrniText"/>
      </w:pPr>
    </w:p>
    <w:p w14:paraId="10DFDE29" w14:textId="77777777" w:rsidR="001D73FD" w:rsidRPr="00D06D0F" w:rsidRDefault="001D73FD" w:rsidP="000B0AA7">
      <w:pPr>
        <w:pStyle w:val="VnitrniText"/>
      </w:pPr>
    </w:p>
    <w:p w14:paraId="775A8064" w14:textId="77777777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65FC70B1" w14:textId="77777777" w:rsidR="009848F5" w:rsidRPr="003E06F7" w:rsidRDefault="009848F5" w:rsidP="006069E5">
      <w:pPr>
        <w:pStyle w:val="para"/>
        <w:rPr>
          <w:rFonts w:ascii="Arial" w:hAnsi="Arial" w:cs="Arial"/>
          <w:sz w:val="20"/>
        </w:rPr>
      </w:pPr>
    </w:p>
    <w:p w14:paraId="207C1397" w14:textId="77777777" w:rsidR="00411D56" w:rsidRDefault="00651DC0" w:rsidP="004F478D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14:paraId="530840CD" w14:textId="77777777" w:rsidR="00D4325F" w:rsidRDefault="00D4325F" w:rsidP="00D4325F"/>
    <w:p w14:paraId="7EAAD41B" w14:textId="77777777" w:rsidR="009848F5" w:rsidRPr="00D06D0F" w:rsidRDefault="009848F5" w:rsidP="00D4325F"/>
    <w:p w14:paraId="7A9815A1" w14:textId="77777777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3782AB37" w14:textId="77777777" w:rsidR="009848F5" w:rsidRPr="003E06F7" w:rsidRDefault="009848F5" w:rsidP="006069E5">
      <w:pPr>
        <w:pStyle w:val="para"/>
        <w:rPr>
          <w:rFonts w:ascii="Arial" w:hAnsi="Arial" w:cs="Arial"/>
          <w:sz w:val="20"/>
        </w:rPr>
      </w:pPr>
    </w:p>
    <w:p w14:paraId="2AEF1BD9" w14:textId="77777777"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320C1685" w14:textId="48D71C18"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 xml:space="preserve">Tato smlouva je vyhotovena ve </w:t>
      </w:r>
      <w:r w:rsidR="00243EB1">
        <w:t>čtyřech</w:t>
      </w:r>
      <w:r w:rsidR="00243EB1" w:rsidRPr="0022782E">
        <w:t xml:space="preserve"> </w:t>
      </w:r>
      <w:r w:rsidR="00AA67BF" w:rsidRPr="0022782E">
        <w:t xml:space="preserve">stejnopisech, z nichž jeden je určen pro předávajícího, </w:t>
      </w:r>
      <w:r w:rsidR="00243EB1">
        <w:t>dva</w:t>
      </w:r>
      <w:r w:rsidR="00243EB1" w:rsidRPr="0022782E">
        <w:t xml:space="preserve"> </w:t>
      </w:r>
      <w:r w:rsidR="00AA67BF" w:rsidRPr="0022782E">
        <w:t>pro přejímajícího a jeden pro příslušný katastrální úřad.</w:t>
      </w:r>
    </w:p>
    <w:p w14:paraId="14C8B91F" w14:textId="77777777"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14:paraId="737294B4" w14:textId="77777777" w:rsidR="000748BF" w:rsidRDefault="00A4006E" w:rsidP="005D5130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0DBFB14F" w14:textId="77777777" w:rsidR="00651DC0" w:rsidRDefault="00651DC0" w:rsidP="00651DC0">
      <w:pPr>
        <w:pStyle w:val="VnitrniText"/>
      </w:pPr>
    </w:p>
    <w:p w14:paraId="0E01D72E" w14:textId="77777777" w:rsidR="009848F5" w:rsidRDefault="009848F5" w:rsidP="00651DC0">
      <w:pPr>
        <w:pStyle w:val="VnitrniText"/>
      </w:pPr>
    </w:p>
    <w:p w14:paraId="77A8AB04" w14:textId="77777777" w:rsidR="00651DC0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14:paraId="1CB5B835" w14:textId="77777777" w:rsidR="009848F5" w:rsidRPr="003E06F7" w:rsidRDefault="009848F5" w:rsidP="00651DC0">
      <w:pPr>
        <w:pStyle w:val="para"/>
        <w:rPr>
          <w:rFonts w:ascii="Arial" w:hAnsi="Arial" w:cs="Arial"/>
          <w:sz w:val="20"/>
        </w:rPr>
      </w:pPr>
    </w:p>
    <w:p w14:paraId="0268978F" w14:textId="77777777" w:rsidR="00EB6C54" w:rsidRPr="006856AD" w:rsidRDefault="00230457" w:rsidP="004F478D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018AF550" w14:textId="77777777" w:rsidR="004F478D" w:rsidRDefault="004F478D" w:rsidP="004F478D"/>
    <w:p w14:paraId="4AF19F8F" w14:textId="77777777" w:rsidR="00CF17C0" w:rsidRPr="00D06D0F" w:rsidRDefault="00CF17C0" w:rsidP="004F478D">
      <w:r w:rsidRPr="00D06D0F">
        <w:t xml:space="preserve">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3172DD" w14:paraId="0AA09243" w14:textId="77777777" w:rsidTr="003172DD">
        <w:tc>
          <w:tcPr>
            <w:tcW w:w="4888" w:type="dxa"/>
            <w:hideMark/>
          </w:tcPr>
          <w:p w14:paraId="328302D7" w14:textId="4F49002A" w:rsidR="003172DD" w:rsidRDefault="003172DD">
            <w:pPr>
              <w:pStyle w:val="VnitrniText"/>
              <w:ind w:firstLine="0"/>
            </w:pPr>
            <w:r>
              <w:t xml:space="preserve">V Liberci dne </w:t>
            </w:r>
            <w:r w:rsidR="003D612A">
              <w:t>1. 7. 2021</w:t>
            </w:r>
          </w:p>
        </w:tc>
        <w:tc>
          <w:tcPr>
            <w:tcW w:w="4889" w:type="dxa"/>
            <w:hideMark/>
          </w:tcPr>
          <w:p w14:paraId="6710CD4B" w14:textId="482C73C4"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4F478D">
              <w:t>Praze</w:t>
            </w:r>
            <w:r>
              <w:t xml:space="preserve"> dne </w:t>
            </w:r>
            <w:r w:rsidR="003D612A">
              <w:t>21. 6. 2021</w:t>
            </w:r>
          </w:p>
        </w:tc>
      </w:tr>
    </w:tbl>
    <w:p w14:paraId="4D17C9EA" w14:textId="77777777"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14:paraId="24A9EAFA" w14:textId="06E79497" w:rsidR="003172DD" w:rsidRDefault="00603797" w:rsidP="00603797">
      <w:pPr>
        <w:pStyle w:val="VnitrniText"/>
        <w:tabs>
          <w:tab w:val="left" w:pos="4820"/>
        </w:tabs>
        <w:ind w:firstLine="0"/>
      </w:pPr>
      <w:r>
        <w:t>Předávající</w:t>
      </w:r>
      <w:r>
        <w:tab/>
        <w:t xml:space="preserve"> Přejímající</w:t>
      </w:r>
    </w:p>
    <w:p w14:paraId="25A851E9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p w14:paraId="455B305C" w14:textId="1D7961EB" w:rsidR="004F478D" w:rsidRDefault="004F478D" w:rsidP="003172DD">
      <w:pPr>
        <w:pStyle w:val="VnitrniText"/>
        <w:tabs>
          <w:tab w:val="left" w:pos="5103"/>
        </w:tabs>
        <w:ind w:firstLine="142"/>
      </w:pPr>
    </w:p>
    <w:p w14:paraId="54AE2419" w14:textId="37ABC7F9" w:rsidR="00D923E3" w:rsidRDefault="00D923E3" w:rsidP="003172DD">
      <w:pPr>
        <w:pStyle w:val="VnitrniText"/>
        <w:tabs>
          <w:tab w:val="left" w:pos="5103"/>
        </w:tabs>
        <w:ind w:firstLine="142"/>
      </w:pPr>
    </w:p>
    <w:p w14:paraId="54235CB8" w14:textId="77777777" w:rsidR="00D923E3" w:rsidRDefault="00D923E3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57595FFB" w14:textId="77777777" w:rsidTr="003172DD">
        <w:tc>
          <w:tcPr>
            <w:tcW w:w="4888" w:type="dxa"/>
          </w:tcPr>
          <w:p w14:paraId="565B15A8" w14:textId="77777777" w:rsidR="003172DD" w:rsidRDefault="003172DD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7F5ABEDF" w14:textId="77777777"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14:paraId="476AC4EE" w14:textId="77777777" w:rsidTr="003172DD">
        <w:tc>
          <w:tcPr>
            <w:tcW w:w="4888" w:type="dxa"/>
          </w:tcPr>
          <w:p w14:paraId="1AC3FA7A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6B6CC913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14:paraId="2726CFE4" w14:textId="77777777" w:rsidTr="003172DD">
        <w:tc>
          <w:tcPr>
            <w:tcW w:w="4888" w:type="dxa"/>
          </w:tcPr>
          <w:p w14:paraId="6611AF02" w14:textId="60CFF65F" w:rsidR="003172DD" w:rsidRDefault="0060379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republika - </w:t>
            </w:r>
            <w:r w:rsidR="003172DD">
              <w:rPr>
                <w:rFonts w:ascii="Arial" w:hAnsi="Arial" w:cs="Arial"/>
                <w:sz w:val="20"/>
                <w:szCs w:val="20"/>
              </w:rPr>
              <w:t>Státní</w:t>
            </w:r>
            <w:proofErr w:type="gramEnd"/>
            <w:r w:rsidR="003172DD">
              <w:rPr>
                <w:rFonts w:ascii="Arial" w:hAnsi="Arial" w:cs="Arial"/>
                <w:sz w:val="20"/>
                <w:szCs w:val="20"/>
              </w:rPr>
              <w:t xml:space="preserve"> pozemkový úřad</w:t>
            </w:r>
          </w:p>
        </w:tc>
        <w:tc>
          <w:tcPr>
            <w:tcW w:w="4889" w:type="dxa"/>
          </w:tcPr>
          <w:p w14:paraId="4F73C3AE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3172DD" w14:paraId="1EE9B7E5" w14:textId="77777777" w:rsidTr="003172DD">
        <w:tc>
          <w:tcPr>
            <w:tcW w:w="4888" w:type="dxa"/>
          </w:tcPr>
          <w:p w14:paraId="170223F7" w14:textId="77777777" w:rsidR="003172DD" w:rsidRDefault="004F478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482A6ECE" w14:textId="77777777" w:rsidR="003172DD" w:rsidRDefault="004F478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Jiří Svoboda, MBA</w:t>
            </w:r>
          </w:p>
        </w:tc>
      </w:tr>
      <w:tr w:rsidR="003172DD" w14:paraId="07B1DCA9" w14:textId="77777777" w:rsidTr="003172DD">
        <w:tc>
          <w:tcPr>
            <w:tcW w:w="4888" w:type="dxa"/>
          </w:tcPr>
          <w:p w14:paraId="0740849E" w14:textId="77777777" w:rsidR="003172DD" w:rsidRDefault="004F478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512C4C42" w14:textId="77777777" w:rsidR="004F478D" w:rsidRDefault="004F478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</w:tcPr>
          <w:p w14:paraId="2B7655EC" w14:textId="77777777" w:rsidR="003172DD" w:rsidRDefault="004F478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  <w:p w14:paraId="75CAFF52" w14:textId="0FDB00A3" w:rsidR="004F478D" w:rsidRDefault="004F478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2DD" w14:paraId="5A716A3F" w14:textId="77777777" w:rsidTr="003172DD">
        <w:tc>
          <w:tcPr>
            <w:tcW w:w="4888" w:type="dxa"/>
          </w:tcPr>
          <w:p w14:paraId="4D6AFA36" w14:textId="5FB42842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C0DDA03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5E5D4" w14:textId="77777777"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4EC1EC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7D722E48" w14:textId="77777777" w:rsidR="004F478D" w:rsidRDefault="004F478D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0667F29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17291D3E" w14:textId="77777777" w:rsidR="004F478D" w:rsidRDefault="004F478D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F5382BB" w14:textId="77777777"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ID smlouvy ……………………………...</w:t>
      </w:r>
      <w:r w:rsidR="004F478D">
        <w:rPr>
          <w:rFonts w:ascii="Arial" w:hAnsi="Arial" w:cs="Arial"/>
          <w:sz w:val="20"/>
          <w:szCs w:val="20"/>
        </w:rPr>
        <w:t>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61CB040B" w14:textId="77777777" w:rsidR="004F478D" w:rsidRDefault="004F478D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466F81B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  <w:r w:rsidR="004F478D">
        <w:rPr>
          <w:rFonts w:ascii="Arial" w:hAnsi="Arial" w:cs="Arial"/>
          <w:sz w:val="20"/>
          <w:szCs w:val="20"/>
        </w:rPr>
        <w:t>....</w:t>
      </w:r>
    </w:p>
    <w:p w14:paraId="3D49030B" w14:textId="77777777" w:rsidR="004F478D" w:rsidRDefault="004F478D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50691AB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580F0A56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40C6E71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4F478D">
        <w:rPr>
          <w:rFonts w:ascii="Arial" w:hAnsi="Arial" w:cs="Arial"/>
          <w:sz w:val="20"/>
          <w:szCs w:val="20"/>
        </w:rPr>
        <w:t>Liberci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……………………….</w:t>
      </w:r>
      <w:r w:rsidR="004F478D">
        <w:rPr>
          <w:rFonts w:ascii="Arial" w:hAnsi="Arial" w:cs="Arial"/>
          <w:sz w:val="20"/>
          <w:szCs w:val="20"/>
        </w:rPr>
        <w:t>......................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7BF5BFC9" w14:textId="77777777" w:rsidR="008C08FC" w:rsidRPr="000528C7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1DCB80F3" w14:textId="77777777" w:rsidR="008C08FC" w:rsidRPr="00D06D0F" w:rsidRDefault="008C08FC" w:rsidP="008C08FC">
      <w:pPr>
        <w:pStyle w:val="VnitrniText"/>
        <w:ind w:firstLine="0"/>
      </w:pPr>
    </w:p>
    <w:p w14:paraId="231EB8BB" w14:textId="77777777" w:rsidR="008C08FC" w:rsidRDefault="008C08FC" w:rsidP="000B0AA7">
      <w:pPr>
        <w:pStyle w:val="VnitrniText"/>
        <w:ind w:firstLine="0"/>
      </w:pPr>
    </w:p>
    <w:p w14:paraId="6CA1983A" w14:textId="77777777" w:rsidR="004F478D" w:rsidRDefault="004F478D" w:rsidP="000B0AA7">
      <w:pPr>
        <w:pStyle w:val="VnitrniText"/>
        <w:ind w:firstLine="0"/>
      </w:pPr>
    </w:p>
    <w:p w14:paraId="0E59CF0D" w14:textId="77777777" w:rsidR="004F478D" w:rsidRDefault="004F478D" w:rsidP="000B0AA7">
      <w:pPr>
        <w:pStyle w:val="VnitrniText"/>
        <w:ind w:firstLine="0"/>
      </w:pPr>
    </w:p>
    <w:p w14:paraId="2668E171" w14:textId="77777777" w:rsidR="008C08FC" w:rsidRPr="00D06D0F" w:rsidRDefault="008C08FC" w:rsidP="000B0AA7">
      <w:pPr>
        <w:pStyle w:val="VnitrniText"/>
        <w:ind w:firstLine="0"/>
      </w:pPr>
    </w:p>
    <w:p w14:paraId="209D7CFA" w14:textId="77777777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 xml:space="preserve">vedoucí oddělení </w:t>
      </w:r>
      <w:r w:rsidR="004F478D">
        <w:t>správy</w:t>
      </w:r>
      <w:r w:rsidRPr="0026235E">
        <w:t xml:space="preserve"> majetku státu K</w:t>
      </w:r>
      <w:r w:rsidR="004F478D">
        <w:t>rajského pozemkového úřadu</w:t>
      </w:r>
      <w:r w:rsidRPr="0026235E">
        <w:t xml:space="preserve"> pro Liberecký kraj</w:t>
      </w:r>
      <w:r w:rsidR="004F478D">
        <w:t>: Bc. Miloš Šolc, DiS.</w:t>
      </w:r>
    </w:p>
    <w:p w14:paraId="54D03CE4" w14:textId="77777777" w:rsidR="0026235E" w:rsidRDefault="0026235E" w:rsidP="000B0AA7">
      <w:pPr>
        <w:pStyle w:val="VnitrniText"/>
        <w:ind w:firstLine="0"/>
      </w:pPr>
    </w:p>
    <w:p w14:paraId="53BCC7E6" w14:textId="77777777" w:rsidR="00EC299A" w:rsidRDefault="00EC299A" w:rsidP="00EC299A">
      <w:pPr>
        <w:pStyle w:val="VnitrniText"/>
        <w:ind w:firstLine="0"/>
      </w:pPr>
    </w:p>
    <w:p w14:paraId="0C4DB0ED" w14:textId="77777777" w:rsidR="00EC299A" w:rsidRDefault="00EC299A" w:rsidP="00EC299A">
      <w:pPr>
        <w:pStyle w:val="VnitrniText"/>
        <w:ind w:firstLine="0"/>
      </w:pPr>
    </w:p>
    <w:p w14:paraId="1B893CEE" w14:textId="77777777" w:rsidR="00EC299A" w:rsidRDefault="00EC299A" w:rsidP="00EC299A">
      <w:pPr>
        <w:pStyle w:val="VnitrniText"/>
        <w:ind w:firstLine="0"/>
      </w:pPr>
    </w:p>
    <w:p w14:paraId="7AF33F37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60CD0921" w14:textId="77777777" w:rsidR="00EC299A" w:rsidRDefault="00EC299A" w:rsidP="00EC299A">
      <w:pPr>
        <w:pStyle w:val="VnitrniText"/>
        <w:ind w:firstLine="0"/>
      </w:pPr>
    </w:p>
    <w:p w14:paraId="34E42369" w14:textId="77777777" w:rsidR="004F478D" w:rsidRDefault="004F478D" w:rsidP="00EC299A">
      <w:pPr>
        <w:pStyle w:val="VnitrniText"/>
        <w:ind w:firstLine="0"/>
      </w:pPr>
    </w:p>
    <w:p w14:paraId="2F2F469E" w14:textId="77777777" w:rsidR="004F478D" w:rsidRDefault="004F478D" w:rsidP="00EC299A">
      <w:pPr>
        <w:pStyle w:val="VnitrniText"/>
        <w:ind w:firstLine="0"/>
      </w:pPr>
    </w:p>
    <w:p w14:paraId="43B4DC36" w14:textId="77777777" w:rsidR="004F478D" w:rsidRDefault="004F478D" w:rsidP="00EC299A">
      <w:pPr>
        <w:pStyle w:val="VnitrniText"/>
        <w:ind w:firstLine="0"/>
      </w:pPr>
    </w:p>
    <w:p w14:paraId="0C70E208" w14:textId="77777777" w:rsidR="004F478D" w:rsidRDefault="004F478D" w:rsidP="00EC299A">
      <w:pPr>
        <w:pStyle w:val="VnitrniText"/>
        <w:ind w:firstLine="0"/>
      </w:pPr>
    </w:p>
    <w:p w14:paraId="619BFB49" w14:textId="77777777" w:rsidR="00EC299A" w:rsidRDefault="00EC299A" w:rsidP="00EC299A">
      <w:pPr>
        <w:pStyle w:val="VnitrniText"/>
        <w:ind w:firstLine="0"/>
      </w:pPr>
      <w:r>
        <w:t>Za správnost KPÚ: Bc. Vladislav Daňo</w:t>
      </w:r>
    </w:p>
    <w:p w14:paraId="38040A12" w14:textId="77777777" w:rsidR="00EC299A" w:rsidRDefault="00EC299A" w:rsidP="00EC299A">
      <w:pPr>
        <w:pStyle w:val="VnitrniText"/>
        <w:ind w:firstLine="0"/>
      </w:pPr>
    </w:p>
    <w:p w14:paraId="0E031342" w14:textId="77777777" w:rsidR="00EC299A" w:rsidRDefault="00EC299A" w:rsidP="00EC299A">
      <w:pPr>
        <w:pStyle w:val="VnitrniText"/>
        <w:ind w:firstLine="0"/>
      </w:pPr>
    </w:p>
    <w:p w14:paraId="27067FBA" w14:textId="77777777" w:rsidR="00EC299A" w:rsidRDefault="00EC299A" w:rsidP="00EC299A">
      <w:pPr>
        <w:pStyle w:val="VnitrniText"/>
        <w:ind w:firstLine="0"/>
      </w:pPr>
    </w:p>
    <w:p w14:paraId="3F5ED79D" w14:textId="77777777" w:rsidR="004F478D" w:rsidRPr="00D06D0F" w:rsidRDefault="00EC299A" w:rsidP="00EC299A">
      <w:pPr>
        <w:pStyle w:val="VnitrniText"/>
        <w:ind w:firstLine="0"/>
      </w:pPr>
      <w:r>
        <w:t>.................................................</w:t>
      </w:r>
    </w:p>
    <w:sectPr w:rsidR="004F478D" w:rsidRPr="00D06D0F" w:rsidSect="004F478D">
      <w:footnotePr>
        <w:pos w:val="beneathText"/>
      </w:footnotePr>
      <w:pgSz w:w="11905" w:h="16837"/>
      <w:pgMar w:top="993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okajíček Jan, JUDr." w:date="2021-04-22T10:46:00Z" w:initials="LJJ">
    <w:p w14:paraId="1A7574C7" w14:textId="1B3E2C85" w:rsidR="00603797" w:rsidRDefault="00603797">
      <w:pPr>
        <w:pStyle w:val="Textkomente"/>
      </w:pPr>
      <w:r>
        <w:rPr>
          <w:rStyle w:val="Odkaznakoment"/>
        </w:rPr>
        <w:annotationRef/>
      </w:r>
      <w:r>
        <w:t>Viz zákon č. 219/2000 Sb.)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A7574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7574C7" w16cid:durableId="24522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5A20D" w14:textId="77777777" w:rsidR="00171776" w:rsidRDefault="00171776">
      <w:r>
        <w:separator/>
      </w:r>
    </w:p>
  </w:endnote>
  <w:endnote w:type="continuationSeparator" w:id="0">
    <w:p w14:paraId="24D19E18" w14:textId="77777777" w:rsidR="00171776" w:rsidRDefault="0017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9EAB3" w14:textId="77777777" w:rsidR="00171776" w:rsidRDefault="00171776">
      <w:r>
        <w:separator/>
      </w:r>
    </w:p>
  </w:footnote>
  <w:footnote w:type="continuationSeparator" w:id="0">
    <w:p w14:paraId="232D8337" w14:textId="77777777" w:rsidR="00171776" w:rsidRDefault="0017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kAnnotation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5CE2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71776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3EB1"/>
    <w:rsid w:val="00245A89"/>
    <w:rsid w:val="0024684B"/>
    <w:rsid w:val="002469A8"/>
    <w:rsid w:val="00250D32"/>
    <w:rsid w:val="00253121"/>
    <w:rsid w:val="00253D2B"/>
    <w:rsid w:val="00257EB0"/>
    <w:rsid w:val="00260131"/>
    <w:rsid w:val="00261B6F"/>
    <w:rsid w:val="0026235E"/>
    <w:rsid w:val="00263AF3"/>
    <w:rsid w:val="00272E67"/>
    <w:rsid w:val="002809F9"/>
    <w:rsid w:val="00283435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465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12A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53CA4"/>
    <w:rsid w:val="004638D5"/>
    <w:rsid w:val="00464535"/>
    <w:rsid w:val="00493E2C"/>
    <w:rsid w:val="004A0395"/>
    <w:rsid w:val="004A3F22"/>
    <w:rsid w:val="004A5163"/>
    <w:rsid w:val="004A5A92"/>
    <w:rsid w:val="004E11C1"/>
    <w:rsid w:val="004E136F"/>
    <w:rsid w:val="004E368B"/>
    <w:rsid w:val="004E3E16"/>
    <w:rsid w:val="004E6319"/>
    <w:rsid w:val="004F478D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3797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70684"/>
    <w:rsid w:val="00782107"/>
    <w:rsid w:val="0079412E"/>
    <w:rsid w:val="007A0E22"/>
    <w:rsid w:val="007B15D9"/>
    <w:rsid w:val="007C25F2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4B4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20B7A"/>
    <w:rsid w:val="00930423"/>
    <w:rsid w:val="009355F5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48F5"/>
    <w:rsid w:val="009861B2"/>
    <w:rsid w:val="009A2C6A"/>
    <w:rsid w:val="009A30E2"/>
    <w:rsid w:val="009A5B21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47B7E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B6F4B"/>
    <w:rsid w:val="00BC17A6"/>
    <w:rsid w:val="00BC66CD"/>
    <w:rsid w:val="00BD1BBC"/>
    <w:rsid w:val="00BD2928"/>
    <w:rsid w:val="00BE01A0"/>
    <w:rsid w:val="00C05330"/>
    <w:rsid w:val="00C10AEE"/>
    <w:rsid w:val="00C13157"/>
    <w:rsid w:val="00C21F29"/>
    <w:rsid w:val="00C30794"/>
    <w:rsid w:val="00C31774"/>
    <w:rsid w:val="00C3582E"/>
    <w:rsid w:val="00C37A15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923E3"/>
    <w:rsid w:val="00DA6E53"/>
    <w:rsid w:val="00DB4B6D"/>
    <w:rsid w:val="00DB57EC"/>
    <w:rsid w:val="00DC296B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0E2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EF40B4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36C3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0B49A"/>
  <w14:defaultImageDpi w14:val="0"/>
  <w15:docId w15:val="{27630643-7ADA-410F-81FB-3FCF3931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2834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834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343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2834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83435"/>
    <w:rPr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rsid w:val="002834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83435"/>
    <w:rPr>
      <w:rFonts w:ascii="Segoe UI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28343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79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973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creator>Daňo Vladislav</dc:creator>
  <cp:lastModifiedBy>Daňo Vladislav Bc.</cp:lastModifiedBy>
  <cp:revision>4</cp:revision>
  <cp:lastPrinted>2021-05-21T10:12:00Z</cp:lastPrinted>
  <dcterms:created xsi:type="dcterms:W3CDTF">2021-05-07T08:00:00Z</dcterms:created>
  <dcterms:modified xsi:type="dcterms:W3CDTF">2021-07-01T06:54:00Z</dcterms:modified>
</cp:coreProperties>
</file>