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70A0F" w14:textId="415C7587" w:rsidR="00645247" w:rsidRDefault="00645247" w:rsidP="0064524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Č. j.: SPŠOAJŠ/</w:t>
      </w:r>
      <w:r w:rsidR="007133EF">
        <w:rPr>
          <w:rFonts w:ascii="Calibri" w:hAnsi="Calibri" w:cs="Calibri"/>
        </w:rPr>
        <w:t>2070</w:t>
      </w:r>
      <w:r>
        <w:rPr>
          <w:rFonts w:ascii="Calibri" w:hAnsi="Calibri" w:cs="Calibri"/>
        </w:rPr>
        <w:t>/202</w:t>
      </w:r>
      <w:r w:rsidR="007133EF">
        <w:rPr>
          <w:rFonts w:ascii="Calibri" w:hAnsi="Calibri" w:cs="Calibri"/>
        </w:rPr>
        <w:t>1</w:t>
      </w:r>
      <w:bookmarkStart w:id="0" w:name="_GoBack"/>
      <w:bookmarkEnd w:id="0"/>
    </w:p>
    <w:p w14:paraId="184663A5" w14:textId="77777777" w:rsidR="00645247" w:rsidRDefault="00645247" w:rsidP="00645247">
      <w:pPr>
        <w:pStyle w:val="Nadpis"/>
        <w:rPr>
          <w:rFonts w:ascii="Calibri" w:hAnsi="Calibri" w:cs="Calibri"/>
        </w:rPr>
      </w:pPr>
      <w:r>
        <w:rPr>
          <w:rFonts w:ascii="Calibri" w:hAnsi="Calibri" w:cs="Calibri"/>
          <w:sz w:val="32"/>
        </w:rPr>
        <w:t>Smlouva o poskytování služeb úzce souvisejících se sportem a tělesnou výchovou dle Občanského zákoníku</w:t>
      </w:r>
    </w:p>
    <w:p w14:paraId="5F6963E4" w14:textId="77777777" w:rsidR="00645247" w:rsidRDefault="00645247" w:rsidP="00645247">
      <w:pPr>
        <w:jc w:val="both"/>
        <w:rPr>
          <w:rFonts w:ascii="Calibri" w:hAnsi="Calibri" w:cs="Calibri"/>
        </w:rPr>
      </w:pPr>
    </w:p>
    <w:p w14:paraId="0D9F7EA8" w14:textId="77777777" w:rsidR="00645247" w:rsidRDefault="00645247" w:rsidP="0064524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Mezi účastníky:</w:t>
      </w:r>
    </w:p>
    <w:p w14:paraId="09407379" w14:textId="77777777" w:rsidR="00645247" w:rsidRDefault="00645247" w:rsidP="00645247">
      <w:pPr>
        <w:pStyle w:val="Zkladntext22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Střední průmyslová škola, Obchodní akademie a Jazyková škola s právem státní jazykové zkoušky Frýdek-Místek, příspěvková organizace </w:t>
      </w:r>
    </w:p>
    <w:p w14:paraId="089AABB9" w14:textId="77777777" w:rsidR="00645247" w:rsidRDefault="00645247" w:rsidP="00645247">
      <w:pPr>
        <w:pStyle w:val="Zkladntext22"/>
        <w:ind w:left="284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října 1598, Frýdek-Místek, 738 01 </w:t>
      </w:r>
    </w:p>
    <w:p w14:paraId="30BA859D" w14:textId="77777777" w:rsidR="00645247" w:rsidRDefault="00645247" w:rsidP="00645247">
      <w:pPr>
        <w:pStyle w:val="Zkladntext22"/>
        <w:ind w:left="284" w:firstLine="0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IČ: 00601381, DIČ: CZ 00601381</w:t>
      </w:r>
    </w:p>
    <w:p w14:paraId="7EA4B4B8" w14:textId="7B86F465" w:rsidR="00645247" w:rsidRDefault="00645247" w:rsidP="00645247">
      <w:pPr>
        <w:pStyle w:val="Zkladntext22"/>
        <w:ind w:left="284" w:firstLine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Zastoupena ředitelem školy </w:t>
      </w:r>
    </w:p>
    <w:p w14:paraId="0FB5EB23" w14:textId="035AC6E6" w:rsidR="00645247" w:rsidRDefault="00645247" w:rsidP="00645247">
      <w:pPr>
        <w:pStyle w:val="Zkladntext22"/>
        <w:ind w:left="284" w:firstLine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Bankovní spojení: </w:t>
      </w:r>
    </w:p>
    <w:p w14:paraId="510A4D98" w14:textId="4C8D10F0" w:rsidR="00645247" w:rsidRDefault="00645247" w:rsidP="00645247">
      <w:pPr>
        <w:pStyle w:val="Zkladntext22"/>
        <w:ind w:left="284" w:firstLine="0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Číslo účtu: </w:t>
      </w:r>
    </w:p>
    <w:p w14:paraId="134F9CAF" w14:textId="77777777" w:rsidR="00645247" w:rsidRDefault="00645247" w:rsidP="00645247">
      <w:pPr>
        <w:pStyle w:val="Zkladntext22"/>
        <w:ind w:left="284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  <w:t>Dále jako „Poskytovatel služeb“</w:t>
      </w:r>
    </w:p>
    <w:p w14:paraId="703A9E98" w14:textId="77777777" w:rsidR="00645247" w:rsidRDefault="00645247" w:rsidP="00645247">
      <w:pPr>
        <w:pStyle w:val="Zkladntext22"/>
        <w:ind w:left="284"/>
        <w:rPr>
          <w:rFonts w:ascii="Calibri" w:hAnsi="Calibri" w:cs="Calibri"/>
        </w:rPr>
      </w:pPr>
    </w:p>
    <w:p w14:paraId="08E2ECFE" w14:textId="2B606CE9" w:rsidR="00645247" w:rsidRDefault="00645247" w:rsidP="00645247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04AA8FDD" w14:textId="77777777" w:rsidR="00645247" w:rsidRDefault="00645247" w:rsidP="00645247">
      <w:pPr>
        <w:pStyle w:val="Zkladntext2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</w:t>
      </w:r>
      <w:proofErr w:type="spellStart"/>
      <w:r>
        <w:rPr>
          <w:rFonts w:ascii="Calibri" w:hAnsi="Calibri" w:cs="Calibri"/>
        </w:rPr>
        <w:t>PrimMat</w:t>
      </w:r>
      <w:proofErr w:type="spellEnd"/>
      <w:r>
        <w:rPr>
          <w:rFonts w:ascii="Calibri" w:hAnsi="Calibri" w:cs="Calibri"/>
        </w:rPr>
        <w:t xml:space="preserve"> – Soukromá střední škola podnikatelská, s.r.o.</w:t>
      </w:r>
    </w:p>
    <w:p w14:paraId="1E5DBE9F" w14:textId="77777777" w:rsidR="00645247" w:rsidRDefault="00645247" w:rsidP="00645247">
      <w:pPr>
        <w:pStyle w:val="Zkladntext22"/>
        <w:ind w:left="641" w:hanging="357"/>
        <w:rPr>
          <w:rFonts w:ascii="Calibri" w:hAnsi="Calibri" w:cs="Calibri"/>
        </w:rPr>
      </w:pPr>
      <w:r>
        <w:rPr>
          <w:rFonts w:ascii="Calibri" w:hAnsi="Calibri" w:cs="Calibri"/>
        </w:rPr>
        <w:t>Československé armády 482, Frýdek-Místek, 738 01</w:t>
      </w:r>
    </w:p>
    <w:p w14:paraId="0D66891F" w14:textId="77777777" w:rsidR="00645247" w:rsidRDefault="00645247" w:rsidP="00645247">
      <w:pPr>
        <w:pStyle w:val="Zkladntext22"/>
        <w:ind w:left="641" w:hanging="357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IČ: 25376357</w:t>
      </w:r>
    </w:p>
    <w:p w14:paraId="31A715F2" w14:textId="5ACFA78B" w:rsidR="00645247" w:rsidRDefault="00645247" w:rsidP="00645247">
      <w:pPr>
        <w:pStyle w:val="Zkladntext22"/>
        <w:ind w:left="641" w:hanging="35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Zastoupena </w:t>
      </w:r>
    </w:p>
    <w:p w14:paraId="7201BAC7" w14:textId="6B5B6FF6" w:rsidR="00645247" w:rsidRDefault="00645247" w:rsidP="00645247">
      <w:pPr>
        <w:pStyle w:val="Zkladntext22"/>
        <w:ind w:left="641" w:hanging="35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Tel.: </w:t>
      </w:r>
    </w:p>
    <w:p w14:paraId="6572E347" w14:textId="77777777" w:rsidR="00645247" w:rsidRDefault="00645247" w:rsidP="00645247">
      <w:pPr>
        <w:pStyle w:val="Zkladntext22"/>
        <w:ind w:left="641" w:hanging="357"/>
        <w:rPr>
          <w:rFonts w:ascii="Calibri" w:hAnsi="Calibri" w:cs="Calibri"/>
        </w:rPr>
      </w:pPr>
      <w:r>
        <w:rPr>
          <w:rFonts w:ascii="Calibri" w:hAnsi="Calibri" w:cs="Calibri"/>
          <w:b w:val="0"/>
        </w:rPr>
        <w:t>Dále jako „Uživatel služeb“</w:t>
      </w:r>
    </w:p>
    <w:p w14:paraId="0386027F" w14:textId="77777777" w:rsidR="00645247" w:rsidRDefault="00645247" w:rsidP="00645247">
      <w:pPr>
        <w:ind w:left="284"/>
        <w:jc w:val="both"/>
        <w:rPr>
          <w:rFonts w:ascii="Calibri" w:hAnsi="Calibri" w:cs="Calibri"/>
        </w:rPr>
      </w:pPr>
    </w:p>
    <w:p w14:paraId="471A8499" w14:textId="77777777" w:rsidR="00645247" w:rsidRDefault="00645247" w:rsidP="0064524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též označovány jako "strany této smlouvy").</w:t>
      </w:r>
    </w:p>
    <w:p w14:paraId="5F5DBFD7" w14:textId="77777777" w:rsidR="00645247" w:rsidRDefault="00645247" w:rsidP="00645247">
      <w:pPr>
        <w:jc w:val="both"/>
        <w:rPr>
          <w:rFonts w:ascii="Calibri" w:hAnsi="Calibri" w:cs="Calibri"/>
        </w:rPr>
      </w:pPr>
    </w:p>
    <w:p w14:paraId="2A958847" w14:textId="77777777" w:rsidR="00645247" w:rsidRDefault="00645247" w:rsidP="0064524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Strany této smlouvy se na základě úplné shody o všech níže uvedených ustanoveních dohodly v souladu s příslušnými ustanoveními obecně závazných právních předpisů na této </w:t>
      </w:r>
      <w:r>
        <w:rPr>
          <w:rFonts w:ascii="Calibri" w:hAnsi="Calibri" w:cs="Calibri"/>
          <w:b/>
        </w:rPr>
        <w:t>smlouvě:</w:t>
      </w:r>
    </w:p>
    <w:p w14:paraId="4599D838" w14:textId="77777777" w:rsidR="00645247" w:rsidRDefault="00645247" w:rsidP="00645247">
      <w:pPr>
        <w:jc w:val="both"/>
        <w:rPr>
          <w:rFonts w:ascii="Calibri" w:hAnsi="Calibri" w:cs="Calibri"/>
        </w:rPr>
      </w:pPr>
    </w:p>
    <w:p w14:paraId="3A08C0AC" w14:textId="77777777" w:rsidR="00645247" w:rsidRDefault="00645247" w:rsidP="00645247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Předmět smlouvy</w:t>
      </w:r>
    </w:p>
    <w:p w14:paraId="7CD468A3" w14:textId="77777777" w:rsidR="00645247" w:rsidRDefault="00645247" w:rsidP="00645247">
      <w:pPr>
        <w:jc w:val="both"/>
        <w:rPr>
          <w:rFonts w:ascii="Calibri" w:hAnsi="Calibri" w:cs="Calibri"/>
        </w:rPr>
      </w:pPr>
    </w:p>
    <w:p w14:paraId="7BBF3377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58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Předmětem této smlouvy je opakovaný krátkodobý smluvní vztah mezi stranami této smlouvy, přičemž účelem této smlouvy je upravení tohoto vzájemného vztahu v souladu s vůlí stran a obecně závaznými právními předpisy.</w:t>
      </w:r>
    </w:p>
    <w:p w14:paraId="71265EFA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Předmětem služby, upraveného touto smlouvou, jsou:</w:t>
      </w:r>
    </w:p>
    <w:p w14:paraId="68169BAC" w14:textId="5E55FB40" w:rsidR="00645247" w:rsidRDefault="00645247" w:rsidP="00645247">
      <w:pPr>
        <w:pStyle w:val="Zkladntextodsazen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Prostory Sportovní haly </w:t>
      </w:r>
      <w:proofErr w:type="gramStart"/>
      <w:r>
        <w:rPr>
          <w:rFonts w:ascii="Calibri" w:hAnsi="Calibri" w:cs="Calibri"/>
        </w:rPr>
        <w:t>č.p.</w:t>
      </w:r>
      <w:proofErr w:type="gramEnd"/>
      <w:r>
        <w:rPr>
          <w:rFonts w:ascii="Calibri" w:hAnsi="Calibri" w:cs="Calibri"/>
        </w:rPr>
        <w:t xml:space="preserve"> 939 a tělocvičny SPŠ č.p. 1598, ulice 28. října, Frýdek-Místek, tělocvičny  včetně vnitřního movitého vybavení (</w:t>
      </w:r>
      <w:r w:rsidR="004D3664">
        <w:rPr>
          <w:rFonts w:ascii="Calibri" w:hAnsi="Calibri" w:cs="Calibri"/>
        </w:rPr>
        <w:t>j</w:t>
      </w:r>
      <w:r>
        <w:rPr>
          <w:rFonts w:ascii="Calibri" w:hAnsi="Calibri" w:cs="Calibri"/>
        </w:rPr>
        <w:t>edná se konkrétně o dvě hrací plochy, přičemž s užíváním každé tělocvičny je spojeno právo užívat vstupní prostory, šatny, hygienická zařízení, klubovnu, nářaďovnu, ukazatele skóre).</w:t>
      </w:r>
    </w:p>
    <w:p w14:paraId="465F0341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Pronajímatel prohlašuje, že má dle zřizovací listiny vydané na základě usnesení Moravskoslezského kraje č. 6/407/1 ze dne 29. září 2005 právo hospodaření s předmětem smlouvy. </w:t>
      </w:r>
    </w:p>
    <w:p w14:paraId="460CB26C" w14:textId="77777777" w:rsidR="00645247" w:rsidRDefault="00645247" w:rsidP="00645247">
      <w:pPr>
        <w:jc w:val="both"/>
        <w:rPr>
          <w:rFonts w:ascii="Calibri" w:hAnsi="Calibri" w:cs="Calibri"/>
        </w:rPr>
      </w:pPr>
    </w:p>
    <w:p w14:paraId="7025C2F5" w14:textId="77777777" w:rsidR="00645247" w:rsidRDefault="00645247" w:rsidP="00645247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ind w:left="360" w:hanging="36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Účel a časový rozsah služeb</w:t>
      </w:r>
    </w:p>
    <w:p w14:paraId="73B51627" w14:textId="77777777" w:rsidR="00645247" w:rsidRDefault="00645247" w:rsidP="00645247">
      <w:pPr>
        <w:jc w:val="both"/>
        <w:rPr>
          <w:rFonts w:ascii="Calibri" w:hAnsi="Calibri" w:cs="Calibri"/>
          <w:b/>
        </w:rPr>
      </w:pPr>
    </w:p>
    <w:p w14:paraId="051FDEC4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Účelem služby je provozování sálových sportovních činností (basketbal, florbal, tenis, softball, tělesná výchova) Uživatelem služeb. Službou se rozumí opakované krátkodobé využívání předmětu smlouvy Uživatelem v době sjednaných hodin.</w:t>
      </w:r>
    </w:p>
    <w:p w14:paraId="32B1BDC6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Strany této smlouvy prohlašují, že předmět služeb je podle svého stavebně-technického určení vhodný pro účel služeb dle ustanovení čl. </w:t>
      </w:r>
      <w:proofErr w:type="gramStart"/>
      <w:r>
        <w:rPr>
          <w:rFonts w:ascii="Calibri" w:hAnsi="Calibri" w:cs="Calibri"/>
        </w:rPr>
        <w:t>2.1. této</w:t>
      </w:r>
      <w:proofErr w:type="gramEnd"/>
      <w:r>
        <w:rPr>
          <w:rFonts w:ascii="Calibri" w:hAnsi="Calibri" w:cs="Calibri"/>
        </w:rPr>
        <w:t xml:space="preserve"> smlouvy.</w:t>
      </w:r>
    </w:p>
    <w:p w14:paraId="67CA3416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Změnit dohodnutý účel služeb může Uživatel služeb pouze po předchozím písemném souhlasu Poskytovatele služeb.</w:t>
      </w:r>
    </w:p>
    <w:p w14:paraId="533D240E" w14:textId="77777777" w:rsidR="00645247" w:rsidRDefault="00645247" w:rsidP="00645247">
      <w:pPr>
        <w:numPr>
          <w:ilvl w:val="1"/>
          <w:numId w:val="24"/>
        </w:numPr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Časový rozsah služeb je sjednán takto:</w:t>
      </w:r>
    </w:p>
    <w:p w14:paraId="6B9D14C9" w14:textId="77777777" w:rsidR="00645247" w:rsidRDefault="00645247" w:rsidP="00645247">
      <w:pPr>
        <w:ind w:left="1110"/>
        <w:rPr>
          <w:rFonts w:ascii="Calibri" w:hAnsi="Calibri" w:cs="Calibri"/>
        </w:rPr>
      </w:pPr>
    </w:p>
    <w:p w14:paraId="04334BD9" w14:textId="77777777" w:rsidR="00645247" w:rsidRDefault="00645247" w:rsidP="00645247">
      <w:pPr>
        <w:ind w:left="1110"/>
        <w:rPr>
          <w:rFonts w:ascii="Calibri" w:hAnsi="Calibri" w:cs="Calibri"/>
        </w:rPr>
      </w:pPr>
      <w:r>
        <w:rPr>
          <w:rFonts w:ascii="Calibri" w:hAnsi="Calibri" w:cs="Calibri"/>
        </w:rPr>
        <w:t>Pondělí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12.35 – 14.10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tělocvična SPŠ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 hrací plocha</w:t>
      </w:r>
    </w:p>
    <w:p w14:paraId="3EF17BCE" w14:textId="77777777" w:rsidR="00645247" w:rsidRDefault="00645247" w:rsidP="00645247">
      <w:pPr>
        <w:ind w:left="1110"/>
        <w:rPr>
          <w:rFonts w:ascii="Calibri" w:hAnsi="Calibri" w:cs="Calibri"/>
        </w:rPr>
      </w:pPr>
      <w:r>
        <w:rPr>
          <w:rFonts w:ascii="Calibri" w:hAnsi="Calibri" w:cs="Calibri"/>
        </w:rPr>
        <w:t>Středa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12.35 – 14.10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sportovní hala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 hrací plochy</w:t>
      </w:r>
    </w:p>
    <w:p w14:paraId="6DF25E57" w14:textId="0386706D" w:rsidR="00645247" w:rsidRDefault="00645247" w:rsidP="0064524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Čtvrtek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</w:t>
      </w:r>
      <w:r w:rsidR="004C667D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4C667D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– 14.</w:t>
      </w:r>
      <w:r w:rsidR="004C667D">
        <w:rPr>
          <w:rFonts w:ascii="Calibri" w:hAnsi="Calibri" w:cs="Calibri"/>
        </w:rPr>
        <w:t>25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C667D">
        <w:rPr>
          <w:rFonts w:ascii="Calibri" w:hAnsi="Calibri" w:cs="Calibri"/>
        </w:rPr>
        <w:t>sportovní hala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 hrací plocha</w:t>
      </w:r>
      <w:r>
        <w:rPr>
          <w:rFonts w:ascii="Calibri" w:hAnsi="Calibri" w:cs="Calibri"/>
        </w:rPr>
        <w:tab/>
      </w:r>
    </w:p>
    <w:p w14:paraId="061A1450" w14:textId="42810CE3" w:rsidR="00645247" w:rsidRDefault="00645247" w:rsidP="0064524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Pátek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</w:t>
      </w:r>
      <w:r w:rsidR="00214457">
        <w:rPr>
          <w:rFonts w:ascii="Calibri" w:hAnsi="Calibri" w:cs="Calibri"/>
        </w:rPr>
        <w:t>2</w:t>
      </w:r>
      <w:r>
        <w:rPr>
          <w:rFonts w:ascii="Calibri" w:hAnsi="Calibri" w:cs="Calibri"/>
        </w:rPr>
        <w:t>.00 – 1</w:t>
      </w:r>
      <w:r w:rsidR="00214457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="00214457">
        <w:rPr>
          <w:rFonts w:ascii="Calibri" w:hAnsi="Calibri" w:cs="Calibri"/>
        </w:rPr>
        <w:t>25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sportovní hala  </w:t>
      </w:r>
      <w:r>
        <w:rPr>
          <w:rFonts w:ascii="Calibri" w:hAnsi="Calibri" w:cs="Calibri"/>
        </w:rPr>
        <w:tab/>
        <w:t>1 hrací plocha</w:t>
      </w:r>
    </w:p>
    <w:p w14:paraId="6BD82EB1" w14:textId="230DFC85" w:rsidR="00214457" w:rsidRDefault="00214457" w:rsidP="0064524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13.00 – 14.25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sportovní hala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 hrací plocha</w:t>
      </w:r>
    </w:p>
    <w:p w14:paraId="3189F956" w14:textId="77777777" w:rsidR="00645247" w:rsidRPr="001B5BE7" w:rsidRDefault="00645247" w:rsidP="00645247">
      <w:pPr>
        <w:rPr>
          <w:rFonts w:ascii="Calibri" w:hAnsi="Calibri" w:cs="Calibri"/>
        </w:rPr>
      </w:pPr>
    </w:p>
    <w:p w14:paraId="152F1B88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Operativní navýšení hodin nad jejich předem stanovený rozsah a rozvrh podle bodu </w:t>
      </w:r>
      <w:proofErr w:type="gramStart"/>
      <w:r>
        <w:rPr>
          <w:rFonts w:ascii="Calibri" w:hAnsi="Calibri" w:cs="Calibri"/>
        </w:rPr>
        <w:t>2.4. této</w:t>
      </w:r>
      <w:proofErr w:type="gramEnd"/>
      <w:r>
        <w:rPr>
          <w:rFonts w:ascii="Calibri" w:hAnsi="Calibri" w:cs="Calibri"/>
        </w:rPr>
        <w:t xml:space="preserve"> smlouvy Poskytovatel Uživateli služeb vyfakturuje.</w:t>
      </w:r>
    </w:p>
    <w:p w14:paraId="4B3FE83A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Potřebu operativního navýšení počtu hodin nad předem stanovený rozvrh je Uživatel služeb povinen Poskytovateli oznámit minimálně tři dny předem.</w:t>
      </w:r>
    </w:p>
    <w:p w14:paraId="6DBCDF45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Snížit sjednaný počet hodin v daném období mimo rozsah dle bodu 2.4.může Uživatel služeb pouze na omezenou dobu a to nejpozději 14 dní předem</w:t>
      </w:r>
      <w:r>
        <w:t xml:space="preserve"> nebo aktuálně v důsledku nepředvídatelných mimořádných situací jako: chřipkové prázdniny, </w:t>
      </w:r>
      <w:proofErr w:type="spellStart"/>
      <w:r>
        <w:t>technicko-provozní</w:t>
      </w:r>
      <w:proofErr w:type="spellEnd"/>
      <w:r>
        <w:t xml:space="preserve"> havárie s následkem přerušení výuky, operativní úpravy výuky ze </w:t>
      </w:r>
      <w:proofErr w:type="gramStart"/>
      <w:r>
        <w:t>závažných  důvodů</w:t>
      </w:r>
      <w:proofErr w:type="gramEnd"/>
      <w:r>
        <w:t>, z důvodu vysoké nemocnosti apod.</w:t>
      </w:r>
    </w:p>
    <w:p w14:paraId="01CE50FB" w14:textId="77777777" w:rsidR="00645247" w:rsidRDefault="00645247" w:rsidP="00645247">
      <w:pPr>
        <w:jc w:val="both"/>
        <w:rPr>
          <w:rFonts w:ascii="Calibri" w:hAnsi="Calibri" w:cs="Calibri"/>
        </w:rPr>
      </w:pPr>
    </w:p>
    <w:p w14:paraId="63056AD9" w14:textId="77777777" w:rsidR="00645247" w:rsidRDefault="00645247" w:rsidP="00645247">
      <w:pPr>
        <w:jc w:val="both"/>
        <w:rPr>
          <w:rFonts w:ascii="Calibri" w:hAnsi="Calibri" w:cs="Calibri"/>
        </w:rPr>
      </w:pPr>
    </w:p>
    <w:p w14:paraId="61E0F37B" w14:textId="77777777" w:rsidR="00645247" w:rsidRDefault="00645247" w:rsidP="00645247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ind w:left="360" w:hanging="36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Práva a povinnosti Poskytovatele služeb</w:t>
      </w:r>
    </w:p>
    <w:p w14:paraId="0DE98EB4" w14:textId="77777777" w:rsidR="00645247" w:rsidRDefault="00645247" w:rsidP="00645247">
      <w:pPr>
        <w:jc w:val="both"/>
        <w:rPr>
          <w:rFonts w:ascii="Calibri" w:hAnsi="Calibri" w:cs="Calibri"/>
        </w:rPr>
      </w:pPr>
    </w:p>
    <w:p w14:paraId="54143AC6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Poskytovatel služeb je povinen umožnit Uživateli využívat předmět smlouvy k účelu dle bodu 2.1 této smlouvy ve smluvené době, rozsahu a rozvrhu.</w:t>
      </w:r>
    </w:p>
    <w:p w14:paraId="271F9E4A" w14:textId="77777777" w:rsidR="00645247" w:rsidRDefault="00645247" w:rsidP="00645247">
      <w:pPr>
        <w:numPr>
          <w:ilvl w:val="1"/>
          <w:numId w:val="24"/>
        </w:numPr>
        <w:tabs>
          <w:tab w:val="left" w:pos="425"/>
        </w:tabs>
        <w:suppressAutoHyphens/>
        <w:overflowPunct w:val="0"/>
        <w:autoSpaceDE w:val="0"/>
        <w:spacing w:after="0" w:line="240" w:lineRule="auto"/>
        <w:ind w:left="924" w:hanging="567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Poskytovatel je povinen udržovat sportovní halu v technickém a provozním stavu tak, aby bylo možno dosáhnout účelu služeb podle této smlouvy.</w:t>
      </w:r>
    </w:p>
    <w:p w14:paraId="030846FE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567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Poskytovatel bude včas informovat Uživatele služeb o případných výlukách, haváriích či poruchách v dodávkách energií a služeb, v případě neočekávaných a jiných okolností,</w:t>
      </w:r>
    </w:p>
    <w:p w14:paraId="6F982409" w14:textId="77777777" w:rsidR="00645247" w:rsidRDefault="00645247" w:rsidP="00645247">
      <w:pPr>
        <w:pStyle w:val="Zkladntextodsazen22"/>
        <w:tabs>
          <w:tab w:val="left" w:pos="567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pro které nelze poskytovat sjednané služby uvedené v bodě 1.2.</w:t>
      </w:r>
    </w:p>
    <w:p w14:paraId="3AAB5C17" w14:textId="77777777" w:rsidR="00645247" w:rsidRDefault="00645247" w:rsidP="00645247">
      <w:pPr>
        <w:pStyle w:val="Zkladntextodsazen22"/>
        <w:tabs>
          <w:tab w:val="left" w:pos="567"/>
        </w:tabs>
        <w:ind w:left="855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Při náhlé poruše zařízení sloužícího k dodávkám tepla, vody a elektrické energie a</w:t>
      </w:r>
      <w:r>
        <w:rPr>
          <w:rFonts w:ascii="Calibri" w:hAnsi="Calibri" w:cs="Calibri"/>
          <w:u w:val="single"/>
        </w:rPr>
        <w:t xml:space="preserve"> </w:t>
      </w:r>
      <w:proofErr w:type="gramStart"/>
      <w:r>
        <w:rPr>
          <w:rFonts w:ascii="Calibri" w:hAnsi="Calibri" w:cs="Calibri"/>
        </w:rPr>
        <w:t>havárie   způsobené</w:t>
      </w:r>
      <w:proofErr w:type="gramEnd"/>
      <w:r>
        <w:rPr>
          <w:rFonts w:ascii="Calibri" w:hAnsi="Calibri" w:cs="Calibri"/>
        </w:rPr>
        <w:t xml:space="preserve"> povětrnostními vlivy Poskytovatel služeb umožní Uživateli čerpat  neuskutečněné hodiny dle rozsahu služeb v dohodnutém náhradním termínu nebo za tyto neuskutečněné hodiny nebude fakturována cena uvedená v bodě 5.2. </w:t>
      </w:r>
    </w:p>
    <w:p w14:paraId="2DE322DC" w14:textId="77777777" w:rsidR="00155100" w:rsidRDefault="00155100" w:rsidP="00645247">
      <w:pPr>
        <w:pStyle w:val="Zkladntextodsazen22"/>
        <w:tabs>
          <w:tab w:val="left" w:pos="567"/>
        </w:tabs>
        <w:ind w:left="855" w:firstLine="0"/>
        <w:rPr>
          <w:rFonts w:ascii="Calibri" w:hAnsi="Calibri" w:cs="Calibri"/>
        </w:rPr>
      </w:pPr>
    </w:p>
    <w:p w14:paraId="7DBD1A60" w14:textId="77777777" w:rsidR="00155100" w:rsidRDefault="00155100" w:rsidP="00645247">
      <w:pPr>
        <w:pStyle w:val="Zkladntextodsazen22"/>
        <w:tabs>
          <w:tab w:val="left" w:pos="567"/>
        </w:tabs>
        <w:ind w:left="855" w:firstLine="0"/>
        <w:rPr>
          <w:rFonts w:ascii="Calibri" w:hAnsi="Calibri" w:cs="Calibri"/>
        </w:rPr>
      </w:pPr>
    </w:p>
    <w:p w14:paraId="09E8CE04" w14:textId="77777777" w:rsidR="00645247" w:rsidRDefault="00645247" w:rsidP="00645247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ind w:left="360" w:hanging="360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Práva a povinnosti Uživatele služeb</w:t>
      </w:r>
    </w:p>
    <w:p w14:paraId="43342181" w14:textId="77777777" w:rsidR="00645247" w:rsidRDefault="00645247" w:rsidP="00645247">
      <w:pPr>
        <w:pStyle w:val="Zkladntextodsazen22"/>
        <w:jc w:val="both"/>
        <w:rPr>
          <w:rFonts w:ascii="Calibri" w:hAnsi="Calibri" w:cs="Calibri"/>
        </w:rPr>
      </w:pPr>
    </w:p>
    <w:p w14:paraId="41F63897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je oprávněn za podmínek této smlouvy užívat předmět smlouvy ve sjednaném rozsahu a účelu po celou dobu smluvního vztahu.</w:t>
      </w:r>
    </w:p>
    <w:p w14:paraId="1DE5D3D2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je povinen hradit řádně a včas cenu za zprostředkování služeb dle níže uvedených ustanovení této smlouvy.</w:t>
      </w:r>
    </w:p>
    <w:p w14:paraId="14FBE666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Uživatel je povinen pečovat o předmět smlouvy a chránit jej před poškozením. Strany této </w:t>
      </w:r>
      <w:r>
        <w:rPr>
          <w:rFonts w:ascii="Calibri" w:hAnsi="Calibri" w:cs="Calibri"/>
        </w:rPr>
        <w:tab/>
        <w:t>smlouvy se dohodly, že Uživatel odpovídá v plném rozsahu za úmyslné poškození nebo poškození z nedbalosti předmětu smlouvy, které vzniklo v době užívání Uživatelem v předmětu smlouvy. Netýká se poškození následkem opotřebení předmětu smlouvy. Stejná odpovědnost Uživatele se vztahuje taktéž k dalšímu majetku Poskytovatele nebo třetích osob, umístěnému v předmětu smlouvy.</w:t>
      </w:r>
    </w:p>
    <w:p w14:paraId="1EC298FE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této smlouvy se dohodly, že Uživatel je povinen uhradit Provozovateli vzniklou škodu v plné výši prokázaných nákladů na opravu či obnovení Uživatelem úmyslně nebo z  nedbalosti poškozeného majetku Provozovatele, a to na základě faktury vystavené Provozovatelem.</w:t>
      </w:r>
    </w:p>
    <w:p w14:paraId="2A741C1F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Strany této smlouvy se dohodly, že Uživatel je povinen oznámit bez zbytečného odkladu Provozovateli veškeré změny, které nastaly v předmětu nájmu, a to jak zapříčiněním Uživatele tak i bez jeho vlivu a vůle. Současně je povinen bez zbytečného odkladu oznámit Provozovateli potřebu oprav, které má Provozovatel provést a umožnit provedení těchto i jiných nezbytných oprav. V opačném případě Uživatel odpovídá za škodu, která nesplněním této povinnosti Provozovateli vznikla.</w:t>
      </w:r>
    </w:p>
    <w:p w14:paraId="43678E8E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je povinen dodržovat v plném rozsahu Provozní řád sportovní haly, který je zveřejněn ve vstupních prostorách sportovní haly a je přílohou k této smlouvě. Uživatel se touto smlouvou zavazuje seznámit všechny své členy s Provozním řádem sportovní haly a bere na vědomí odpovědnost za jeho dodržování všemi svými členy a dalšími osobami přítomnými v hale v době Uživatelem sjednaných hodin. Zároveň podpisem této smlouvou souhlasí, že uhradí veškeré náklady vzniklé Provozovateli z titulu porušení ustanovení Provozního řádu sportovní haly v době jím sjednaných hodin.</w:t>
      </w:r>
    </w:p>
    <w:p w14:paraId="76D4A763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Nájemce není oprávněn přenechat předmět smlouvy ani jeho část do podnájmu bez </w:t>
      </w:r>
    </w:p>
    <w:p w14:paraId="57267DF2" w14:textId="77777777" w:rsidR="00645247" w:rsidRDefault="00645247" w:rsidP="00645247">
      <w:pPr>
        <w:pStyle w:val="Zkladntextodsazen22"/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  <w:t>předchozího písemného a výslovného souhlasu Provozovatele. Případný podnájem bude sjednáván vždy na dobu určitou.</w:t>
      </w:r>
    </w:p>
    <w:p w14:paraId="7ABA85DA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Veškeré eventuální úpravy prováděné Uživatelem v prostorách předmětu této smlouvy vyžadují výslovného, předchozího a písemného souhlasu Provozovatele. Součástí souhlasu je i výslovná specifikace těchto úprav formou jejich popisu a seznamu v žádosti předložené Uživatelem. Bude-li k těmto dohodnutým úpravám zapotřebí součinnosti Provozovatele, zejména z hlediska stavebního či jiného správního řízení, může Provozovatel zplnomocnit Uživatele k tomu, aby ho v tomto řízení zastupoval jeho jménem. Plnou moc je poté Provozovatel povinen vystavit Uživateli na požádání bez zbytečného odkladu. Provozovatel se nezavazuje k úhradě nákladů spojených s úpravami.</w:t>
      </w:r>
    </w:p>
    <w:p w14:paraId="60ADED56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je povinen strpět provádění oprav a technického zhodnocení předmětu nájmu Provozovatelem a to po předchozím včasném oznámení Provozovatelem. Provozovatel se zavazuje, že bude směrovat realizaci plánovaných oprav a technického zhodnocení sportovní haly do letních měsíců.</w:t>
      </w:r>
    </w:p>
    <w:p w14:paraId="0B76E0E0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může do předmětu smlouvy umístit svůj majetek potřebný k naplnění účelu smlouvy pouze se souhlasem Provozovatele. Současně je povinen si tento majetek odpovídajícím způsobem zabezpečit. Za tento majetek nenese Provozovatel odpovědnost, leda</w:t>
      </w:r>
      <w:r>
        <w:rPr>
          <w:rFonts w:ascii="Calibri" w:hAnsi="Calibri" w:cs="Calibri"/>
        </w:rPr>
        <w:tab/>
        <w:t>že by k jeho zničení či poškození došlo v důsledku špatného technického stavu budovy, havárie nebo požáru.</w:t>
      </w:r>
    </w:p>
    <w:p w14:paraId="6A9DA2AD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Uživatel je oprávněn umístit v prostorách předmětu smlouvy informační tabuli pro své členy a další osoby. </w:t>
      </w:r>
    </w:p>
    <w:p w14:paraId="3C76B49E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Nedohodnou-li se strany této smlouvy jinak, je Uživatel povinen po skončení smluvního </w:t>
      </w:r>
      <w:r>
        <w:rPr>
          <w:rFonts w:ascii="Calibri" w:hAnsi="Calibri" w:cs="Calibri"/>
        </w:rPr>
        <w:tab/>
        <w:t>vztahu odevzdat předmět smlouvy v takovém stavu, v jakém mu byl předán při zohlednění běžného opotřebení a odstranit veškeré změny a úpravy, které provedl se souhlasem Provozovatele. Odchylka od tohoto ustanovení je možná pouze písemnou dohodou smluvních stran.</w:t>
      </w:r>
    </w:p>
    <w:p w14:paraId="30FBEF36" w14:textId="77777777" w:rsidR="00645247" w:rsidRDefault="00645247" w:rsidP="00645247">
      <w:pPr>
        <w:pStyle w:val="Zkladntextodsazen22"/>
        <w:jc w:val="both"/>
        <w:rPr>
          <w:rFonts w:ascii="Calibri" w:hAnsi="Calibri" w:cs="Calibri"/>
        </w:rPr>
      </w:pPr>
    </w:p>
    <w:p w14:paraId="4C14ADFA" w14:textId="77777777" w:rsidR="00645247" w:rsidRDefault="00645247" w:rsidP="00645247">
      <w:pPr>
        <w:pStyle w:val="Zkladntextodsazen22"/>
        <w:jc w:val="both"/>
        <w:rPr>
          <w:rFonts w:ascii="Calibri" w:hAnsi="Calibri" w:cs="Calibri"/>
        </w:rPr>
      </w:pPr>
    </w:p>
    <w:p w14:paraId="506334F9" w14:textId="77777777" w:rsidR="00645247" w:rsidRDefault="00645247" w:rsidP="00645247">
      <w:pPr>
        <w:pStyle w:val="Nadpis1"/>
        <w:keepLines w:val="0"/>
        <w:numPr>
          <w:ilvl w:val="0"/>
          <w:numId w:val="24"/>
        </w:numPr>
        <w:tabs>
          <w:tab w:val="left" w:pos="36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a platby za poskytování služeb </w:t>
      </w:r>
    </w:p>
    <w:p w14:paraId="08F4168B" w14:textId="77777777" w:rsidR="00645247" w:rsidRDefault="00645247" w:rsidP="00645247">
      <w:pPr>
        <w:pStyle w:val="Zkladntextodsazen22"/>
        <w:ind w:left="0" w:firstLine="0"/>
        <w:jc w:val="both"/>
        <w:rPr>
          <w:rFonts w:ascii="Calibri" w:hAnsi="Calibri" w:cs="Calibri"/>
        </w:rPr>
      </w:pPr>
    </w:p>
    <w:p w14:paraId="17117D0F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souladu s ustanoveními této smlouvy se Uživatel zavazuje za využívání předmětu smlouvy platit Provozovateli řádně a včas.</w:t>
      </w:r>
    </w:p>
    <w:p w14:paraId="14F76286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709"/>
          <w:tab w:val="left" w:pos="792"/>
          <w:tab w:val="left" w:pos="1077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Cena za poskytování služeb činí 250,- Kč (slovy: </w:t>
      </w:r>
      <w:proofErr w:type="spellStart"/>
      <w:r>
        <w:rPr>
          <w:rFonts w:ascii="Calibri" w:hAnsi="Calibri" w:cs="Calibri"/>
        </w:rPr>
        <w:t>dvěstěpadesát</w:t>
      </w:r>
      <w:proofErr w:type="spellEnd"/>
      <w:r>
        <w:rPr>
          <w:rFonts w:ascii="Calibri" w:hAnsi="Calibri" w:cs="Calibri"/>
        </w:rPr>
        <w:t xml:space="preserve"> korun českých) za jednu hodinu užívání jedné hrací plochy. </w:t>
      </w:r>
    </w:p>
    <w:p w14:paraId="718B5963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Placení za služby je dohodnuto následovně:</w:t>
      </w:r>
    </w:p>
    <w:p w14:paraId="09F11956" w14:textId="77777777" w:rsidR="00645247" w:rsidRDefault="00645247" w:rsidP="00645247">
      <w:pPr>
        <w:pStyle w:val="Zkladntextodsazen22"/>
        <w:numPr>
          <w:ilvl w:val="0"/>
          <w:numId w:val="21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Cena za příslušný měsíc vyplývající z požadavku Uživatele dle bodu </w:t>
      </w:r>
      <w:proofErr w:type="gramStart"/>
      <w:r>
        <w:rPr>
          <w:rFonts w:ascii="Calibri" w:hAnsi="Calibri" w:cs="Calibri"/>
        </w:rPr>
        <w:t>2.4. je</w:t>
      </w:r>
      <w:proofErr w:type="gramEnd"/>
      <w:r>
        <w:rPr>
          <w:rFonts w:ascii="Calibri" w:hAnsi="Calibri" w:cs="Calibri"/>
        </w:rPr>
        <w:t xml:space="preserve"> splatná vždy do 10 dní od vystavení faktury Provozovatelem. Tato bude vystavována 1. pracovní den příslušného měsíce. Cena za služby dle bodu </w:t>
      </w:r>
      <w:proofErr w:type="gramStart"/>
      <w:r>
        <w:rPr>
          <w:rFonts w:ascii="Calibri" w:hAnsi="Calibri" w:cs="Calibri"/>
        </w:rPr>
        <w:t>2.5. u navýšených</w:t>
      </w:r>
      <w:proofErr w:type="gramEnd"/>
      <w:r>
        <w:rPr>
          <w:rFonts w:ascii="Calibri" w:hAnsi="Calibri" w:cs="Calibri"/>
        </w:rPr>
        <w:t xml:space="preserve"> smluvních hodin nad jejich předem stanovený rozsah a rozvrh bude za tyto navýšené hodiny fakturováno vždy do 15. dne následujícího měsíce na základě faktury vystavené Provozovatelem.</w:t>
      </w:r>
    </w:p>
    <w:p w14:paraId="0165C127" w14:textId="77777777" w:rsidR="00645247" w:rsidRDefault="00645247" w:rsidP="00645247">
      <w:pPr>
        <w:pStyle w:val="Zkladntextodsazen22"/>
        <w:numPr>
          <w:ilvl w:val="0"/>
          <w:numId w:val="21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Dnem zdanitelného plnění je první pracovní den příslušného měsíce.</w:t>
      </w:r>
    </w:p>
    <w:p w14:paraId="37AF9E87" w14:textId="77777777" w:rsidR="00645247" w:rsidRDefault="00645247" w:rsidP="00645247">
      <w:pPr>
        <w:pStyle w:val="Zkladntextodsazen22"/>
        <w:numPr>
          <w:ilvl w:val="0"/>
          <w:numId w:val="21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Zaplacením ceny za služby se rozumí odepsání příslušné částky z účtu Uživatele ve prospěch účtu Provozovatele. Nedá-li Provozovatel Uživateli jiný pokyn, bude cena za služby placena na účet, jehož číslo Provozovatel uvede na faktuře.</w:t>
      </w:r>
    </w:p>
    <w:p w14:paraId="67618512" w14:textId="77777777" w:rsidR="00645247" w:rsidRDefault="00645247" w:rsidP="00645247">
      <w:pPr>
        <w:pStyle w:val="Zkladntextodsazen22"/>
        <w:numPr>
          <w:ilvl w:val="0"/>
          <w:numId w:val="21"/>
        </w:numPr>
        <w:tabs>
          <w:tab w:val="left" w:pos="709"/>
          <w:tab w:val="left" w:pos="1077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Fakturace bude provedena dle skutečně využitých hodin.</w:t>
      </w:r>
    </w:p>
    <w:p w14:paraId="233AFBA7" w14:textId="77777777" w:rsidR="00645247" w:rsidRDefault="00645247" w:rsidP="00645247">
      <w:pPr>
        <w:pStyle w:val="Zkladntextodsazen22"/>
        <w:numPr>
          <w:ilvl w:val="1"/>
          <w:numId w:val="24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Vzhledem k ekonomickému a cenovému vývoji sjednaly smluvní strany valorizační </w:t>
      </w:r>
    </w:p>
    <w:p w14:paraId="28D4EFAA" w14:textId="77777777" w:rsidR="00645247" w:rsidRDefault="00645247" w:rsidP="00645247">
      <w:pPr>
        <w:pStyle w:val="Zkladntextodsazen22"/>
        <w:tabs>
          <w:tab w:val="decimal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doložku:</w:t>
      </w:r>
    </w:p>
    <w:p w14:paraId="0BFB16DE" w14:textId="77777777" w:rsidR="00645247" w:rsidRDefault="00645247" w:rsidP="00645247">
      <w:pPr>
        <w:pStyle w:val="Zkladntextodsazen22"/>
        <w:numPr>
          <w:ilvl w:val="0"/>
          <w:numId w:val="18"/>
        </w:numPr>
        <w:tabs>
          <w:tab w:val="left" w:pos="709"/>
          <w:tab w:val="left" w:pos="108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ab/>
        <w:t xml:space="preserve">Příslušná nová cenová úroveň nájemného bude stanovována každoročně od </w:t>
      </w:r>
      <w:proofErr w:type="gramStart"/>
      <w:r>
        <w:rPr>
          <w:rFonts w:ascii="Calibri" w:hAnsi="Calibri" w:cs="Calibri"/>
        </w:rPr>
        <w:t>1.8. na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následujících 12 měsíců na základě ekonomického propočtu za uplynulé období.</w:t>
      </w:r>
    </w:p>
    <w:p w14:paraId="3AA8E86A" w14:textId="77777777" w:rsidR="00645247" w:rsidRDefault="00645247" w:rsidP="00645247">
      <w:pPr>
        <w:pStyle w:val="Zkladntextodsazen22"/>
        <w:ind w:firstLine="0"/>
        <w:rPr>
          <w:rFonts w:ascii="Calibri" w:hAnsi="Calibri" w:cs="Calibri"/>
          <w:b/>
        </w:rPr>
      </w:pPr>
    </w:p>
    <w:p w14:paraId="7CE8F2F6" w14:textId="77777777" w:rsidR="00645247" w:rsidRDefault="00645247" w:rsidP="00645247">
      <w:pPr>
        <w:pStyle w:val="Zkladntextodsazen22"/>
        <w:ind w:firstLine="0"/>
        <w:rPr>
          <w:rFonts w:ascii="Calibri" w:hAnsi="Calibri" w:cs="Calibri"/>
          <w:b/>
        </w:rPr>
      </w:pPr>
    </w:p>
    <w:p w14:paraId="0FBDBA03" w14:textId="77777777" w:rsidR="00645247" w:rsidRDefault="00645247" w:rsidP="00645247">
      <w:pPr>
        <w:pStyle w:val="Nadpis1"/>
        <w:keepLines w:val="0"/>
        <w:numPr>
          <w:ilvl w:val="0"/>
          <w:numId w:val="24"/>
        </w:numPr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Sankční ustanovení</w:t>
      </w:r>
    </w:p>
    <w:p w14:paraId="7C95B544" w14:textId="77777777" w:rsidR="00645247" w:rsidRDefault="00645247" w:rsidP="00645247">
      <w:pPr>
        <w:pStyle w:val="Zkladntextodsazen22"/>
        <w:jc w:val="both"/>
        <w:rPr>
          <w:rFonts w:ascii="Calibri" w:hAnsi="Calibri" w:cs="Calibri"/>
          <w:b/>
        </w:rPr>
      </w:pPr>
    </w:p>
    <w:p w14:paraId="1657EA0A" w14:textId="77777777" w:rsidR="00645247" w:rsidRDefault="00645247" w:rsidP="00645247">
      <w:pPr>
        <w:pStyle w:val="Zkladntextodsazen22"/>
        <w:tabs>
          <w:tab w:val="left" w:pos="0"/>
          <w:tab w:val="left" w:pos="425"/>
        </w:tabs>
        <w:ind w:left="924" w:hanging="567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6.1</w:t>
      </w:r>
      <w:proofErr w:type="gram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V zájmu řádného plnění povinností z této smlouvy a zachování právní jistoty jejích účastníků se smluvní strany dohodly na těchto sankčních ustanoveních:</w:t>
      </w:r>
    </w:p>
    <w:p w14:paraId="45BA50AF" w14:textId="77777777" w:rsidR="00645247" w:rsidRDefault="00645247" w:rsidP="00645247">
      <w:pPr>
        <w:pStyle w:val="Zkladntextodsazen22"/>
        <w:numPr>
          <w:ilvl w:val="0"/>
          <w:numId w:val="20"/>
        </w:numPr>
        <w:tabs>
          <w:tab w:val="left" w:pos="1276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Je-li smluvní strana v prodlení s plněním peněžitého závazku, náleží druhé smluvní straně úrok z prodlení ve výši 0,5% z dlužné částky, a to za každý započatý den prodlení.</w:t>
      </w:r>
    </w:p>
    <w:p w14:paraId="17B61541" w14:textId="77777777" w:rsidR="00645247" w:rsidRDefault="00645247" w:rsidP="00645247">
      <w:pPr>
        <w:pStyle w:val="Zkladntextodsazen22"/>
        <w:numPr>
          <w:ilvl w:val="0"/>
          <w:numId w:val="20"/>
        </w:numPr>
        <w:tabs>
          <w:tab w:val="left" w:pos="1276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Je-li smluvní strana v prodlení s plněním nepeněžitého závazku, náleží druhé smluvní straně smluvní pokuta ve výši 1000,- Kč (tisíc) za každý započatý den prodlení.</w:t>
      </w:r>
    </w:p>
    <w:p w14:paraId="3F5A239F" w14:textId="77777777" w:rsidR="00645247" w:rsidRDefault="00645247" w:rsidP="00645247">
      <w:pPr>
        <w:pStyle w:val="Zkladntextodsazen22"/>
        <w:numPr>
          <w:ilvl w:val="0"/>
          <w:numId w:val="20"/>
        </w:numPr>
        <w:tabs>
          <w:tab w:val="left" w:pos="1276"/>
        </w:tabs>
        <w:ind w:left="1276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Sankci je smluvní strana, které náleží, oprávněna si započíst na své peněžité plnění.</w:t>
      </w:r>
    </w:p>
    <w:p w14:paraId="00156FC5" w14:textId="77777777" w:rsidR="00645247" w:rsidRDefault="00645247" w:rsidP="00645247">
      <w:pPr>
        <w:pStyle w:val="Zkladntextodsazen22"/>
        <w:ind w:left="0" w:firstLine="0"/>
        <w:jc w:val="both"/>
        <w:rPr>
          <w:rFonts w:ascii="Calibri" w:hAnsi="Calibri" w:cs="Calibri"/>
        </w:rPr>
      </w:pPr>
    </w:p>
    <w:p w14:paraId="516D8659" w14:textId="77777777" w:rsidR="00645247" w:rsidRDefault="00645247" w:rsidP="00645247">
      <w:pPr>
        <w:pStyle w:val="Zkladntextodsazen22"/>
        <w:ind w:left="0" w:firstLine="0"/>
        <w:jc w:val="both"/>
        <w:rPr>
          <w:rFonts w:ascii="Calibri" w:hAnsi="Calibri" w:cs="Calibri"/>
        </w:rPr>
      </w:pPr>
    </w:p>
    <w:p w14:paraId="71C7DD7F" w14:textId="77777777" w:rsidR="00645247" w:rsidRDefault="00645247" w:rsidP="00645247">
      <w:pPr>
        <w:pStyle w:val="Nadpis1"/>
        <w:keepLines w:val="0"/>
        <w:numPr>
          <w:ilvl w:val="0"/>
          <w:numId w:val="23"/>
        </w:numPr>
        <w:tabs>
          <w:tab w:val="left" w:pos="39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Doba trvání smlouvy</w:t>
      </w:r>
    </w:p>
    <w:p w14:paraId="1B893E76" w14:textId="77777777" w:rsidR="00645247" w:rsidRDefault="00645247" w:rsidP="00645247">
      <w:pPr>
        <w:pStyle w:val="Zkladntextodsazen22"/>
        <w:jc w:val="both"/>
        <w:rPr>
          <w:rFonts w:ascii="Calibri" w:hAnsi="Calibri" w:cs="Calibri"/>
        </w:rPr>
      </w:pPr>
    </w:p>
    <w:p w14:paraId="7B2DE8F0" w14:textId="739675B2" w:rsidR="00645247" w:rsidRDefault="00645247" w:rsidP="00645247">
      <w:pPr>
        <w:pStyle w:val="Zkladntextodsazen22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smlouva se uzavírá na dobu určitou, a to od 1. 9. 202</w:t>
      </w:r>
      <w:r w:rsidR="007D35E7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do 30. 6. 202</w:t>
      </w:r>
      <w:r w:rsidR="007D35E7">
        <w:rPr>
          <w:rFonts w:ascii="Calibri" w:hAnsi="Calibri" w:cs="Calibri"/>
        </w:rPr>
        <w:t>2</w:t>
      </w:r>
    </w:p>
    <w:p w14:paraId="2B4E489C" w14:textId="77777777" w:rsidR="00645247" w:rsidRDefault="00645247" w:rsidP="00645247">
      <w:pPr>
        <w:pStyle w:val="Zkladntextodsazen22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Smlouva zaniká:</w:t>
      </w:r>
    </w:p>
    <w:p w14:paraId="7544413D" w14:textId="77777777" w:rsidR="00645247" w:rsidRDefault="00645247" w:rsidP="00645247">
      <w:pPr>
        <w:pStyle w:val="Zkladntextodsazen22"/>
        <w:numPr>
          <w:ilvl w:val="0"/>
          <w:numId w:val="19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Uplynutím doby, na kterou byla sjednána.</w:t>
      </w:r>
    </w:p>
    <w:p w14:paraId="5687C6AE" w14:textId="77777777" w:rsidR="00645247" w:rsidRDefault="00645247" w:rsidP="00645247">
      <w:pPr>
        <w:pStyle w:val="Zkladntextodsazen22"/>
        <w:numPr>
          <w:ilvl w:val="0"/>
          <w:numId w:val="19"/>
        </w:numPr>
        <w:tabs>
          <w:tab w:val="left" w:pos="720"/>
          <w:tab w:val="left" w:pos="1080"/>
        </w:tabs>
        <w:ind w:left="720" w:firstLine="4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Dohodou. Dohoda o ukončení smlouvy musí mít písemnou formu.</w:t>
      </w:r>
    </w:p>
    <w:p w14:paraId="31DDF56D" w14:textId="77777777" w:rsidR="00645247" w:rsidRDefault="00645247" w:rsidP="00645247">
      <w:pPr>
        <w:pStyle w:val="Zkladntextodsazen22"/>
        <w:numPr>
          <w:ilvl w:val="0"/>
          <w:numId w:val="19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Odstoupením od smlouvy. Odstoupení od smlouvy musí být písemné a musí být doručeno druhé smluvní straně. Důvodem k odstoupení od této smlouvy může být opakované neplnění podmínek této smlouvy. Na neplnění podmínek této smlouvy musí být smluvní strana písemně upozorněna. </w:t>
      </w:r>
    </w:p>
    <w:p w14:paraId="2B1D25E0" w14:textId="77777777" w:rsidR="00645247" w:rsidRDefault="00645247" w:rsidP="00645247">
      <w:pPr>
        <w:pStyle w:val="Zkladntextodsazen22"/>
        <w:numPr>
          <w:ilvl w:val="0"/>
          <w:numId w:val="19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Výpovědí smluvních stran v 3 měsíční výpovědní době, a to z jakéhokoli důvodu i bez uvedení důvodu. Výpovědní doba počíná běžet prvního dne měsíce následujícího po měsíci, ve kterém byla písemná výpověď doručena druhé smluvní straně.</w:t>
      </w:r>
    </w:p>
    <w:p w14:paraId="1842BC99" w14:textId="77777777" w:rsidR="00645247" w:rsidRDefault="00645247" w:rsidP="00645247">
      <w:pPr>
        <w:pStyle w:val="Zkladntextodsazen22"/>
        <w:numPr>
          <w:ilvl w:val="0"/>
          <w:numId w:val="19"/>
        </w:numPr>
        <w:tabs>
          <w:tab w:val="left" w:pos="1080"/>
          <w:tab w:val="left" w:pos="1418"/>
        </w:tabs>
        <w:ind w:left="141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Provozovatel je oprávněn písemně vypovědět tuto smlouvu ve zkrácené desetidenní výpovědní lhůtě, která počne běžet prvního dne následujícím po dni doručení písemné výpovědi Uživateli, jestliže:</w:t>
      </w:r>
    </w:p>
    <w:p w14:paraId="5349F23A" w14:textId="77777777" w:rsidR="00645247" w:rsidRDefault="00645247" w:rsidP="00645247">
      <w:pPr>
        <w:pStyle w:val="Zkladntextodsazen22"/>
        <w:numPr>
          <w:ilvl w:val="0"/>
          <w:numId w:val="22"/>
        </w:numPr>
        <w:tabs>
          <w:tab w:val="left" w:pos="1080"/>
          <w:tab w:val="left" w:pos="14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bude v prodlení s placením nájemného o více než jeden měsíc,</w:t>
      </w:r>
    </w:p>
    <w:p w14:paraId="56DE8132" w14:textId="77777777" w:rsidR="00645247" w:rsidRDefault="00645247" w:rsidP="00645247">
      <w:pPr>
        <w:pStyle w:val="Zkladntextodsazen22"/>
        <w:numPr>
          <w:ilvl w:val="0"/>
          <w:numId w:val="22"/>
        </w:numPr>
        <w:tabs>
          <w:tab w:val="left" w:pos="1080"/>
          <w:tab w:val="left" w:pos="14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Uživatel předá předmět užívání či jeho část bez písemného souhlasu Provozovatele do dalšího podnájmu třetí osobě.</w:t>
      </w:r>
    </w:p>
    <w:p w14:paraId="310F4B1C" w14:textId="77777777" w:rsidR="00645247" w:rsidRDefault="00645247" w:rsidP="00645247">
      <w:pPr>
        <w:pStyle w:val="Zkladntextodsazen22"/>
        <w:numPr>
          <w:ilvl w:val="1"/>
          <w:numId w:val="23"/>
        </w:numPr>
        <w:tabs>
          <w:tab w:val="left" w:pos="425"/>
        </w:tabs>
        <w:jc w:val="both"/>
        <w:rPr>
          <w:rFonts w:ascii="Calibri" w:hAnsi="Calibri" w:cs="Calibri"/>
        </w:rPr>
      </w:pPr>
      <w:r>
        <w:rPr>
          <w:rStyle w:val="BodyTextIndent3Char"/>
          <w:rFonts w:ascii="Calibri" w:hAnsi="Calibri" w:cs="Calibri"/>
        </w:rPr>
        <w:t xml:space="preserve">Po skončení smluvního vztahu sjednaného touto smlouvou se Provozovatel zavazuje nabídnout </w:t>
      </w:r>
      <w:r>
        <w:rPr>
          <w:rFonts w:ascii="Calibri" w:hAnsi="Calibri" w:cs="Calibri"/>
        </w:rPr>
        <w:t xml:space="preserve">Uživateli </w:t>
      </w:r>
      <w:r>
        <w:rPr>
          <w:rStyle w:val="BodyTextIndent3Char"/>
          <w:rFonts w:ascii="Calibri" w:hAnsi="Calibri" w:cs="Calibri"/>
        </w:rPr>
        <w:t xml:space="preserve">přednostně uzavření nové smlouvy a projednat s Uživatelem smluvní podmínky. Tento závazek Provozovatel nemá, poruší-li </w:t>
      </w:r>
      <w:r>
        <w:rPr>
          <w:rFonts w:ascii="Calibri" w:hAnsi="Calibri" w:cs="Calibri"/>
        </w:rPr>
        <w:t xml:space="preserve">Uživatel </w:t>
      </w:r>
      <w:r>
        <w:rPr>
          <w:rStyle w:val="BodyTextIndent3Char"/>
          <w:rFonts w:ascii="Calibri" w:hAnsi="Calibri" w:cs="Calibri"/>
        </w:rPr>
        <w:t>v průběhu smluvního vztahu dle této smlouvy některou ze svých povinností vyplývající z této smlouvy.</w:t>
      </w:r>
      <w:r>
        <w:rPr>
          <w:rFonts w:ascii="Calibri" w:hAnsi="Calibri" w:cs="Calibri"/>
        </w:rPr>
        <w:t xml:space="preserve"> </w:t>
      </w:r>
    </w:p>
    <w:p w14:paraId="32C132E3" w14:textId="77777777" w:rsidR="00645247" w:rsidRDefault="00645247" w:rsidP="00645247">
      <w:pPr>
        <w:pStyle w:val="Zkladntextodsazen22"/>
        <w:tabs>
          <w:tab w:val="left" w:pos="425"/>
        </w:tabs>
        <w:ind w:left="1110" w:firstLine="0"/>
        <w:jc w:val="both"/>
        <w:rPr>
          <w:rFonts w:ascii="Calibri" w:hAnsi="Calibri" w:cs="Calibri"/>
        </w:rPr>
      </w:pPr>
    </w:p>
    <w:p w14:paraId="280A295F" w14:textId="77777777" w:rsidR="00645247" w:rsidRDefault="00645247" w:rsidP="00645247">
      <w:pPr>
        <w:pStyle w:val="Nadpis1"/>
        <w:keepLines w:val="0"/>
        <w:numPr>
          <w:ilvl w:val="0"/>
          <w:numId w:val="23"/>
        </w:numPr>
        <w:tabs>
          <w:tab w:val="left" w:pos="39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Pojištění</w:t>
      </w:r>
    </w:p>
    <w:p w14:paraId="7BCE72E8" w14:textId="77777777" w:rsidR="00645247" w:rsidRDefault="00645247" w:rsidP="00645247">
      <w:pPr>
        <w:pStyle w:val="Zkladntextodsazen32"/>
        <w:numPr>
          <w:ilvl w:val="1"/>
          <w:numId w:val="23"/>
        </w:numPr>
        <w:tabs>
          <w:tab w:val="left" w:pos="425"/>
        </w:tabs>
        <w:ind w:left="924" w:hanging="567"/>
        <w:rPr>
          <w:rFonts w:ascii="Calibri" w:hAnsi="Calibri" w:cs="Calibri"/>
        </w:rPr>
      </w:pPr>
      <w:r>
        <w:rPr>
          <w:rFonts w:ascii="Calibri" w:hAnsi="Calibri" w:cs="Calibri"/>
        </w:rPr>
        <w:t>Provozovatel neodpovídá za jakékoliv škody, zejména ne za škody na vnesených věcech, které nesouvisí s účelem smlouvy, a není povinen uzavírat v tomto smyslu žádné pojistné smlouvy. Provozovatel poskytne Uživateli potřebnou součinnost při sjednání pojištění Uživatele případně při plnění z pojištění Uživatele.</w:t>
      </w:r>
    </w:p>
    <w:p w14:paraId="3A1B19CE" w14:textId="77777777" w:rsidR="00645247" w:rsidRDefault="00645247" w:rsidP="00645247">
      <w:pPr>
        <w:pStyle w:val="Zkladntextodsazen32"/>
        <w:tabs>
          <w:tab w:val="left" w:pos="425"/>
        </w:tabs>
        <w:ind w:left="924" w:firstLine="0"/>
        <w:rPr>
          <w:rFonts w:ascii="Calibri" w:hAnsi="Calibri" w:cs="Calibri"/>
        </w:rPr>
      </w:pPr>
    </w:p>
    <w:p w14:paraId="3539F5F3" w14:textId="77777777" w:rsidR="00645247" w:rsidRDefault="00645247" w:rsidP="00645247">
      <w:pPr>
        <w:pStyle w:val="Nadpis1"/>
        <w:keepLines w:val="0"/>
        <w:numPr>
          <w:ilvl w:val="0"/>
          <w:numId w:val="23"/>
        </w:numPr>
        <w:tabs>
          <w:tab w:val="left" w:pos="390"/>
        </w:tabs>
        <w:suppressAutoHyphens/>
        <w:overflowPunct w:val="0"/>
        <w:autoSpaceDE w:val="0"/>
        <w:spacing w:before="0" w:line="240" w:lineRule="auto"/>
        <w:jc w:val="center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Závěrečná ustanovení</w:t>
      </w:r>
    </w:p>
    <w:p w14:paraId="0B9D444C" w14:textId="77777777" w:rsidR="00645247" w:rsidRDefault="00645247" w:rsidP="00645247">
      <w:pPr>
        <w:pStyle w:val="Zkladntextodsazen22"/>
        <w:jc w:val="both"/>
        <w:rPr>
          <w:rFonts w:ascii="Calibri" w:hAnsi="Calibri" w:cs="Calibri"/>
        </w:rPr>
      </w:pPr>
    </w:p>
    <w:p w14:paraId="2B51C2FF" w14:textId="77777777" w:rsidR="00645247" w:rsidRDefault="00645247" w:rsidP="00645247">
      <w:pPr>
        <w:pStyle w:val="Zkladntextodsazen22"/>
        <w:numPr>
          <w:ilvl w:val="1"/>
          <w:numId w:val="23"/>
        </w:numPr>
        <w:tabs>
          <w:tab w:val="left" w:pos="425"/>
          <w:tab w:val="left" w:pos="70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Veškeré změny této nájemní smlouvy je nutno učinit v písemné formě.</w:t>
      </w:r>
    </w:p>
    <w:p w14:paraId="7AB26AA1" w14:textId="77777777" w:rsidR="00645247" w:rsidRDefault="00645247" w:rsidP="00645247">
      <w:pPr>
        <w:pStyle w:val="Zkladntextodsazen22"/>
        <w:numPr>
          <w:ilvl w:val="1"/>
          <w:numId w:val="23"/>
        </w:numPr>
        <w:tabs>
          <w:tab w:val="left" w:pos="425"/>
          <w:tab w:val="left" w:pos="709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14:paraId="29B192F5" w14:textId="77777777" w:rsidR="00645247" w:rsidRDefault="00645247" w:rsidP="00645247">
      <w:pPr>
        <w:pStyle w:val="Zkladntextodsazen22"/>
        <w:numPr>
          <w:ilvl w:val="1"/>
          <w:numId w:val="23"/>
        </w:numPr>
        <w:tabs>
          <w:tab w:val="left" w:pos="567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smlouva se vyhotovuje ve 2 vyhotoveních, z nichž každá ze stran obdrží po 1 z nich.</w:t>
      </w:r>
    </w:p>
    <w:p w14:paraId="1C5F8D35" w14:textId="77777777" w:rsidR="00645247" w:rsidRDefault="00645247" w:rsidP="00645247">
      <w:pPr>
        <w:pStyle w:val="Zkladntextodsazen22"/>
        <w:numPr>
          <w:ilvl w:val="1"/>
          <w:numId w:val="23"/>
        </w:numPr>
        <w:tabs>
          <w:tab w:val="left" w:pos="425"/>
        </w:tabs>
        <w:ind w:left="92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Účastníci prohlašují, že si smlouvu přečetli a že jí rozumí. Dále prohlašují, že tato smlouva je výrazem jejich pravé a svobodné vůle a že není uzavírána v tísni ani za nápadně nevýhodných podmínek. Na důkaz toho připojují své podpisy.</w:t>
      </w:r>
    </w:p>
    <w:p w14:paraId="18B8F9AE" w14:textId="77231ED3" w:rsidR="00645247" w:rsidRDefault="00645247" w:rsidP="00645247">
      <w:pPr>
        <w:spacing w:befor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Frýdku-Místku dne </w:t>
      </w:r>
      <w:proofErr w:type="gramStart"/>
      <w:r>
        <w:rPr>
          <w:rFonts w:ascii="Calibri" w:hAnsi="Calibri" w:cs="Calibri"/>
        </w:rPr>
        <w:t>2</w:t>
      </w:r>
      <w:r w:rsidR="007D35E7">
        <w:rPr>
          <w:rFonts w:ascii="Calibri" w:hAnsi="Calibri" w:cs="Calibri"/>
        </w:rPr>
        <w:t>8</w:t>
      </w:r>
      <w:r>
        <w:rPr>
          <w:rFonts w:ascii="Calibri" w:hAnsi="Calibri" w:cs="Calibri"/>
        </w:rPr>
        <w:t>.6.202</w:t>
      </w:r>
      <w:r w:rsidR="007D35E7">
        <w:rPr>
          <w:rFonts w:ascii="Calibri" w:hAnsi="Calibri" w:cs="Calibri"/>
        </w:rPr>
        <w:t>1</w:t>
      </w:r>
      <w:proofErr w:type="gramEnd"/>
    </w:p>
    <w:p w14:paraId="1F5196E5" w14:textId="77777777" w:rsidR="00D854BA" w:rsidRDefault="00D854BA" w:rsidP="00645247">
      <w:pPr>
        <w:spacing w:before="360"/>
        <w:jc w:val="both"/>
        <w:rPr>
          <w:rFonts w:ascii="Calibri" w:hAnsi="Calibri" w:cs="Calibri"/>
        </w:rPr>
      </w:pPr>
    </w:p>
    <w:p w14:paraId="0B4F505F" w14:textId="77777777" w:rsidR="00645247" w:rsidRDefault="00645247" w:rsidP="00645247">
      <w:pPr>
        <w:pStyle w:val="NormlnsWWW"/>
        <w:spacing w:before="72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. . . . . . . . . . . . . . . . . 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. . . . . . . . . . . . . . . . . . . . 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72"/>
      </w:tblGrid>
      <w:tr w:rsidR="00645247" w14:paraId="75B15E13" w14:textId="77777777" w:rsidTr="003B0E1E">
        <w:tc>
          <w:tcPr>
            <w:tcW w:w="4820" w:type="dxa"/>
            <w:shd w:val="clear" w:color="auto" w:fill="auto"/>
          </w:tcPr>
          <w:p w14:paraId="7CCAFCE9" w14:textId="77777777" w:rsidR="00645247" w:rsidRDefault="00645247" w:rsidP="003B0E1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Provozovatel: SPŠ, OA a JŠ Frýdek-Místek</w:t>
            </w:r>
          </w:p>
        </w:tc>
        <w:tc>
          <w:tcPr>
            <w:tcW w:w="4472" w:type="dxa"/>
            <w:shd w:val="clear" w:color="auto" w:fill="auto"/>
          </w:tcPr>
          <w:p w14:paraId="181683CB" w14:textId="77777777" w:rsidR="00645247" w:rsidRDefault="00645247" w:rsidP="003B0E1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Uživatel: </w:t>
            </w:r>
            <w:proofErr w:type="spellStart"/>
            <w:r>
              <w:rPr>
                <w:rFonts w:ascii="Calibri" w:hAnsi="Calibri" w:cs="Calibri"/>
              </w:rPr>
              <w:t>PrimMat</w:t>
            </w:r>
            <w:proofErr w:type="spellEnd"/>
            <w:r>
              <w:rPr>
                <w:rFonts w:ascii="Calibri" w:hAnsi="Calibri" w:cs="Calibri"/>
              </w:rPr>
              <w:t xml:space="preserve"> – Soukromá střední škola podnikatelská, s.r.o.</w:t>
            </w:r>
          </w:p>
          <w:p w14:paraId="32CAC9DB" w14:textId="77777777" w:rsidR="00D854BA" w:rsidRDefault="00D854BA" w:rsidP="003B0E1E">
            <w:pPr>
              <w:jc w:val="center"/>
              <w:rPr>
                <w:rFonts w:ascii="Calibri" w:hAnsi="Calibri" w:cs="Calibri"/>
              </w:rPr>
            </w:pPr>
          </w:p>
          <w:p w14:paraId="28AE987F" w14:textId="77777777" w:rsidR="00D854BA" w:rsidRDefault="00D854BA" w:rsidP="003B0E1E">
            <w:pPr>
              <w:jc w:val="center"/>
              <w:rPr>
                <w:rFonts w:ascii="Calibri" w:hAnsi="Calibri" w:cs="Calibri"/>
              </w:rPr>
            </w:pPr>
          </w:p>
          <w:p w14:paraId="125583E3" w14:textId="77777777" w:rsidR="00D854BA" w:rsidRDefault="00D854BA" w:rsidP="003B0E1E">
            <w:pPr>
              <w:jc w:val="center"/>
            </w:pPr>
          </w:p>
        </w:tc>
      </w:tr>
    </w:tbl>
    <w:p w14:paraId="3072EB1A" w14:textId="77777777" w:rsidR="00645247" w:rsidRDefault="00645247" w:rsidP="00645247"/>
    <w:sectPr w:rsidR="00645247" w:rsidSect="00FE6FD4">
      <w:footerReference w:type="default" r:id="rId8"/>
      <w:headerReference w:type="first" r:id="rId9"/>
      <w:footerReference w:type="first" r:id="rId10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56DB0" w14:textId="77777777" w:rsidR="00E8229B" w:rsidRDefault="00E8229B" w:rsidP="003753FD">
      <w:r>
        <w:separator/>
      </w:r>
    </w:p>
    <w:p w14:paraId="47CDA302" w14:textId="77777777" w:rsidR="00E8229B" w:rsidRDefault="00E8229B" w:rsidP="003753FD"/>
    <w:p w14:paraId="36F37069" w14:textId="77777777" w:rsidR="00E8229B" w:rsidRDefault="00E8229B" w:rsidP="003753FD"/>
  </w:endnote>
  <w:endnote w:type="continuationSeparator" w:id="0">
    <w:p w14:paraId="215A8829" w14:textId="77777777" w:rsidR="00E8229B" w:rsidRDefault="00E8229B" w:rsidP="003753FD">
      <w:r>
        <w:continuationSeparator/>
      </w:r>
    </w:p>
    <w:p w14:paraId="29265760" w14:textId="77777777" w:rsidR="00E8229B" w:rsidRDefault="00E8229B" w:rsidP="003753FD"/>
    <w:p w14:paraId="3EF2C67B" w14:textId="77777777" w:rsidR="00E8229B" w:rsidRDefault="00E8229B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06C79">
              <w:rPr>
                <w:rStyle w:val="ZpatkontaktChar"/>
                <w:noProof/>
              </w:rPr>
              <w:t>6</w:t>
            </w:r>
            <w:r w:rsidRPr="003753FD">
              <w:rPr>
                <w:rStyle w:val="ZpatkontaktChar"/>
              </w:rPr>
              <w:fldChar w:fldCharType="end"/>
            </w:r>
            <w:r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F06C79">
              <w:rPr>
                <w:rStyle w:val="ZpatkontaktChar"/>
                <w:noProof/>
              </w:rPr>
              <w:t>6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5202F" w14:textId="77777777" w:rsidR="00E8229B" w:rsidRDefault="00E8229B" w:rsidP="003753FD">
      <w:r>
        <w:separator/>
      </w:r>
    </w:p>
    <w:p w14:paraId="23208E95" w14:textId="77777777" w:rsidR="00E8229B" w:rsidRDefault="00E8229B" w:rsidP="003753FD"/>
    <w:p w14:paraId="330AA5FF" w14:textId="77777777" w:rsidR="00E8229B" w:rsidRDefault="00E8229B" w:rsidP="003753FD"/>
  </w:footnote>
  <w:footnote w:type="continuationSeparator" w:id="0">
    <w:p w14:paraId="1BF90E54" w14:textId="77777777" w:rsidR="00E8229B" w:rsidRDefault="00E8229B" w:rsidP="003753FD">
      <w:r>
        <w:continuationSeparator/>
      </w:r>
    </w:p>
    <w:p w14:paraId="3CA77E56" w14:textId="77777777" w:rsidR="00E8229B" w:rsidRDefault="00E8229B" w:rsidP="003753FD"/>
    <w:p w14:paraId="00A69093" w14:textId="77777777" w:rsidR="00E8229B" w:rsidRDefault="00E8229B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1494" w:hanging="360"/>
      </w:pPr>
    </w:lvl>
  </w:abstractNum>
  <w:abstractNum w:abstractNumId="12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3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1353" w:hanging="360"/>
      </w:pPr>
    </w:lvl>
  </w:abstractNum>
  <w:abstractNum w:abstractNumId="14">
    <w:nsid w:val="00000006"/>
    <w:multiLevelType w:val="singleLevel"/>
    <w:tmpl w:val="00000006"/>
    <w:name w:val="WW8Num9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</w:rPr>
    </w:lvl>
  </w:abstractNum>
  <w:abstractNum w:abstractNumId="15">
    <w:nsid w:val="00000007"/>
    <w:multiLevelType w:val="multilevel"/>
    <w:tmpl w:val="00000007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</w:lvl>
  </w:abstractNum>
  <w:abstractNum w:abstractNumId="16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</w:lvl>
  </w:abstractNum>
  <w:abstractNum w:abstractNumId="17">
    <w:nsid w:val="0319118D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8">
    <w:nsid w:val="0C5D08F6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494" w:hanging="360"/>
      </w:pPr>
    </w:lvl>
  </w:abstractNum>
  <w:abstractNum w:abstractNumId="19">
    <w:nsid w:val="271D44C3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20">
    <w:nsid w:val="2B440101"/>
    <w:multiLevelType w:val="singleLevel"/>
    <w:tmpl w:val="7D1E62D6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21">
    <w:nsid w:val="39357859"/>
    <w:multiLevelType w:val="hybridMultilevel"/>
    <w:tmpl w:val="CC183FF0"/>
    <w:lvl w:ilvl="0" w:tplc="6DEC8604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3F542B65"/>
    <w:multiLevelType w:val="multilevel"/>
    <w:tmpl w:val="674C23B8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abstractNum w:abstractNumId="23">
    <w:nsid w:val="7E961AFE"/>
    <w:multiLevelType w:val="multilevel"/>
    <w:tmpl w:val="6936C2A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91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7"/>
  </w:num>
  <w:num w:numId="14">
    <w:abstractNumId w:val="19"/>
  </w:num>
  <w:num w:numId="15">
    <w:abstractNumId w:val="18"/>
  </w:num>
  <w:num w:numId="16">
    <w:abstractNumId w:val="22"/>
  </w:num>
  <w:num w:numId="17">
    <w:abstractNumId w:val="21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2E07"/>
    <w:rsid w:val="00061756"/>
    <w:rsid w:val="000D25F5"/>
    <w:rsid w:val="000E0EA3"/>
    <w:rsid w:val="0013006F"/>
    <w:rsid w:val="00147257"/>
    <w:rsid w:val="00155100"/>
    <w:rsid w:val="001E2064"/>
    <w:rsid w:val="001E2E25"/>
    <w:rsid w:val="00214457"/>
    <w:rsid w:val="00215274"/>
    <w:rsid w:val="00234F70"/>
    <w:rsid w:val="0024270F"/>
    <w:rsid w:val="002C7695"/>
    <w:rsid w:val="002D3E23"/>
    <w:rsid w:val="002F348A"/>
    <w:rsid w:val="0031311A"/>
    <w:rsid w:val="003315F6"/>
    <w:rsid w:val="00343CB8"/>
    <w:rsid w:val="0035119D"/>
    <w:rsid w:val="003753FD"/>
    <w:rsid w:val="003A6865"/>
    <w:rsid w:val="003D57DD"/>
    <w:rsid w:val="004733EE"/>
    <w:rsid w:val="00496EC6"/>
    <w:rsid w:val="004A10DD"/>
    <w:rsid w:val="004C667D"/>
    <w:rsid w:val="004D3664"/>
    <w:rsid w:val="004E5445"/>
    <w:rsid w:val="005F67AF"/>
    <w:rsid w:val="00645247"/>
    <w:rsid w:val="007133EF"/>
    <w:rsid w:val="00746917"/>
    <w:rsid w:val="007D35E7"/>
    <w:rsid w:val="008167DE"/>
    <w:rsid w:val="008350C8"/>
    <w:rsid w:val="008B73B3"/>
    <w:rsid w:val="008C77AB"/>
    <w:rsid w:val="009759C0"/>
    <w:rsid w:val="009A4408"/>
    <w:rsid w:val="00A01C9A"/>
    <w:rsid w:val="00A14D24"/>
    <w:rsid w:val="00AA2787"/>
    <w:rsid w:val="00AB3BA3"/>
    <w:rsid w:val="00AF495D"/>
    <w:rsid w:val="00B040EA"/>
    <w:rsid w:val="00C12DA2"/>
    <w:rsid w:val="00C6092A"/>
    <w:rsid w:val="00D15DFE"/>
    <w:rsid w:val="00D854BA"/>
    <w:rsid w:val="00DD6ADE"/>
    <w:rsid w:val="00E42FA1"/>
    <w:rsid w:val="00E8229B"/>
    <w:rsid w:val="00E92D0C"/>
    <w:rsid w:val="00EA5A0E"/>
    <w:rsid w:val="00F06C79"/>
    <w:rsid w:val="00FD11A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paragraph" w:customStyle="1" w:styleId="Zkladntext21">
    <w:name w:val="Základní text 21"/>
    <w:basedOn w:val="Normln"/>
    <w:rsid w:val="002D3E23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odsazen21">
    <w:name w:val="Základní text odsazený 21"/>
    <w:basedOn w:val="Normln"/>
    <w:rsid w:val="002D3E23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odsazen31">
    <w:name w:val="Základní text odsazený 31"/>
    <w:basedOn w:val="Normln"/>
    <w:rsid w:val="002D3E23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sWWW">
    <w:name w:val="Normální (sí WWW)"/>
    <w:basedOn w:val="Normln"/>
    <w:rsid w:val="002D3E23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BodyTextIndent3Char">
    <w:name w:val="Body Text Indent 3 Char"/>
    <w:rsid w:val="002D3E23"/>
    <w:rPr>
      <w:noProof w:val="0"/>
      <w:sz w:val="24"/>
      <w:lang w:val="cs-CZ"/>
    </w:rPr>
  </w:style>
  <w:style w:type="paragraph" w:styleId="Zkladntextodsazen">
    <w:name w:val="Body Text Indent"/>
    <w:basedOn w:val="Normln"/>
    <w:link w:val="ZkladntextodsazenChar"/>
    <w:rsid w:val="002D3E23"/>
    <w:pPr>
      <w:numPr>
        <w:ilvl w:val="12"/>
      </w:num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560" w:hanging="284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3E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48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rsid w:val="00645247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kladntext22">
    <w:name w:val="Základní text 22"/>
    <w:basedOn w:val="Normln"/>
    <w:rsid w:val="00645247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Zkladntextodsazen22">
    <w:name w:val="Základní text odsazený 22"/>
    <w:basedOn w:val="Normln"/>
    <w:rsid w:val="00645247"/>
    <w:pPr>
      <w:suppressAutoHyphens/>
      <w:overflowPunct w:val="0"/>
      <w:autoSpaceDE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Zkladntextodsazen32">
    <w:name w:val="Základní text odsazený 32"/>
    <w:basedOn w:val="Normln"/>
    <w:rsid w:val="00645247"/>
    <w:pPr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452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452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D743-DD9D-406A-A7BE-F039C990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Pobudova Jarmila</cp:lastModifiedBy>
  <cp:revision>2</cp:revision>
  <cp:lastPrinted>2021-06-23T08:16:00Z</cp:lastPrinted>
  <dcterms:created xsi:type="dcterms:W3CDTF">2021-06-28T11:54:00Z</dcterms:created>
  <dcterms:modified xsi:type="dcterms:W3CDTF">2021-06-28T11:54:00Z</dcterms:modified>
</cp:coreProperties>
</file>