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393008E5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CA6D94">
        <w:rPr>
          <w:rFonts w:asciiTheme="minorHAnsi" w:hAnsiTheme="minorHAnsi" w:cs="Calibri"/>
          <w:b/>
          <w:spacing w:val="62"/>
          <w:sz w:val="28"/>
        </w:rPr>
        <w:t>6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2A039E15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077628">
        <w:rPr>
          <w:rFonts w:asciiTheme="minorHAnsi" w:hAnsiTheme="minorHAnsi" w:cs="Calibri"/>
          <w:b/>
        </w:rPr>
        <w:t>52610</w:t>
      </w:r>
      <w:r w:rsidR="005D1A97">
        <w:rPr>
          <w:rFonts w:asciiTheme="minorHAnsi" w:hAnsiTheme="minorHAnsi" w:cs="Calibri"/>
          <w:b/>
        </w:rPr>
        <w:t>/2021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06F4463B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A758D9">
        <w:rPr>
          <w:rFonts w:asciiTheme="minorHAnsi" w:hAnsiTheme="minorHAnsi"/>
          <w:bCs/>
          <w:sz w:val="20"/>
          <w:szCs w:val="20"/>
        </w:rPr>
        <w:t xml:space="preserve">xxxxxxxxxxxxxxxxxxxx </w:t>
      </w:r>
      <w:r w:rsidR="00F0784F" w:rsidRPr="006E1340">
        <w:rPr>
          <w:rFonts w:asciiTheme="minorHAnsi" w:hAnsiTheme="minorHAnsi"/>
          <w:bCs/>
          <w:sz w:val="20"/>
          <w:szCs w:val="20"/>
        </w:rPr>
        <w:t>SH Šternberk</w:t>
      </w:r>
    </w:p>
    <w:p w14:paraId="1AB81288" w14:textId="27C47E6E"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r w:rsidR="00A758D9">
        <w:rPr>
          <w:rFonts w:asciiTheme="minorHAnsi" w:hAnsiTheme="minorHAnsi"/>
          <w:bCs/>
        </w:rPr>
        <w:t>xxxxxxxxxxx</w:t>
      </w:r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r w:rsidR="00A758D9">
          <w:rPr>
            <w:rStyle w:val="Hypertextovodkaz"/>
            <w:rFonts w:asciiTheme="minorHAnsi" w:hAnsiTheme="minorHAnsi"/>
            <w:bCs/>
          </w:rPr>
          <w:t>xxxxxxxxxxxxxx</w:t>
        </w:r>
      </w:hyperlink>
      <w:r w:rsidR="00F0784F" w:rsidRPr="006E1340">
        <w:rPr>
          <w:rFonts w:asciiTheme="minorHAnsi" w:hAnsiTheme="minorHAnsi"/>
          <w:bCs/>
        </w:rPr>
        <w:t xml:space="preserve">, tel </w:t>
      </w:r>
      <w:r w:rsidR="00A758D9">
        <w:rPr>
          <w:rFonts w:asciiTheme="minorHAnsi" w:hAnsiTheme="minorHAnsi"/>
          <w:bCs/>
        </w:rPr>
        <w:t>xxxxxxxxxxxx</w:t>
      </w:r>
    </w:p>
    <w:p w14:paraId="22ABA062" w14:textId="3BC32672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r w:rsidR="00A758D9">
        <w:rPr>
          <w:rFonts w:asciiTheme="minorHAnsi" w:hAnsiTheme="minorHAnsi"/>
          <w:bCs/>
        </w:rPr>
        <w:t>xxxxxxxxxxxx</w:t>
      </w:r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D15308A" w:rsidR="00F0784F" w:rsidRDefault="005D1A97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4696</w:t>
      </w:r>
      <w:r w:rsidR="00F0784F">
        <w:rPr>
          <w:rFonts w:asciiTheme="minorHAnsi" w:hAnsiTheme="minorHAnsi" w:cs="Calibri"/>
          <w:szCs w:val="20"/>
        </w:rPr>
        <w:t>0180, plátce DPH</w:t>
      </w:r>
    </w:p>
    <w:p w14:paraId="7E4C9E64" w14:textId="0CDD4FFA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r w:rsidR="00A758D9">
        <w:rPr>
          <w:rFonts w:asciiTheme="minorHAnsi" w:hAnsiTheme="minorHAnsi" w:cs="Calibri"/>
          <w:szCs w:val="20"/>
        </w:rPr>
        <w:t>xxxxxxxxxxxxxxx</w:t>
      </w:r>
      <w:r>
        <w:rPr>
          <w:rFonts w:asciiTheme="minorHAnsi" w:hAnsiTheme="minorHAnsi" w:cs="Calibri"/>
          <w:szCs w:val="20"/>
        </w:rPr>
        <w:t xml:space="preserve"> </w:t>
      </w:r>
    </w:p>
    <w:p w14:paraId="5C65502C" w14:textId="79EFCE2B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 w:rsidR="00A758D9">
        <w:rPr>
          <w:rFonts w:asciiTheme="minorHAnsi" w:hAnsiTheme="minorHAnsi" w:cs="Calibri"/>
          <w:szCs w:val="20"/>
        </w:rPr>
        <w:t>xxxxxxxxxx</w:t>
      </w:r>
      <w:r>
        <w:rPr>
          <w:rFonts w:asciiTheme="minorHAnsi" w:hAnsiTheme="minorHAnsi" w:cs="Calibri"/>
          <w:szCs w:val="20"/>
        </w:rPr>
        <w:t xml:space="preserve">  Č.ú.: </w:t>
      </w:r>
      <w:r w:rsidR="00A758D9">
        <w:rPr>
          <w:rFonts w:asciiTheme="minorHAnsi" w:hAnsiTheme="minorHAnsi" w:cs="Calibri"/>
          <w:szCs w:val="20"/>
        </w:rPr>
        <w:t>xxxxxxxxxxx</w:t>
      </w:r>
    </w:p>
    <w:p w14:paraId="35C18CEA" w14:textId="266D9B73" w:rsidR="00F0784F" w:rsidRPr="00F0784F" w:rsidRDefault="001F5AF2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osoba:</w:t>
      </w:r>
      <w:r w:rsidR="00F0784F">
        <w:rPr>
          <w:rFonts w:asciiTheme="minorHAnsi" w:hAnsiTheme="minorHAnsi" w:cs="Calibri"/>
          <w:szCs w:val="20"/>
        </w:rPr>
        <w:t xml:space="preserve"> </w:t>
      </w:r>
      <w:r w:rsidR="00A758D9">
        <w:rPr>
          <w:rFonts w:asciiTheme="minorHAnsi" w:hAnsiTheme="minorHAnsi" w:cs="Calibri"/>
          <w:szCs w:val="20"/>
        </w:rPr>
        <w:t>xxxxxxxxxxxxxxxxx</w:t>
      </w:r>
      <w:r w:rsidR="00F0784F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23BE7A5D" w14:textId="77777777"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346A701A" w14:textId="01914337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4DC6E762"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CA6D94">
        <w:rPr>
          <w:rFonts w:asciiTheme="minorHAnsi" w:hAnsiTheme="minorHAnsi" w:cs="Calibri"/>
          <w:b/>
        </w:rPr>
        <w:t>6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63D23CB5" w14:textId="77777777"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136FE956" w14:textId="77777777"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lastRenderedPageBreak/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0FC612E1" w14:textId="15DEE0E6" w:rsidR="00B432E0" w:rsidRPr="003D5EEF" w:rsidRDefault="00C625B0" w:rsidP="00BC3B5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0416ED" w:rsidRPr="00BC3B5D">
        <w:rPr>
          <w:rFonts w:asciiTheme="minorHAnsi" w:hAnsiTheme="minorHAnsi" w:cstheme="minorHAnsi"/>
        </w:rPr>
        <w:t xml:space="preserve">dodatku </w:t>
      </w:r>
      <w:r w:rsidR="00871273" w:rsidRPr="00BC3B5D">
        <w:rPr>
          <w:rFonts w:asciiTheme="minorHAnsi" w:hAnsiTheme="minorHAnsi" w:cstheme="minorHAnsi"/>
        </w:rPr>
        <w:t xml:space="preserve">č. </w:t>
      </w:r>
      <w:r w:rsidR="00CA6D94">
        <w:rPr>
          <w:rFonts w:asciiTheme="minorHAnsi" w:hAnsiTheme="minorHAnsi" w:cstheme="minorHAnsi"/>
        </w:rPr>
        <w:t>6</w:t>
      </w:r>
      <w:r w:rsidR="00871273" w:rsidRPr="00BC3B5D">
        <w:rPr>
          <w:rFonts w:asciiTheme="minorHAnsi" w:hAnsiTheme="minorHAnsi" w:cstheme="minorHAnsi"/>
        </w:rPr>
        <w:t xml:space="preserve">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4D3628" w:rsidRPr="004D3628">
        <w:rPr>
          <w:rFonts w:asciiTheme="minorHAnsi" w:hAnsiTheme="minorHAnsi" w:cstheme="minorHAnsi"/>
          <w:b/>
        </w:rPr>
        <w:t>změna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 xml:space="preserve">ve vymezení předmětu díla </w:t>
      </w:r>
      <w:r w:rsidR="00613019">
        <w:rPr>
          <w:rFonts w:asciiTheme="minorHAnsi" w:hAnsiTheme="minorHAnsi" w:cstheme="minorHAnsi"/>
          <w:b/>
        </w:rPr>
        <w:t>a jeho ceny na základě změnových listů</w:t>
      </w:r>
      <w:r w:rsidR="004D3628">
        <w:rPr>
          <w:rFonts w:asciiTheme="minorHAnsi" w:hAnsiTheme="minorHAnsi" w:cstheme="minorHAnsi"/>
          <w:b/>
        </w:rPr>
        <w:t xml:space="preserve"> č. </w:t>
      </w:r>
      <w:r w:rsidR="00CA6D94">
        <w:rPr>
          <w:rFonts w:asciiTheme="minorHAnsi" w:hAnsiTheme="minorHAnsi" w:cstheme="minorHAnsi"/>
          <w:b/>
        </w:rPr>
        <w:t>10</w:t>
      </w:r>
      <w:r w:rsidR="00764B87">
        <w:rPr>
          <w:rFonts w:asciiTheme="minorHAnsi" w:hAnsiTheme="minorHAnsi" w:cstheme="minorHAnsi"/>
          <w:b/>
        </w:rPr>
        <w:t xml:space="preserve">, č. </w:t>
      </w:r>
      <w:r w:rsidR="00CA6D94">
        <w:rPr>
          <w:rFonts w:asciiTheme="minorHAnsi" w:hAnsiTheme="minorHAnsi" w:cstheme="minorHAnsi"/>
          <w:b/>
        </w:rPr>
        <w:t>11</w:t>
      </w:r>
      <w:r w:rsidR="003D5EEF">
        <w:rPr>
          <w:rFonts w:asciiTheme="minorHAnsi" w:hAnsiTheme="minorHAnsi" w:cstheme="minorHAnsi"/>
          <w:b/>
        </w:rPr>
        <w:t xml:space="preserve"> a </w:t>
      </w:r>
      <w:r w:rsidR="00E268BC">
        <w:rPr>
          <w:rFonts w:asciiTheme="minorHAnsi" w:hAnsiTheme="minorHAnsi" w:cstheme="minorHAnsi"/>
          <w:b/>
        </w:rPr>
        <w:t xml:space="preserve">č. </w:t>
      </w:r>
      <w:r w:rsidR="00CA6D94">
        <w:rPr>
          <w:rFonts w:asciiTheme="minorHAnsi" w:hAnsiTheme="minorHAnsi" w:cstheme="minorHAnsi"/>
          <w:b/>
        </w:rPr>
        <w:t>12</w:t>
      </w:r>
      <w:r w:rsidR="003D5EEF">
        <w:rPr>
          <w:rFonts w:asciiTheme="minorHAnsi" w:hAnsiTheme="minorHAnsi" w:cstheme="minorHAnsi"/>
          <w:b/>
        </w:rPr>
        <w:t xml:space="preserve"> </w:t>
      </w:r>
      <w:r w:rsidR="00764B87">
        <w:rPr>
          <w:rFonts w:asciiTheme="minorHAnsi" w:hAnsiTheme="minorHAnsi" w:cstheme="minorHAnsi"/>
          <w:b/>
        </w:rPr>
        <w:t xml:space="preserve">a k nim </w:t>
      </w:r>
      <w:r w:rsidR="004D3628">
        <w:rPr>
          <w:rFonts w:asciiTheme="minorHAnsi" w:hAnsiTheme="minorHAnsi" w:cstheme="minorHAnsi"/>
          <w:b/>
        </w:rPr>
        <w:t>připojen</w:t>
      </w:r>
      <w:r w:rsidR="00613019">
        <w:rPr>
          <w:rFonts w:asciiTheme="minorHAnsi" w:hAnsiTheme="minorHAnsi" w:cstheme="minorHAnsi"/>
          <w:b/>
        </w:rPr>
        <w:t>ých</w:t>
      </w:r>
      <w:r w:rsidR="00764B87">
        <w:rPr>
          <w:rFonts w:asciiTheme="minorHAnsi" w:hAnsiTheme="minorHAnsi" w:cstheme="minorHAnsi"/>
          <w:b/>
        </w:rPr>
        <w:t xml:space="preserve"> </w:t>
      </w:r>
      <w:r w:rsidR="004D3628">
        <w:rPr>
          <w:rFonts w:asciiTheme="minorHAnsi" w:hAnsiTheme="minorHAnsi" w:cstheme="minorHAnsi"/>
          <w:b/>
        </w:rPr>
        <w:t>soupis</w:t>
      </w:r>
      <w:r w:rsidR="00613019">
        <w:rPr>
          <w:rFonts w:asciiTheme="minorHAnsi" w:hAnsiTheme="minorHAnsi" w:cstheme="minorHAnsi"/>
          <w:b/>
        </w:rPr>
        <w:t>ů</w:t>
      </w:r>
      <w:r w:rsidR="004D3628">
        <w:rPr>
          <w:rFonts w:asciiTheme="minorHAnsi" w:hAnsiTheme="minorHAnsi" w:cstheme="minorHAnsi"/>
          <w:b/>
        </w:rPr>
        <w:t xml:space="preserve"> prací a vymezení méněprací a víceprací v</w:t>
      </w:r>
      <w:r w:rsidR="00764B87">
        <w:rPr>
          <w:rFonts w:asciiTheme="minorHAnsi" w:hAnsiTheme="minorHAnsi" w:cstheme="minorHAnsi"/>
          <w:b/>
        </w:rPr>
        <w:t> </w:t>
      </w:r>
      <w:r w:rsidR="004D3628">
        <w:rPr>
          <w:rFonts w:asciiTheme="minorHAnsi" w:hAnsiTheme="minorHAnsi" w:cstheme="minorHAnsi"/>
          <w:b/>
        </w:rPr>
        <w:t>je</w:t>
      </w:r>
      <w:r w:rsidR="00764B87">
        <w:rPr>
          <w:rFonts w:asciiTheme="minorHAnsi" w:hAnsiTheme="minorHAnsi" w:cstheme="minorHAnsi"/>
          <w:b/>
        </w:rPr>
        <w:t xml:space="preserve">jich </w:t>
      </w:r>
      <w:r w:rsidR="004D3628">
        <w:rPr>
          <w:rFonts w:asciiTheme="minorHAnsi" w:hAnsiTheme="minorHAnsi" w:cstheme="minorHAnsi"/>
          <w:b/>
        </w:rPr>
        <w:t xml:space="preserve">příloze a se specifikací jednotlivých změn, </w:t>
      </w:r>
      <w:r w:rsidR="00BD18C9" w:rsidRPr="00BC3B5D">
        <w:rPr>
          <w:rFonts w:asciiTheme="minorHAnsi" w:hAnsiTheme="minorHAnsi" w:cstheme="minorHAnsi"/>
        </w:rPr>
        <w:t>kter</w:t>
      </w:r>
      <w:r w:rsidR="00764B87">
        <w:rPr>
          <w:rFonts w:asciiTheme="minorHAnsi" w:hAnsiTheme="minorHAnsi" w:cstheme="minorHAnsi"/>
        </w:rPr>
        <w:t>é</w:t>
      </w:r>
      <w:r w:rsidR="00BD18C9" w:rsidRPr="00BC3B5D">
        <w:rPr>
          <w:rFonts w:asciiTheme="minorHAnsi" w:hAnsiTheme="minorHAnsi" w:cstheme="minorHAnsi"/>
        </w:rPr>
        <w:t xml:space="preserve"> nepředstavuj</w:t>
      </w:r>
      <w:r w:rsidR="00764B87">
        <w:rPr>
          <w:rFonts w:asciiTheme="minorHAnsi" w:hAnsiTheme="minorHAnsi" w:cstheme="minorHAnsi"/>
        </w:rPr>
        <w:t>í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BC3B5D">
        <w:rPr>
          <w:rFonts w:asciiTheme="minorHAnsi" w:hAnsiTheme="minorHAnsi" w:cstheme="minorHAnsi"/>
        </w:rPr>
        <w:t xml:space="preserve">§ 222 odst. </w:t>
      </w:r>
      <w:r w:rsidR="00CA6D94">
        <w:rPr>
          <w:rFonts w:asciiTheme="minorHAnsi" w:hAnsiTheme="minorHAnsi" w:cstheme="minorHAnsi"/>
        </w:rPr>
        <w:t>4</w:t>
      </w:r>
      <w:r w:rsidR="00421BCC" w:rsidRPr="00BC3B5D">
        <w:rPr>
          <w:rFonts w:asciiTheme="minorHAnsi" w:hAnsiTheme="minorHAnsi" w:cstheme="minorHAnsi"/>
        </w:rPr>
        <w:t xml:space="preserve"> </w:t>
      </w:r>
      <w:r w:rsidRPr="00BC3B5D">
        <w:rPr>
          <w:rFonts w:asciiTheme="minorHAnsi" w:hAnsiTheme="minorHAnsi" w:cstheme="minorHAnsi"/>
        </w:rPr>
        <w:t>zákona č. 134/2016 Sb.</w:t>
      </w:r>
      <w:r w:rsidR="00275658" w:rsidRPr="00BC3B5D">
        <w:rPr>
          <w:rFonts w:asciiTheme="minorHAnsi" w:hAnsiTheme="minorHAnsi" w:cstheme="minorHAnsi"/>
        </w:rPr>
        <w:t>, o zadávání veřejných zakázek</w:t>
      </w:r>
      <w:r w:rsidR="00DF7F9F" w:rsidRPr="00BC3B5D">
        <w:rPr>
          <w:rFonts w:asciiTheme="minorHAnsi" w:hAnsiTheme="minorHAnsi" w:cstheme="minorHAnsi"/>
        </w:rPr>
        <w:t>,</w:t>
      </w:r>
      <w:r w:rsidR="00275658" w:rsidRPr="00BC3B5D">
        <w:rPr>
          <w:rFonts w:asciiTheme="minorHAnsi" w:hAnsiTheme="minorHAnsi" w:cstheme="minorHAnsi"/>
        </w:rPr>
        <w:t xml:space="preserve"> </w:t>
      </w:r>
      <w:r w:rsidR="00411ECE" w:rsidRPr="00BC3B5D">
        <w:rPr>
          <w:rFonts w:asciiTheme="minorHAnsi" w:hAnsiTheme="minorHAnsi" w:cstheme="minorHAnsi"/>
        </w:rPr>
        <w:t>v platném znění</w:t>
      </w:r>
      <w:r w:rsidR="006F49A3">
        <w:rPr>
          <w:rFonts w:asciiTheme="minorHAnsi" w:hAnsiTheme="minorHAnsi" w:cstheme="minorHAnsi"/>
        </w:rPr>
        <w:t>, se</w:t>
      </w:r>
      <w:r w:rsidR="00CA6D94">
        <w:rPr>
          <w:rFonts w:asciiTheme="minorHAnsi" w:hAnsiTheme="minorHAnsi" w:cstheme="minorHAnsi"/>
        </w:rPr>
        <w:t xml:space="preserve"> </w:t>
      </w:r>
      <w:r w:rsidR="006F49A3">
        <w:rPr>
          <w:rFonts w:asciiTheme="minorHAnsi" w:hAnsiTheme="minorHAnsi" w:cstheme="minorHAnsi"/>
        </w:rPr>
        <w:t>jedná</w:t>
      </w:r>
      <w:r w:rsidR="00E2109E">
        <w:rPr>
          <w:rFonts w:asciiTheme="minorHAnsi" w:hAnsiTheme="minorHAnsi" w:cstheme="minorHAnsi"/>
        </w:rPr>
        <w:t xml:space="preserve"> o </w:t>
      </w:r>
      <w:r w:rsidR="00CA6D94">
        <w:rPr>
          <w:rFonts w:asciiTheme="minorHAnsi" w:hAnsiTheme="minorHAnsi" w:cstheme="minorHAnsi"/>
        </w:rPr>
        <w:t xml:space="preserve">tzv. </w:t>
      </w:r>
      <w:r w:rsidR="00E2109E" w:rsidRPr="003D5EEF">
        <w:rPr>
          <w:rFonts w:asciiTheme="minorHAnsi" w:hAnsiTheme="minorHAnsi" w:cstheme="minorHAnsi"/>
          <w:b/>
        </w:rPr>
        <w:t>způsobilé výdaje.</w:t>
      </w:r>
    </w:p>
    <w:p w14:paraId="7E74F964" w14:textId="77777777" w:rsidR="00077628" w:rsidRDefault="00BD18C9" w:rsidP="0007762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="00613019">
        <w:rPr>
          <w:rFonts w:asciiTheme="minorHAnsi" w:hAnsiTheme="minorHAnsi" w:cstheme="minorHAnsi"/>
          <w:b/>
        </w:rPr>
        <w:t>změnových listech</w:t>
      </w:r>
      <w:r w:rsidR="001A0B7F" w:rsidRPr="003B4C3E">
        <w:rPr>
          <w:rFonts w:asciiTheme="minorHAnsi" w:hAnsiTheme="minorHAnsi" w:cstheme="minorHAnsi"/>
          <w:b/>
        </w:rPr>
        <w:t xml:space="preserve"> č. </w:t>
      </w:r>
      <w:r w:rsidR="00A82B4E">
        <w:rPr>
          <w:rFonts w:asciiTheme="minorHAnsi" w:hAnsiTheme="minorHAnsi" w:cstheme="minorHAnsi"/>
          <w:b/>
        </w:rPr>
        <w:t>10</w:t>
      </w:r>
      <w:r w:rsidR="00764B87">
        <w:rPr>
          <w:rFonts w:asciiTheme="minorHAnsi" w:hAnsiTheme="minorHAnsi" w:cstheme="minorHAnsi"/>
          <w:b/>
        </w:rPr>
        <w:t xml:space="preserve">, č. </w:t>
      </w:r>
      <w:r w:rsidR="00A82B4E">
        <w:rPr>
          <w:rFonts w:asciiTheme="minorHAnsi" w:hAnsiTheme="minorHAnsi" w:cstheme="minorHAnsi"/>
          <w:b/>
        </w:rPr>
        <w:t>11</w:t>
      </w:r>
      <w:r w:rsidR="003D5EEF">
        <w:rPr>
          <w:rFonts w:asciiTheme="minorHAnsi" w:hAnsiTheme="minorHAnsi" w:cstheme="minorHAnsi"/>
          <w:b/>
        </w:rPr>
        <w:t xml:space="preserve"> a č. </w:t>
      </w:r>
      <w:r w:rsidR="00A82B4E">
        <w:rPr>
          <w:rFonts w:asciiTheme="minorHAnsi" w:hAnsiTheme="minorHAnsi" w:cstheme="minorHAnsi"/>
          <w:b/>
        </w:rPr>
        <w:t>12</w:t>
      </w:r>
      <w:r w:rsidR="009471E4">
        <w:rPr>
          <w:rFonts w:asciiTheme="minorHAnsi" w:hAnsiTheme="minorHAnsi" w:cstheme="minorHAnsi"/>
          <w:b/>
        </w:rPr>
        <w:t xml:space="preserve">, </w:t>
      </w:r>
      <w:r w:rsidR="009471E4" w:rsidRPr="009471E4">
        <w:rPr>
          <w:rFonts w:asciiTheme="minorHAnsi" w:hAnsiTheme="minorHAnsi" w:cstheme="minorHAnsi"/>
        </w:rPr>
        <w:t>je</w:t>
      </w:r>
      <w:r w:rsidR="00764B87">
        <w:rPr>
          <w:rFonts w:asciiTheme="minorHAnsi" w:hAnsiTheme="minorHAnsi" w:cstheme="minorHAnsi"/>
        </w:rPr>
        <w:t xml:space="preserve">jichž </w:t>
      </w:r>
      <w:r w:rsidR="009471E4" w:rsidRPr="009471E4">
        <w:rPr>
          <w:rFonts w:asciiTheme="minorHAnsi" w:hAnsiTheme="minorHAnsi" w:cstheme="minorHAnsi"/>
        </w:rPr>
        <w:t xml:space="preserve">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764B87">
        <w:rPr>
          <w:rFonts w:asciiTheme="minorHAnsi" w:hAnsiTheme="minorHAnsi" w:cstheme="minorHAnsi"/>
        </w:rPr>
        <w:t xml:space="preserve">é jsou </w:t>
      </w:r>
      <w:r w:rsidR="00871273">
        <w:rPr>
          <w:rFonts w:asciiTheme="minorHAnsi" w:hAnsiTheme="minorHAnsi" w:cstheme="minorHAnsi"/>
        </w:rPr>
        <w:t xml:space="preserve">přílohou a nedílnou součástí tohoto </w:t>
      </w:r>
      <w:r w:rsidR="00871273" w:rsidRPr="00871273">
        <w:rPr>
          <w:rFonts w:asciiTheme="minorHAnsi" w:hAnsiTheme="minorHAnsi" w:cstheme="minorHAnsi"/>
          <w:b/>
        </w:rPr>
        <w:t xml:space="preserve">dodatku č. </w:t>
      </w:r>
      <w:r w:rsidR="00A82B4E">
        <w:rPr>
          <w:rFonts w:asciiTheme="minorHAnsi" w:hAnsiTheme="minorHAnsi" w:cstheme="minorHAnsi"/>
          <w:b/>
        </w:rPr>
        <w:t>6</w:t>
      </w:r>
      <w:r w:rsidR="009471E4">
        <w:rPr>
          <w:rFonts w:asciiTheme="minorHAnsi" w:hAnsiTheme="minorHAnsi" w:cstheme="minorHAnsi"/>
        </w:rPr>
        <w:t>.</w:t>
      </w:r>
      <w:r w:rsidR="004D3628">
        <w:rPr>
          <w:rFonts w:asciiTheme="minorHAnsi" w:hAnsiTheme="minorHAnsi" w:cstheme="minorHAnsi"/>
        </w:rPr>
        <w:t xml:space="preserve"> </w:t>
      </w:r>
    </w:p>
    <w:p w14:paraId="6E3147A7" w14:textId="472C02D1" w:rsidR="00474AF6" w:rsidRPr="00077628" w:rsidRDefault="003B4C3E" w:rsidP="0007762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77628">
        <w:rPr>
          <w:rFonts w:asciiTheme="minorHAnsi" w:hAnsiTheme="minorHAnsi" w:cstheme="minorHAnsi"/>
        </w:rPr>
        <w:t xml:space="preserve">Tímto </w:t>
      </w:r>
      <w:r w:rsidRPr="00077628">
        <w:rPr>
          <w:rFonts w:asciiTheme="minorHAnsi" w:hAnsiTheme="minorHAnsi" w:cstheme="minorHAnsi"/>
          <w:b/>
        </w:rPr>
        <w:t>d</w:t>
      </w:r>
      <w:r w:rsidR="00506829" w:rsidRPr="00077628">
        <w:rPr>
          <w:rFonts w:asciiTheme="minorHAnsi" w:hAnsiTheme="minorHAnsi" w:cstheme="minorHAnsi"/>
          <w:b/>
        </w:rPr>
        <w:t xml:space="preserve">odatkem č. </w:t>
      </w:r>
      <w:r w:rsidR="00A82B4E" w:rsidRPr="00077628">
        <w:rPr>
          <w:rFonts w:asciiTheme="minorHAnsi" w:hAnsiTheme="minorHAnsi" w:cstheme="minorHAnsi"/>
          <w:b/>
        </w:rPr>
        <w:t>6</w:t>
      </w:r>
      <w:r w:rsidR="00C625B0" w:rsidRPr="00077628">
        <w:rPr>
          <w:rFonts w:asciiTheme="minorHAnsi" w:hAnsiTheme="minorHAnsi" w:cstheme="minorHAnsi"/>
          <w:b/>
        </w:rPr>
        <w:t xml:space="preserve"> </w:t>
      </w:r>
      <w:r w:rsidR="00C625B0" w:rsidRPr="00077628">
        <w:rPr>
          <w:rFonts w:asciiTheme="minorHAnsi" w:hAnsiTheme="minorHAnsi" w:cstheme="minorHAnsi"/>
        </w:rPr>
        <w:t xml:space="preserve">se mění </w:t>
      </w:r>
      <w:r w:rsidR="001B7A25" w:rsidRPr="00077628">
        <w:rPr>
          <w:rFonts w:asciiTheme="minorHAnsi" w:hAnsiTheme="minorHAnsi" w:cstheme="minorHAnsi"/>
        </w:rPr>
        <w:t xml:space="preserve">Smlouva o dílo uzavřená dne </w:t>
      </w:r>
      <w:r w:rsidR="007A670D" w:rsidRPr="00077628">
        <w:rPr>
          <w:rFonts w:asciiTheme="minorHAnsi" w:hAnsiTheme="minorHAnsi" w:cstheme="minorHAnsi"/>
        </w:rPr>
        <w:t>1</w:t>
      </w:r>
      <w:r w:rsidR="00B8647B" w:rsidRPr="00077628">
        <w:rPr>
          <w:rFonts w:asciiTheme="minorHAnsi" w:hAnsiTheme="minorHAnsi" w:cstheme="minorHAnsi"/>
        </w:rPr>
        <w:t>7</w:t>
      </w:r>
      <w:r w:rsidR="007A670D" w:rsidRPr="00077628">
        <w:rPr>
          <w:rFonts w:asciiTheme="minorHAnsi" w:hAnsiTheme="minorHAnsi" w:cstheme="minorHAnsi"/>
        </w:rPr>
        <w:t>.</w:t>
      </w:r>
      <w:r w:rsidR="005D1A97" w:rsidRPr="00077628">
        <w:rPr>
          <w:rFonts w:asciiTheme="minorHAnsi" w:hAnsiTheme="minorHAnsi" w:cstheme="minorHAnsi"/>
        </w:rPr>
        <w:t xml:space="preserve"> </w:t>
      </w:r>
      <w:r w:rsidR="007A670D" w:rsidRPr="00077628">
        <w:rPr>
          <w:rFonts w:asciiTheme="minorHAnsi" w:hAnsiTheme="minorHAnsi" w:cstheme="minorHAnsi"/>
        </w:rPr>
        <w:t>10.</w:t>
      </w:r>
      <w:r w:rsidR="005D1A97" w:rsidRPr="00077628">
        <w:rPr>
          <w:rFonts w:asciiTheme="minorHAnsi" w:hAnsiTheme="minorHAnsi" w:cstheme="minorHAnsi"/>
        </w:rPr>
        <w:t xml:space="preserve"> </w:t>
      </w:r>
      <w:r w:rsidR="007A670D" w:rsidRPr="00077628">
        <w:rPr>
          <w:rFonts w:asciiTheme="minorHAnsi" w:hAnsiTheme="minorHAnsi" w:cstheme="minorHAnsi"/>
        </w:rPr>
        <w:t xml:space="preserve">2019 </w:t>
      </w:r>
      <w:r w:rsidR="001B7A25" w:rsidRPr="00077628">
        <w:rPr>
          <w:rFonts w:asciiTheme="minorHAnsi" w:hAnsiTheme="minorHAnsi" w:cstheme="minorHAnsi"/>
        </w:rPr>
        <w:t>(NPU-450/</w:t>
      </w:r>
      <w:r w:rsidR="007A670D" w:rsidRPr="00077628">
        <w:rPr>
          <w:rFonts w:asciiTheme="minorHAnsi" w:hAnsiTheme="minorHAnsi" w:cstheme="minorHAnsi"/>
        </w:rPr>
        <w:t>75963/2019</w:t>
      </w:r>
      <w:r w:rsidR="00B432E0" w:rsidRPr="00077628">
        <w:rPr>
          <w:rFonts w:asciiTheme="minorHAnsi" w:hAnsiTheme="minorHAnsi" w:cstheme="minorHAnsi"/>
        </w:rPr>
        <w:t xml:space="preserve">), konkrétně </w:t>
      </w:r>
      <w:r w:rsidR="00474AF6" w:rsidRPr="00077628">
        <w:rPr>
          <w:rFonts w:asciiTheme="minorHAnsi" w:eastAsia="Calibri" w:hAnsiTheme="minorHAnsi" w:cstheme="minorHAnsi"/>
        </w:rPr>
        <w:t xml:space="preserve">Článek </w:t>
      </w:r>
      <w:r w:rsidR="007A670D" w:rsidRPr="00077628">
        <w:rPr>
          <w:rFonts w:asciiTheme="minorHAnsi" w:eastAsia="Calibri" w:hAnsiTheme="minorHAnsi" w:cstheme="minorHAnsi"/>
        </w:rPr>
        <w:t>III. odst. 3.1. a Článek V. odst. 5.1.</w:t>
      </w:r>
      <w:r w:rsidR="00871273" w:rsidRPr="00077628">
        <w:rPr>
          <w:rFonts w:asciiTheme="minorHAnsi" w:eastAsia="Calibri" w:hAnsiTheme="minorHAnsi" w:cstheme="minorHAnsi"/>
        </w:rPr>
        <w:t>, ve znění dle předchozí</w:t>
      </w:r>
      <w:r w:rsidR="000C54CB" w:rsidRPr="00077628">
        <w:rPr>
          <w:rFonts w:asciiTheme="minorHAnsi" w:eastAsia="Calibri" w:hAnsiTheme="minorHAnsi" w:cstheme="minorHAnsi"/>
        </w:rPr>
        <w:t xml:space="preserve">ch </w:t>
      </w:r>
      <w:r w:rsidR="00871273" w:rsidRPr="00077628">
        <w:rPr>
          <w:rFonts w:asciiTheme="minorHAnsi" w:eastAsia="Calibri" w:hAnsiTheme="minorHAnsi" w:cstheme="minorHAnsi"/>
        </w:rPr>
        <w:t>dodatk</w:t>
      </w:r>
      <w:r w:rsidR="000C54CB" w:rsidRPr="00077628">
        <w:rPr>
          <w:rFonts w:asciiTheme="minorHAnsi" w:eastAsia="Calibri" w:hAnsiTheme="minorHAnsi" w:cstheme="minorHAnsi"/>
        </w:rPr>
        <w:t>ů</w:t>
      </w:r>
      <w:r w:rsidR="00871273" w:rsidRPr="00077628">
        <w:rPr>
          <w:rFonts w:asciiTheme="minorHAnsi" w:eastAsia="Calibri" w:hAnsiTheme="minorHAnsi" w:cstheme="minorHAnsi"/>
        </w:rPr>
        <w:t xml:space="preserve"> č. 1</w:t>
      </w:r>
      <w:r w:rsidR="00764B87" w:rsidRPr="00077628">
        <w:rPr>
          <w:rFonts w:asciiTheme="minorHAnsi" w:eastAsia="Calibri" w:hAnsiTheme="minorHAnsi" w:cstheme="minorHAnsi"/>
        </w:rPr>
        <w:t xml:space="preserve">, </w:t>
      </w:r>
      <w:r w:rsidR="004D3628" w:rsidRPr="00077628">
        <w:rPr>
          <w:rFonts w:asciiTheme="minorHAnsi" w:eastAsia="Calibri" w:hAnsiTheme="minorHAnsi" w:cstheme="minorHAnsi"/>
        </w:rPr>
        <w:t>dodatku č. 2</w:t>
      </w:r>
      <w:r w:rsidR="003D5EEF" w:rsidRPr="00077628">
        <w:rPr>
          <w:rFonts w:asciiTheme="minorHAnsi" w:eastAsia="Calibri" w:hAnsiTheme="minorHAnsi" w:cstheme="minorHAnsi"/>
        </w:rPr>
        <w:t>,</w:t>
      </w:r>
      <w:r w:rsidR="00764B87" w:rsidRPr="00077628">
        <w:rPr>
          <w:rFonts w:asciiTheme="minorHAnsi" w:eastAsia="Calibri" w:hAnsiTheme="minorHAnsi" w:cstheme="minorHAnsi"/>
        </w:rPr>
        <w:t xml:space="preserve"> dodatku č. 3</w:t>
      </w:r>
      <w:r w:rsidR="00A82B4E" w:rsidRPr="00077628">
        <w:rPr>
          <w:rFonts w:asciiTheme="minorHAnsi" w:eastAsia="Calibri" w:hAnsiTheme="minorHAnsi" w:cstheme="minorHAnsi"/>
        </w:rPr>
        <w:t xml:space="preserve">, </w:t>
      </w:r>
      <w:r w:rsidR="003D5EEF" w:rsidRPr="00077628">
        <w:rPr>
          <w:rFonts w:asciiTheme="minorHAnsi" w:eastAsia="Calibri" w:hAnsiTheme="minorHAnsi" w:cstheme="minorHAnsi"/>
        </w:rPr>
        <w:t>dodatku č. 4</w:t>
      </w:r>
      <w:r w:rsidR="005D1A97" w:rsidRPr="00077628">
        <w:rPr>
          <w:rFonts w:asciiTheme="minorHAnsi" w:eastAsia="Calibri" w:hAnsiTheme="minorHAnsi" w:cstheme="minorHAnsi"/>
        </w:rPr>
        <w:t>, dodatku č. 5.</w:t>
      </w:r>
    </w:p>
    <w:p w14:paraId="7396CF65" w14:textId="0D6DBFF2"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 xml:space="preserve">Článku III. odst. 3.1. se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 xml:space="preserve">změnového listu č. </w:t>
      </w:r>
      <w:r w:rsidR="00A82B4E">
        <w:rPr>
          <w:rFonts w:asciiTheme="minorHAnsi" w:hAnsiTheme="minorHAnsi" w:cstheme="minorHAnsi"/>
        </w:rPr>
        <w:t>10</w:t>
      </w:r>
      <w:r w:rsidR="00764B87">
        <w:rPr>
          <w:rFonts w:asciiTheme="minorHAnsi" w:hAnsiTheme="minorHAnsi" w:cstheme="minorHAnsi"/>
        </w:rPr>
        <w:t xml:space="preserve">, změnového listu č. </w:t>
      </w:r>
      <w:r w:rsidR="00A82B4E">
        <w:rPr>
          <w:rFonts w:asciiTheme="minorHAnsi" w:hAnsiTheme="minorHAnsi" w:cstheme="minorHAnsi"/>
        </w:rPr>
        <w:t>11</w:t>
      </w:r>
      <w:r w:rsidR="00764B87">
        <w:rPr>
          <w:rFonts w:asciiTheme="minorHAnsi" w:hAnsiTheme="minorHAnsi" w:cstheme="minorHAnsi"/>
        </w:rPr>
        <w:t xml:space="preserve"> a změnového listu č. </w:t>
      </w:r>
      <w:r w:rsidR="00A82B4E">
        <w:rPr>
          <w:rFonts w:asciiTheme="minorHAnsi" w:hAnsiTheme="minorHAnsi" w:cstheme="minorHAnsi"/>
        </w:rPr>
        <w:t>12</w:t>
      </w:r>
      <w:r w:rsidR="007A670D">
        <w:rPr>
          <w:rFonts w:asciiTheme="minorHAnsi" w:hAnsiTheme="minorHAnsi" w:cstheme="minorHAnsi"/>
        </w:rPr>
        <w:t>, kter</w:t>
      </w:r>
      <w:r w:rsidR="00764B87">
        <w:rPr>
          <w:rFonts w:asciiTheme="minorHAnsi" w:hAnsiTheme="minorHAnsi" w:cstheme="minorHAnsi"/>
        </w:rPr>
        <w:t xml:space="preserve">é jsou </w:t>
      </w:r>
      <w:r w:rsidR="007A670D">
        <w:rPr>
          <w:rFonts w:asciiTheme="minorHAnsi" w:hAnsiTheme="minorHAnsi" w:cstheme="minorHAnsi"/>
        </w:rPr>
        <w:t xml:space="preserve">přílohou a nedílnou součástí tohoto dodatku č. </w:t>
      </w:r>
      <w:r w:rsidR="00A82B4E">
        <w:rPr>
          <w:rFonts w:asciiTheme="minorHAnsi" w:hAnsiTheme="minorHAnsi" w:cstheme="minorHAnsi"/>
        </w:rPr>
        <w:t>6</w:t>
      </w:r>
      <w:r w:rsidR="007A670D">
        <w:rPr>
          <w:rFonts w:asciiTheme="minorHAnsi" w:hAnsiTheme="minorHAnsi" w:cstheme="minorHAnsi"/>
        </w:rPr>
        <w:t xml:space="preserve">. </w:t>
      </w:r>
    </w:p>
    <w:p w14:paraId="7B9F4E19" w14:textId="205C6DDC"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 w:rsidR="00B30F7A">
        <w:rPr>
          <w:rFonts w:asciiTheme="minorHAnsi" w:eastAsia="Calibri" w:hAnsiTheme="minorHAnsi" w:cstheme="minorHAnsi"/>
        </w:rPr>
        <w:t xml:space="preserve"> ve znění dosavadních dodatků</w:t>
      </w:r>
      <w:r>
        <w:rPr>
          <w:rFonts w:asciiTheme="minorHAnsi" w:eastAsia="Calibri" w:hAnsiTheme="minorHAnsi" w:cstheme="minorHAnsi"/>
        </w:rPr>
        <w:t xml:space="preserve">, že celková cena za provedení díla </w:t>
      </w:r>
      <w:r w:rsidRPr="00A82B4E">
        <w:rPr>
          <w:rFonts w:asciiTheme="minorHAnsi" w:eastAsia="Calibri" w:hAnsiTheme="minorHAnsi" w:cstheme="minorHAnsi"/>
        </w:rPr>
        <w:t xml:space="preserve">specifikovaného v článku III. této smlouvy činí </w:t>
      </w:r>
      <w:r w:rsidR="004B43C4">
        <w:rPr>
          <w:rFonts w:asciiTheme="minorHAnsi" w:hAnsiTheme="minorHAnsi" w:cstheme="minorHAnsi"/>
          <w:b/>
        </w:rPr>
        <w:t>48 086 696</w:t>
      </w:r>
      <w:r w:rsidR="00A82B4E" w:rsidRPr="00A82B4E">
        <w:rPr>
          <w:rFonts w:asciiTheme="minorHAnsi" w:hAnsiTheme="minorHAnsi" w:cstheme="minorHAnsi"/>
          <w:b/>
        </w:rPr>
        <w:t>,59 Kč</w:t>
      </w:r>
      <w:r w:rsidR="00A82B4E" w:rsidRPr="00A82B4E">
        <w:rPr>
          <w:rFonts w:asciiTheme="minorHAnsi" w:hAnsiTheme="minorHAnsi" w:cstheme="minorHAnsi"/>
        </w:rPr>
        <w:t xml:space="preserve"> </w:t>
      </w:r>
      <w:r w:rsidR="00A82B4E" w:rsidRPr="00A82B4E">
        <w:rPr>
          <w:rFonts w:asciiTheme="minorHAnsi" w:hAnsiTheme="minorHAnsi" w:cstheme="minorHAnsi"/>
          <w:b/>
        </w:rPr>
        <w:t>bez DPH</w:t>
      </w:r>
      <w:r w:rsidR="00A82B4E" w:rsidRPr="00A82B4E">
        <w:rPr>
          <w:rFonts w:asciiTheme="minorHAnsi" w:hAnsiTheme="minorHAnsi" w:cstheme="minorHAnsi"/>
        </w:rPr>
        <w:t>, slovy čtyřicet osm milionů osmdesát š</w:t>
      </w:r>
      <w:r w:rsidR="004B43C4">
        <w:rPr>
          <w:rFonts w:asciiTheme="minorHAnsi" w:hAnsiTheme="minorHAnsi" w:cstheme="minorHAnsi"/>
        </w:rPr>
        <w:t>est tisíc šest set devadesát šest</w:t>
      </w:r>
      <w:r w:rsidR="00A82B4E" w:rsidRPr="00A82B4E">
        <w:rPr>
          <w:rFonts w:asciiTheme="minorHAnsi" w:hAnsiTheme="minorHAnsi" w:cstheme="minorHAnsi"/>
        </w:rPr>
        <w:t xml:space="preserve"> korun českých a padesát devět haléřů</w:t>
      </w:r>
      <w:r w:rsidRPr="00A82B4E">
        <w:rPr>
          <w:rFonts w:asciiTheme="minorHAnsi" w:eastAsia="Calibri" w:hAnsiTheme="minorHAnsi" w:cstheme="minorHAnsi"/>
        </w:rPr>
        <w:t xml:space="preserve">, k ceně díla bude </w:t>
      </w:r>
      <w:r>
        <w:rPr>
          <w:rFonts w:asciiTheme="minorHAnsi" w:eastAsia="Calibri" w:hAnsiTheme="minorHAnsi" w:cstheme="minorHAnsi"/>
        </w:rPr>
        <w:t xml:space="preserve">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A82B4E">
        <w:rPr>
          <w:rFonts w:asciiTheme="minorHAnsi" w:hAnsiTheme="minorHAnsi" w:cstheme="minorHAnsi"/>
          <w:b/>
        </w:rPr>
        <w:t>6</w:t>
      </w:r>
      <w:r w:rsidR="000918E0">
        <w:rPr>
          <w:rFonts w:asciiTheme="minorHAnsi" w:hAnsiTheme="minorHAnsi" w:cstheme="minorHAnsi"/>
          <w:b/>
        </w:rPr>
        <w:t>.</w:t>
      </w:r>
    </w:p>
    <w:p w14:paraId="4BE2EB27" w14:textId="65300FC1" w:rsidR="005D1A97" w:rsidRDefault="00B56651" w:rsidP="005D1A97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621460">
        <w:rPr>
          <w:rFonts w:asciiTheme="minorHAnsi" w:hAnsiTheme="minorHAnsi" w:cstheme="minorHAnsi"/>
        </w:rPr>
        <w:t>Nové znění Článku V. odst. 1</w:t>
      </w:r>
      <w:r w:rsidR="009C4FFF" w:rsidRPr="00621460">
        <w:rPr>
          <w:rFonts w:asciiTheme="minorHAnsi" w:hAnsiTheme="minorHAnsi" w:cstheme="minorHAnsi"/>
        </w:rPr>
        <w:t xml:space="preserve"> Smlouvy</w:t>
      </w:r>
      <w:r w:rsidRPr="00621460">
        <w:rPr>
          <w:rFonts w:asciiTheme="minorHAnsi" w:hAnsiTheme="minorHAnsi" w:cstheme="minorHAnsi"/>
        </w:rPr>
        <w:t xml:space="preserve">: </w:t>
      </w:r>
      <w:r w:rsidR="007A670D" w:rsidRPr="00621460">
        <w:rPr>
          <w:rFonts w:asciiTheme="minorHAnsi" w:hAnsiTheme="minorHAnsi" w:cstheme="minorHAnsi"/>
        </w:rPr>
        <w:t xml:space="preserve">Smluvní strany se dohodly, na tom, že celková cena za provedení díla </w:t>
      </w:r>
      <w:r w:rsidR="007A670D" w:rsidRPr="00393CE2">
        <w:rPr>
          <w:rFonts w:asciiTheme="minorHAnsi" w:hAnsiTheme="minorHAnsi" w:cstheme="minorHAnsi"/>
        </w:rPr>
        <w:t xml:space="preserve">specifikovaného v článku III. této smlouvy činí </w:t>
      </w:r>
      <w:r w:rsidRPr="00393CE2">
        <w:rPr>
          <w:rFonts w:asciiTheme="minorHAnsi" w:hAnsiTheme="minorHAnsi" w:cstheme="minorHAnsi"/>
        </w:rPr>
        <w:t xml:space="preserve">v konečné výši částku </w:t>
      </w:r>
      <w:r w:rsidR="00B12682">
        <w:rPr>
          <w:rFonts w:asciiTheme="minorHAnsi" w:hAnsiTheme="minorHAnsi" w:cstheme="minorHAnsi"/>
          <w:b/>
        </w:rPr>
        <w:t>47 474 029,98</w:t>
      </w:r>
      <w:r w:rsidR="00603F5B" w:rsidRPr="00393CE2">
        <w:rPr>
          <w:rFonts w:asciiTheme="minorHAnsi" w:hAnsiTheme="minorHAnsi" w:cstheme="minorHAnsi"/>
          <w:b/>
        </w:rPr>
        <w:t xml:space="preserve"> </w:t>
      </w:r>
      <w:r w:rsidR="004D5BAE" w:rsidRPr="00393CE2">
        <w:rPr>
          <w:rFonts w:asciiTheme="minorHAnsi" w:hAnsiTheme="minorHAnsi" w:cstheme="minorHAnsi"/>
          <w:b/>
        </w:rPr>
        <w:t>Kč</w:t>
      </w:r>
      <w:r w:rsidR="004D5BAE" w:rsidRPr="00393CE2">
        <w:rPr>
          <w:rFonts w:asciiTheme="minorHAnsi" w:hAnsiTheme="minorHAnsi" w:cstheme="minorHAnsi"/>
        </w:rPr>
        <w:t xml:space="preserve"> </w:t>
      </w:r>
      <w:r w:rsidRPr="00393CE2">
        <w:rPr>
          <w:rFonts w:asciiTheme="minorHAnsi" w:hAnsiTheme="minorHAnsi" w:cstheme="minorHAnsi"/>
          <w:b/>
        </w:rPr>
        <w:t>bez DPH</w:t>
      </w:r>
      <w:r w:rsidRPr="00393CE2">
        <w:rPr>
          <w:rFonts w:asciiTheme="minorHAnsi" w:hAnsiTheme="minorHAnsi" w:cstheme="minorHAnsi"/>
        </w:rPr>
        <w:t xml:space="preserve">, slovy </w:t>
      </w:r>
      <w:r w:rsidR="00974B10" w:rsidRPr="00393CE2">
        <w:rPr>
          <w:rFonts w:asciiTheme="minorHAnsi" w:hAnsiTheme="minorHAnsi" w:cstheme="minorHAnsi"/>
        </w:rPr>
        <w:t xml:space="preserve">čtyřicet </w:t>
      </w:r>
      <w:r w:rsidR="00A82B4E" w:rsidRPr="00393CE2">
        <w:rPr>
          <w:rFonts w:asciiTheme="minorHAnsi" w:hAnsiTheme="minorHAnsi" w:cstheme="minorHAnsi"/>
        </w:rPr>
        <w:t xml:space="preserve">sedm </w:t>
      </w:r>
      <w:r w:rsidR="00974B10" w:rsidRPr="00393CE2">
        <w:rPr>
          <w:rFonts w:asciiTheme="minorHAnsi" w:hAnsiTheme="minorHAnsi" w:cstheme="minorHAnsi"/>
        </w:rPr>
        <w:t xml:space="preserve">milionů </w:t>
      </w:r>
      <w:r w:rsidR="00B12682">
        <w:rPr>
          <w:rFonts w:asciiTheme="minorHAnsi" w:hAnsiTheme="minorHAnsi" w:cstheme="minorHAnsi"/>
        </w:rPr>
        <w:t xml:space="preserve">čtyři sta sedmdesát čtyři tisíc dvacet devět </w:t>
      </w:r>
      <w:r w:rsidRPr="00393CE2">
        <w:rPr>
          <w:rFonts w:asciiTheme="minorHAnsi" w:hAnsiTheme="minorHAnsi" w:cstheme="minorHAnsi"/>
        </w:rPr>
        <w:t xml:space="preserve">korun českých </w:t>
      </w:r>
      <w:r w:rsidR="00B12682">
        <w:rPr>
          <w:rFonts w:asciiTheme="minorHAnsi" w:hAnsiTheme="minorHAnsi" w:cstheme="minorHAnsi"/>
        </w:rPr>
        <w:t>a devadesát osm</w:t>
      </w:r>
      <w:r w:rsidR="00603F5B" w:rsidRPr="00393CE2">
        <w:rPr>
          <w:rFonts w:asciiTheme="minorHAnsi" w:hAnsiTheme="minorHAnsi" w:cstheme="minorHAnsi"/>
        </w:rPr>
        <w:t xml:space="preserve"> </w:t>
      </w:r>
      <w:r w:rsidR="00B12682">
        <w:rPr>
          <w:rFonts w:asciiTheme="minorHAnsi" w:hAnsiTheme="minorHAnsi" w:cstheme="minorHAnsi"/>
        </w:rPr>
        <w:t>haléřů</w:t>
      </w:r>
      <w:r w:rsidRPr="00393CE2">
        <w:rPr>
          <w:rFonts w:asciiTheme="minorHAnsi" w:hAnsiTheme="minorHAnsi" w:cstheme="minorHAnsi"/>
        </w:rPr>
        <w:t xml:space="preserve">, </w:t>
      </w:r>
      <w:r w:rsidR="0063528B">
        <w:rPr>
          <w:rFonts w:asciiTheme="minorHAnsi" w:hAnsiTheme="minorHAnsi" w:cstheme="minorHAnsi"/>
          <w:b/>
        </w:rPr>
        <w:t>9 969 546,29</w:t>
      </w:r>
      <w:r w:rsidR="00393CE2" w:rsidRPr="00393CE2">
        <w:rPr>
          <w:rFonts w:asciiTheme="minorHAnsi" w:hAnsiTheme="minorHAnsi" w:cstheme="minorHAnsi"/>
          <w:b/>
        </w:rPr>
        <w:t xml:space="preserve"> K</w:t>
      </w:r>
      <w:r w:rsidR="00DD57EF" w:rsidRPr="00393CE2">
        <w:rPr>
          <w:rFonts w:asciiTheme="minorHAnsi" w:hAnsiTheme="minorHAnsi" w:cstheme="minorHAnsi"/>
          <w:b/>
        </w:rPr>
        <w:t xml:space="preserve">č </w:t>
      </w:r>
      <w:r w:rsidRPr="00393CE2">
        <w:rPr>
          <w:rFonts w:asciiTheme="minorHAnsi" w:hAnsiTheme="minorHAnsi" w:cstheme="minorHAnsi"/>
          <w:b/>
        </w:rPr>
        <w:t xml:space="preserve">DPH, </w:t>
      </w:r>
      <w:r w:rsidR="0063528B">
        <w:rPr>
          <w:rFonts w:asciiTheme="minorHAnsi" w:hAnsiTheme="minorHAnsi" w:cstheme="minorHAnsi"/>
          <w:b/>
        </w:rPr>
        <w:t>57 443 </w:t>
      </w:r>
      <w:r w:rsidR="00845B47">
        <w:rPr>
          <w:rFonts w:asciiTheme="minorHAnsi" w:hAnsiTheme="minorHAnsi" w:cstheme="minorHAnsi"/>
          <w:b/>
        </w:rPr>
        <w:t>5</w:t>
      </w:r>
      <w:r w:rsidR="0063528B">
        <w:rPr>
          <w:rFonts w:asciiTheme="minorHAnsi" w:hAnsiTheme="minorHAnsi" w:cstheme="minorHAnsi"/>
          <w:b/>
        </w:rPr>
        <w:t>76,27</w:t>
      </w:r>
      <w:r w:rsidR="00393CE2" w:rsidRPr="00393CE2">
        <w:rPr>
          <w:rFonts w:asciiTheme="minorHAnsi" w:hAnsiTheme="minorHAnsi" w:cstheme="minorHAnsi"/>
          <w:b/>
        </w:rPr>
        <w:t xml:space="preserve"> </w:t>
      </w:r>
      <w:r w:rsidR="00DD57EF" w:rsidRPr="00393CE2">
        <w:rPr>
          <w:rFonts w:asciiTheme="minorHAnsi" w:hAnsiTheme="minorHAnsi" w:cstheme="minorHAnsi"/>
          <w:b/>
        </w:rPr>
        <w:t xml:space="preserve">Kč </w:t>
      </w:r>
      <w:r w:rsidRPr="00393CE2">
        <w:rPr>
          <w:rFonts w:asciiTheme="minorHAnsi" w:hAnsiTheme="minorHAnsi" w:cstheme="minorHAnsi"/>
          <w:b/>
        </w:rPr>
        <w:t>včetně DPH</w:t>
      </w:r>
      <w:r w:rsidR="00667B5F" w:rsidRPr="00393CE2">
        <w:rPr>
          <w:rFonts w:asciiTheme="minorHAnsi" w:hAnsiTheme="minorHAnsi" w:cstheme="minorHAnsi"/>
          <w:b/>
        </w:rPr>
        <w:t>.</w:t>
      </w:r>
    </w:p>
    <w:p w14:paraId="4A9BE9FE" w14:textId="5F7FF8EE" w:rsidR="0038016B" w:rsidRPr="005D1A97" w:rsidRDefault="004C0837" w:rsidP="005D1A97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5D1A97">
        <w:rPr>
          <w:rFonts w:asciiTheme="minorHAnsi" w:hAnsiTheme="minorHAnsi" w:cstheme="minorHAnsi"/>
        </w:rPr>
        <w:t>Celková bilance</w:t>
      </w:r>
      <w:r w:rsidR="0038016B" w:rsidRPr="005D1A97">
        <w:rPr>
          <w:rFonts w:asciiTheme="minorHAnsi" w:hAnsiTheme="minorHAnsi" w:cstheme="minorHAnsi"/>
        </w:rPr>
        <w:t xml:space="preserve"> </w:t>
      </w:r>
      <w:r w:rsidRPr="005D1A97">
        <w:rPr>
          <w:rFonts w:asciiTheme="minorHAnsi" w:hAnsiTheme="minorHAnsi" w:cstheme="minorHAnsi"/>
        </w:rPr>
        <w:t>změny vyplývající</w:t>
      </w:r>
      <w:r w:rsidR="00893417" w:rsidRPr="005D1A97">
        <w:rPr>
          <w:rFonts w:asciiTheme="minorHAnsi" w:hAnsiTheme="minorHAnsi" w:cstheme="minorHAnsi"/>
        </w:rPr>
        <w:t xml:space="preserve"> ze </w:t>
      </w:r>
      <w:r w:rsidR="001B7A25" w:rsidRPr="005D1A97">
        <w:rPr>
          <w:rFonts w:asciiTheme="minorHAnsi" w:hAnsiTheme="minorHAnsi" w:cstheme="minorHAnsi"/>
        </w:rPr>
        <w:t>změnov</w:t>
      </w:r>
      <w:r w:rsidR="00B30F7A" w:rsidRPr="005D1A97">
        <w:rPr>
          <w:rFonts w:asciiTheme="minorHAnsi" w:hAnsiTheme="minorHAnsi" w:cstheme="minorHAnsi"/>
        </w:rPr>
        <w:t xml:space="preserve">ých </w:t>
      </w:r>
      <w:r w:rsidR="001B7A25" w:rsidRPr="005D1A97">
        <w:rPr>
          <w:rFonts w:asciiTheme="minorHAnsi" w:hAnsiTheme="minorHAnsi" w:cstheme="minorHAnsi"/>
        </w:rPr>
        <w:t>list</w:t>
      </w:r>
      <w:r w:rsidR="00B30F7A" w:rsidRPr="005D1A97">
        <w:rPr>
          <w:rFonts w:asciiTheme="minorHAnsi" w:hAnsiTheme="minorHAnsi" w:cstheme="minorHAnsi"/>
        </w:rPr>
        <w:t>ů</w:t>
      </w:r>
      <w:r w:rsidR="001B7A25" w:rsidRPr="005D1A97">
        <w:rPr>
          <w:rFonts w:asciiTheme="minorHAnsi" w:hAnsiTheme="minorHAnsi" w:cstheme="minorHAnsi"/>
        </w:rPr>
        <w:t xml:space="preserve"> č. </w:t>
      </w:r>
      <w:r w:rsidR="00A82B4E" w:rsidRPr="005D1A97">
        <w:rPr>
          <w:rFonts w:asciiTheme="minorHAnsi" w:hAnsiTheme="minorHAnsi" w:cstheme="minorHAnsi"/>
        </w:rPr>
        <w:t>10</w:t>
      </w:r>
      <w:r w:rsidR="00B30F7A" w:rsidRPr="005D1A97">
        <w:rPr>
          <w:rFonts w:asciiTheme="minorHAnsi" w:hAnsiTheme="minorHAnsi" w:cstheme="minorHAnsi"/>
        </w:rPr>
        <w:t xml:space="preserve">, č. </w:t>
      </w:r>
      <w:r w:rsidR="00A82B4E" w:rsidRPr="005D1A97">
        <w:rPr>
          <w:rFonts w:asciiTheme="minorHAnsi" w:hAnsiTheme="minorHAnsi" w:cstheme="minorHAnsi"/>
        </w:rPr>
        <w:t>11</w:t>
      </w:r>
      <w:r w:rsidR="0086579B" w:rsidRPr="005D1A97">
        <w:rPr>
          <w:rFonts w:asciiTheme="minorHAnsi" w:hAnsiTheme="minorHAnsi" w:cstheme="minorHAnsi"/>
        </w:rPr>
        <w:t xml:space="preserve"> a </w:t>
      </w:r>
      <w:r w:rsidR="00B30F7A" w:rsidRPr="005D1A97">
        <w:rPr>
          <w:rFonts w:asciiTheme="minorHAnsi" w:hAnsiTheme="minorHAnsi" w:cstheme="minorHAnsi"/>
        </w:rPr>
        <w:t xml:space="preserve">č. </w:t>
      </w:r>
      <w:r w:rsidR="00A82B4E" w:rsidRPr="005D1A97">
        <w:rPr>
          <w:rFonts w:asciiTheme="minorHAnsi" w:hAnsiTheme="minorHAnsi" w:cstheme="minorHAnsi"/>
        </w:rPr>
        <w:t>12</w:t>
      </w:r>
      <w:r w:rsidR="00B30F7A" w:rsidRPr="005D1A97">
        <w:rPr>
          <w:rFonts w:asciiTheme="minorHAnsi" w:hAnsiTheme="minorHAnsi" w:cstheme="minorHAnsi"/>
        </w:rPr>
        <w:t xml:space="preserve"> </w:t>
      </w:r>
      <w:r w:rsidR="0038016B" w:rsidRPr="005D1A97">
        <w:rPr>
          <w:rFonts w:asciiTheme="minorHAnsi" w:hAnsiTheme="minorHAnsi" w:cstheme="minorHAnsi"/>
        </w:rPr>
        <w:t xml:space="preserve">je </w:t>
      </w:r>
      <w:r w:rsidR="00393CE2" w:rsidRPr="005D1A97">
        <w:rPr>
          <w:rFonts w:asciiTheme="minorHAnsi" w:hAnsiTheme="minorHAnsi" w:cstheme="minorHAnsi"/>
          <w:b/>
        </w:rPr>
        <w:t xml:space="preserve">snížení </w:t>
      </w:r>
      <w:r w:rsidR="00EF0FD8" w:rsidRPr="005D1A97">
        <w:rPr>
          <w:rFonts w:asciiTheme="minorHAnsi" w:hAnsiTheme="minorHAnsi" w:cstheme="minorHAnsi"/>
          <w:b/>
        </w:rPr>
        <w:t xml:space="preserve">celkové </w:t>
      </w:r>
      <w:r w:rsidR="00B30F7A" w:rsidRPr="005D1A97">
        <w:rPr>
          <w:rFonts w:asciiTheme="minorHAnsi" w:hAnsiTheme="minorHAnsi" w:cstheme="minorHAnsi"/>
          <w:b/>
        </w:rPr>
        <w:t xml:space="preserve">dosavadní </w:t>
      </w:r>
      <w:r w:rsidR="00EF0FD8" w:rsidRPr="005D1A97">
        <w:rPr>
          <w:rFonts w:asciiTheme="minorHAnsi" w:hAnsiTheme="minorHAnsi" w:cstheme="minorHAnsi"/>
          <w:b/>
        </w:rPr>
        <w:t>ceny</w:t>
      </w:r>
      <w:r w:rsidR="00EF0FD8" w:rsidRPr="005D1A97">
        <w:rPr>
          <w:rFonts w:asciiTheme="minorHAnsi" w:hAnsiTheme="minorHAnsi" w:cstheme="minorHAnsi"/>
        </w:rPr>
        <w:t xml:space="preserve"> díla </w:t>
      </w:r>
      <w:r w:rsidR="00E268BC" w:rsidRPr="005D1A97">
        <w:rPr>
          <w:rFonts w:asciiTheme="minorHAnsi" w:hAnsiTheme="minorHAnsi" w:cstheme="minorHAnsi"/>
        </w:rPr>
        <w:t xml:space="preserve">dle SOD ve znění dosavadních dodatků </w:t>
      </w:r>
      <w:r w:rsidR="00EF0FD8" w:rsidRPr="005D1A97">
        <w:rPr>
          <w:rFonts w:asciiTheme="minorHAnsi" w:hAnsiTheme="minorHAnsi" w:cstheme="minorHAnsi"/>
        </w:rPr>
        <w:t xml:space="preserve">o </w:t>
      </w:r>
      <w:r w:rsidR="00B12682">
        <w:rPr>
          <w:rFonts w:asciiTheme="minorHAnsi" w:hAnsiTheme="minorHAnsi" w:cstheme="minorHAnsi"/>
        </w:rPr>
        <w:t>612 666,61</w:t>
      </w:r>
      <w:r w:rsidR="00393CE2" w:rsidRPr="005D1A97">
        <w:rPr>
          <w:rFonts w:asciiTheme="minorHAnsi" w:hAnsiTheme="minorHAnsi" w:cstheme="minorHAnsi"/>
          <w:color w:val="FF0000"/>
        </w:rPr>
        <w:t xml:space="preserve"> </w:t>
      </w:r>
      <w:r w:rsidR="0038016B" w:rsidRPr="005D1A97">
        <w:rPr>
          <w:rFonts w:asciiTheme="minorHAnsi" w:hAnsiTheme="minorHAnsi" w:cstheme="minorHAnsi"/>
        </w:rPr>
        <w:t xml:space="preserve"> Kč bez DPH, </w:t>
      </w:r>
      <w:r w:rsidR="007A670D" w:rsidRPr="005D1A97">
        <w:rPr>
          <w:rFonts w:asciiTheme="minorHAnsi" w:hAnsiTheme="minorHAnsi" w:cstheme="minorHAnsi"/>
        </w:rPr>
        <w:t xml:space="preserve">tj. </w:t>
      </w:r>
      <w:r w:rsidR="00B30F7A" w:rsidRPr="005D1A97">
        <w:rPr>
          <w:rFonts w:asciiTheme="minorHAnsi" w:hAnsiTheme="minorHAnsi" w:cstheme="minorHAnsi"/>
        </w:rPr>
        <w:t xml:space="preserve">o </w:t>
      </w:r>
      <w:r w:rsidR="00B12682">
        <w:rPr>
          <w:rFonts w:asciiTheme="minorHAnsi" w:hAnsiTheme="minorHAnsi" w:cstheme="minorHAnsi"/>
        </w:rPr>
        <w:t>741 326,60</w:t>
      </w:r>
      <w:r w:rsidR="00393CE2" w:rsidRPr="005D1A97">
        <w:rPr>
          <w:rFonts w:asciiTheme="minorHAnsi" w:hAnsiTheme="minorHAnsi" w:cstheme="minorHAnsi"/>
        </w:rPr>
        <w:t xml:space="preserve"> </w:t>
      </w:r>
      <w:r w:rsidR="007A670D" w:rsidRPr="005D1A97">
        <w:rPr>
          <w:rFonts w:asciiTheme="minorHAnsi" w:hAnsiTheme="minorHAnsi" w:cstheme="minorHAnsi"/>
        </w:rPr>
        <w:t xml:space="preserve">Kč </w:t>
      </w:r>
      <w:r w:rsidR="0038016B" w:rsidRPr="005D1A97">
        <w:rPr>
          <w:rFonts w:asciiTheme="minorHAnsi" w:hAnsiTheme="minorHAnsi" w:cstheme="minorHAnsi"/>
        </w:rPr>
        <w:t>s</w:t>
      </w:r>
      <w:r w:rsidR="007A670D" w:rsidRPr="005D1A97">
        <w:rPr>
          <w:rFonts w:asciiTheme="minorHAnsi" w:hAnsiTheme="minorHAnsi" w:cstheme="minorHAnsi"/>
        </w:rPr>
        <w:t xml:space="preserve"> 21% </w:t>
      </w:r>
      <w:r w:rsidR="0038016B" w:rsidRPr="005D1A97">
        <w:rPr>
          <w:rFonts w:asciiTheme="minorHAnsi" w:hAnsiTheme="minorHAnsi" w:cstheme="minorHAnsi"/>
        </w:rPr>
        <w:t>DPH.</w:t>
      </w:r>
    </w:p>
    <w:p w14:paraId="62500F5E" w14:textId="7CE01A8A" w:rsidR="004C0837" w:rsidRPr="00B432E0" w:rsidRDefault="00A72DDF" w:rsidP="00120914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053CD60" w14:textId="77777777"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79FA9F4F" w14:textId="77777777"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1EBE85D3" w14:textId="77777777"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E20A754" w14:textId="21712513" w:rsidR="00EA4879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77777777"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smlouvy je nebo se stane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6AABC795"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A82B4E">
        <w:rPr>
          <w:rFonts w:asciiTheme="minorHAnsi" w:hAnsiTheme="minorHAnsi" w:cs="Calibri"/>
        </w:rPr>
        <w:t>10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4139F12A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2 -  Změnový list č. </w:t>
      </w:r>
      <w:r w:rsidR="00A82B4E">
        <w:rPr>
          <w:rFonts w:asciiTheme="minorHAnsi" w:hAnsiTheme="minorHAnsi" w:cs="Calibri"/>
        </w:rPr>
        <w:t>11</w:t>
      </w:r>
      <w:r>
        <w:rPr>
          <w:rFonts w:asciiTheme="minorHAnsi" w:hAnsiTheme="minorHAnsi" w:cs="Calibri"/>
        </w:rPr>
        <w:t xml:space="preserve"> a k němu připojený rozpočet</w:t>
      </w:r>
    </w:p>
    <w:p w14:paraId="6BF9F25E" w14:textId="1302B0DF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3 -  Změnový list č. </w:t>
      </w:r>
      <w:r w:rsidR="00A82B4E">
        <w:rPr>
          <w:rFonts w:asciiTheme="minorHAnsi" w:hAnsiTheme="minorHAnsi" w:cs="Calibri"/>
        </w:rPr>
        <w:t>12</w:t>
      </w:r>
      <w:r>
        <w:rPr>
          <w:rFonts w:asciiTheme="minorHAnsi" w:hAnsiTheme="minorHAnsi" w:cs="Calibri"/>
        </w:rPr>
        <w:t xml:space="preserve"> a k němu připojený rozpočet</w:t>
      </w:r>
    </w:p>
    <w:p w14:paraId="5526BE99" w14:textId="77777777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4516834E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4CCEDB2C"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FD5A12">
        <w:rPr>
          <w:rFonts w:asciiTheme="minorHAnsi" w:hAnsiTheme="minorHAnsi" w:cs="Calibri"/>
        </w:rPr>
        <w:t>objednatel obdrží tři (3) vyhotovení a zhotovitel jedno (1) vyhotovení</w:t>
      </w:r>
      <w:r w:rsidR="001C6ABE" w:rsidRPr="00755F88">
        <w:rPr>
          <w:rFonts w:asciiTheme="minorHAnsi" w:hAnsiTheme="minorHAnsi" w:cs="Calibri"/>
        </w:rPr>
        <w:t>.</w:t>
      </w:r>
    </w:p>
    <w:p w14:paraId="6400845B" w14:textId="77777777"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lastRenderedPageBreak/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6C827A07"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 </w:t>
      </w:r>
      <w:r w:rsidR="00077628">
        <w:rPr>
          <w:rFonts w:asciiTheme="minorHAnsi" w:hAnsiTheme="minorHAnsi" w:cs="Calibri"/>
        </w:rPr>
        <w:t>29. 6. 2021</w:t>
      </w:r>
      <w:r w:rsidR="007C6E08" w:rsidRPr="00304686">
        <w:rPr>
          <w:rFonts w:asciiTheme="minorHAnsi" w:hAnsiTheme="minorHAnsi" w:cs="Calibri"/>
        </w:rPr>
        <w:t xml:space="preserve"> 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077628">
        <w:rPr>
          <w:rFonts w:asciiTheme="minorHAnsi" w:hAnsiTheme="minorHAnsi" w:cs="Calibri"/>
        </w:rPr>
        <w:t xml:space="preserve"> 28. 6. 2021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D9FF12A" w:rsidR="00956C10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7BF3E438" w14:textId="77777777" w:rsidR="00077628" w:rsidRPr="00755F88" w:rsidRDefault="00077628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453D612E" w14:textId="6714A0B9" w:rsidR="00307D8D" w:rsidRDefault="001B0DE8" w:rsidP="00BE1530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BE1530">
        <w:rPr>
          <w:rFonts w:asciiTheme="minorHAnsi" w:hAnsiTheme="minorHAnsi" w:cs="Calibri"/>
        </w:rPr>
        <w:t>Petr Šubík, ředitel</w:t>
      </w:r>
      <w:r w:rsidR="0042031E">
        <w:rPr>
          <w:rFonts w:asciiTheme="minorHAnsi" w:hAnsiTheme="minorHAnsi" w:cs="Calibri"/>
        </w:rPr>
        <w:t xml:space="preserve"> </w:t>
      </w:r>
      <w:r w:rsidR="00BE1530">
        <w:rPr>
          <w:rFonts w:asciiTheme="minorHAnsi" w:hAnsiTheme="minorHAnsi" w:cs="Calibri"/>
        </w:rPr>
        <w:tab/>
      </w:r>
      <w:r w:rsidR="00A758D9">
        <w:rPr>
          <w:rFonts w:asciiTheme="minorHAnsi" w:hAnsiTheme="minorHAnsi" w:cs="Calibri"/>
        </w:rPr>
        <w:t>xxxxxxxxxxxxxxxxx</w:t>
      </w:r>
      <w:bookmarkStart w:id="0" w:name="_GoBack"/>
      <w:bookmarkEnd w:id="0"/>
    </w:p>
    <w:p w14:paraId="5EC5F601" w14:textId="77777777" w:rsidR="0042031E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7EE54EE4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A82B4E">
        <w:rPr>
          <w:rFonts w:asciiTheme="minorHAnsi" w:hAnsiTheme="minorHAnsi" w:cs="Calibri"/>
        </w:rPr>
        <w:t>10</w:t>
      </w:r>
      <w:r w:rsidR="00B807EF">
        <w:rPr>
          <w:rFonts w:asciiTheme="minorHAnsi" w:hAnsiTheme="minorHAnsi" w:cs="Calibri"/>
        </w:rPr>
        <w:t xml:space="preserve"> </w:t>
      </w:r>
    </w:p>
    <w:p w14:paraId="0C7F1946" w14:textId="2DE021CE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A82B4E">
        <w:rPr>
          <w:rFonts w:asciiTheme="minorHAnsi" w:hAnsiTheme="minorHAnsi" w:cs="Calibri"/>
        </w:rPr>
        <w:t>11</w:t>
      </w:r>
      <w:r>
        <w:rPr>
          <w:rFonts w:asciiTheme="minorHAnsi" w:hAnsiTheme="minorHAnsi" w:cs="Calibri"/>
        </w:rPr>
        <w:t xml:space="preserve"> </w:t>
      </w:r>
    </w:p>
    <w:p w14:paraId="02F9490E" w14:textId="754E45F3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– Změnový list č. </w:t>
      </w:r>
      <w:r w:rsidR="00A82B4E">
        <w:rPr>
          <w:rFonts w:asciiTheme="minorHAnsi" w:hAnsiTheme="minorHAnsi" w:cs="Calibri"/>
        </w:rPr>
        <w:t>12</w:t>
      </w:r>
      <w:r>
        <w:rPr>
          <w:rFonts w:asciiTheme="minorHAnsi" w:hAnsiTheme="minorHAnsi" w:cs="Calibri"/>
        </w:rPr>
        <w:t xml:space="preserve"> 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B165" w14:textId="77777777" w:rsidR="00352BE0" w:rsidRDefault="00352BE0">
      <w:r>
        <w:separator/>
      </w:r>
    </w:p>
  </w:endnote>
  <w:endnote w:type="continuationSeparator" w:id="0">
    <w:p w14:paraId="4BB26429" w14:textId="77777777" w:rsidR="00352BE0" w:rsidRDefault="003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1C390C66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58D9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5ADD" w14:textId="77777777" w:rsidR="00352BE0" w:rsidRDefault="00352BE0">
      <w:r>
        <w:separator/>
      </w:r>
    </w:p>
  </w:footnote>
  <w:footnote w:type="continuationSeparator" w:id="0">
    <w:p w14:paraId="537F9E94" w14:textId="77777777" w:rsidR="00352BE0" w:rsidRDefault="0035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5C16829"/>
    <w:multiLevelType w:val="multilevel"/>
    <w:tmpl w:val="56C4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5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22"/>
  </w:num>
  <w:num w:numId="29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628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14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5AF2"/>
    <w:rsid w:val="001F68D2"/>
    <w:rsid w:val="00200017"/>
    <w:rsid w:val="002003D5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4085B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2BE0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3CE2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C769A"/>
    <w:rsid w:val="003D06E3"/>
    <w:rsid w:val="003D2AE8"/>
    <w:rsid w:val="003D2BE9"/>
    <w:rsid w:val="003D584D"/>
    <w:rsid w:val="003D58FC"/>
    <w:rsid w:val="003D5EEF"/>
    <w:rsid w:val="003D64DD"/>
    <w:rsid w:val="003D79F9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43C4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30B5"/>
    <w:rsid w:val="005C663D"/>
    <w:rsid w:val="005C79C5"/>
    <w:rsid w:val="005C7C11"/>
    <w:rsid w:val="005D01EF"/>
    <w:rsid w:val="005D1A97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EC8"/>
    <w:rsid w:val="00606F7A"/>
    <w:rsid w:val="00610140"/>
    <w:rsid w:val="0061071D"/>
    <w:rsid w:val="00610845"/>
    <w:rsid w:val="00613019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528B"/>
    <w:rsid w:val="00636755"/>
    <w:rsid w:val="00636910"/>
    <w:rsid w:val="00637BEB"/>
    <w:rsid w:val="0064064F"/>
    <w:rsid w:val="00641F99"/>
    <w:rsid w:val="00642D0D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49A3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1EC7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5B47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58D9"/>
    <w:rsid w:val="00A77FF4"/>
    <w:rsid w:val="00A82B4E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2682"/>
    <w:rsid w:val="00B13575"/>
    <w:rsid w:val="00B13CA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54F4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3C61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1530"/>
    <w:rsid w:val="00BE52BB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0445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A6D94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D5A12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D010-41B2-42EF-89E9-CE3E5159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2021-06-30T05:45:00Z</dcterms:created>
  <dcterms:modified xsi:type="dcterms:W3CDTF">2021-06-30T05:45:00Z</dcterms:modified>
</cp:coreProperties>
</file>