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>CENTROPOL ENERGY, a.s.</w:t>
      </w:r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Vaníčkova 1594/1, 400 01 Ústí nad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u Krajského soudu v Ústí nad Labem spis. zn.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4D2B27B5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877EE8">
        <w:rPr>
          <w:rFonts w:asciiTheme="minorHAnsi" w:hAnsiTheme="minorHAnsi" w:cstheme="minorHAnsi"/>
          <w:lang w:val="en-GB"/>
        </w:rPr>
        <w:t>xxxxxxxxxxxxxxx</w:t>
      </w:r>
    </w:p>
    <w:p w14:paraId="3C8BCD3D" w14:textId="1A387758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877EE8">
        <w:rPr>
          <w:rFonts w:asciiTheme="minorHAnsi" w:hAnsiTheme="minorHAnsi" w:cstheme="minorHAnsi"/>
          <w:lang w:val="en-GB"/>
        </w:rPr>
        <w:t>xxxxxxxxxxxxxxx</w:t>
      </w:r>
    </w:p>
    <w:p w14:paraId="04E67074" w14:textId="75671CC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14:paraId="5A4D7BCB" w14:textId="4649B986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Martina Teslerová, DiS.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446E4113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371453" w:rsidRPr="00371453">
        <w:rPr>
          <w:rFonts w:asciiTheme="minorHAnsi" w:hAnsiTheme="minorHAnsi" w:cstheme="minorHAnsi"/>
          <w:lang w:val="en-GB"/>
        </w:rPr>
        <w:t>Centrum sociálních služeb Poruba, příspěvková organizace</w:t>
      </w:r>
    </w:p>
    <w:p w14:paraId="293950AC" w14:textId="16637D4B" w:rsidR="00E26C9F" w:rsidRPr="00696B82" w:rsidRDefault="00D61BFC" w:rsidP="00371453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</w:t>
      </w:r>
      <w:r w:rsidR="00E26C9F" w:rsidRPr="00696B82">
        <w:rPr>
          <w:rFonts w:asciiTheme="minorHAnsi" w:hAnsiTheme="minorHAnsi" w:cstheme="minorHAnsi"/>
        </w:rPr>
        <w:t>Sídlo:</w:t>
      </w:r>
      <w:r w:rsidR="00E26C9F" w:rsidRPr="00696B82">
        <w:rPr>
          <w:rFonts w:asciiTheme="minorHAnsi" w:hAnsiTheme="minorHAnsi" w:cstheme="minorHAnsi"/>
        </w:rPr>
        <w:tab/>
      </w:r>
      <w:r w:rsidR="00E26C9F" w:rsidRPr="00696B82">
        <w:rPr>
          <w:rFonts w:asciiTheme="minorHAnsi" w:hAnsiTheme="minorHAnsi" w:cstheme="minorHAnsi"/>
        </w:rPr>
        <w:tab/>
      </w:r>
      <w:r w:rsidR="00E26C9F" w:rsidRPr="00696B82">
        <w:rPr>
          <w:rFonts w:asciiTheme="minorHAnsi" w:hAnsiTheme="minorHAnsi" w:cstheme="minorHAnsi"/>
        </w:rPr>
        <w:tab/>
      </w:r>
      <w:r w:rsidR="00E26C9F" w:rsidRPr="00696B82">
        <w:rPr>
          <w:rFonts w:asciiTheme="minorHAnsi" w:hAnsiTheme="minorHAnsi" w:cstheme="minorHAnsi"/>
        </w:rPr>
        <w:tab/>
      </w:r>
      <w:r w:rsidR="00371453" w:rsidRPr="00371453">
        <w:rPr>
          <w:rFonts w:asciiTheme="minorHAnsi" w:hAnsiTheme="minorHAnsi" w:cstheme="minorHAnsi"/>
          <w:lang w:val="en-GB"/>
        </w:rPr>
        <w:t>Průběžná 6222/122, 708 00  Ostrava - Poruba</w:t>
      </w:r>
    </w:p>
    <w:p w14:paraId="16D8A7B6" w14:textId="6D3937CD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371453" w:rsidRPr="00371453">
        <w:rPr>
          <w:rFonts w:asciiTheme="minorHAnsi" w:hAnsiTheme="minorHAnsi" w:cstheme="minorHAnsi"/>
          <w:lang w:val="en-GB"/>
        </w:rPr>
        <w:t>71216642</w:t>
      </w:r>
    </w:p>
    <w:p w14:paraId="10A6A0B3" w14:textId="7C86DC78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D61BFC">
        <w:rPr>
          <w:rFonts w:asciiTheme="minorHAnsi" w:hAnsiTheme="minorHAnsi" w:cstheme="minorHAnsi"/>
          <w:lang w:val="en-GB"/>
        </w:rPr>
        <w:t>CZ</w:t>
      </w:r>
      <w:r w:rsidR="0096770E">
        <w:rPr>
          <w:rFonts w:asciiTheme="minorHAnsi" w:hAnsiTheme="minorHAnsi" w:cstheme="minorHAnsi"/>
          <w:lang w:val="en-GB"/>
        </w:rPr>
        <w:t>71216642</w:t>
      </w:r>
    </w:p>
    <w:p w14:paraId="636FB39D" w14:textId="5C7E4E53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96770E">
        <w:rPr>
          <w:rFonts w:asciiTheme="minorHAnsi" w:hAnsiTheme="minorHAnsi" w:cstheme="minorHAnsi"/>
          <w:lang w:val="en-GB"/>
        </w:rPr>
        <w:t>oddíl Pr, vložka 959 u Krajského soudu v Ostravě</w:t>
      </w:r>
    </w:p>
    <w:p w14:paraId="4F4A7DE7" w14:textId="640345B5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77EE8">
        <w:rPr>
          <w:rFonts w:asciiTheme="minorHAnsi" w:hAnsiTheme="minorHAnsi" w:cstheme="minorHAnsi"/>
          <w:lang w:val="en-GB"/>
        </w:rPr>
        <w:t>xxxxxxxxxxxxxx</w:t>
      </w:r>
    </w:p>
    <w:p w14:paraId="77CCE806" w14:textId="6B880EB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77EE8">
        <w:rPr>
          <w:rFonts w:asciiTheme="minorHAnsi" w:hAnsiTheme="minorHAnsi" w:cstheme="minorHAnsi"/>
          <w:lang w:val="en-GB"/>
        </w:rPr>
        <w:t>xxxxxxxxxxxxxxxxxxx</w:t>
      </w:r>
    </w:p>
    <w:p w14:paraId="3190C1FA" w14:textId="3E987510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6770E">
        <w:rPr>
          <w:rFonts w:asciiTheme="minorHAnsi" w:hAnsiTheme="minorHAnsi" w:cstheme="minorHAnsi"/>
          <w:lang w:val="en-GB"/>
        </w:rPr>
        <w:t>hiukg98</w:t>
      </w:r>
      <w:r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14:paraId="0AEE179B" w14:textId="79A0D225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96770E">
        <w:rPr>
          <w:rFonts w:asciiTheme="minorHAnsi" w:hAnsiTheme="minorHAnsi" w:cstheme="minorHAnsi"/>
          <w:lang w:val="en-GB"/>
        </w:rPr>
        <w:t>Ing. Simona Malinová, ředitelka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088B1571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1565E7">
        <w:rPr>
          <w:rFonts w:asciiTheme="minorHAnsi" w:hAnsiTheme="minorHAnsi" w:cstheme="minorHAnsi"/>
          <w:lang w:val="en-GB"/>
        </w:rPr>
        <w:t xml:space="preserve">24,288 </w:t>
      </w:r>
      <w:r w:rsidR="00D61BFC">
        <w:rPr>
          <w:rFonts w:asciiTheme="minorHAnsi" w:hAnsiTheme="minorHAnsi" w:cstheme="minorHAnsi"/>
          <w:lang w:val="en-GB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48EF44DE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lastRenderedPageBreak/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lastRenderedPageBreak/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B3716F0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9" w:history="1">
        <w:r w:rsidR="00EA2398" w:rsidRPr="00EA2398">
          <w:rPr>
            <w:rStyle w:val="Hypertextovodkaz"/>
            <w:rFonts w:asciiTheme="minorHAnsi" w:hAnsiTheme="minorHAnsi" w:cstheme="minorHAnsi"/>
            <w:highlight w:val="yellow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r w:rsidR="009542AB"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27B9297C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29850D72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  <w:r w:rsidR="00706287" w:rsidRPr="00696B82">
        <w:rPr>
          <w:rFonts w:asciiTheme="minorHAnsi" w:hAnsiTheme="minorHAnsi" w:cstheme="minorHAnsi"/>
          <w:highlight w:val="lightGray"/>
          <w:lang w:val="en-GB"/>
        </w:rPr>
        <w:t>[</w:t>
      </w:r>
      <w:r w:rsidR="00706287" w:rsidRPr="00696B82">
        <w:rPr>
          <w:rFonts w:asciiTheme="minorHAnsi" w:hAnsiTheme="minorHAnsi" w:cstheme="minorHAnsi"/>
          <w:highlight w:val="lightGray"/>
        </w:rPr>
        <w:t>BUDE DOPLNĚN</w:t>
      </w:r>
      <w:r w:rsidR="00706287">
        <w:rPr>
          <w:rFonts w:asciiTheme="minorHAnsi" w:hAnsiTheme="minorHAnsi" w:cstheme="minorHAnsi"/>
          <w:highlight w:val="lightGray"/>
        </w:rPr>
        <w:t>A</w:t>
      </w:r>
      <w:r w:rsidR="00706287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706287" w:rsidRPr="00696B82">
        <w:rPr>
          <w:rFonts w:asciiTheme="minorHAnsi" w:hAnsiTheme="minorHAnsi" w:cstheme="minorHAnsi"/>
          <w:highlight w:val="lightGray"/>
          <w:lang w:val="en-GB"/>
        </w:rPr>
        <w:t>]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6E9B310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EA2398">
        <w:rPr>
          <w:rFonts w:asciiTheme="minorHAnsi" w:hAnsiTheme="minorHAnsi" w:cstheme="minorHAnsi"/>
        </w:rPr>
        <w:t>09.04.2021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0B4DCA99"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Martina Teslerová, DiS.</w:t>
      </w:r>
      <w:r w:rsidR="00696B82" w:rsidRPr="00696B82">
        <w:rPr>
          <w:rFonts w:asciiTheme="minorHAnsi" w:hAnsiTheme="minorHAnsi" w:cstheme="minorHAnsi"/>
          <w:lang w:val="en-GB"/>
        </w:rPr>
        <w:tab/>
      </w:r>
      <w:r w:rsidR="0096770E">
        <w:rPr>
          <w:rFonts w:asciiTheme="minorHAnsi" w:hAnsiTheme="minorHAnsi" w:cstheme="minorHAnsi"/>
          <w:lang w:val="en-GB"/>
        </w:rPr>
        <w:t>Ing. Simona Malinová, ředitelka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FFF94E3" w:rsidR="00C74671" w:rsidRPr="00696B82" w:rsidRDefault="00EA239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Martina Teslerová, DiS.</w:t>
            </w:r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6676DDC6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Vaníčkova 1594/1, 400 01 Ústí n. L.</w:t>
            </w: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340C6671" w:rsidR="00C954E3" w:rsidRPr="00696B82" w:rsidRDefault="00877EE8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t>xxxxxxxxxxxxxx</w:t>
            </w: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7AA729E4" w:rsidR="00C954E3" w:rsidRPr="00696B82" w:rsidRDefault="00877EE8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</w:t>
            </w: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60016AF5" w:rsidR="00C74671" w:rsidRPr="004D1376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xxxxxxxxxxxxxxxxx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4B2868D5" w:rsidR="00C74671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64653D95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Vaníčkova 1594/1, 400 01 Ústí n. L.</w:t>
            </w: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1D84D7CD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Vaníčkova 1594/1, 400 01 Ústí n. L.</w:t>
            </w: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1C524FD2" w:rsidR="00C74671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t>xxxxxxxxxxxxxxxxxxx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592312D5" w:rsidR="00C74671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t>xxxxxxxxxxxxxxxxxxx</w:t>
            </w: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6F39778C" w:rsidR="00C74671" w:rsidRPr="00696B82" w:rsidRDefault="00877EE8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</w:t>
            </w: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54B0DD61" w:rsidR="00C74671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</w:t>
            </w: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3BF70C4" w:rsidR="00C74671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4E65520B" w:rsidR="00C74671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35784EDE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26DF8985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24F5B455" w:rsidR="0079060A" w:rsidRPr="00846F16" w:rsidRDefault="0096770E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Ing. Simona Malinová</w:t>
            </w: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63A67F3A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5A6A25AE" w:rsidR="0079060A" w:rsidRPr="00696B82" w:rsidRDefault="0096770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Průběžná 6222/122, 708 00 Ostrava – Poruba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1E009A0D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4E07360A" w:rsidR="0079060A" w:rsidRPr="00696B82" w:rsidRDefault="00877EE8" w:rsidP="00877EE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textovodkaz"/>
                  <w:rFonts w:asciiTheme="minorHAnsi" w:hAnsiTheme="minorHAnsi" w:cstheme="minorHAnsi"/>
                  <w:lang w:val="en-GB"/>
                </w:rPr>
                <w:t>xxxxxxxxxxxxxxxxxxx</w:t>
              </w:r>
            </w:hyperlink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5E53C539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785791B1" w:rsidR="0079060A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8FB7CC3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04481E0C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0E46D582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39C65C30" w:rsidR="0079060A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20E074D7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05CEAE7E" w:rsidR="0079060A" w:rsidRPr="00696B82" w:rsidRDefault="0096770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Průběžná 6222/122, 708 00 Ostrava – Poruba</w:t>
            </w: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5CECDDB3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406FADE8" w:rsidR="0079060A" w:rsidRPr="00696B82" w:rsidRDefault="00877EE8" w:rsidP="00877EE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>
                <w:rPr>
                  <w:rStyle w:val="Hypertextovodkaz"/>
                  <w:rFonts w:asciiTheme="minorHAnsi" w:hAnsiTheme="minorHAnsi" w:cstheme="minorHAnsi"/>
                  <w:lang w:val="en-GB"/>
                </w:rPr>
                <w:t>xxxxxxxxxxxxxxxxxx</w:t>
              </w:r>
            </w:hyperlink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6F389EFE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6B8F8BE3" w:rsidR="0079060A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</w:t>
            </w: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5D6F007F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2608B145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0E043AD4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3519DE50" w:rsidR="0079060A" w:rsidRPr="00696B82" w:rsidRDefault="0096770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Průběžná 6222/122, 708 00 Ostrava – Poruba</w:t>
            </w: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47E19037" w:rsidR="0079060A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</w:t>
            </w: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19C914C1" w:rsidR="0079060A" w:rsidRPr="00696B82" w:rsidRDefault="00877EE8" w:rsidP="00877EE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</w:t>
            </w: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70F8097B" w:rsidR="0079060A" w:rsidRPr="00696B82" w:rsidRDefault="00877EE8" w:rsidP="00877EE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6DB68B10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9960A7D" w:rsidR="0079060A" w:rsidRPr="00696B82" w:rsidRDefault="00877EE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</w:t>
            </w:r>
            <w:bookmarkStart w:id="1" w:name="_GoBack"/>
            <w:bookmarkEnd w:id="1"/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59482247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4B5AE253" w:rsidR="0079060A" w:rsidRPr="00696B82" w:rsidRDefault="0096770E" w:rsidP="0096770E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91BF" w14:textId="77777777" w:rsidR="005C4ABA" w:rsidRDefault="005C4ABA" w:rsidP="005349E5">
      <w:r>
        <w:separator/>
      </w:r>
    </w:p>
  </w:endnote>
  <w:endnote w:type="continuationSeparator" w:id="0">
    <w:p w14:paraId="0C669A6E" w14:textId="77777777" w:rsidR="005C4ABA" w:rsidRDefault="005C4ABA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6258C306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877EE8">
          <w:rPr>
            <w:noProof/>
          </w:rPr>
          <w:t>8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8E56" w14:textId="77777777" w:rsidR="005C4ABA" w:rsidRDefault="005C4ABA" w:rsidP="005349E5">
      <w:r>
        <w:separator/>
      </w:r>
    </w:p>
  </w:footnote>
  <w:footnote w:type="continuationSeparator" w:id="0">
    <w:p w14:paraId="06609DFA" w14:textId="77777777" w:rsidR="005C4ABA" w:rsidRDefault="005C4ABA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14698A8E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SE0701813</w:t>
    </w:r>
    <w:r w:rsidR="00371453">
      <w:rPr>
        <w:rFonts w:ascii="Calibri" w:hAnsi="Calibri"/>
        <w:lang w:val="en-GB"/>
      </w:rPr>
      <w:t>40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5D820729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 w:rsidR="0096770E">
      <w:rPr>
        <w:sz w:val="16"/>
        <w:szCs w:val="16"/>
      </w:rPr>
      <w:t>2021/27/009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565E7"/>
    <w:rsid w:val="00164221"/>
    <w:rsid w:val="00175351"/>
    <w:rsid w:val="001754D0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93D65"/>
    <w:rsid w:val="002A2015"/>
    <w:rsid w:val="002A4467"/>
    <w:rsid w:val="002A79C8"/>
    <w:rsid w:val="002B5CD0"/>
    <w:rsid w:val="002C33EC"/>
    <w:rsid w:val="002D35F6"/>
    <w:rsid w:val="002D3DBE"/>
    <w:rsid w:val="002D46D1"/>
    <w:rsid w:val="002D7137"/>
    <w:rsid w:val="002F1948"/>
    <w:rsid w:val="00324675"/>
    <w:rsid w:val="003358C8"/>
    <w:rsid w:val="00341ADF"/>
    <w:rsid w:val="00350C83"/>
    <w:rsid w:val="00355595"/>
    <w:rsid w:val="00356EA4"/>
    <w:rsid w:val="00364FFB"/>
    <w:rsid w:val="00371453"/>
    <w:rsid w:val="00372B4B"/>
    <w:rsid w:val="00383CED"/>
    <w:rsid w:val="003865F4"/>
    <w:rsid w:val="003A67DD"/>
    <w:rsid w:val="003B3851"/>
    <w:rsid w:val="003B6E70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C1AFF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5B60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5595"/>
    <w:rsid w:val="005C0851"/>
    <w:rsid w:val="005C4ABA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43D61"/>
    <w:rsid w:val="00644FC3"/>
    <w:rsid w:val="00653122"/>
    <w:rsid w:val="006567B0"/>
    <w:rsid w:val="00660BBD"/>
    <w:rsid w:val="00663D7C"/>
    <w:rsid w:val="00670E7D"/>
    <w:rsid w:val="00680A5E"/>
    <w:rsid w:val="00683A1D"/>
    <w:rsid w:val="00684E00"/>
    <w:rsid w:val="00693439"/>
    <w:rsid w:val="00696B82"/>
    <w:rsid w:val="006A39C9"/>
    <w:rsid w:val="006B1B37"/>
    <w:rsid w:val="006B4E0D"/>
    <w:rsid w:val="006C4425"/>
    <w:rsid w:val="006D42CC"/>
    <w:rsid w:val="006D5D28"/>
    <w:rsid w:val="006F7047"/>
    <w:rsid w:val="00706287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F2A95"/>
    <w:rsid w:val="00803F0F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6401"/>
    <w:rsid w:val="00877EE8"/>
    <w:rsid w:val="00883164"/>
    <w:rsid w:val="008877E6"/>
    <w:rsid w:val="008B258F"/>
    <w:rsid w:val="008B333C"/>
    <w:rsid w:val="008D223F"/>
    <w:rsid w:val="008D7EF2"/>
    <w:rsid w:val="009048C7"/>
    <w:rsid w:val="00910B50"/>
    <w:rsid w:val="009131B6"/>
    <w:rsid w:val="0092318A"/>
    <w:rsid w:val="0093028E"/>
    <w:rsid w:val="00930894"/>
    <w:rsid w:val="00934CA4"/>
    <w:rsid w:val="00937916"/>
    <w:rsid w:val="009542AB"/>
    <w:rsid w:val="0096007F"/>
    <w:rsid w:val="009628FA"/>
    <w:rsid w:val="00963CDE"/>
    <w:rsid w:val="00966B1F"/>
    <w:rsid w:val="0096770E"/>
    <w:rsid w:val="00972AE7"/>
    <w:rsid w:val="0097349A"/>
    <w:rsid w:val="00992627"/>
    <w:rsid w:val="00995FC5"/>
    <w:rsid w:val="009A1E3E"/>
    <w:rsid w:val="009A2A85"/>
    <w:rsid w:val="009B5EDB"/>
    <w:rsid w:val="009C439A"/>
    <w:rsid w:val="009C66DF"/>
    <w:rsid w:val="009D0558"/>
    <w:rsid w:val="009F6FCA"/>
    <w:rsid w:val="00A070C6"/>
    <w:rsid w:val="00A11714"/>
    <w:rsid w:val="00A128DE"/>
    <w:rsid w:val="00A147DC"/>
    <w:rsid w:val="00A30099"/>
    <w:rsid w:val="00A50A93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954E3"/>
    <w:rsid w:val="00CB14DD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61BFC"/>
    <w:rsid w:val="00D7125D"/>
    <w:rsid w:val="00D773D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5CC5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95DFF"/>
    <w:rsid w:val="00E97B39"/>
    <w:rsid w:val="00EA2398"/>
    <w:rsid w:val="00EA3651"/>
    <w:rsid w:val="00EA3F71"/>
    <w:rsid w:val="00EB13FD"/>
    <w:rsid w:val="00EC04B8"/>
    <w:rsid w:val="00EC2236"/>
    <w:rsid w:val="00ED112C"/>
    <w:rsid w:val="00EE5324"/>
    <w:rsid w:val="00EE7D52"/>
    <w:rsid w:val="00EF3247"/>
    <w:rsid w:val="00EF34E3"/>
    <w:rsid w:val="00EF43A4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hyperlink" Target="https://ekancelar.centropo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oodecet@centropo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onika.foitzikova@cssporuba.cz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Relationship Id="rId14" Type="http://schemas.openxmlformats.org/officeDocument/2006/relationships/hyperlink" Target="mailto:simona.malinova@cssporub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003A-88CB-47D9-9848-6426F05F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2097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Nitscheová Martina</cp:lastModifiedBy>
  <cp:revision>2</cp:revision>
  <dcterms:created xsi:type="dcterms:W3CDTF">2021-06-30T06:47:00Z</dcterms:created>
  <dcterms:modified xsi:type="dcterms:W3CDTF">2021-06-30T06:47:00Z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