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Dašice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5800m2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8709m2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5328m2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10180m2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30017,00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7 468,83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Roveň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11866,00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1 170,33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Holice v Čechách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97m2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373m2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9102,00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1 423,66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Roveň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Komárov u Holic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200m2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728m2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113m2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923m2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1409m2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5667,00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1 056,83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Poběžovice u Holic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635,00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Veliny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57660,00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11 258,72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11 259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34N20/44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28.06.2021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