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427"/>
        <w:gridCol w:w="570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2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7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2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7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2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7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SOLVIT, s.r.o.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Staroholická 398, 53401 Holice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2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7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2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7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2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7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2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7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60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Dašice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5800m2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5 800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1 443,16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8709m2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8 709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2 166,97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5328m2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5 328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1 325,71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10180m2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10 180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2 532,99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30 017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7 468,83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Roveň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9 178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1 643,60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1 521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1 167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11 866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2 124,97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Holice v Čechách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3 194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523,50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2 176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356,65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2 546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97m2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373m2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9 102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1 491,82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Horní Roveň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174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Komárov u Holic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200m2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728m2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113m2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923m2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1409m2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1 409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264,41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5 667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1 063,47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Poběžovice u Holic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635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79,35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Veliny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199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57 660</w:t>
                  </w: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12 288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2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7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2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7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48"/>
            </w:tblGrid>
            <w:tr>
              <w:trPr>
                <w:trHeight w:val="1227" w:hRule="atLeast"/>
              </w:trPr>
              <w:tc>
                <w:tcPr>
                  <w:tcW w:w="106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2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7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2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7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2467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  <w:gridCol w:w="570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7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7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70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  <w:gridCol w:w="570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7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884"/>
            <w:gridCol w:w="1450"/>
            <w:gridCol w:w="40"/>
            <w:gridCol w:w="1889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84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  <w:tcBorders>
                  <w:right w:val="single" w:color="000000" w:sz="11"/>
                </w:tcBorders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544"/>
                </w:tblGrid>
                <w:tr>
                  <w:trPr>
                    <w:trHeight w:val="282" w:hRule="atLeast"/>
                  </w:trPr>
                  <w:tc>
                    <w:tcPr>
                      <w:tcW w:w="10544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sz="0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34N20/44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84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84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3412044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19.08.2020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884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right w:val="single" w:color="000000" w:sz="11"/>
                </w:tcBorders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sz="0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12 288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84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84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84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28.06.2021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84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01.10.2020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84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84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84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7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7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