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427"/>
        <w:gridCol w:w="570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SOLVIT,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Staroholická 398, 53401 Holice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Dašice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5800m2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8709m2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5328m2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10180m2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30 017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7 468,83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Roveň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11 866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2 124,97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Holice v Čechách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373m2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9 102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Roveň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Holic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200m2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728m2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113m2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923m2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1409m2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5 667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1 063,47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Poběžovice u Holic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Veliny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57 660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12 288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48"/>
            </w:tblGrid>
            <w:tr>
              <w:trPr>
                <w:trHeight w:val="1227" w:hRule="atLeast"/>
              </w:trPr>
              <w:tc>
                <w:tcPr>
                  <w:tcW w:w="106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2467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  <w:gridCol w:w="570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  <w:gridCol w:w="570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884"/>
            <w:gridCol w:w="1450"/>
            <w:gridCol w:w="40"/>
            <w:gridCol w:w="1889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  <w:tcBorders>
                  <w:right w:val="single" w:color="000000" w:sz="11"/>
                </w:tcBorders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544"/>
                </w:tblGrid>
                <w:tr>
                  <w:trPr>
                    <w:trHeight w:val="282" w:hRule="atLeast"/>
                  </w:trPr>
                  <w:tc>
                    <w:tcPr>
                      <w:tcW w:w="10544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sz="0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34N20/44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3412044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19.08.2020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sz="0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12 288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28.06.2021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