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A3" w:rsidRPr="008B7EA3" w:rsidRDefault="008B7EA3" w:rsidP="00F335A1">
      <w:pPr>
        <w:pStyle w:val="Zkladntext"/>
        <w:spacing w:line="276" w:lineRule="auto"/>
        <w:jc w:val="both"/>
        <w:rPr>
          <w:rFonts w:ascii="Garamond" w:hAnsi="Garamond"/>
          <w:sz w:val="22"/>
          <w:u w:val="none"/>
        </w:rPr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 wp14:anchorId="7A8EABF3" wp14:editId="4E678C07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EA3" w:rsidRDefault="008B7EA3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FD1767" w:rsidRDefault="00FD1767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  <w:r w:rsidRPr="00DD6056">
        <w:rPr>
          <w:rFonts w:ascii="Garamond" w:hAnsi="Garamond"/>
          <w:sz w:val="22"/>
        </w:rPr>
        <w:t xml:space="preserve">Příloha č. </w:t>
      </w:r>
      <w:r w:rsidR="00CF3D4B" w:rsidRPr="00DD6056">
        <w:rPr>
          <w:rFonts w:ascii="Garamond" w:hAnsi="Garamond"/>
          <w:sz w:val="22"/>
        </w:rPr>
        <w:t>1</w:t>
      </w:r>
    </w:p>
    <w:p w:rsidR="00E76FB0" w:rsidRDefault="00E76FB0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FD1767" w:rsidRPr="00DD6056" w:rsidRDefault="00484835" w:rsidP="00F335A1">
      <w:pPr>
        <w:pStyle w:val="Zkladntext"/>
        <w:spacing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682E15">
        <w:rPr>
          <w:rFonts w:ascii="Garamond" w:hAnsi="Garamond"/>
        </w:rPr>
        <w:t>7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FA2716">
        <w:rPr>
          <w:rFonts w:ascii="Garamond" w:hAnsi="Garamond"/>
        </w:rPr>
        <w:t>000</w:t>
      </w:r>
      <w:r w:rsidR="00682E15">
        <w:rPr>
          <w:rFonts w:ascii="Garamond" w:hAnsi="Garamond"/>
        </w:rPr>
        <w:t>00</w:t>
      </w:r>
      <w:r w:rsidR="005E4FB8">
        <w:rPr>
          <w:rFonts w:ascii="Garamond" w:hAnsi="Garamond"/>
        </w:rPr>
        <w:t>40</w:t>
      </w:r>
      <w:r w:rsidR="00160102">
        <w:rPr>
          <w:rFonts w:ascii="Garamond" w:hAnsi="Garamond"/>
        </w:rPr>
        <w:t xml:space="preserve"> </w:t>
      </w:r>
      <w:permStart w:id="1851342511" w:edGrp="everyone"/>
      <w:r w:rsidR="00C44BE4">
        <w:rPr>
          <w:rFonts w:ascii="Garamond" w:hAnsi="Garamond"/>
        </w:rPr>
        <w:t>/</w:t>
      </w:r>
      <w:r w:rsidR="00B94C53">
        <w:t>01</w:t>
      </w:r>
      <w:permEnd w:id="1851342511"/>
    </w:p>
    <w:p w:rsidR="008576DD" w:rsidRPr="00DD6056" w:rsidRDefault="008576DD" w:rsidP="00F335A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D6056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uzavřená podle ustanovení § 2079 a ná</w:t>
      </w:r>
      <w:r w:rsidR="00D8015E" w:rsidRPr="00DD6056">
        <w:rPr>
          <w:rFonts w:ascii="Garamond" w:hAnsi="Garamond" w:cs="Arial"/>
        </w:rPr>
        <w:t xml:space="preserve">sl. zákona č. 89/2012 Sb., </w:t>
      </w:r>
      <w:r w:rsidRPr="00DD6056">
        <w:rPr>
          <w:rFonts w:ascii="Garamond" w:hAnsi="Garamond" w:cs="Arial"/>
        </w:rPr>
        <w:t>Občanský zákoník, ve znění pozdějších předpisů</w:t>
      </w:r>
      <w:r w:rsidR="00403767" w:rsidRPr="00DD6056">
        <w:rPr>
          <w:rFonts w:ascii="Garamond" w:hAnsi="Garamond" w:cs="Arial"/>
        </w:rPr>
        <w:t xml:space="preserve"> (dále jen</w:t>
      </w:r>
      <w:r w:rsidR="00DA45C6">
        <w:rPr>
          <w:rFonts w:ascii="Garamond" w:hAnsi="Garamond" w:cs="Arial"/>
        </w:rPr>
        <w:t xml:space="preserve"> </w:t>
      </w:r>
      <w:r w:rsidR="00403767" w:rsidRPr="00DD6056">
        <w:rPr>
          <w:rFonts w:ascii="Garamond" w:hAnsi="Garamond" w:cs="Arial"/>
        </w:rPr>
        <w:t>„zákon“)</w:t>
      </w:r>
      <w:r w:rsidR="008576DD" w:rsidRPr="00DD6056">
        <w:rPr>
          <w:rFonts w:ascii="Garamond" w:hAnsi="Garamond" w:cs="Arial"/>
        </w:rPr>
        <w:t>.</w:t>
      </w:r>
    </w:p>
    <w:p w:rsidR="008576DD" w:rsidRPr="00DD6056" w:rsidRDefault="008576DD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1A3C7F">
        <w:rPr>
          <w:rFonts w:ascii="Garamond" w:hAnsi="Garamond" w:cs="Arial"/>
        </w:rPr>
        <w:t>xxx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„Kupující“ nebo „ZČU“ nebo „Zadavatel“)</w:t>
      </w:r>
      <w:r w:rsidR="008576DD" w:rsidRPr="00DD6056">
        <w:rPr>
          <w:rFonts w:ascii="Garamond" w:hAnsi="Garamond" w:cs="Arial"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2129859598" w:edGrp="everyone"/>
      <w:r w:rsidR="00B94C53">
        <w:t>BioTech a.s.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B94C53">
        <w:t>Tymiánová 619/14, Praha 10, 101 00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94C53">
        <w:t>RNDr. Petr Kvapil, předseda představenstva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94C53">
        <w:t>25664018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B94C53">
        <w:t>CZ25664018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1A3C7F">
        <w:t>xxx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1A3C7F">
        <w:t>xxx</w:t>
      </w:r>
    </w:p>
    <w:permEnd w:id="2129859598"/>
    <w:p w:rsidR="00FD1767" w:rsidRPr="00DD6056" w:rsidRDefault="00FD1767" w:rsidP="00F335A1">
      <w:pPr>
        <w:spacing w:after="0"/>
        <w:ind w:firstLine="708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„Prodávající“)</w:t>
      </w:r>
      <w:r w:rsidR="008576DD" w:rsidRPr="00DD6056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DD6056" w:rsidRDefault="00484835" w:rsidP="00F335A1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 w:rsidR="00C16539"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6A79CC" w:rsidRPr="00DD6056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724D0F">
      <w:pPr>
        <w:widowControl w:val="0"/>
        <w:suppressAutoHyphens/>
        <w:spacing w:before="120" w:after="120" w:line="240" w:lineRule="auto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682E15">
        <w:rPr>
          <w:rFonts w:ascii="Garamond" w:hAnsi="Garamond" w:cs="Arial"/>
          <w:b/>
          <w:bCs/>
        </w:rPr>
        <w:t>0</w:t>
      </w:r>
      <w:r w:rsidR="005E4FB8">
        <w:rPr>
          <w:rFonts w:ascii="Garamond" w:hAnsi="Garamond" w:cs="Arial"/>
          <w:b/>
          <w:bCs/>
        </w:rPr>
        <w:t>3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682E15">
        <w:rPr>
          <w:rFonts w:ascii="Garamond" w:hAnsi="Garamond" w:cs="Arial"/>
          <w:b/>
          <w:bCs/>
        </w:rPr>
        <w:t>7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 xml:space="preserve">VZ </w:t>
      </w:r>
      <w:r w:rsidR="003B4958" w:rsidRPr="009E7969">
        <w:rPr>
          <w:rFonts w:ascii="Garamond" w:hAnsi="Garamond"/>
          <w:bCs/>
        </w:rPr>
        <w:t>527355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CD3BB4" w:rsidRDefault="00CD3BB4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Pr="00AA2840" w:rsidRDefault="00FD1767" w:rsidP="00AA284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3B4958" w:rsidRPr="003B4958">
        <w:rPr>
          <w:rFonts w:ascii="Garamond" w:hAnsi="Garamond" w:cs="Arial"/>
        </w:rPr>
        <w:t>ze</w:t>
      </w:r>
      <w:r w:rsidR="00AA2840" w:rsidRPr="003B4958">
        <w:rPr>
          <w:rFonts w:ascii="Garamond" w:hAnsi="Garamond" w:cs="Arial"/>
        </w:rPr>
        <w:t xml:space="preserve"> této Smlouvy.</w:t>
      </w:r>
    </w:p>
    <w:p w:rsidR="00752216" w:rsidRPr="00AA2840" w:rsidRDefault="000441B2" w:rsidP="002748A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 xml:space="preserve"> </w:t>
      </w: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 Příloze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92719A" w:rsidRDefault="0092719A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92719A" w:rsidRDefault="0092719A" w:rsidP="002748A0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3.3</w:t>
      </w:r>
      <w:r>
        <w:rPr>
          <w:rFonts w:ascii="Garamond" w:hAnsi="Garamond"/>
        </w:rPr>
        <w:tab/>
        <w:t>Součástí plnění předmětu smlouvy je:</w:t>
      </w:r>
    </w:p>
    <w:p w:rsidR="0092719A" w:rsidRDefault="0092719A" w:rsidP="0092719A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instalace a uvedení zařízení do provozu v místě plnění Smlouvy;</w:t>
      </w:r>
    </w:p>
    <w:p w:rsidR="0092719A" w:rsidRPr="0092719A" w:rsidRDefault="0092719A" w:rsidP="0092719A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/>
        </w:rPr>
      </w:pPr>
      <w:r w:rsidRPr="008E24FD">
        <w:rPr>
          <w:rFonts w:ascii="Garamond" w:hAnsi="Garamond"/>
        </w:rPr>
        <w:t xml:space="preserve">zaškolení obsluhy </w:t>
      </w:r>
      <w:r>
        <w:rPr>
          <w:rFonts w:ascii="Garamond" w:hAnsi="Garamond"/>
        </w:rPr>
        <w:t>zařízení</w:t>
      </w:r>
      <w:r w:rsidRPr="008E24FD">
        <w:rPr>
          <w:rFonts w:ascii="Garamond" w:eastAsia="Times New Roman" w:hAnsi="Garamond" w:cs="Calibri"/>
          <w:lang w:eastAsia="zh-CN"/>
        </w:rPr>
        <w:t xml:space="preserve"> </w:t>
      </w:r>
      <w:r w:rsidRPr="008E24FD">
        <w:rPr>
          <w:rFonts w:ascii="Garamond" w:hAnsi="Garamond"/>
        </w:rPr>
        <w:t>v místě plnění (</w:t>
      </w:r>
      <w:r>
        <w:rPr>
          <w:rFonts w:ascii="Garamond" w:hAnsi="Garamond"/>
        </w:rPr>
        <w:t>3</w:t>
      </w:r>
      <w:r w:rsidRPr="008E24FD">
        <w:rPr>
          <w:rFonts w:ascii="Garamond" w:hAnsi="Garamond"/>
        </w:rPr>
        <w:t xml:space="preserve"> osoby, </w:t>
      </w:r>
      <w:r>
        <w:rPr>
          <w:rFonts w:ascii="Garamond" w:hAnsi="Garamond"/>
        </w:rPr>
        <w:t>1</w:t>
      </w:r>
      <w:r w:rsidRPr="008E24FD">
        <w:rPr>
          <w:rFonts w:ascii="Garamond" w:hAnsi="Garamond"/>
        </w:rPr>
        <w:t xml:space="preserve"> hodin</w:t>
      </w:r>
      <w:r>
        <w:rPr>
          <w:rFonts w:ascii="Garamond" w:hAnsi="Garamond"/>
        </w:rPr>
        <w:t>a).</w:t>
      </w:r>
    </w:p>
    <w:p w:rsidR="00D87553" w:rsidRDefault="00D87553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201704">
        <w:rPr>
          <w:rFonts w:ascii="Garamond" w:hAnsi="Garamond" w:cs="Arial"/>
        </w:rPr>
        <w:t>4.1</w:t>
      </w:r>
      <w:r w:rsidRPr="00201704">
        <w:rPr>
          <w:rFonts w:ascii="Garamond" w:hAnsi="Garamond" w:cs="Arial"/>
        </w:rPr>
        <w:tab/>
      </w:r>
      <w:r w:rsidR="003824F4" w:rsidRPr="00201704">
        <w:rPr>
          <w:rFonts w:ascii="Garamond" w:hAnsi="Garamond" w:cs="Arial"/>
        </w:rPr>
        <w:t>Prodávající je povinen Kupujícímu řádně dodat Zboží do místa plnění d</w:t>
      </w:r>
      <w:r w:rsidR="003824F4" w:rsidRPr="00201704">
        <w:rPr>
          <w:rFonts w:ascii="Garamond" w:hAnsi="Garamond"/>
        </w:rPr>
        <w:t xml:space="preserve">o </w:t>
      </w:r>
      <w:r w:rsidR="004F1175" w:rsidRPr="00201704">
        <w:rPr>
          <w:rFonts w:ascii="Garamond" w:hAnsi="Garamond"/>
        </w:rPr>
        <w:t>30</w:t>
      </w:r>
      <w:r w:rsidR="00E13E0D" w:rsidRPr="00201704">
        <w:rPr>
          <w:rFonts w:ascii="Garamond" w:hAnsi="Garamond"/>
        </w:rPr>
        <w:t xml:space="preserve"> kalendářních dnů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3B4958" w:rsidRPr="003B4958">
        <w:rPr>
          <w:rFonts w:ascii="Garamond" w:hAnsi="Garamond" w:cs="Arial"/>
        </w:rPr>
        <w:t>ze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784757895" w:edGrp="everyone"/>
      <w:r w:rsidR="004C5E48" w:rsidRPr="00DD6056">
        <w:rPr>
          <w:rFonts w:ascii="Garamond" w:hAnsi="Garamond" w:cs="Arial"/>
        </w:rPr>
        <w:t>[</w:t>
      </w:r>
      <w:r w:rsidR="001A3C7F">
        <w:t>xxx</w:t>
      </w:r>
      <w:r w:rsidR="00B94C53">
        <w:t>.</w:t>
      </w:r>
    </w:p>
    <w:permEnd w:id="784757895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4F1175" w:rsidRPr="00DD6056" w:rsidRDefault="004F1175" w:rsidP="00427DD3">
      <w:pPr>
        <w:spacing w:after="0"/>
        <w:ind w:left="705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B94C53" w:rsidP="00B94C53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36966884" w:edGrp="everyone"/>
      <w:r>
        <w:t>133 900</w:t>
      </w:r>
      <w:r w:rsidR="00080F29" w:rsidRPr="00DD6056">
        <w:rPr>
          <w:rFonts w:ascii="Garamond" w:hAnsi="Garamond" w:cs="Arial"/>
        </w:rPr>
        <w:t xml:space="preserve">,- Kč bez DPH (slovy: </w:t>
      </w:r>
      <w:r w:rsidR="009A589C">
        <w:t>stotřicettřitisícdevět</w:t>
      </w:r>
      <w:r>
        <w:t>set</w:t>
      </w:r>
      <w:r w:rsidR="00080F29" w:rsidRPr="00DD6056">
        <w:rPr>
          <w:rFonts w:ascii="Garamond" w:hAnsi="Garamond" w:cs="Arial"/>
        </w:rPr>
        <w:t xml:space="preserve">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9A589C" w:rsidP="00B94C53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DPH činí </w:t>
      </w:r>
      <w:r w:rsidR="00B94C53">
        <w:t>21</w:t>
      </w:r>
      <w:r w:rsidR="009E2066" w:rsidRPr="00DD6056">
        <w:rPr>
          <w:rFonts w:ascii="Garamond" w:hAnsi="Garamond" w:cs="Arial"/>
        </w:rPr>
        <w:t xml:space="preserve"> </w:t>
      </w:r>
      <w:r w:rsidR="00B94C53">
        <w:rPr>
          <w:rFonts w:ascii="Garamond" w:hAnsi="Garamond" w:cs="Arial"/>
        </w:rPr>
        <w:t>%;</w:t>
      </w:r>
      <w:r w:rsidR="00080F29" w:rsidRPr="00DD6056">
        <w:rPr>
          <w:rFonts w:ascii="Garamond" w:hAnsi="Garamond" w:cs="Arial"/>
        </w:rPr>
        <w:t xml:space="preserve"> </w:t>
      </w:r>
      <w:r w:rsidR="00B94C53" w:rsidRPr="00B94C53">
        <w:t>28</w:t>
      </w:r>
      <w:r w:rsidR="00B94C53">
        <w:t xml:space="preserve"> </w:t>
      </w:r>
      <w:r w:rsidR="00B94C53" w:rsidRPr="00B94C53">
        <w:t>119</w:t>
      </w:r>
      <w:r w:rsidR="00B94C53">
        <w:t xml:space="preserve"> Kč</w:t>
      </w:r>
    </w:p>
    <w:p w:rsidR="00080F29" w:rsidRPr="00DD6056" w:rsidRDefault="00B94C53" w:rsidP="00B94C53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B94C53">
        <w:t>162</w:t>
      </w:r>
      <w:r>
        <w:t xml:space="preserve"> </w:t>
      </w:r>
      <w:r w:rsidRPr="00B94C53">
        <w:t>019</w:t>
      </w:r>
      <w:r>
        <w:t xml:space="preserve">,- </w:t>
      </w:r>
      <w:r w:rsidR="00DA5B83" w:rsidRPr="00DD6056">
        <w:rPr>
          <w:rFonts w:ascii="Garamond" w:hAnsi="Garamond" w:cs="Arial"/>
        </w:rPr>
        <w:t>Kč včetně DPH</w:t>
      </w:r>
      <w:r w:rsidR="00080F29" w:rsidRPr="00DD6056">
        <w:rPr>
          <w:rFonts w:ascii="Garamond" w:hAnsi="Garamond" w:cs="Arial"/>
        </w:rPr>
        <w:t xml:space="preserve"> (slovy: </w:t>
      </w:r>
      <w:r w:rsidR="009A589C">
        <w:t>stošedesátdvatisíc</w:t>
      </w:r>
      <w:r>
        <w:t xml:space="preserve">devatenáct </w:t>
      </w:r>
      <w:r w:rsidR="00080F29" w:rsidRPr="00DD6056">
        <w:rPr>
          <w:rFonts w:ascii="Garamond" w:hAnsi="Garamond" w:cs="Arial"/>
        </w:rPr>
        <w:t>korun českých).</w:t>
      </w:r>
    </w:p>
    <w:permEnd w:id="36966884"/>
    <w:p w:rsidR="00FD1767" w:rsidRPr="00DD6056" w:rsidRDefault="00DA5B8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lastRenderedPageBreak/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>délce 24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</w:t>
      </w:r>
      <w:r w:rsidR="00607DB4">
        <w:rPr>
          <w:rFonts w:ascii="Garamond" w:hAnsi="Garamond" w:cs="Arial"/>
        </w:rPr>
        <w:br/>
      </w:r>
      <w:r w:rsidR="00B63C56">
        <w:rPr>
          <w:rFonts w:ascii="Garamond" w:hAnsi="Garamond" w:cs="Arial"/>
        </w:rPr>
        <w:t xml:space="preserve">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>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</w:t>
      </w:r>
      <w:r w:rsidR="00D6146F" w:rsidRPr="00DD6056">
        <w:rPr>
          <w:rFonts w:ascii="Garamond" w:hAnsi="Garamond"/>
        </w:rPr>
        <w:lastRenderedPageBreak/>
        <w:t xml:space="preserve">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184D3B">
        <w:rPr>
          <w:rFonts w:ascii="Garamond" w:hAnsi="Garamond"/>
        </w:rPr>
        <w:t>0</w:t>
      </w:r>
      <w:r w:rsidR="00BF2BF3">
        <w:rPr>
          <w:rFonts w:ascii="Garamond" w:hAnsi="Garamond"/>
        </w:rPr>
        <w:t>3</w:t>
      </w:r>
      <w:r w:rsidR="006C75A3" w:rsidRPr="00D6027D">
        <w:rPr>
          <w:rFonts w:ascii="Garamond" w:hAnsi="Garamond"/>
        </w:rPr>
        <w:t>_-_201</w:t>
      </w:r>
      <w:r w:rsidR="00184D3B">
        <w:rPr>
          <w:rFonts w:ascii="Garamond" w:hAnsi="Garamond"/>
        </w:rPr>
        <w:t>7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lastRenderedPageBreak/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595409320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B94C53">
              <w:t>Praze dne 1.3.2017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</w:pPr>
          </w:p>
          <w:p w:rsidR="00B94C53" w:rsidRPr="00BA0E31" w:rsidRDefault="00B94C53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B94C53" w:rsidRDefault="00B94C53" w:rsidP="00B94C53">
            <w:pPr>
              <w:spacing w:after="0"/>
              <w:jc w:val="both"/>
            </w:pPr>
            <w:r>
              <w:t>RNDr. Petr Kvapil</w:t>
            </w:r>
          </w:p>
          <w:p w:rsidR="00FD1767" w:rsidRDefault="00B94C53" w:rsidP="00B94C53">
            <w:pPr>
              <w:spacing w:after="0"/>
              <w:jc w:val="both"/>
            </w:pPr>
            <w:r>
              <w:t>předseda představenstva</w:t>
            </w:r>
          </w:p>
          <w:p w:rsidR="00B94C53" w:rsidRPr="00BA0E31" w:rsidRDefault="00B94C53" w:rsidP="00B94C53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>BioTech a.s.</w:t>
            </w:r>
          </w:p>
        </w:tc>
      </w:tr>
      <w:permEnd w:id="595409320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A52507">
      <w:headerReference w:type="default" r:id="rId10"/>
      <w:footerReference w:type="default" r:id="rId11"/>
      <w:pgSz w:w="11906" w:h="16838"/>
      <w:pgMar w:top="1417" w:right="1417" w:bottom="1417" w:left="1417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CE" w:rsidRDefault="005E45CE" w:rsidP="001B2927">
      <w:pPr>
        <w:spacing w:after="0" w:line="240" w:lineRule="auto"/>
      </w:pPr>
      <w:r>
        <w:separator/>
      </w:r>
    </w:p>
  </w:endnote>
  <w:endnote w:type="continuationSeparator" w:id="0">
    <w:p w:rsidR="005E45CE" w:rsidRDefault="005E45CE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656D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861">
          <w:rPr>
            <w:noProof/>
          </w:rPr>
          <w:t>2</w:t>
        </w:r>
        <w:r>
          <w:fldChar w:fldCharType="end"/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CE" w:rsidRDefault="005E45CE" w:rsidP="001B2927">
      <w:pPr>
        <w:spacing w:after="0" w:line="240" w:lineRule="auto"/>
      </w:pPr>
      <w:r>
        <w:separator/>
      </w:r>
    </w:p>
  </w:footnote>
  <w:footnote w:type="continuationSeparator" w:id="0">
    <w:p w:rsidR="005E45CE" w:rsidRDefault="005E45CE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421B0B">
    <w:pPr>
      <w:pStyle w:val="Zhlav"/>
      <w:jc w:val="center"/>
    </w:pPr>
  </w:p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2"/>
  </w:num>
  <w:num w:numId="9">
    <w:abstractNumId w:val="6"/>
  </w:num>
  <w:num w:numId="10">
    <w:abstractNumId w:val="13"/>
  </w:num>
  <w:num w:numId="11">
    <w:abstractNumId w:val="24"/>
  </w:num>
  <w:num w:numId="12">
    <w:abstractNumId w:val="4"/>
  </w:num>
  <w:num w:numId="13">
    <w:abstractNumId w:val="3"/>
  </w:num>
  <w:num w:numId="14">
    <w:abstractNumId w:val="23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5"/>
  </w:num>
  <w:num w:numId="22">
    <w:abstractNumId w:val="8"/>
  </w:num>
  <w:num w:numId="23">
    <w:abstractNumId w:val="2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1543"/>
    <w:rsid w:val="000129DB"/>
    <w:rsid w:val="00013437"/>
    <w:rsid w:val="000149CE"/>
    <w:rsid w:val="00015BDB"/>
    <w:rsid w:val="0001695A"/>
    <w:rsid w:val="00020F55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70218"/>
    <w:rsid w:val="00073072"/>
    <w:rsid w:val="00073FC2"/>
    <w:rsid w:val="00077DE6"/>
    <w:rsid w:val="00080F29"/>
    <w:rsid w:val="00081926"/>
    <w:rsid w:val="000830CE"/>
    <w:rsid w:val="000856CA"/>
    <w:rsid w:val="00086FFB"/>
    <w:rsid w:val="00092E3B"/>
    <w:rsid w:val="000B02CE"/>
    <w:rsid w:val="000B0ADE"/>
    <w:rsid w:val="000B0FE0"/>
    <w:rsid w:val="000B3742"/>
    <w:rsid w:val="000D6022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5AD7"/>
    <w:rsid w:val="0018758C"/>
    <w:rsid w:val="00193B21"/>
    <w:rsid w:val="001960EE"/>
    <w:rsid w:val="00197DE0"/>
    <w:rsid w:val="001A1664"/>
    <w:rsid w:val="001A17C8"/>
    <w:rsid w:val="001A1861"/>
    <w:rsid w:val="001A19CA"/>
    <w:rsid w:val="001A3C7F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6D7"/>
    <w:rsid w:val="002C24D6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663A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5CE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C4BF5"/>
    <w:rsid w:val="007D3914"/>
    <w:rsid w:val="007D3DC5"/>
    <w:rsid w:val="007D5AE1"/>
    <w:rsid w:val="007D71FA"/>
    <w:rsid w:val="007D7F54"/>
    <w:rsid w:val="007E6677"/>
    <w:rsid w:val="007E70A2"/>
    <w:rsid w:val="007F0A2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C7B"/>
    <w:rsid w:val="008F181B"/>
    <w:rsid w:val="008F4B9C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C11"/>
    <w:rsid w:val="00930F30"/>
    <w:rsid w:val="00935096"/>
    <w:rsid w:val="0093751C"/>
    <w:rsid w:val="00940E93"/>
    <w:rsid w:val="00955585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A589C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A9"/>
    <w:rsid w:val="00B30E8B"/>
    <w:rsid w:val="00B32947"/>
    <w:rsid w:val="00B351B5"/>
    <w:rsid w:val="00B35652"/>
    <w:rsid w:val="00B44BEF"/>
    <w:rsid w:val="00B46EAD"/>
    <w:rsid w:val="00B4751B"/>
    <w:rsid w:val="00B478D9"/>
    <w:rsid w:val="00B47BD0"/>
    <w:rsid w:val="00B51937"/>
    <w:rsid w:val="00B51A90"/>
    <w:rsid w:val="00B52434"/>
    <w:rsid w:val="00B5788F"/>
    <w:rsid w:val="00B57923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4C53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7B43"/>
    <w:rsid w:val="00C6577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7C5"/>
    <w:rsid w:val="00D32736"/>
    <w:rsid w:val="00D33B38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E5C37"/>
    <w:rsid w:val="00DE6262"/>
    <w:rsid w:val="00E00C8F"/>
    <w:rsid w:val="00E02CAF"/>
    <w:rsid w:val="00E049F0"/>
    <w:rsid w:val="00E05D95"/>
    <w:rsid w:val="00E0698A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7F59"/>
    <w:rsid w:val="00EA2F2C"/>
    <w:rsid w:val="00EB5A85"/>
    <w:rsid w:val="00EB6B48"/>
    <w:rsid w:val="00EC038E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209"/>
    <w:rsid w:val="00F80EC7"/>
    <w:rsid w:val="00F85763"/>
    <w:rsid w:val="00F87A40"/>
    <w:rsid w:val="00F904EC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80A1D-7BBA-4E6E-B58D-7922BD94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3109</Words>
  <Characters>18349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2017-03-02T09:44:00Z</cp:lastPrinted>
  <dcterms:created xsi:type="dcterms:W3CDTF">2017-03-16T07:08:00Z</dcterms:created>
  <dcterms:modified xsi:type="dcterms:W3CDTF">2017-03-16T07:08:00Z</dcterms:modified>
</cp:coreProperties>
</file>