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426"/>
        <w:gridCol w:w="570"/>
      </w:tblGrid>
      <w:tr w:rsidR="003D18EA" w14:paraId="024047D8" w14:textId="77777777">
        <w:trPr>
          <w:trHeight w:val="148"/>
        </w:trPr>
        <w:tc>
          <w:tcPr>
            <w:tcW w:w="115" w:type="dxa"/>
          </w:tcPr>
          <w:p w14:paraId="18F1BDF9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11AB96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F060D2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BF557F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683FB0B1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6E6A620C" w14:textId="77777777" w:rsidR="003D18EA" w:rsidRDefault="003D18EA">
            <w:pPr>
              <w:pStyle w:val="EmptyCellLayoutStyle"/>
              <w:spacing w:after="0" w:line="240" w:lineRule="auto"/>
            </w:pPr>
          </w:p>
        </w:tc>
      </w:tr>
      <w:tr w:rsidR="00C45B8E" w14:paraId="27F48398" w14:textId="77777777" w:rsidTr="00C45B8E">
        <w:trPr>
          <w:trHeight w:val="340"/>
        </w:trPr>
        <w:tc>
          <w:tcPr>
            <w:tcW w:w="115" w:type="dxa"/>
          </w:tcPr>
          <w:p w14:paraId="7710E914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CAACA3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D18EA" w14:paraId="6354B55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CA40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3BDBE5F" w14:textId="77777777" w:rsidR="003D18EA" w:rsidRDefault="003D18EA">
            <w:pPr>
              <w:spacing w:after="0" w:line="240" w:lineRule="auto"/>
            </w:pPr>
          </w:p>
        </w:tc>
        <w:tc>
          <w:tcPr>
            <w:tcW w:w="8427" w:type="dxa"/>
          </w:tcPr>
          <w:p w14:paraId="7E5BF28C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2874E7FC" w14:textId="77777777" w:rsidR="003D18EA" w:rsidRDefault="003D18EA">
            <w:pPr>
              <w:pStyle w:val="EmptyCellLayoutStyle"/>
              <w:spacing w:after="0" w:line="240" w:lineRule="auto"/>
            </w:pPr>
          </w:p>
        </w:tc>
      </w:tr>
      <w:tr w:rsidR="003D18EA" w14:paraId="5FB06F30" w14:textId="77777777">
        <w:trPr>
          <w:trHeight w:val="100"/>
        </w:trPr>
        <w:tc>
          <w:tcPr>
            <w:tcW w:w="115" w:type="dxa"/>
          </w:tcPr>
          <w:p w14:paraId="6A6917E9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C7409A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06308E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81A4E7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2BA032A5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3BC3C02E" w14:textId="77777777" w:rsidR="003D18EA" w:rsidRDefault="003D18EA">
            <w:pPr>
              <w:pStyle w:val="EmptyCellLayoutStyle"/>
              <w:spacing w:after="0" w:line="240" w:lineRule="auto"/>
            </w:pPr>
          </w:p>
        </w:tc>
      </w:tr>
      <w:tr w:rsidR="00C45B8E" w14:paraId="616CAED2" w14:textId="77777777" w:rsidTr="00C45B8E">
        <w:tc>
          <w:tcPr>
            <w:tcW w:w="115" w:type="dxa"/>
          </w:tcPr>
          <w:p w14:paraId="0EA67369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A636FF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3D18EA" w14:paraId="67A315B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A2C9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E42B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D18EA" w14:paraId="16724E9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1459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JANTAR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98BC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Opletalova 29/8, 79201 Bruntál</w:t>
                  </w:r>
                </w:p>
              </w:tc>
            </w:tr>
          </w:tbl>
          <w:p w14:paraId="3A3EF9F0" w14:textId="77777777" w:rsidR="003D18EA" w:rsidRDefault="003D18EA">
            <w:pPr>
              <w:spacing w:after="0" w:line="240" w:lineRule="auto"/>
            </w:pPr>
          </w:p>
        </w:tc>
        <w:tc>
          <w:tcPr>
            <w:tcW w:w="570" w:type="dxa"/>
          </w:tcPr>
          <w:p w14:paraId="3AB23374" w14:textId="77777777" w:rsidR="003D18EA" w:rsidRDefault="003D18EA">
            <w:pPr>
              <w:pStyle w:val="EmptyCellLayoutStyle"/>
              <w:spacing w:after="0" w:line="240" w:lineRule="auto"/>
            </w:pPr>
          </w:p>
        </w:tc>
      </w:tr>
      <w:tr w:rsidR="003D18EA" w14:paraId="390EECAE" w14:textId="77777777">
        <w:trPr>
          <w:trHeight w:val="349"/>
        </w:trPr>
        <w:tc>
          <w:tcPr>
            <w:tcW w:w="115" w:type="dxa"/>
          </w:tcPr>
          <w:p w14:paraId="217BABA5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74AE5D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51DBF6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702C5B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1C627D8C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09771936" w14:textId="77777777" w:rsidR="003D18EA" w:rsidRDefault="003D18EA">
            <w:pPr>
              <w:pStyle w:val="EmptyCellLayoutStyle"/>
              <w:spacing w:after="0" w:line="240" w:lineRule="auto"/>
            </w:pPr>
          </w:p>
        </w:tc>
      </w:tr>
      <w:tr w:rsidR="003D18EA" w14:paraId="72B63043" w14:textId="77777777">
        <w:trPr>
          <w:trHeight w:val="340"/>
        </w:trPr>
        <w:tc>
          <w:tcPr>
            <w:tcW w:w="115" w:type="dxa"/>
          </w:tcPr>
          <w:p w14:paraId="0C9AB4AB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11B55A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D18EA" w14:paraId="5A30404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FE23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81EF382" w14:textId="77777777" w:rsidR="003D18EA" w:rsidRDefault="003D18EA">
            <w:pPr>
              <w:spacing w:after="0" w:line="240" w:lineRule="auto"/>
            </w:pPr>
          </w:p>
        </w:tc>
        <w:tc>
          <w:tcPr>
            <w:tcW w:w="801" w:type="dxa"/>
          </w:tcPr>
          <w:p w14:paraId="2670848A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45997275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2AC8C18E" w14:textId="77777777" w:rsidR="003D18EA" w:rsidRDefault="003D18EA">
            <w:pPr>
              <w:pStyle w:val="EmptyCellLayoutStyle"/>
              <w:spacing w:after="0" w:line="240" w:lineRule="auto"/>
            </w:pPr>
          </w:p>
        </w:tc>
      </w:tr>
      <w:tr w:rsidR="003D18EA" w14:paraId="097A87CA" w14:textId="77777777">
        <w:trPr>
          <w:trHeight w:val="229"/>
        </w:trPr>
        <w:tc>
          <w:tcPr>
            <w:tcW w:w="115" w:type="dxa"/>
          </w:tcPr>
          <w:p w14:paraId="526665B6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58DC32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044548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E289D6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10CEB6CE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6547AB11" w14:textId="77777777" w:rsidR="003D18EA" w:rsidRDefault="003D18EA">
            <w:pPr>
              <w:pStyle w:val="EmptyCellLayoutStyle"/>
              <w:spacing w:after="0" w:line="240" w:lineRule="auto"/>
            </w:pPr>
          </w:p>
        </w:tc>
      </w:tr>
      <w:tr w:rsidR="00C45B8E" w14:paraId="035E579F" w14:textId="77777777" w:rsidTr="00C45B8E">
        <w:tc>
          <w:tcPr>
            <w:tcW w:w="115" w:type="dxa"/>
          </w:tcPr>
          <w:p w14:paraId="3CB81757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D18EA" w14:paraId="4EED1504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3EF7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8C2F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A3B2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951F" w14:textId="77777777" w:rsidR="003D18EA" w:rsidRDefault="00C45B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753E" w14:textId="77777777" w:rsidR="003D18EA" w:rsidRDefault="00C45B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A117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5E555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B462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10E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7C8C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0DE1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56DE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4C4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45B8E" w14:paraId="7D52C8AA" w14:textId="77777777" w:rsidTr="00C45B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1BA2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Nová Rudná</w:t>
                  </w:r>
                </w:p>
              </w:tc>
            </w:tr>
            <w:tr w:rsidR="003D18EA" w14:paraId="6A2535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1C90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B56C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ECD7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D092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2A0F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640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E486C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D412F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7BEC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CA06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385A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84F3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373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38,75</w:t>
                  </w:r>
                </w:p>
              </w:tc>
            </w:tr>
            <w:tr w:rsidR="003D18EA" w14:paraId="13E082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07E4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800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9FD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25FC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279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9230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DEADF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81FA9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8E8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CB3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13D0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DEB1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F4C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5 059,29</w:t>
                  </w:r>
                </w:p>
              </w:tc>
            </w:tr>
            <w:tr w:rsidR="003D18EA" w14:paraId="7B8643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FC82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CB4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A07C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720A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BDE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143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FBFF8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465F6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522D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70F3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E3A1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9106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5EA3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</w:t>
                  </w:r>
                </w:p>
              </w:tc>
            </w:tr>
            <w:tr w:rsidR="003D18EA" w14:paraId="0ADEC0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6BCB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296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57E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7DA6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2F8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5EC5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DB5E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784EE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7288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9D9B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00C1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9D7D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B926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142,40</w:t>
                  </w:r>
                </w:p>
              </w:tc>
            </w:tr>
            <w:tr w:rsidR="003D18EA" w14:paraId="10C8DC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4B9E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9F6D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E6D3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F867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79C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E88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EA5AF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6F7FB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FDA6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9C4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2002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E7FB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80B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527,46</w:t>
                  </w:r>
                </w:p>
              </w:tc>
            </w:tr>
            <w:tr w:rsidR="00C45B8E" w14:paraId="391A76B8" w14:textId="77777777" w:rsidTr="00C45B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68A2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7D24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A466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69A1F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7286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61A9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6836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93 572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B4F7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16F0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B94C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5 773,27</w:t>
                  </w:r>
                </w:p>
              </w:tc>
            </w:tr>
            <w:tr w:rsidR="00C45B8E" w14:paraId="08467A3F" w14:textId="77777777" w:rsidTr="00C45B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5014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</w:tr>
            <w:tr w:rsidR="003D18EA" w14:paraId="2B81E1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68CE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56DD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46AF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7EB8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15D6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870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B4B5F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752F3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338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C62F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EFB0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FB18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9E7C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8,82</w:t>
                  </w:r>
                </w:p>
              </w:tc>
            </w:tr>
            <w:tr w:rsidR="003D18EA" w14:paraId="2C4120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03A3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celá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- zatravněno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4315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3F50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D33A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38F5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BD2A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6A38A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CB035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E19B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D6EC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C684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AB4B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20F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32,03</w:t>
                  </w:r>
                </w:p>
              </w:tc>
            </w:tr>
            <w:tr w:rsidR="003D18EA" w14:paraId="69B68A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9CFB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20D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129B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7BC1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84D7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EAF8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71525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2F93F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A055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AA6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17BA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0546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2BF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147,18</w:t>
                  </w:r>
                </w:p>
              </w:tc>
            </w:tr>
            <w:tr w:rsidR="003D18EA" w14:paraId="14CA4D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60B2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46E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2B1D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B74D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CE8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DF4C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74BEA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819AA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5770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44D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E90A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1027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9B1B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642,14</w:t>
                  </w:r>
                </w:p>
              </w:tc>
            </w:tr>
            <w:tr w:rsidR="003D18EA" w14:paraId="1FB7B1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ABD1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4990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14F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5683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CE2F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BECF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BEDF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492EB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FCCA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ACCC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D8AA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C154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AFF8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169,76</w:t>
                  </w:r>
                </w:p>
              </w:tc>
            </w:tr>
            <w:tr w:rsidR="003D18EA" w14:paraId="79486A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D1CF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D40F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FF78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6506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8D7D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ED6B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10933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AAF82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0118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BABA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5693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198C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E906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70,89</w:t>
                  </w:r>
                </w:p>
              </w:tc>
            </w:tr>
            <w:tr w:rsidR="003D18EA" w14:paraId="1B5BB4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7866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D246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8C83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698F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8956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81C8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3B1D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988CC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ED3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975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C2D1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CBAD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A06F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523,39</w:t>
                  </w:r>
                </w:p>
              </w:tc>
            </w:tr>
            <w:tr w:rsidR="003D18EA" w14:paraId="4F101A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1F1B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104B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040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96BF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E4F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DD4C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08E3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DAE12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E8AA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B2F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E5FB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9AD7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D69D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122,62</w:t>
                  </w:r>
                </w:p>
              </w:tc>
            </w:tr>
            <w:tr w:rsidR="003D18EA" w14:paraId="4C5C58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2709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4CF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E775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63FA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13A8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09D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0857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C3D2F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F497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0765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6C8F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6CA2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760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155,72</w:t>
                  </w:r>
                </w:p>
              </w:tc>
            </w:tr>
            <w:tr w:rsidR="003D18EA" w14:paraId="2CB4C0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AFC4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 + korektura církev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A17C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DD20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EE9D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DCA5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7716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A7C5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08D97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A2FD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822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436 379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D004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F0DD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05BC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39 256,97</w:t>
                  </w:r>
                </w:p>
              </w:tc>
            </w:tr>
            <w:tr w:rsidR="003D18EA" w14:paraId="7781F0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D230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3727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CA75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A492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6C7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4C53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AFB5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94E17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8A25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735A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093B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E57D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CA1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1 369,83</w:t>
                  </w:r>
                </w:p>
              </w:tc>
            </w:tr>
            <w:tr w:rsidR="003D18EA" w14:paraId="5D5EAD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8D8C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153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D0C5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D27C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AC5F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A3BD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03A7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EBE0B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804A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7DFD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03FD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D9C7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6B1B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266,46</w:t>
                  </w:r>
                </w:p>
              </w:tc>
            </w:tr>
            <w:tr w:rsidR="003D18EA" w14:paraId="0DCD96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6EB8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35A6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12FA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A2FD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972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B74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38E75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D07C8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3F00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B77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7617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3CDA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51A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</w:tr>
            <w:tr w:rsidR="003D18EA" w14:paraId="0B51EA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2138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1A2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A4C8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4DFE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F21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876A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AE1A6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F659C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F66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9F8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27E1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9AB7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05E5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675,78</w:t>
                  </w:r>
                </w:p>
              </w:tc>
            </w:tr>
            <w:tr w:rsidR="003D18EA" w14:paraId="4C4853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EED7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8CB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184F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6CE3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004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80E3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C420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EF8C4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3D56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E6A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8445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037E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A3A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28,70</w:t>
                  </w:r>
                </w:p>
              </w:tc>
            </w:tr>
            <w:tr w:rsidR="003D18EA" w14:paraId="67A174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79B3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dle PB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918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EF84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5E04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88BB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608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FDDFF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47520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2ABB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4D87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2F26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AF6D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D4B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17,99</w:t>
                  </w:r>
                </w:p>
              </w:tc>
            </w:tr>
            <w:tr w:rsidR="003D18EA" w14:paraId="5CB2F1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D422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F94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622C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FBDC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2AD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81E7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5737B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BF320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EA5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E687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7C5F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0C40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AE8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115,24</w:t>
                  </w:r>
                </w:p>
              </w:tc>
            </w:tr>
            <w:tr w:rsidR="003D18EA" w14:paraId="6CE12C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D714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0E68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7417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54B3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0F4C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C04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E822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44518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A0A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247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E8BA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1412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AA9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</w:t>
                  </w:r>
                </w:p>
              </w:tc>
            </w:tr>
            <w:tr w:rsidR="003D18EA" w14:paraId="0221D9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6425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A798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6F5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905D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E9F8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B30D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4B90A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B7AC4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8BA5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F5A3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26A4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0C70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FAA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17,72</w:t>
                  </w:r>
                </w:p>
              </w:tc>
            </w:tr>
            <w:tr w:rsidR="003D18EA" w14:paraId="20A8FD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8D8E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61B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C3BA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9D4D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4793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998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5F886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C26E4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B61F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8D10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9BCC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93B0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91B7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58,11</w:t>
                  </w:r>
                </w:p>
              </w:tc>
            </w:tr>
            <w:tr w:rsidR="00C45B8E" w14:paraId="547BB78A" w14:textId="77777777" w:rsidTr="00C45B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901A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8CA3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0130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45C37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724A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3F3A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4C57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486 134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8F42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8EF2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CE0D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43 732,96</w:t>
                  </w:r>
                </w:p>
              </w:tc>
            </w:tr>
            <w:tr w:rsidR="00C45B8E" w14:paraId="2D1D87E0" w14:textId="77777777" w:rsidTr="00C45B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1BDA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Stará Voda v Jeseníkách</w:t>
                  </w:r>
                </w:p>
              </w:tc>
            </w:tr>
            <w:tr w:rsidR="003D18EA" w14:paraId="5DAE8F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7457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10E3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A1CA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AD9B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EA73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2121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FE9A5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3461E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CB4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6A7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5B99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E1A9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EB9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448,99</w:t>
                  </w:r>
                </w:p>
              </w:tc>
            </w:tr>
            <w:tr w:rsidR="00C45B8E" w14:paraId="457B4708" w14:textId="77777777" w:rsidTr="00C45B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3405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2AE3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1104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BBC65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1E92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A381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44E2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74B5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1F19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9F4E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448,99</w:t>
                  </w:r>
                </w:p>
              </w:tc>
            </w:tr>
            <w:tr w:rsidR="00C45B8E" w14:paraId="4596D8F9" w14:textId="77777777" w:rsidTr="00C45B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E203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Světlá ve Slezsku</w:t>
                  </w:r>
                </w:p>
              </w:tc>
            </w:tr>
            <w:tr w:rsidR="003D18EA" w14:paraId="165EB3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B3E7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90E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4ADA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66BD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1676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7060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705F7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CAE91" w14:textId="77777777" w:rsidR="003D18EA" w:rsidRDefault="00C45B8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E8B5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67A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7445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458C" w14:textId="77777777" w:rsidR="003D18EA" w:rsidRDefault="00C45B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D477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4 267,02</w:t>
                  </w:r>
                </w:p>
              </w:tc>
            </w:tr>
            <w:tr w:rsidR="00C45B8E" w14:paraId="7B266F8C" w14:textId="77777777" w:rsidTr="00C45B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EA90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2312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4FAC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21CB3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E71B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CCC0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C8B3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6AE5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B44D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B109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4 267,02</w:t>
                  </w:r>
                </w:p>
              </w:tc>
            </w:tr>
            <w:tr w:rsidR="00C45B8E" w14:paraId="21F6F9F7" w14:textId="77777777" w:rsidTr="00C45B8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406E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79C3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626 270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04C1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54ED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E8D4" w14:textId="77777777" w:rsidR="003D18EA" w:rsidRDefault="00C45B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54 222</w:t>
                  </w:r>
                </w:p>
              </w:tc>
            </w:tr>
            <w:tr w:rsidR="00C45B8E" w14:paraId="66854656" w14:textId="77777777" w:rsidTr="00C45B8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3041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843A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81E9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7D24" w14:textId="77777777" w:rsidR="003D18EA" w:rsidRDefault="003D18E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C271" w14:textId="77777777" w:rsidR="003D18EA" w:rsidRDefault="003D18EA">
                  <w:pPr>
                    <w:spacing w:after="0" w:line="240" w:lineRule="auto"/>
                  </w:pPr>
                </w:p>
              </w:tc>
            </w:tr>
          </w:tbl>
          <w:p w14:paraId="21E8308E" w14:textId="77777777" w:rsidR="003D18EA" w:rsidRDefault="003D18EA">
            <w:pPr>
              <w:spacing w:after="0" w:line="240" w:lineRule="auto"/>
            </w:pPr>
          </w:p>
        </w:tc>
        <w:tc>
          <w:tcPr>
            <w:tcW w:w="570" w:type="dxa"/>
          </w:tcPr>
          <w:p w14:paraId="013257C8" w14:textId="77777777" w:rsidR="003D18EA" w:rsidRDefault="003D18EA">
            <w:pPr>
              <w:pStyle w:val="EmptyCellLayoutStyle"/>
              <w:spacing w:after="0" w:line="240" w:lineRule="auto"/>
            </w:pPr>
          </w:p>
        </w:tc>
      </w:tr>
      <w:tr w:rsidR="003D18EA" w14:paraId="43F5198A" w14:textId="77777777">
        <w:trPr>
          <w:trHeight w:val="254"/>
        </w:trPr>
        <w:tc>
          <w:tcPr>
            <w:tcW w:w="115" w:type="dxa"/>
          </w:tcPr>
          <w:p w14:paraId="55541892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3F8C04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EB2A0E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B92231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5F619A19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3E61AB4A" w14:textId="77777777" w:rsidR="003D18EA" w:rsidRDefault="003D18EA">
            <w:pPr>
              <w:pStyle w:val="EmptyCellLayoutStyle"/>
              <w:spacing w:after="0" w:line="240" w:lineRule="auto"/>
            </w:pPr>
          </w:p>
        </w:tc>
      </w:tr>
      <w:tr w:rsidR="00C45B8E" w14:paraId="19131089" w14:textId="77777777" w:rsidTr="00C45B8E">
        <w:trPr>
          <w:trHeight w:val="1305"/>
        </w:trPr>
        <w:tc>
          <w:tcPr>
            <w:tcW w:w="115" w:type="dxa"/>
          </w:tcPr>
          <w:p w14:paraId="2CE18CF0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48"/>
            </w:tblGrid>
            <w:tr w:rsidR="003D18EA" w14:paraId="4FF6DF70" w14:textId="77777777">
              <w:trPr>
                <w:trHeight w:val="1227"/>
              </w:trPr>
              <w:tc>
                <w:tcPr>
                  <w:tcW w:w="10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A9CE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FC71CC6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4A7C912" w14:textId="77777777" w:rsidR="003D18EA" w:rsidRDefault="00C45B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3D99C2A" w14:textId="77777777" w:rsidR="003D18EA" w:rsidRDefault="00C45B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E48F549" w14:textId="77777777" w:rsidR="003D18EA" w:rsidRDefault="00C45B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CE6B782" w14:textId="77777777" w:rsidR="003D18EA" w:rsidRDefault="003D18EA">
            <w:pPr>
              <w:spacing w:after="0" w:line="240" w:lineRule="auto"/>
            </w:pPr>
          </w:p>
        </w:tc>
        <w:tc>
          <w:tcPr>
            <w:tcW w:w="570" w:type="dxa"/>
          </w:tcPr>
          <w:p w14:paraId="0864AB7A" w14:textId="77777777" w:rsidR="003D18EA" w:rsidRDefault="003D18EA">
            <w:pPr>
              <w:pStyle w:val="EmptyCellLayoutStyle"/>
              <w:spacing w:after="0" w:line="240" w:lineRule="auto"/>
            </w:pPr>
          </w:p>
        </w:tc>
      </w:tr>
      <w:tr w:rsidR="003D18EA" w14:paraId="3462C9AD" w14:textId="77777777">
        <w:trPr>
          <w:trHeight w:val="314"/>
        </w:trPr>
        <w:tc>
          <w:tcPr>
            <w:tcW w:w="115" w:type="dxa"/>
          </w:tcPr>
          <w:p w14:paraId="0B6E0781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228807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C935CF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2201B2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5FA7C5AE" w14:textId="77777777" w:rsidR="003D18EA" w:rsidRDefault="003D18EA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42579102" w14:textId="77777777" w:rsidR="003D18EA" w:rsidRDefault="003D18EA">
            <w:pPr>
              <w:pStyle w:val="EmptyCellLayoutStyle"/>
              <w:spacing w:after="0" w:line="240" w:lineRule="auto"/>
            </w:pPr>
          </w:p>
        </w:tc>
      </w:tr>
    </w:tbl>
    <w:p w14:paraId="4CDFC46B" w14:textId="77777777" w:rsidR="003D18EA" w:rsidRDefault="003D18EA">
      <w:pPr>
        <w:spacing w:after="0" w:line="240" w:lineRule="auto"/>
      </w:pPr>
    </w:p>
    <w:sectPr w:rsidR="003D18EA">
      <w:headerReference w:type="default" r:id="rId7"/>
      <w:footerReference w:type="default" r:id="rId8"/>
      <w:pgSz w:w="12467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16D05" w14:textId="77777777" w:rsidR="00000000" w:rsidRDefault="00C45B8E">
      <w:pPr>
        <w:spacing w:after="0" w:line="240" w:lineRule="auto"/>
      </w:pPr>
      <w:r>
        <w:separator/>
      </w:r>
    </w:p>
  </w:endnote>
  <w:endnote w:type="continuationSeparator" w:id="0">
    <w:p w14:paraId="4F36AD4D" w14:textId="77777777" w:rsidR="00000000" w:rsidRDefault="00C4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  <w:gridCol w:w="570"/>
    </w:tblGrid>
    <w:tr w:rsidR="003D18EA" w14:paraId="79B1A464" w14:textId="77777777">
      <w:tc>
        <w:tcPr>
          <w:tcW w:w="9346" w:type="dxa"/>
        </w:tcPr>
        <w:p w14:paraId="3502FFF6" w14:textId="77777777" w:rsidR="003D18EA" w:rsidRDefault="003D18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225AF4" w14:textId="77777777" w:rsidR="003D18EA" w:rsidRDefault="003D18EA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740833A1" w14:textId="77777777" w:rsidR="003D18EA" w:rsidRDefault="003D18EA">
          <w:pPr>
            <w:pStyle w:val="EmptyCellLayoutStyle"/>
            <w:spacing w:after="0" w:line="240" w:lineRule="auto"/>
          </w:pPr>
        </w:p>
      </w:tc>
    </w:tr>
    <w:tr w:rsidR="003D18EA" w14:paraId="38D74C03" w14:textId="77777777">
      <w:tc>
        <w:tcPr>
          <w:tcW w:w="9346" w:type="dxa"/>
        </w:tcPr>
        <w:p w14:paraId="2EFC88BD" w14:textId="77777777" w:rsidR="003D18EA" w:rsidRDefault="003D18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D18EA" w14:paraId="61B64AE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16909B" w14:textId="77777777" w:rsidR="003D18EA" w:rsidRDefault="00C45B8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9642310" w14:textId="77777777" w:rsidR="003D18EA" w:rsidRDefault="003D18EA">
          <w:pPr>
            <w:spacing w:after="0" w:line="240" w:lineRule="auto"/>
          </w:pPr>
        </w:p>
      </w:tc>
      <w:tc>
        <w:tcPr>
          <w:tcW w:w="570" w:type="dxa"/>
        </w:tcPr>
        <w:p w14:paraId="01A1D78F" w14:textId="77777777" w:rsidR="003D18EA" w:rsidRDefault="003D18EA">
          <w:pPr>
            <w:pStyle w:val="EmptyCellLayoutStyle"/>
            <w:spacing w:after="0" w:line="240" w:lineRule="auto"/>
          </w:pPr>
        </w:p>
      </w:tc>
    </w:tr>
    <w:tr w:rsidR="003D18EA" w14:paraId="6840C4B5" w14:textId="77777777">
      <w:tc>
        <w:tcPr>
          <w:tcW w:w="9346" w:type="dxa"/>
        </w:tcPr>
        <w:p w14:paraId="368BD85F" w14:textId="77777777" w:rsidR="003D18EA" w:rsidRDefault="003D18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F88C2E" w14:textId="77777777" w:rsidR="003D18EA" w:rsidRDefault="003D18EA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3326881E" w14:textId="77777777" w:rsidR="003D18EA" w:rsidRDefault="003D18E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F1D28" w14:textId="77777777" w:rsidR="00000000" w:rsidRDefault="00C45B8E">
      <w:pPr>
        <w:spacing w:after="0" w:line="240" w:lineRule="auto"/>
      </w:pPr>
      <w:r>
        <w:separator/>
      </w:r>
    </w:p>
  </w:footnote>
  <w:footnote w:type="continuationSeparator" w:id="0">
    <w:p w14:paraId="0FD3525F" w14:textId="77777777" w:rsidR="00000000" w:rsidRDefault="00C4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  <w:gridCol w:w="570"/>
    </w:tblGrid>
    <w:tr w:rsidR="003D18EA" w14:paraId="0E45BA18" w14:textId="77777777">
      <w:tc>
        <w:tcPr>
          <w:tcW w:w="144" w:type="dxa"/>
        </w:tcPr>
        <w:p w14:paraId="369FAF5F" w14:textId="77777777" w:rsidR="003D18EA" w:rsidRDefault="003D18E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7179678" w14:textId="77777777" w:rsidR="003D18EA" w:rsidRDefault="003D18EA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4EF453F5" w14:textId="77777777" w:rsidR="003D18EA" w:rsidRDefault="003D18EA">
          <w:pPr>
            <w:pStyle w:val="EmptyCellLayoutStyle"/>
            <w:spacing w:after="0" w:line="240" w:lineRule="auto"/>
          </w:pPr>
        </w:p>
      </w:tc>
    </w:tr>
    <w:tr w:rsidR="003D18EA" w14:paraId="133EDD00" w14:textId="77777777">
      <w:tc>
        <w:tcPr>
          <w:tcW w:w="144" w:type="dxa"/>
        </w:tcPr>
        <w:p w14:paraId="2400E743" w14:textId="77777777" w:rsidR="003D18EA" w:rsidRDefault="003D18E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5"/>
            <w:gridCol w:w="537"/>
            <w:gridCol w:w="20"/>
            <w:gridCol w:w="1258"/>
            <w:gridCol w:w="79"/>
            <w:gridCol w:w="694"/>
            <w:gridCol w:w="1027"/>
            <w:gridCol w:w="45"/>
            <w:gridCol w:w="39"/>
            <w:gridCol w:w="15"/>
            <w:gridCol w:w="1226"/>
            <w:gridCol w:w="881"/>
            <w:gridCol w:w="1447"/>
            <w:gridCol w:w="40"/>
            <w:gridCol w:w="1884"/>
          </w:tblGrid>
          <w:tr w:rsidR="003D18EA" w14:paraId="5E34568F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51B4C630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1F23F8E7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42108B1D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0FB59F2B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45A800F9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593A2DD1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27FC9134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11" w:space="0" w:color="000000"/>
                </w:tcBorders>
              </w:tcPr>
              <w:p w14:paraId="1F5B4F69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0D02289E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26DCF517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05B335F8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472A30ED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38A3D907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tcBorders>
                  <w:top w:val="single" w:sz="11" w:space="0" w:color="000000"/>
                </w:tcBorders>
              </w:tcPr>
              <w:p w14:paraId="00C9AEB9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11" w:space="0" w:color="000000"/>
                </w:tcBorders>
              </w:tcPr>
              <w:p w14:paraId="5440A621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top w:val="single" w:sz="11" w:space="0" w:color="000000"/>
                </w:tcBorders>
              </w:tcPr>
              <w:p w14:paraId="4F321F4C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50E78DB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</w:tr>
          <w:tr w:rsidR="00C45B8E" w14:paraId="4526B5D4" w14:textId="77777777" w:rsidTr="00C45B8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8E984D1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  <w:tcBorders>
                  <w:right w:val="single" w:sz="11" w:space="0" w:color="000000"/>
                </w:tcBorders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503"/>
                </w:tblGrid>
                <w:tr w:rsidR="003D18EA" w14:paraId="771759E5" w14:textId="77777777">
                  <w:trPr>
                    <w:trHeight w:val="282"/>
                  </w:trPr>
                  <w:tc>
                    <w:tcPr>
                      <w:tcW w:w="1054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9909BC" w14:textId="77777777" w:rsidR="003D18EA" w:rsidRDefault="00C45B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188N15/26</w:t>
                      </w:r>
                    </w:p>
                  </w:tc>
                </w:tr>
              </w:tbl>
              <w:p w14:paraId="55E095E9" w14:textId="77777777" w:rsidR="003D18EA" w:rsidRDefault="003D18EA">
                <w:pPr>
                  <w:spacing w:after="0" w:line="240" w:lineRule="auto"/>
                </w:pPr>
              </w:p>
            </w:tc>
          </w:tr>
          <w:tr w:rsidR="003D18EA" w14:paraId="55A64DA0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91A63F9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7A3F1F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D43EE2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7D4DE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225CAD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4A36CF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25747F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F3090C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AEF430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DAC5AE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DE81CD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2643ED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08CC9E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0E9E83FF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3A82C2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49B7445D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16C66F3E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</w:tr>
          <w:tr w:rsidR="00C45B8E" w14:paraId="38F078BF" w14:textId="77777777" w:rsidTr="00C45B8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7FCE47D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D688CB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3D18EA" w14:paraId="6D6D942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4AB77A" w14:textId="77777777" w:rsidR="003D18EA" w:rsidRDefault="00C45B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FDA0F16" w14:textId="77777777" w:rsidR="003D18EA" w:rsidRDefault="003D18E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247CD0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3D18EA" w14:paraId="7CC7D39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D4FBAC" w14:textId="77777777" w:rsidR="003D18EA" w:rsidRDefault="00C45B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18811526</w:t>
                      </w:r>
                    </w:p>
                  </w:tc>
                </w:tr>
              </w:tbl>
              <w:p w14:paraId="190D4D75" w14:textId="77777777" w:rsidR="003D18EA" w:rsidRDefault="003D18E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76DBA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D18EA" w14:paraId="3E130EB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D55462" w14:textId="77777777" w:rsidR="003D18EA" w:rsidRDefault="00C45B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C285785" w14:textId="77777777" w:rsidR="003D18EA" w:rsidRDefault="003D18E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B28FBD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411A68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9ECBF7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3D18EA" w14:paraId="71498B4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03A7CF" w14:textId="77777777" w:rsidR="003D18EA" w:rsidRDefault="00C45B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26.06.2015</w:t>
                      </w:r>
                    </w:p>
                  </w:tc>
                </w:tr>
              </w:tbl>
              <w:p w14:paraId="2D72511C" w14:textId="77777777" w:rsidR="003D18EA" w:rsidRDefault="003D18EA">
                <w:pPr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159E58F2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7"/>
                </w:tblGrid>
                <w:tr w:rsidR="003D18EA" w14:paraId="491CBE0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C6F11C" w14:textId="77777777" w:rsidR="003D18EA" w:rsidRDefault="00C45B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EB2D9F2" w14:textId="77777777" w:rsidR="003D18EA" w:rsidRDefault="003D18EA">
                <w:pPr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5E601D1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70"/>
                </w:tblGrid>
                <w:tr w:rsidR="003D18EA" w14:paraId="09C957A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48BEB8" w14:textId="77777777" w:rsidR="003D18EA" w:rsidRDefault="00C45B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54 222 Kč</w:t>
                      </w:r>
                    </w:p>
                  </w:tc>
                </w:tr>
              </w:tbl>
              <w:p w14:paraId="0C33C3F0" w14:textId="77777777" w:rsidR="003D18EA" w:rsidRDefault="003D18EA">
                <w:pPr>
                  <w:spacing w:after="0" w:line="240" w:lineRule="auto"/>
                </w:pPr>
              </w:p>
            </w:tc>
          </w:tr>
          <w:tr w:rsidR="003D18EA" w14:paraId="30FDE509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C5517D1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7FA45C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D14BF1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5B3351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CC914E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EF1FDF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A6933D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6B743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560892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93916B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3EA18B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C82C02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54D32C0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5DA0CA69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82161A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2596DC3B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278B95C8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</w:tr>
          <w:tr w:rsidR="003D18EA" w14:paraId="64E52209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74859C5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A8A9B1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82BDF2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BDD42A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8134A2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CD21D7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97F9AA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51D051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B179EF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9F9CBE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4CF378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25499D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85F22A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34A7FED7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E83FD2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07E51A3C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7B2C131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</w:tr>
          <w:tr w:rsidR="003D18EA" w14:paraId="5EFF9B8B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557949A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ECAFE9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3D18EA" w14:paraId="7F04316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2560EC" w14:textId="77777777" w:rsidR="003D18EA" w:rsidRDefault="00C45B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EE8E775" w14:textId="77777777" w:rsidR="003D18EA" w:rsidRDefault="003D18E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044AA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B07F4C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105AE7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7C3704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579242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92C6D7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E31048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F45C65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89580C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039788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2CD907B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0999A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1458488E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19E41B7F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</w:tr>
          <w:tr w:rsidR="00C45B8E" w14:paraId="4FF72B6A" w14:textId="77777777" w:rsidTr="00C45B8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EFF1D7C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1AC66E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A3B667E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D7C56B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BD64F2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3D18EA" w14:paraId="3E9C486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D69844" w14:textId="77777777" w:rsidR="003D18EA" w:rsidRDefault="00C45B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23.06.2021</w:t>
                      </w:r>
                    </w:p>
                  </w:tc>
                </w:tr>
              </w:tbl>
              <w:p w14:paraId="0C91D615" w14:textId="77777777" w:rsidR="003D18EA" w:rsidRDefault="003D18E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CEAE7B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089023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D18EA" w14:paraId="2986066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8E2DF6" w14:textId="77777777" w:rsidR="003D18EA" w:rsidRDefault="00C45B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5B00F56" w14:textId="77777777" w:rsidR="003D18EA" w:rsidRDefault="003D18E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2C3357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BA96A7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325CDC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182135BF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17A159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1E95BFAE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71E742B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</w:tr>
          <w:tr w:rsidR="00C45B8E" w14:paraId="0E409079" w14:textId="77777777" w:rsidTr="00C45B8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8495F8B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E32FC4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3AC24A1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0617B2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C7CE0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E378528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FC4C9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12F67A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68673F2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CF05E4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3D18EA" w14:paraId="7AEA4E0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21B359" w14:textId="77777777" w:rsidR="003D18EA" w:rsidRDefault="00C45B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09C01D37" w14:textId="77777777" w:rsidR="003D18EA" w:rsidRDefault="003D18EA">
                <w:pPr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2F0D1D2D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250F0E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19BF5F69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5DBBF205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</w:tr>
          <w:tr w:rsidR="00C45B8E" w14:paraId="6EF82F68" w14:textId="77777777" w:rsidTr="00C45B8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DF31F9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0FAF15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BCA08F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683EF4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43E889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3CBE10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54540A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28D09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D6D2E0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64A0AF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75341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95C1A03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0CAEDE80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9A808F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6142C04B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58D7EEFC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</w:tr>
          <w:tr w:rsidR="003D18EA" w14:paraId="545417E8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423F9E45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1DA78FB7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4041205E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1D839B87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5CF25AAA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588D16AE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37ABF2C5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11" w:space="0" w:color="000000"/>
                </w:tcBorders>
              </w:tcPr>
              <w:p w14:paraId="5A8D3613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76604DD1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67963FBD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0A181665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591FE74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37F84651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tcBorders>
                  <w:bottom w:val="single" w:sz="11" w:space="0" w:color="000000"/>
                </w:tcBorders>
              </w:tcPr>
              <w:p w14:paraId="4AAE5BC1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11" w:space="0" w:color="000000"/>
                </w:tcBorders>
              </w:tcPr>
              <w:p w14:paraId="1E02DC26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bottom w:val="single" w:sz="11" w:space="0" w:color="000000"/>
                </w:tcBorders>
              </w:tcPr>
              <w:p w14:paraId="6EC459E5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7DB999F4" w14:textId="77777777" w:rsidR="003D18EA" w:rsidRDefault="003D18E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925F945" w14:textId="77777777" w:rsidR="003D18EA" w:rsidRDefault="003D18EA">
          <w:pPr>
            <w:spacing w:after="0" w:line="240" w:lineRule="auto"/>
          </w:pPr>
        </w:p>
      </w:tc>
      <w:tc>
        <w:tcPr>
          <w:tcW w:w="570" w:type="dxa"/>
        </w:tcPr>
        <w:p w14:paraId="00D8ABAE" w14:textId="77777777" w:rsidR="003D18EA" w:rsidRDefault="003D18EA">
          <w:pPr>
            <w:pStyle w:val="EmptyCellLayoutStyle"/>
            <w:spacing w:after="0" w:line="240" w:lineRule="auto"/>
          </w:pPr>
        </w:p>
      </w:tc>
    </w:tr>
    <w:tr w:rsidR="003D18EA" w14:paraId="5172DA9B" w14:textId="77777777">
      <w:tc>
        <w:tcPr>
          <w:tcW w:w="144" w:type="dxa"/>
        </w:tcPr>
        <w:p w14:paraId="6DB0F19C" w14:textId="77777777" w:rsidR="003D18EA" w:rsidRDefault="003D18E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831E43F" w14:textId="77777777" w:rsidR="003D18EA" w:rsidRDefault="003D18EA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6D0E1CC6" w14:textId="77777777" w:rsidR="003D18EA" w:rsidRDefault="003D18E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EA"/>
    <w:rsid w:val="003D18EA"/>
    <w:rsid w:val="00C4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4A8E"/>
  <w15:docId w15:val="{2B250B66-3A5C-493B-B738-22F0D0CB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Menšíková Marta</dc:creator>
  <dc:description/>
  <cp:lastModifiedBy>Menšíková Marta</cp:lastModifiedBy>
  <cp:revision>2</cp:revision>
  <dcterms:created xsi:type="dcterms:W3CDTF">2021-06-23T10:57:00Z</dcterms:created>
  <dcterms:modified xsi:type="dcterms:W3CDTF">2021-06-23T10:57:00Z</dcterms:modified>
</cp:coreProperties>
</file>