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B8F4" w14:textId="77777777" w:rsidR="003D2A4E" w:rsidRDefault="003D2A4E" w:rsidP="00CF3686">
      <w:pPr>
        <w:pStyle w:val="Nadpis1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Dodatek </w:t>
      </w:r>
      <w:r w:rsidR="00F17888">
        <w:rPr>
          <w:b/>
          <w:sz w:val="44"/>
          <w:u w:val="single"/>
        </w:rPr>
        <w:t>ke Smlouvě o zajištění školy v</w:t>
      </w:r>
      <w:r w:rsidR="00773C39">
        <w:rPr>
          <w:b/>
          <w:sz w:val="44"/>
          <w:u w:val="single"/>
        </w:rPr>
        <w:t> </w:t>
      </w:r>
      <w:r w:rsidR="00F17888">
        <w:rPr>
          <w:b/>
          <w:sz w:val="44"/>
          <w:u w:val="single"/>
        </w:rPr>
        <w:t>přírodě</w:t>
      </w:r>
      <w:r w:rsidR="00773C39">
        <w:rPr>
          <w:b/>
          <w:sz w:val="44"/>
          <w:u w:val="single"/>
        </w:rPr>
        <w:t xml:space="preserve"> 20</w:t>
      </w:r>
      <w:r w:rsidR="001E4C61">
        <w:rPr>
          <w:b/>
          <w:sz w:val="44"/>
          <w:u w:val="single"/>
        </w:rPr>
        <w:t>2</w:t>
      </w:r>
      <w:r w:rsidR="00340811">
        <w:rPr>
          <w:b/>
          <w:sz w:val="44"/>
          <w:u w:val="single"/>
        </w:rPr>
        <w:t>1</w:t>
      </w:r>
    </w:p>
    <w:p w14:paraId="66E7494C" w14:textId="77777777" w:rsidR="003D2A4E" w:rsidRPr="005D32F0" w:rsidRDefault="003D2A4E" w:rsidP="00CF3686">
      <w:pPr>
        <w:pStyle w:val="Zkladntext"/>
        <w:rPr>
          <w:sz w:val="22"/>
          <w:szCs w:val="22"/>
        </w:rPr>
      </w:pPr>
    </w:p>
    <w:p w14:paraId="51F3CE96" w14:textId="77777777" w:rsidR="003D2A4E" w:rsidRPr="005D32F0" w:rsidRDefault="003D2A4E" w:rsidP="00CF3686">
      <w:pPr>
        <w:pStyle w:val="Zkladntext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D32F0">
        <w:rPr>
          <w:b/>
          <w:sz w:val="22"/>
          <w:szCs w:val="22"/>
        </w:rPr>
        <w:t>SMLUVNÍ STRANY</w:t>
      </w:r>
    </w:p>
    <w:p w14:paraId="11493280" w14:textId="77777777" w:rsidR="003D2A4E" w:rsidRPr="005D32F0" w:rsidRDefault="003D2A4E" w:rsidP="00CF3686">
      <w:pPr>
        <w:pStyle w:val="Nadpis2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Agentura</w:t>
      </w:r>
      <w:r w:rsidRPr="005D32F0">
        <w:rPr>
          <w:b/>
          <w:sz w:val="22"/>
          <w:szCs w:val="22"/>
        </w:rPr>
        <w:t xml:space="preserve"> PAC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14:paraId="40232274" w14:textId="77777777" w:rsidR="003D2A4E" w:rsidRPr="005D32F0" w:rsidRDefault="003D2A4E" w:rsidP="00CF3686">
      <w:pPr>
        <w:pStyle w:val="Nadpis3"/>
        <w:ind w:left="720" w:hanging="720"/>
        <w:rPr>
          <w:sz w:val="22"/>
          <w:szCs w:val="22"/>
        </w:rPr>
      </w:pPr>
      <w:r w:rsidRPr="005D32F0">
        <w:rPr>
          <w:sz w:val="22"/>
          <w:szCs w:val="22"/>
        </w:rPr>
        <w:t xml:space="preserve">             IČ 265 78 204</w:t>
      </w:r>
    </w:p>
    <w:p w14:paraId="1EEDA0B2" w14:textId="77777777" w:rsidR="003D2A4E" w:rsidRPr="005D32F0" w:rsidRDefault="003D2A4E" w:rsidP="00CF3686">
      <w:pPr>
        <w:ind w:left="709"/>
        <w:rPr>
          <w:sz w:val="22"/>
          <w:szCs w:val="22"/>
        </w:rPr>
      </w:pPr>
      <w:r w:rsidRPr="005D32F0">
        <w:rPr>
          <w:sz w:val="22"/>
          <w:szCs w:val="22"/>
        </w:rPr>
        <w:t xml:space="preserve">sídlo: </w:t>
      </w:r>
      <w:r w:rsidR="00E71F20">
        <w:rPr>
          <w:sz w:val="22"/>
          <w:szCs w:val="22"/>
        </w:rPr>
        <w:t>28. října 963/7, Teplice  415 01</w:t>
      </w:r>
    </w:p>
    <w:p w14:paraId="1D3A9D5D" w14:textId="77777777" w:rsidR="003D2A4E" w:rsidRPr="005D32F0" w:rsidRDefault="003D2A4E" w:rsidP="00CF3686">
      <w:pPr>
        <w:ind w:left="708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5D32F0">
        <w:rPr>
          <w:sz w:val="22"/>
          <w:szCs w:val="22"/>
        </w:rPr>
        <w:t xml:space="preserve">: </w:t>
      </w:r>
      <w:r w:rsidR="009829BE">
        <w:rPr>
          <w:sz w:val="22"/>
          <w:szCs w:val="22"/>
        </w:rPr>
        <w:t xml:space="preserve">Bc. </w:t>
      </w:r>
      <w:r w:rsidR="00340811">
        <w:rPr>
          <w:sz w:val="22"/>
          <w:szCs w:val="22"/>
        </w:rPr>
        <w:t>Lucií Schejbalovou</w:t>
      </w:r>
      <w:r>
        <w:rPr>
          <w:sz w:val="22"/>
          <w:szCs w:val="22"/>
        </w:rPr>
        <w:t xml:space="preserve"> </w:t>
      </w:r>
      <w:r w:rsidR="008C216B">
        <w:rPr>
          <w:sz w:val="22"/>
          <w:szCs w:val="22"/>
        </w:rPr>
        <w:t xml:space="preserve"> a </w:t>
      </w:r>
      <w:r w:rsidR="009829BE">
        <w:rPr>
          <w:sz w:val="22"/>
          <w:szCs w:val="22"/>
        </w:rPr>
        <w:t xml:space="preserve">Mgr. </w:t>
      </w:r>
      <w:r w:rsidR="008C216B">
        <w:rPr>
          <w:sz w:val="22"/>
          <w:szCs w:val="22"/>
        </w:rPr>
        <w:t xml:space="preserve">Janem Švachem </w:t>
      </w:r>
      <w:r>
        <w:rPr>
          <w:sz w:val="22"/>
          <w:szCs w:val="22"/>
        </w:rPr>
        <w:t>(člen</w:t>
      </w:r>
      <w:r w:rsidR="003A7FA0">
        <w:rPr>
          <w:sz w:val="22"/>
          <w:szCs w:val="22"/>
        </w:rPr>
        <w:t>ové</w:t>
      </w:r>
      <w:r>
        <w:rPr>
          <w:sz w:val="22"/>
          <w:szCs w:val="22"/>
        </w:rPr>
        <w:t xml:space="preserve"> výboru)</w:t>
      </w:r>
    </w:p>
    <w:p w14:paraId="6CB3C44F" w14:textId="77777777" w:rsidR="006F721B" w:rsidRDefault="003D2A4E" w:rsidP="003A7FA0">
      <w:pPr>
        <w:ind w:firstLine="644"/>
        <w:rPr>
          <w:i/>
          <w:sz w:val="22"/>
          <w:szCs w:val="22"/>
        </w:rPr>
      </w:pPr>
      <w:r w:rsidRPr="005D32F0">
        <w:rPr>
          <w:i/>
          <w:sz w:val="22"/>
          <w:szCs w:val="22"/>
        </w:rPr>
        <w:t xml:space="preserve">(dále jen </w:t>
      </w:r>
      <w:r w:rsidR="00B0549D">
        <w:rPr>
          <w:b/>
          <w:i/>
          <w:sz w:val="22"/>
          <w:szCs w:val="22"/>
        </w:rPr>
        <w:t>poskytovatel</w:t>
      </w:r>
      <w:r w:rsidRPr="005D32F0">
        <w:rPr>
          <w:i/>
          <w:sz w:val="22"/>
          <w:szCs w:val="22"/>
        </w:rPr>
        <w:t>)</w:t>
      </w:r>
    </w:p>
    <w:p w14:paraId="477F0E7F" w14:textId="77777777" w:rsidR="006F721B" w:rsidRDefault="006F721B" w:rsidP="006F721B">
      <w:pPr>
        <w:rPr>
          <w:sz w:val="22"/>
          <w:szCs w:val="22"/>
        </w:rPr>
      </w:pPr>
    </w:p>
    <w:p w14:paraId="705C0B74" w14:textId="77777777" w:rsidR="006F721B" w:rsidRDefault="006F721B" w:rsidP="006F721B">
      <w:pPr>
        <w:rPr>
          <w:sz w:val="22"/>
          <w:szCs w:val="22"/>
        </w:rPr>
      </w:pPr>
    </w:p>
    <w:p w14:paraId="163061DF" w14:textId="77777777" w:rsidR="006F721B" w:rsidRPr="006F721B" w:rsidRDefault="009829BE" w:rsidP="006F721B">
      <w:pPr>
        <w:pStyle w:val="Odstavecseseznamem"/>
        <w:numPr>
          <w:ilvl w:val="0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>Základní škola s rozšířenou výukou hudební výchovy, Teplice</w:t>
      </w:r>
    </w:p>
    <w:p w14:paraId="59275DE2" w14:textId="77777777" w:rsidR="003D2A4E" w:rsidRPr="006F721B" w:rsidRDefault="003D2A4E" w:rsidP="006F721B">
      <w:pPr>
        <w:ind w:firstLine="708"/>
        <w:rPr>
          <w:i/>
          <w:sz w:val="22"/>
          <w:szCs w:val="22"/>
        </w:rPr>
      </w:pPr>
      <w:r w:rsidRPr="007B70EB">
        <w:rPr>
          <w:sz w:val="22"/>
          <w:szCs w:val="22"/>
        </w:rPr>
        <w:t xml:space="preserve">IČ: </w:t>
      </w:r>
      <w:r w:rsidR="009829BE">
        <w:rPr>
          <w:sz w:val="22"/>
          <w:szCs w:val="22"/>
        </w:rPr>
        <w:t>65639685</w:t>
      </w:r>
    </w:p>
    <w:p w14:paraId="564997F1" w14:textId="77777777" w:rsidR="003D2A4E" w:rsidRPr="00F17888" w:rsidRDefault="003D2A4E" w:rsidP="0003141A">
      <w:pPr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Pr="005D32F0">
        <w:rPr>
          <w:sz w:val="22"/>
          <w:szCs w:val="22"/>
        </w:rPr>
        <w:t xml:space="preserve">sídlo: </w:t>
      </w:r>
      <w:r w:rsidR="009829BE">
        <w:rPr>
          <w:sz w:val="22"/>
          <w:szCs w:val="22"/>
        </w:rPr>
        <w:t xml:space="preserve">Maršovská 1575/2, Teplice </w:t>
      </w:r>
      <w:r w:rsidR="00340811">
        <w:rPr>
          <w:sz w:val="22"/>
          <w:szCs w:val="22"/>
        </w:rPr>
        <w:t xml:space="preserve"> </w:t>
      </w:r>
      <w:r w:rsidR="009829BE">
        <w:rPr>
          <w:sz w:val="22"/>
          <w:szCs w:val="22"/>
        </w:rPr>
        <w:t xml:space="preserve">415 01 </w:t>
      </w:r>
    </w:p>
    <w:p w14:paraId="6056E785" w14:textId="77777777" w:rsidR="003D2A4E" w:rsidRPr="003A7FA0" w:rsidRDefault="003D2A4E" w:rsidP="001D3FA6">
      <w:pPr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Pr="007B70EB">
        <w:rPr>
          <w:sz w:val="22"/>
          <w:szCs w:val="22"/>
        </w:rPr>
        <w:t>zastoupen</w:t>
      </w:r>
      <w:r w:rsidR="006F721B">
        <w:rPr>
          <w:sz w:val="22"/>
          <w:szCs w:val="22"/>
        </w:rPr>
        <w:t>á</w:t>
      </w:r>
      <w:r w:rsidRPr="007B70EB">
        <w:rPr>
          <w:sz w:val="22"/>
          <w:szCs w:val="22"/>
        </w:rPr>
        <w:t xml:space="preserve">: </w:t>
      </w:r>
      <w:r w:rsidR="001E4C61" w:rsidRPr="001E4C61">
        <w:rPr>
          <w:sz w:val="22"/>
          <w:szCs w:val="22"/>
        </w:rPr>
        <w:t>Mgr.</w:t>
      </w:r>
      <w:r w:rsidR="009829BE">
        <w:rPr>
          <w:sz w:val="22"/>
          <w:szCs w:val="22"/>
        </w:rPr>
        <w:t xml:space="preserve"> Bc. Naděždou Köhlerovou </w:t>
      </w:r>
      <w:r w:rsidR="008C216B">
        <w:rPr>
          <w:sz w:val="22"/>
          <w:szCs w:val="22"/>
        </w:rPr>
        <w:t xml:space="preserve"> </w:t>
      </w:r>
      <w:r w:rsidR="003A7FA0" w:rsidRPr="003A7FA0">
        <w:rPr>
          <w:sz w:val="22"/>
          <w:szCs w:val="22"/>
        </w:rPr>
        <w:t>(</w:t>
      </w:r>
      <w:r w:rsidR="00F17888" w:rsidRPr="003A7FA0">
        <w:rPr>
          <w:sz w:val="22"/>
          <w:szCs w:val="22"/>
        </w:rPr>
        <w:t>ředitel</w:t>
      </w:r>
      <w:r w:rsidR="00340811" w:rsidRPr="003A7FA0">
        <w:rPr>
          <w:sz w:val="22"/>
          <w:szCs w:val="22"/>
        </w:rPr>
        <w:t>ka</w:t>
      </w:r>
      <w:r w:rsidR="00F17888" w:rsidRPr="003A7FA0">
        <w:rPr>
          <w:sz w:val="22"/>
          <w:szCs w:val="22"/>
        </w:rPr>
        <w:t xml:space="preserve"> školy</w:t>
      </w:r>
      <w:r w:rsidR="003A7FA0" w:rsidRPr="003A7FA0">
        <w:rPr>
          <w:sz w:val="22"/>
          <w:szCs w:val="22"/>
        </w:rPr>
        <w:t>)</w:t>
      </w:r>
    </w:p>
    <w:p w14:paraId="00FCB389" w14:textId="77777777" w:rsidR="003D2A4E" w:rsidRPr="005D32F0" w:rsidRDefault="003D2A4E" w:rsidP="0003141A">
      <w:pPr>
        <w:ind w:firstLine="708"/>
        <w:rPr>
          <w:i/>
          <w:sz w:val="22"/>
          <w:szCs w:val="22"/>
        </w:rPr>
      </w:pPr>
      <w:r w:rsidRPr="005D32F0">
        <w:rPr>
          <w:i/>
          <w:sz w:val="22"/>
          <w:szCs w:val="22"/>
        </w:rPr>
        <w:t xml:space="preserve">(dále jen </w:t>
      </w:r>
      <w:r w:rsidR="00B0549D">
        <w:rPr>
          <w:b/>
          <w:i/>
          <w:sz w:val="22"/>
          <w:szCs w:val="22"/>
        </w:rPr>
        <w:t>odběratel</w:t>
      </w:r>
      <w:r w:rsidRPr="005D32F0">
        <w:rPr>
          <w:i/>
          <w:sz w:val="22"/>
          <w:szCs w:val="22"/>
        </w:rPr>
        <w:t>)</w:t>
      </w:r>
    </w:p>
    <w:p w14:paraId="7980368E" w14:textId="77777777" w:rsidR="003D2A4E" w:rsidRPr="005D32F0" w:rsidRDefault="003D2A4E" w:rsidP="00CF3686">
      <w:pPr>
        <w:rPr>
          <w:i/>
          <w:sz w:val="22"/>
          <w:szCs w:val="22"/>
        </w:rPr>
      </w:pPr>
    </w:p>
    <w:p w14:paraId="46B9D0BC" w14:textId="77777777" w:rsidR="003D2A4E" w:rsidRPr="005D32F0" w:rsidRDefault="003D2A4E" w:rsidP="00682553">
      <w:pPr>
        <w:jc w:val="both"/>
        <w:rPr>
          <w:sz w:val="22"/>
          <w:szCs w:val="22"/>
        </w:rPr>
      </w:pPr>
      <w:r w:rsidRPr="005D32F0">
        <w:rPr>
          <w:sz w:val="22"/>
          <w:szCs w:val="22"/>
        </w:rPr>
        <w:t>uzavřely níže uved</w:t>
      </w:r>
      <w:r>
        <w:rPr>
          <w:sz w:val="22"/>
          <w:szCs w:val="22"/>
        </w:rPr>
        <w:t xml:space="preserve">eného dne, měsíce a roku tento </w:t>
      </w:r>
      <w:r w:rsidR="00F17888" w:rsidRPr="00F17888">
        <w:rPr>
          <w:sz w:val="22"/>
          <w:szCs w:val="22"/>
        </w:rPr>
        <w:t>Dodatek ke Smlouvě o zajištění školy v přírodě</w:t>
      </w:r>
      <w:r w:rsidRPr="005D32F0">
        <w:rPr>
          <w:sz w:val="22"/>
          <w:szCs w:val="22"/>
        </w:rPr>
        <w:t xml:space="preserve"> 20</w:t>
      </w:r>
      <w:r w:rsidR="001E4C61">
        <w:rPr>
          <w:sz w:val="22"/>
          <w:szCs w:val="22"/>
        </w:rPr>
        <w:t>2</w:t>
      </w:r>
      <w:r w:rsidR="00340811">
        <w:rPr>
          <w:sz w:val="22"/>
          <w:szCs w:val="22"/>
        </w:rPr>
        <w:t>1</w:t>
      </w:r>
      <w:r w:rsidRPr="005D32F0">
        <w:rPr>
          <w:sz w:val="22"/>
          <w:szCs w:val="22"/>
        </w:rPr>
        <w:t>:</w:t>
      </w:r>
    </w:p>
    <w:p w14:paraId="618997EF" w14:textId="77777777" w:rsidR="003D2A4E" w:rsidRPr="005D32F0" w:rsidRDefault="003D2A4E" w:rsidP="00682553">
      <w:pPr>
        <w:jc w:val="both"/>
        <w:rPr>
          <w:sz w:val="22"/>
          <w:szCs w:val="22"/>
        </w:rPr>
      </w:pPr>
    </w:p>
    <w:p w14:paraId="76968B48" w14:textId="77777777" w:rsidR="003D2A4E" w:rsidRPr="005D32F0" w:rsidRDefault="003D2A4E" w:rsidP="00682553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D32F0">
        <w:rPr>
          <w:b/>
          <w:sz w:val="22"/>
          <w:szCs w:val="22"/>
        </w:rPr>
        <w:t>PŘEDMĚT DODATKU</w:t>
      </w:r>
    </w:p>
    <w:p w14:paraId="086A32BC" w14:textId="77777777" w:rsidR="003D2A4E" w:rsidRPr="005D32F0" w:rsidRDefault="003D2A4E" w:rsidP="00682553">
      <w:pPr>
        <w:rPr>
          <w:b/>
          <w:sz w:val="22"/>
          <w:szCs w:val="22"/>
        </w:rPr>
      </w:pPr>
    </w:p>
    <w:p w14:paraId="6D290739" w14:textId="77777777" w:rsidR="001E4C61" w:rsidRPr="001E4C61" w:rsidRDefault="003D2A4E" w:rsidP="003A7FA0">
      <w:pPr>
        <w:pStyle w:val="Odstavecseseznamem"/>
        <w:numPr>
          <w:ilvl w:val="1"/>
          <w:numId w:val="2"/>
        </w:numPr>
        <w:jc w:val="both"/>
        <w:rPr>
          <w:sz w:val="22"/>
          <w:szCs w:val="22"/>
        </w:rPr>
      </w:pPr>
      <w:r w:rsidRPr="005D32F0">
        <w:rPr>
          <w:sz w:val="22"/>
          <w:szCs w:val="22"/>
        </w:rPr>
        <w:t xml:space="preserve">Strany se dohodly na </w:t>
      </w:r>
      <w:r w:rsidR="00F17888">
        <w:rPr>
          <w:sz w:val="22"/>
          <w:szCs w:val="22"/>
        </w:rPr>
        <w:t xml:space="preserve">následujících pravidlech </w:t>
      </w:r>
      <w:r w:rsidR="001E4C61">
        <w:rPr>
          <w:sz w:val="22"/>
          <w:szCs w:val="22"/>
        </w:rPr>
        <w:t>přesunu</w:t>
      </w:r>
      <w:r w:rsidR="003A7FA0">
        <w:rPr>
          <w:sz w:val="22"/>
          <w:szCs w:val="22"/>
        </w:rPr>
        <w:t xml:space="preserve"> </w:t>
      </w:r>
      <w:r w:rsidR="001E4C61">
        <w:rPr>
          <w:sz w:val="22"/>
          <w:szCs w:val="22"/>
        </w:rPr>
        <w:t xml:space="preserve">zotavovací akce (dále </w:t>
      </w:r>
      <w:proofErr w:type="spellStart"/>
      <w:r w:rsidR="001E4C61">
        <w:rPr>
          <w:sz w:val="22"/>
          <w:szCs w:val="22"/>
        </w:rPr>
        <w:t>jen</w:t>
      </w:r>
      <w:r w:rsidR="00DF096E">
        <w:rPr>
          <w:sz w:val="22"/>
          <w:szCs w:val="22"/>
        </w:rPr>
        <w:t>ŠVP</w:t>
      </w:r>
      <w:proofErr w:type="spellEnd"/>
      <w:r w:rsidR="001E4C61">
        <w:rPr>
          <w:sz w:val="22"/>
          <w:szCs w:val="22"/>
        </w:rPr>
        <w:t>)</w:t>
      </w:r>
      <w:r w:rsidR="003A7FA0">
        <w:rPr>
          <w:sz w:val="22"/>
          <w:szCs w:val="22"/>
        </w:rPr>
        <w:t xml:space="preserve">: </w:t>
      </w:r>
      <w:r w:rsidR="001E4C61" w:rsidRPr="003A7FA0">
        <w:rPr>
          <w:sz w:val="22"/>
          <w:szCs w:val="22"/>
        </w:rPr>
        <w:t xml:space="preserve">Díky zákazu </w:t>
      </w:r>
      <w:r w:rsidR="003A7FA0">
        <w:rPr>
          <w:sz w:val="22"/>
          <w:szCs w:val="22"/>
        </w:rPr>
        <w:t>mimoškolní činnosti v souvislosti s pandemií</w:t>
      </w:r>
      <w:r w:rsidR="001E4C61" w:rsidRPr="003A7FA0">
        <w:rPr>
          <w:sz w:val="22"/>
          <w:szCs w:val="22"/>
        </w:rPr>
        <w:t xml:space="preserve"> Covid19</w:t>
      </w:r>
      <w:r w:rsidR="009829BE">
        <w:rPr>
          <w:sz w:val="22"/>
          <w:szCs w:val="22"/>
        </w:rPr>
        <w:t xml:space="preserve"> b</w:t>
      </w:r>
      <w:r w:rsidR="00340811" w:rsidRPr="003A7FA0">
        <w:rPr>
          <w:sz w:val="22"/>
          <w:szCs w:val="22"/>
        </w:rPr>
        <w:t xml:space="preserve">ude </w:t>
      </w:r>
      <w:r w:rsidR="009829BE">
        <w:rPr>
          <w:sz w:val="22"/>
          <w:szCs w:val="22"/>
        </w:rPr>
        <w:t xml:space="preserve">ŠVP </w:t>
      </w:r>
      <w:r w:rsidR="003A7FA0">
        <w:rPr>
          <w:sz w:val="22"/>
          <w:szCs w:val="22"/>
        </w:rPr>
        <w:t xml:space="preserve">dle domluvy </w:t>
      </w:r>
      <w:r w:rsidR="009829BE">
        <w:rPr>
          <w:sz w:val="22"/>
          <w:szCs w:val="22"/>
        </w:rPr>
        <w:t xml:space="preserve">přesunuta do střediska </w:t>
      </w:r>
      <w:r w:rsidR="003A7FA0">
        <w:rPr>
          <w:sz w:val="22"/>
          <w:szCs w:val="22"/>
        </w:rPr>
        <w:t>K</w:t>
      </w:r>
      <w:r w:rsidR="00340811" w:rsidRPr="003A7FA0">
        <w:rPr>
          <w:sz w:val="22"/>
          <w:szCs w:val="22"/>
        </w:rPr>
        <w:t xml:space="preserve">emp </w:t>
      </w:r>
      <w:proofErr w:type="spellStart"/>
      <w:r w:rsidR="00340811" w:rsidRPr="003A7FA0">
        <w:rPr>
          <w:sz w:val="22"/>
          <w:szCs w:val="22"/>
        </w:rPr>
        <w:t>Valdek</w:t>
      </w:r>
      <w:proofErr w:type="spellEnd"/>
      <w:r w:rsidR="00340811" w:rsidRPr="003A7FA0">
        <w:rPr>
          <w:sz w:val="22"/>
          <w:szCs w:val="22"/>
        </w:rPr>
        <w:t xml:space="preserve"> </w:t>
      </w:r>
      <w:r w:rsidR="003A7FA0">
        <w:rPr>
          <w:sz w:val="22"/>
          <w:szCs w:val="22"/>
        </w:rPr>
        <w:t xml:space="preserve">a to v novém </w:t>
      </w:r>
      <w:r w:rsidR="001E4C61" w:rsidRPr="003A7FA0">
        <w:rPr>
          <w:sz w:val="22"/>
          <w:szCs w:val="22"/>
        </w:rPr>
        <w:t>náhradním termínu</w:t>
      </w:r>
      <w:r w:rsidR="00BA241B" w:rsidRPr="003A7FA0">
        <w:rPr>
          <w:sz w:val="22"/>
          <w:szCs w:val="22"/>
        </w:rPr>
        <w:t xml:space="preserve"> </w:t>
      </w:r>
      <w:r w:rsidR="009829BE">
        <w:rPr>
          <w:sz w:val="22"/>
          <w:szCs w:val="22"/>
        </w:rPr>
        <w:t>6.6.-13.6.</w:t>
      </w:r>
      <w:r w:rsidR="00DF096E">
        <w:rPr>
          <w:sz w:val="22"/>
          <w:szCs w:val="22"/>
        </w:rPr>
        <w:t>2021</w:t>
      </w:r>
      <w:r w:rsidR="00340811" w:rsidRPr="003A7FA0">
        <w:rPr>
          <w:sz w:val="22"/>
          <w:szCs w:val="22"/>
        </w:rPr>
        <w:t xml:space="preserve"> </w:t>
      </w:r>
      <w:r w:rsidR="001E4C61" w:rsidRPr="003A7FA0">
        <w:rPr>
          <w:sz w:val="22"/>
          <w:szCs w:val="22"/>
        </w:rPr>
        <w:t xml:space="preserve">za stejných podmínek, které jsou uvedeny ve smlouvě o zajištění školy v přírodě. </w:t>
      </w:r>
      <w:r w:rsidR="003A7FA0">
        <w:rPr>
          <w:sz w:val="22"/>
          <w:szCs w:val="22"/>
        </w:rPr>
        <w:t>Poskytovatel</w:t>
      </w:r>
      <w:r w:rsidR="001E4C61" w:rsidRPr="003A7FA0">
        <w:rPr>
          <w:sz w:val="22"/>
          <w:szCs w:val="22"/>
        </w:rPr>
        <w:t xml:space="preserve"> uznává škole zaplacenou </w:t>
      </w:r>
      <w:r w:rsidR="00917673">
        <w:rPr>
          <w:sz w:val="22"/>
          <w:szCs w:val="22"/>
        </w:rPr>
        <w:t>1</w:t>
      </w:r>
      <w:r w:rsidR="001E4C61" w:rsidRPr="003A7FA0">
        <w:rPr>
          <w:sz w:val="22"/>
          <w:szCs w:val="22"/>
        </w:rPr>
        <w:t xml:space="preserve">. </w:t>
      </w:r>
      <w:r w:rsidR="00917673">
        <w:rPr>
          <w:sz w:val="22"/>
          <w:szCs w:val="22"/>
        </w:rPr>
        <w:t>z</w:t>
      </w:r>
      <w:r w:rsidR="001E4C61" w:rsidRPr="003A7FA0">
        <w:rPr>
          <w:sz w:val="22"/>
          <w:szCs w:val="22"/>
        </w:rPr>
        <w:t xml:space="preserve">álohu v hodnotě </w:t>
      </w:r>
      <w:r w:rsidR="009829BE">
        <w:rPr>
          <w:b/>
          <w:bCs/>
          <w:sz w:val="22"/>
          <w:szCs w:val="22"/>
        </w:rPr>
        <w:t>161 550</w:t>
      </w:r>
      <w:r w:rsidR="00917673">
        <w:rPr>
          <w:b/>
          <w:bCs/>
          <w:sz w:val="22"/>
          <w:szCs w:val="22"/>
        </w:rPr>
        <w:t xml:space="preserve"> </w:t>
      </w:r>
      <w:r w:rsidR="001E4C61" w:rsidRPr="003A7FA0">
        <w:rPr>
          <w:b/>
          <w:bCs/>
          <w:sz w:val="22"/>
          <w:szCs w:val="22"/>
        </w:rPr>
        <w:t>K</w:t>
      </w:r>
      <w:r w:rsidR="00657BF4" w:rsidRPr="003A7FA0">
        <w:rPr>
          <w:b/>
          <w:bCs/>
          <w:sz w:val="22"/>
          <w:szCs w:val="22"/>
        </w:rPr>
        <w:t>č</w:t>
      </w:r>
      <w:r w:rsidR="00657BF4" w:rsidRPr="003A7FA0">
        <w:rPr>
          <w:sz w:val="22"/>
          <w:szCs w:val="22"/>
        </w:rPr>
        <w:t>, kterou zhodnotí v náhradním termínu.</w:t>
      </w:r>
    </w:p>
    <w:p w14:paraId="5A0706FF" w14:textId="77777777" w:rsidR="003D2A4E" w:rsidRPr="005D32F0" w:rsidRDefault="003D2A4E" w:rsidP="00682553">
      <w:pPr>
        <w:jc w:val="both"/>
        <w:rPr>
          <w:b/>
          <w:sz w:val="22"/>
          <w:szCs w:val="22"/>
        </w:rPr>
      </w:pPr>
    </w:p>
    <w:p w14:paraId="5AA4570D" w14:textId="77777777" w:rsidR="003D2A4E" w:rsidRPr="005D32F0" w:rsidRDefault="003D2A4E" w:rsidP="00682553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D32F0">
        <w:rPr>
          <w:b/>
          <w:sz w:val="22"/>
          <w:szCs w:val="22"/>
        </w:rPr>
        <w:t>ZÁVĚREČNÁ USTANOVENÍ</w:t>
      </w:r>
    </w:p>
    <w:p w14:paraId="6DAC7592" w14:textId="77777777" w:rsidR="003D2A4E" w:rsidRPr="005D32F0" w:rsidRDefault="003D2A4E" w:rsidP="00682553">
      <w:pPr>
        <w:ind w:left="360"/>
        <w:rPr>
          <w:b/>
          <w:sz w:val="22"/>
          <w:szCs w:val="22"/>
        </w:rPr>
      </w:pPr>
    </w:p>
    <w:p w14:paraId="0C2758CE" w14:textId="77777777" w:rsidR="003D2A4E" w:rsidRDefault="003D2A4E" w:rsidP="005D32F0">
      <w:pPr>
        <w:numPr>
          <w:ilvl w:val="0"/>
          <w:numId w:val="6"/>
        </w:numPr>
        <w:jc w:val="both"/>
        <w:rPr>
          <w:sz w:val="22"/>
          <w:szCs w:val="22"/>
        </w:rPr>
      </w:pPr>
      <w:r w:rsidRPr="005D32F0">
        <w:rPr>
          <w:sz w:val="22"/>
          <w:szCs w:val="22"/>
        </w:rPr>
        <w:t xml:space="preserve">Tento Dodatek je vyhotoven ve dvou stejnopisech, po jednom pro obě smluvní strany. </w:t>
      </w:r>
    </w:p>
    <w:p w14:paraId="5C868690" w14:textId="77777777" w:rsidR="003D2A4E" w:rsidRPr="005D32F0" w:rsidRDefault="003D2A4E" w:rsidP="005D32F0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</w:t>
      </w:r>
      <w:r w:rsidRPr="005D32F0">
        <w:rPr>
          <w:sz w:val="22"/>
          <w:szCs w:val="22"/>
        </w:rPr>
        <w:t xml:space="preserve"> nabývá platnosti a účinnosti </w:t>
      </w:r>
      <w:r>
        <w:rPr>
          <w:sz w:val="22"/>
          <w:szCs w:val="22"/>
        </w:rPr>
        <w:t>jeho podpisem oběma</w:t>
      </w:r>
      <w:r w:rsidRPr="005D32F0">
        <w:rPr>
          <w:sz w:val="22"/>
          <w:szCs w:val="22"/>
        </w:rPr>
        <w:t xml:space="preserve"> smlu</w:t>
      </w:r>
      <w:r>
        <w:rPr>
          <w:sz w:val="22"/>
          <w:szCs w:val="22"/>
        </w:rPr>
        <w:t>vními</w:t>
      </w:r>
      <w:r w:rsidRPr="005D32F0">
        <w:rPr>
          <w:sz w:val="22"/>
          <w:szCs w:val="22"/>
        </w:rPr>
        <w:t xml:space="preserve"> stran</w:t>
      </w:r>
      <w:r>
        <w:rPr>
          <w:sz w:val="22"/>
          <w:szCs w:val="22"/>
        </w:rPr>
        <w:t>ami</w:t>
      </w:r>
      <w:r w:rsidRPr="005D32F0">
        <w:rPr>
          <w:sz w:val="22"/>
          <w:szCs w:val="22"/>
        </w:rPr>
        <w:t>, přičemž níže podepsaní prohlašují, že jsou oprávněni jednat a podepisovat jménem smluvních st</w:t>
      </w:r>
      <w:r>
        <w:rPr>
          <w:sz w:val="22"/>
          <w:szCs w:val="22"/>
        </w:rPr>
        <w:t>ran v záležitostech tohoto dodatku</w:t>
      </w:r>
      <w:r w:rsidRPr="005D32F0">
        <w:rPr>
          <w:sz w:val="22"/>
          <w:szCs w:val="22"/>
        </w:rPr>
        <w:t>.</w:t>
      </w:r>
    </w:p>
    <w:p w14:paraId="2FE53734" w14:textId="77777777" w:rsidR="003D2A4E" w:rsidRDefault="003D2A4E" w:rsidP="005D32F0">
      <w:pPr>
        <w:numPr>
          <w:ilvl w:val="0"/>
          <w:numId w:val="6"/>
        </w:numPr>
        <w:jc w:val="both"/>
        <w:rPr>
          <w:sz w:val="22"/>
          <w:szCs w:val="22"/>
        </w:rPr>
      </w:pPr>
      <w:r w:rsidRPr="005D32F0">
        <w:rPr>
          <w:sz w:val="22"/>
          <w:szCs w:val="22"/>
        </w:rPr>
        <w:t>Smluvní stran</w:t>
      </w:r>
      <w:r>
        <w:rPr>
          <w:sz w:val="22"/>
          <w:szCs w:val="22"/>
        </w:rPr>
        <w:t>y dále prohlašují, že si Dodatek, se kterým</w:t>
      </w:r>
      <w:r w:rsidRPr="005D32F0">
        <w:rPr>
          <w:sz w:val="22"/>
          <w:szCs w:val="22"/>
        </w:rPr>
        <w:t xml:space="preserve"> bez výhrad souhlasí, přečetly, že je obsah pro ně srozumite</w:t>
      </w:r>
      <w:r>
        <w:rPr>
          <w:sz w:val="22"/>
          <w:szCs w:val="22"/>
        </w:rPr>
        <w:t>lný, že ho</w:t>
      </w:r>
      <w:r w:rsidRPr="005D32F0">
        <w:rPr>
          <w:sz w:val="22"/>
          <w:szCs w:val="22"/>
        </w:rPr>
        <w:t xml:space="preserve"> uzavírají vážně, svobodně a při neexistenci jednostranně nevýhodných podmínek a tísně a na důkaz toho připojují níže své podpisy.</w:t>
      </w:r>
    </w:p>
    <w:p w14:paraId="07838728" w14:textId="77777777" w:rsidR="003D2A4E" w:rsidRDefault="003D2A4E" w:rsidP="00AB7977">
      <w:pPr>
        <w:jc w:val="both"/>
        <w:rPr>
          <w:sz w:val="22"/>
          <w:szCs w:val="22"/>
        </w:rPr>
      </w:pPr>
    </w:p>
    <w:p w14:paraId="5BE4C506" w14:textId="77777777" w:rsidR="003D2A4E" w:rsidRDefault="003D2A4E" w:rsidP="00AB7977">
      <w:pPr>
        <w:jc w:val="both"/>
        <w:rPr>
          <w:sz w:val="22"/>
          <w:szCs w:val="22"/>
        </w:rPr>
      </w:pPr>
    </w:p>
    <w:p w14:paraId="7267598F" w14:textId="18E08F33" w:rsidR="003D2A4E" w:rsidRDefault="003D2A4E" w:rsidP="00AB7977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8D2F8E">
        <w:rPr>
          <w:sz w:val="22"/>
          <w:szCs w:val="22"/>
        </w:rPr>
        <w:t xml:space="preserve">  Praze   </w:t>
      </w:r>
      <w:r w:rsidR="003A7FA0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10117">
        <w:rPr>
          <w:sz w:val="22"/>
          <w:szCs w:val="22"/>
        </w:rPr>
        <w:t xml:space="preserve"> 18.5.2021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2F8E">
        <w:rPr>
          <w:sz w:val="22"/>
          <w:szCs w:val="22"/>
        </w:rPr>
        <w:tab/>
      </w:r>
      <w:r w:rsidR="00010117">
        <w:rPr>
          <w:sz w:val="22"/>
          <w:szCs w:val="22"/>
        </w:rPr>
        <w:t>V</w:t>
      </w:r>
      <w:r w:rsidR="008D2F8E">
        <w:rPr>
          <w:sz w:val="22"/>
          <w:szCs w:val="22"/>
        </w:rPr>
        <w:t xml:space="preserve"> </w:t>
      </w:r>
      <w:r w:rsidR="00010117">
        <w:rPr>
          <w:sz w:val="22"/>
          <w:szCs w:val="22"/>
        </w:rPr>
        <w:t xml:space="preserve"> Teplicích </w:t>
      </w:r>
      <w:r w:rsidR="008D2F8E">
        <w:rPr>
          <w:sz w:val="22"/>
          <w:szCs w:val="22"/>
        </w:rPr>
        <w:t xml:space="preserve"> </w:t>
      </w:r>
      <w:r w:rsidR="00010117">
        <w:rPr>
          <w:sz w:val="22"/>
          <w:szCs w:val="22"/>
        </w:rPr>
        <w:t xml:space="preserve"> </w:t>
      </w:r>
      <w:r w:rsidR="003A7FA0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10117">
        <w:rPr>
          <w:sz w:val="22"/>
          <w:szCs w:val="22"/>
        </w:rPr>
        <w:t xml:space="preserve"> 18.5.2021</w:t>
      </w:r>
    </w:p>
    <w:p w14:paraId="01E3AFC0" w14:textId="77777777" w:rsidR="003D2A4E" w:rsidRDefault="003D2A4E" w:rsidP="00AB7977">
      <w:pPr>
        <w:jc w:val="both"/>
        <w:rPr>
          <w:sz w:val="22"/>
          <w:szCs w:val="22"/>
        </w:rPr>
      </w:pPr>
    </w:p>
    <w:p w14:paraId="16DA0257" w14:textId="77777777" w:rsidR="003D2A4E" w:rsidRDefault="003D2A4E" w:rsidP="00AB7977">
      <w:pPr>
        <w:jc w:val="both"/>
        <w:rPr>
          <w:sz w:val="22"/>
          <w:szCs w:val="22"/>
        </w:rPr>
      </w:pPr>
    </w:p>
    <w:p w14:paraId="44986FD1" w14:textId="77777777" w:rsidR="008C216B" w:rsidRDefault="003D2A4E" w:rsidP="00F1788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 </w:t>
      </w:r>
      <w:r w:rsidR="00B0549D">
        <w:rPr>
          <w:sz w:val="22"/>
          <w:szCs w:val="22"/>
        </w:rPr>
        <w:t>poskytovatele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340811">
        <w:rPr>
          <w:b/>
          <w:sz w:val="22"/>
          <w:szCs w:val="22"/>
        </w:rPr>
        <w:t>Bc. Schejbalová Lucie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D3FA6">
        <w:rPr>
          <w:sz w:val="22"/>
          <w:szCs w:val="22"/>
        </w:rPr>
        <w:t xml:space="preserve">Za </w:t>
      </w:r>
      <w:r w:rsidR="00B0549D">
        <w:rPr>
          <w:sz w:val="22"/>
          <w:szCs w:val="22"/>
        </w:rPr>
        <w:t>odběratele</w:t>
      </w:r>
      <w:r w:rsidRPr="00AB7977">
        <w:rPr>
          <w:sz w:val="22"/>
          <w:szCs w:val="22"/>
        </w:rPr>
        <w:t>:</w:t>
      </w:r>
      <w:r w:rsidR="001D3FA6">
        <w:rPr>
          <w:sz w:val="22"/>
          <w:szCs w:val="22"/>
        </w:rPr>
        <w:t xml:space="preserve"> </w:t>
      </w:r>
      <w:r w:rsidR="001E4C61" w:rsidRPr="001E4C61">
        <w:rPr>
          <w:b/>
          <w:sz w:val="22"/>
          <w:szCs w:val="22"/>
        </w:rPr>
        <w:t xml:space="preserve">Mgr. </w:t>
      </w:r>
      <w:r w:rsidR="009829BE">
        <w:rPr>
          <w:b/>
          <w:sz w:val="22"/>
          <w:szCs w:val="22"/>
        </w:rPr>
        <w:t>Bc. Naděžda Köhlerová</w:t>
      </w:r>
    </w:p>
    <w:p w14:paraId="270675DA" w14:textId="77777777" w:rsidR="003D2A4E" w:rsidRPr="00682553" w:rsidRDefault="00917673" w:rsidP="003A7FA0">
      <w:pPr>
        <w:tabs>
          <w:tab w:val="left" w:pos="2141"/>
        </w:tabs>
        <w:jc w:val="both"/>
        <w:rPr>
          <w:sz w:val="24"/>
          <w:szCs w:val="24"/>
        </w:rPr>
      </w:pPr>
      <w:r>
        <w:rPr>
          <w:b/>
          <w:sz w:val="22"/>
          <w:szCs w:val="22"/>
        </w:rPr>
        <w:tab/>
      </w:r>
      <w:r w:rsidR="008C216B">
        <w:rPr>
          <w:b/>
          <w:sz w:val="22"/>
          <w:szCs w:val="22"/>
        </w:rPr>
        <w:t>Mgr.  Švach Jan</w:t>
      </w:r>
    </w:p>
    <w:sectPr w:rsidR="003D2A4E" w:rsidRPr="00682553" w:rsidSect="001529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E965" w14:textId="77777777" w:rsidR="005545F9" w:rsidRDefault="005545F9" w:rsidP="006566C2">
      <w:r>
        <w:separator/>
      </w:r>
    </w:p>
  </w:endnote>
  <w:endnote w:type="continuationSeparator" w:id="0">
    <w:p w14:paraId="1B098060" w14:textId="77777777" w:rsidR="005545F9" w:rsidRDefault="005545F9" w:rsidP="0065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D0C9" w14:textId="77777777" w:rsidR="003D2A4E" w:rsidRDefault="003D2A4E">
    <w:pPr>
      <w:pStyle w:val="Zpat"/>
      <w:jc w:val="center"/>
    </w:pPr>
    <w:r>
      <w:rPr>
        <w:rFonts w:ascii="Georgia" w:hAnsi="Georgia" w:cs="Georgia"/>
        <w:i/>
        <w:sz w:val="16"/>
        <w:szCs w:val="16"/>
      </w:rPr>
      <w:t xml:space="preserve">Strana </w:t>
    </w:r>
    <w:r w:rsidR="002E3703">
      <w:fldChar w:fldCharType="begin"/>
    </w:r>
    <w:r w:rsidR="00592F5C">
      <w:instrText xml:space="preserve"> PAGE </w:instrText>
    </w:r>
    <w:r w:rsidR="002E3703">
      <w:fldChar w:fldCharType="separate"/>
    </w:r>
    <w:r w:rsidR="00DF096E">
      <w:rPr>
        <w:noProof/>
      </w:rPr>
      <w:t>1</w:t>
    </w:r>
    <w:r w:rsidR="002E3703">
      <w:rPr>
        <w:noProof/>
      </w:rPr>
      <w:fldChar w:fldCharType="end"/>
    </w:r>
    <w:r>
      <w:rPr>
        <w:rFonts w:ascii="Georgia" w:hAnsi="Georgia" w:cs="Georgia"/>
        <w:i/>
        <w:sz w:val="16"/>
        <w:szCs w:val="16"/>
      </w:rPr>
      <w:t xml:space="preserve"> (celkem </w:t>
    </w:r>
    <w:r w:rsidR="002E3703">
      <w:fldChar w:fldCharType="begin"/>
    </w:r>
    <w:r w:rsidR="00F60BCF">
      <w:instrText xml:space="preserve"> NUMPAGES \*Arabic </w:instrText>
    </w:r>
    <w:r w:rsidR="002E3703">
      <w:fldChar w:fldCharType="separate"/>
    </w:r>
    <w:r w:rsidR="00DF096E">
      <w:rPr>
        <w:noProof/>
      </w:rPr>
      <w:t>1</w:t>
    </w:r>
    <w:r w:rsidR="002E3703">
      <w:rPr>
        <w:noProof/>
      </w:rPr>
      <w:fldChar w:fldCharType="end"/>
    </w:r>
    <w:r>
      <w:rPr>
        <w:rFonts w:ascii="Georgia" w:hAnsi="Georgia" w:cs="Georg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CFED" w14:textId="77777777" w:rsidR="005545F9" w:rsidRDefault="005545F9" w:rsidP="006566C2">
      <w:r>
        <w:separator/>
      </w:r>
    </w:p>
  </w:footnote>
  <w:footnote w:type="continuationSeparator" w:id="0">
    <w:p w14:paraId="11CF5D42" w14:textId="77777777" w:rsidR="005545F9" w:rsidRDefault="005545F9" w:rsidP="0065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60F2A65C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4328B314"/>
    <w:name w:val="WW8Num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  <w:color w:val="00000A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  <w:color w:val="00000A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  <w:color w:val="00000A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  <w:color w:val="00000A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  <w:color w:val="00000A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  <w:color w:val="00000A"/>
      </w:rPr>
    </w:lvl>
  </w:abstractNum>
  <w:abstractNum w:abstractNumId="5" w15:restartNumberingAfterBreak="0">
    <w:nsid w:val="63DA793D"/>
    <w:multiLevelType w:val="hybridMultilevel"/>
    <w:tmpl w:val="64604850"/>
    <w:lvl w:ilvl="0" w:tplc="A628E6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6"/>
    <w:rsid w:val="00010117"/>
    <w:rsid w:val="0003141A"/>
    <w:rsid w:val="00064617"/>
    <w:rsid w:val="000A7DF6"/>
    <w:rsid w:val="000B5571"/>
    <w:rsid w:val="000B7237"/>
    <w:rsid w:val="001529F9"/>
    <w:rsid w:val="00176E38"/>
    <w:rsid w:val="001B39FF"/>
    <w:rsid w:val="001D3FA6"/>
    <w:rsid w:val="001E4C61"/>
    <w:rsid w:val="002D7D0F"/>
    <w:rsid w:val="002E3703"/>
    <w:rsid w:val="00332875"/>
    <w:rsid w:val="00340811"/>
    <w:rsid w:val="00347DD8"/>
    <w:rsid w:val="00361555"/>
    <w:rsid w:val="00386699"/>
    <w:rsid w:val="003A7FA0"/>
    <w:rsid w:val="003D2A4E"/>
    <w:rsid w:val="003D718E"/>
    <w:rsid w:val="003F6689"/>
    <w:rsid w:val="00403AB9"/>
    <w:rsid w:val="00414259"/>
    <w:rsid w:val="00476D4C"/>
    <w:rsid w:val="004B0988"/>
    <w:rsid w:val="005545F9"/>
    <w:rsid w:val="00592F5C"/>
    <w:rsid w:val="005D32F0"/>
    <w:rsid w:val="005F11EC"/>
    <w:rsid w:val="006306BF"/>
    <w:rsid w:val="006310DF"/>
    <w:rsid w:val="00640BD8"/>
    <w:rsid w:val="006566C2"/>
    <w:rsid w:val="00657BEC"/>
    <w:rsid w:val="00657BF4"/>
    <w:rsid w:val="00682553"/>
    <w:rsid w:val="006C5610"/>
    <w:rsid w:val="006F721B"/>
    <w:rsid w:val="00741944"/>
    <w:rsid w:val="00763B98"/>
    <w:rsid w:val="00773C39"/>
    <w:rsid w:val="007B70EB"/>
    <w:rsid w:val="00813198"/>
    <w:rsid w:val="008B7725"/>
    <w:rsid w:val="008C1DD7"/>
    <w:rsid w:val="008C216B"/>
    <w:rsid w:val="008D2F8E"/>
    <w:rsid w:val="00915C6A"/>
    <w:rsid w:val="00917673"/>
    <w:rsid w:val="00921ED7"/>
    <w:rsid w:val="009829BE"/>
    <w:rsid w:val="009E144D"/>
    <w:rsid w:val="00AB7977"/>
    <w:rsid w:val="00B0549D"/>
    <w:rsid w:val="00BA241B"/>
    <w:rsid w:val="00BA79B9"/>
    <w:rsid w:val="00BF63FA"/>
    <w:rsid w:val="00C24EC0"/>
    <w:rsid w:val="00C40F55"/>
    <w:rsid w:val="00CD21B4"/>
    <w:rsid w:val="00CF3686"/>
    <w:rsid w:val="00D22087"/>
    <w:rsid w:val="00D44D0D"/>
    <w:rsid w:val="00DF096E"/>
    <w:rsid w:val="00E11007"/>
    <w:rsid w:val="00E533D5"/>
    <w:rsid w:val="00E71F20"/>
    <w:rsid w:val="00EB6775"/>
    <w:rsid w:val="00ED71CA"/>
    <w:rsid w:val="00EF502F"/>
    <w:rsid w:val="00F17888"/>
    <w:rsid w:val="00F6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F0A5F"/>
  <w15:docId w15:val="{726A25F3-E3DC-42FD-B471-4877E9EC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686"/>
    <w:pPr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CF3686"/>
    <w:pPr>
      <w:keepNext/>
      <w:outlineLvl w:val="0"/>
    </w:pPr>
    <w:rPr>
      <w:sz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CF3686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F3686"/>
    <w:pPr>
      <w:keepNext/>
      <w:numPr>
        <w:ilvl w:val="2"/>
        <w:numId w:val="1"/>
      </w:numPr>
      <w:ind w:left="705" w:firstLine="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CF3686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CF36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6825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F66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572B"/>
    <w:rPr>
      <w:rFonts w:ascii="Times New Roman" w:eastAsia="Times New Roman" w:hAnsi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PFT33</dc:creator>
  <cp:lastModifiedBy>Jana Weissová</cp:lastModifiedBy>
  <cp:revision>6</cp:revision>
  <dcterms:created xsi:type="dcterms:W3CDTF">2021-06-15T07:28:00Z</dcterms:created>
  <dcterms:modified xsi:type="dcterms:W3CDTF">2021-06-15T07:33:00Z</dcterms:modified>
</cp:coreProperties>
</file>