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C97FB5" w:rsidRDefault="004243BC" w:rsidP="000B0AA7">
      <w:pPr>
        <w:pStyle w:val="StylDoprava"/>
        <w:rPr>
          <w:rFonts w:cs="Arial"/>
          <w:sz w:val="22"/>
          <w:szCs w:val="22"/>
        </w:rPr>
      </w:pPr>
      <w:r w:rsidRPr="00C97FB5">
        <w:rPr>
          <w:rFonts w:cs="Arial"/>
          <w:sz w:val="22"/>
          <w:szCs w:val="22"/>
        </w:rPr>
        <w:t xml:space="preserve">Č.j. </w:t>
      </w:r>
      <w:r w:rsidR="00F87AFE" w:rsidRPr="00F87AFE">
        <w:rPr>
          <w:rFonts w:cs="Arial"/>
          <w:sz w:val="22"/>
          <w:szCs w:val="22"/>
        </w:rPr>
        <w:t>SPU 179438/2021</w:t>
      </w:r>
    </w:p>
    <w:p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Bohuslav Kabátek, ředitel Krajského pozemkového úřadu pro Liberecký kraj</w:t>
      </w:r>
    </w:p>
    <w:p w:rsidR="00FB6E4E" w:rsidRPr="00C97FB5" w:rsidRDefault="00BC17A6" w:rsidP="000B0AA7">
      <w:pPr>
        <w:pStyle w:val="VnitrniText"/>
        <w:ind w:firstLine="0"/>
        <w:rPr>
          <w:sz w:val="22"/>
          <w:szCs w:val="22"/>
        </w:rPr>
      </w:pPr>
      <w:r w:rsidRPr="00C97FB5">
        <w:rPr>
          <w:sz w:val="22"/>
          <w:szCs w:val="22"/>
        </w:rPr>
        <w:t xml:space="preserve">adresa U Nisy </w:t>
      </w:r>
      <w:proofErr w:type="gramStart"/>
      <w:r w:rsidRPr="00C97FB5">
        <w:rPr>
          <w:sz w:val="22"/>
          <w:szCs w:val="22"/>
        </w:rPr>
        <w:t>6a</w:t>
      </w:r>
      <w:proofErr w:type="gramEnd"/>
      <w:r w:rsidRPr="00C97FB5">
        <w:rPr>
          <w:sz w:val="22"/>
          <w:szCs w:val="22"/>
        </w:rPr>
        <w:t>, 46057 Liberec</w:t>
      </w:r>
    </w:p>
    <w:p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r w:rsidRPr="00C97FB5">
        <w:rPr>
          <w:sz w:val="22"/>
          <w:szCs w:val="22"/>
        </w:rPr>
        <w:t>a</w:t>
      </w:r>
    </w:p>
    <w:p w:rsidR="00BC17A6" w:rsidRPr="00C97FB5" w:rsidRDefault="00BC17A6" w:rsidP="000B0AA7">
      <w:pPr>
        <w:pStyle w:val="VnitrniText"/>
        <w:ind w:firstLine="0"/>
        <w:rPr>
          <w:sz w:val="22"/>
          <w:szCs w:val="22"/>
        </w:rPr>
      </w:pPr>
    </w:p>
    <w:p w:rsidR="00BC17A6" w:rsidRPr="00C97FB5" w:rsidRDefault="00BC17A6" w:rsidP="000B0AA7">
      <w:pPr>
        <w:pStyle w:val="VnitrniText"/>
        <w:ind w:firstLine="0"/>
        <w:rPr>
          <w:sz w:val="22"/>
          <w:szCs w:val="22"/>
        </w:rPr>
      </w:pPr>
      <w:r w:rsidRPr="00C97FB5">
        <w:rPr>
          <w:b/>
          <w:sz w:val="22"/>
          <w:szCs w:val="22"/>
        </w:rPr>
        <w:t>Děčínská zemědělská a.s.</w:t>
      </w:r>
    </w:p>
    <w:p w:rsidR="00BC17A6" w:rsidRPr="00C97FB5" w:rsidRDefault="00BC17A6" w:rsidP="000B0AA7">
      <w:pPr>
        <w:pStyle w:val="VnitrniText"/>
        <w:ind w:firstLine="0"/>
        <w:rPr>
          <w:sz w:val="22"/>
          <w:szCs w:val="22"/>
        </w:rPr>
      </w:pPr>
      <w:r w:rsidRPr="00C97FB5">
        <w:rPr>
          <w:sz w:val="22"/>
          <w:szCs w:val="22"/>
        </w:rPr>
        <w:t xml:space="preserve">se sídlem </w:t>
      </w:r>
      <w:proofErr w:type="spellStart"/>
      <w:r w:rsidRPr="00C97FB5">
        <w:rPr>
          <w:sz w:val="22"/>
          <w:szCs w:val="22"/>
        </w:rPr>
        <w:t>Postřelná</w:t>
      </w:r>
      <w:proofErr w:type="spellEnd"/>
      <w:r w:rsidRPr="00C97FB5">
        <w:rPr>
          <w:sz w:val="22"/>
          <w:szCs w:val="22"/>
        </w:rPr>
        <w:t xml:space="preserve"> 121, Jablonné v Podještědí, PSČ 47125</w:t>
      </w:r>
    </w:p>
    <w:p w:rsidR="00BC17A6" w:rsidRPr="00C97FB5" w:rsidRDefault="00BC17A6" w:rsidP="000B0AA7">
      <w:pPr>
        <w:pStyle w:val="VnitrniText"/>
        <w:ind w:firstLine="0"/>
        <w:rPr>
          <w:sz w:val="22"/>
          <w:szCs w:val="22"/>
        </w:rPr>
      </w:pPr>
      <w:r w:rsidRPr="00C97FB5">
        <w:rPr>
          <w:sz w:val="22"/>
          <w:szCs w:val="22"/>
        </w:rPr>
        <w:t>IČO: 25496484</w:t>
      </w:r>
    </w:p>
    <w:p w:rsidR="00BC17A6" w:rsidRDefault="00BC17A6" w:rsidP="000B0AA7">
      <w:pPr>
        <w:pStyle w:val="VnitrniText"/>
        <w:ind w:firstLine="0"/>
        <w:rPr>
          <w:sz w:val="22"/>
          <w:szCs w:val="22"/>
        </w:rPr>
      </w:pPr>
      <w:r w:rsidRPr="00C97FB5">
        <w:rPr>
          <w:sz w:val="22"/>
          <w:szCs w:val="22"/>
        </w:rPr>
        <w:t xml:space="preserve">DIČ: CZ25496484, zapsán v </w:t>
      </w:r>
      <w:proofErr w:type="spellStart"/>
      <w:r w:rsidRPr="00C97FB5">
        <w:rPr>
          <w:sz w:val="22"/>
          <w:szCs w:val="22"/>
        </w:rPr>
        <w:t>v</w:t>
      </w:r>
      <w:proofErr w:type="spellEnd"/>
      <w:r w:rsidRPr="00C97FB5">
        <w:rPr>
          <w:sz w:val="22"/>
          <w:szCs w:val="22"/>
        </w:rPr>
        <w:t xml:space="preserve"> obchodním rejstříku, vedeném KS v Ústí nad Labem oddíl B, vložka 1575</w:t>
      </w:r>
    </w:p>
    <w:p w:rsidR="00227AE1" w:rsidRPr="00C97FB5" w:rsidRDefault="00227AE1" w:rsidP="000B0AA7">
      <w:pPr>
        <w:pStyle w:val="VnitrniText"/>
        <w:ind w:firstLine="0"/>
        <w:rPr>
          <w:sz w:val="22"/>
          <w:szCs w:val="22"/>
        </w:rPr>
      </w:pPr>
      <w:r>
        <w:rPr>
          <w:sz w:val="22"/>
          <w:szCs w:val="22"/>
        </w:rPr>
        <w:t>Zastoupená: Ing. Zdeněk Havelka, člen představenstva</w:t>
      </w:r>
    </w:p>
    <w:p w:rsidR="00BC17A6" w:rsidRPr="00C97FB5" w:rsidRDefault="00BC17A6" w:rsidP="000B0AA7">
      <w:pPr>
        <w:pStyle w:val="VnitrniText"/>
        <w:ind w:firstLine="0"/>
        <w:rPr>
          <w:sz w:val="22"/>
          <w:szCs w:val="22"/>
        </w:rPr>
      </w:pPr>
      <w:r w:rsidRPr="00C97FB5">
        <w:rPr>
          <w:sz w:val="22"/>
          <w:szCs w:val="22"/>
        </w:rPr>
        <w:t>(dále jen "nabyvatel")</w:t>
      </w:r>
    </w:p>
    <w:p w:rsidR="00BC17A6" w:rsidRPr="00C97FB5" w:rsidRDefault="00BC17A6" w:rsidP="000B0AA7">
      <w:pPr>
        <w:pStyle w:val="VnitrniText"/>
        <w:ind w:firstLine="0"/>
        <w:rPr>
          <w:sz w:val="22"/>
          <w:szCs w:val="22"/>
        </w:rPr>
      </w:pPr>
    </w:p>
    <w:p w:rsidR="00CF17C0" w:rsidRPr="00C97FB5" w:rsidRDefault="00CF17C0" w:rsidP="000B0AA7">
      <w:pPr>
        <w:pStyle w:val="VnitrniText"/>
        <w:ind w:firstLine="0"/>
        <w:rPr>
          <w:sz w:val="22"/>
          <w:szCs w:val="22"/>
        </w:rPr>
      </w:pPr>
    </w:p>
    <w:p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rsidR="00CF17C0" w:rsidRPr="00C97FB5" w:rsidRDefault="00CF17C0" w:rsidP="001274AE">
      <w:pPr>
        <w:rPr>
          <w:rFonts w:ascii="Arial" w:hAnsi="Arial" w:cs="Arial"/>
          <w:sz w:val="22"/>
          <w:szCs w:val="22"/>
        </w:rPr>
      </w:pPr>
    </w:p>
    <w:p w:rsidR="00830569" w:rsidRPr="00C97FB5" w:rsidRDefault="00830569" w:rsidP="001274AE">
      <w:pPr>
        <w:rPr>
          <w:rFonts w:ascii="Arial" w:hAnsi="Arial" w:cs="Arial"/>
          <w:sz w:val="22"/>
          <w:szCs w:val="22"/>
        </w:rPr>
      </w:pPr>
    </w:p>
    <w:p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 xml:space="preserve">S M Ě N </w:t>
      </w:r>
      <w:proofErr w:type="spellStart"/>
      <w:r>
        <w:rPr>
          <w:rFonts w:ascii="Arial" w:hAnsi="Arial" w:cs="Arial"/>
          <w:b/>
          <w:color w:val="000000"/>
          <w:sz w:val="22"/>
          <w:szCs w:val="22"/>
        </w:rPr>
        <w:t>N</w:t>
      </w:r>
      <w:proofErr w:type="spellEnd"/>
      <w:r>
        <w:rPr>
          <w:rFonts w:ascii="Arial" w:hAnsi="Arial" w:cs="Arial"/>
          <w:b/>
          <w:color w:val="000000"/>
          <w:sz w:val="22"/>
          <w:szCs w:val="22"/>
        </w:rPr>
        <w:t xml:space="preserve"> O U   S M L O U V U</w:t>
      </w:r>
    </w:p>
    <w:p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2003S21/39</w:t>
      </w:r>
    </w:p>
    <w:p w:rsidR="00CF17C0" w:rsidRPr="00C97FB5" w:rsidRDefault="00CF17C0" w:rsidP="00D06D0F">
      <w:pPr>
        <w:rPr>
          <w:rFonts w:ascii="Arial" w:hAnsi="Arial" w:cs="Arial"/>
          <w:sz w:val="22"/>
          <w:szCs w:val="22"/>
        </w:rPr>
      </w:pPr>
    </w:p>
    <w:p w:rsidR="00CF17C0" w:rsidRPr="00C97FB5" w:rsidRDefault="00CF17C0" w:rsidP="00D06D0F">
      <w:pPr>
        <w:rPr>
          <w:rFonts w:ascii="Arial" w:hAnsi="Arial" w:cs="Arial"/>
          <w:sz w:val="22"/>
          <w:szCs w:val="22"/>
        </w:rPr>
      </w:pPr>
    </w:p>
    <w:p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Jablonné v Podještědí</w:t>
      </w:r>
      <w:r w:rsidRPr="00257EB0">
        <w:rPr>
          <w:rStyle w:val="tabulkyNemovitosti"/>
        </w:rPr>
        <w:tab/>
        <w:t>Jablonné v Podještědí</w:t>
      </w:r>
      <w:r w:rsidRPr="00257EB0">
        <w:rPr>
          <w:rStyle w:val="tabulkyNemovitosti"/>
        </w:rPr>
        <w:tab/>
        <w:t>552/1</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Jablonné v Podještědí</w:t>
      </w:r>
      <w:r w:rsidRPr="00257EB0">
        <w:rPr>
          <w:rStyle w:val="tabulkyNemovitosti"/>
        </w:rPr>
        <w:tab/>
        <w:t>Jablonné v Podještědí</w:t>
      </w:r>
      <w:r w:rsidRPr="00257EB0">
        <w:rPr>
          <w:rStyle w:val="tabulkyNemovitosti"/>
        </w:rPr>
        <w:tab/>
        <w:t>834/1</w:t>
      </w:r>
      <w:r w:rsidRPr="00257EB0">
        <w:rPr>
          <w:rStyle w:val="tabulkyNemovitosti"/>
        </w:rPr>
        <w:tab/>
        <w:t>orná půda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Jablonné v Podještědí</w:t>
      </w:r>
      <w:r w:rsidRPr="00257EB0">
        <w:rPr>
          <w:rStyle w:val="tabulkyNemovitosti"/>
        </w:rPr>
        <w:tab/>
        <w:t>Jablonné v Podještědí</w:t>
      </w:r>
      <w:r w:rsidRPr="00257EB0">
        <w:rPr>
          <w:rStyle w:val="tabulkyNemovitosti"/>
        </w:rPr>
        <w:tab/>
        <w:t>834/5</w:t>
      </w:r>
      <w:r w:rsidRPr="00257EB0">
        <w:rPr>
          <w:rStyle w:val="tabulkyNemovitosti"/>
        </w:rPr>
        <w:tab/>
        <w:t>orná půda</w:t>
      </w:r>
      <w:r w:rsidRPr="00257EB0">
        <w:rPr>
          <w:rStyle w:val="tabulkyNemovitosti"/>
        </w:rPr>
        <w:tab/>
        <w:t>10002</w:t>
      </w:r>
    </w:p>
    <w:p w:rsidR="007431BA" w:rsidRPr="007431BA" w:rsidRDefault="007431BA" w:rsidP="00112F3C">
      <w:pPr>
        <w:pStyle w:val="cary"/>
      </w:pPr>
      <w:r w:rsidRPr="007431BA">
        <w:t>-------------------------------------------------------------------------------------------------------------------------------------</w:t>
      </w:r>
    </w:p>
    <w:p w:rsidR="00213539" w:rsidRPr="00C97FB5" w:rsidRDefault="00213539" w:rsidP="00213539">
      <w:pPr>
        <w:pStyle w:val="VnitrniText"/>
        <w:ind w:firstLine="0"/>
        <w:rPr>
          <w:sz w:val="22"/>
          <w:szCs w:val="22"/>
        </w:rPr>
      </w:pPr>
      <w:r w:rsidRPr="00C97FB5">
        <w:rPr>
          <w:sz w:val="22"/>
          <w:szCs w:val="22"/>
        </w:rPr>
        <w:t>zapsané na výše uvedených LV u Katastrálního úřadu pro Liberecký kraj, Katastrální pracoviště Liberec.</w:t>
      </w:r>
    </w:p>
    <w:p w:rsidR="00757874" w:rsidRDefault="00757874" w:rsidP="00757874">
      <w:pPr>
        <w:pStyle w:val="VnitrniText"/>
        <w:ind w:firstLine="0"/>
      </w:pPr>
    </w:p>
    <w:p w:rsidR="00757874" w:rsidRDefault="00757874" w:rsidP="00757874">
      <w:pPr>
        <w:pStyle w:val="VnitrniText"/>
        <w:ind w:firstLine="0"/>
        <w:rPr>
          <w:color w:val="000000"/>
        </w:rPr>
      </w:pPr>
      <w:r w:rsidRPr="00D35555">
        <w:rPr>
          <w:sz w:val="22"/>
          <w:szCs w:val="22"/>
        </w:rPr>
        <w:t xml:space="preserve">(dále jen </w:t>
      </w:r>
      <w:r>
        <w:rPr>
          <w:color w:val="000000"/>
        </w:rPr>
        <w:t>„</w:t>
      </w:r>
      <w:r w:rsidR="00293E82">
        <w:rPr>
          <w:color w:val="000000"/>
        </w:rPr>
        <w:t xml:space="preserve">směňované </w:t>
      </w:r>
      <w:r>
        <w:rPr>
          <w:color w:val="000000"/>
        </w:rPr>
        <w:t>nemovitosti”</w:t>
      </w:r>
      <w:r w:rsidR="00143BFA">
        <w:rPr>
          <w:color w:val="000000"/>
        </w:rPr>
        <w:t xml:space="preserve"> </w:t>
      </w:r>
      <w:r w:rsidR="00143BFA" w:rsidRPr="00143BFA">
        <w:rPr>
          <w:color w:val="000000"/>
        </w:rPr>
        <w:t>nebo „majetek“</w:t>
      </w:r>
      <w:r>
        <w:rPr>
          <w:color w:val="000000"/>
        </w:rPr>
        <w:t>)</w:t>
      </w:r>
    </w:p>
    <w:p w:rsidR="00423D92" w:rsidRDefault="00423D92" w:rsidP="00757874">
      <w:pPr>
        <w:pStyle w:val="VnitrniText"/>
        <w:ind w:firstLine="0"/>
        <w:rPr>
          <w:color w:val="000000"/>
        </w:rPr>
      </w:pPr>
    </w:p>
    <w:p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5 598 930,00 Kč (slovy: pět milionů pět set devadesát osm tisíc devět set třicet korun českých)</w:t>
      </w:r>
      <w:r w:rsidR="00F7680C">
        <w:rPr>
          <w:rFonts w:ascii="Arial" w:hAnsi="Arial" w:cs="Arial"/>
          <w:color w:val="000000"/>
          <w:sz w:val="22"/>
          <w:szCs w:val="22"/>
        </w:rPr>
        <w:t>.</w:t>
      </w:r>
    </w:p>
    <w:p w:rsidR="00F7680C" w:rsidRPr="00757874" w:rsidRDefault="00F7680C" w:rsidP="00F7680C">
      <w:pPr>
        <w:jc w:val="both"/>
        <w:rPr>
          <w:rFonts w:cs="Arial"/>
          <w:color w:val="000000"/>
        </w:rPr>
      </w:pPr>
    </w:p>
    <w:p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rsidR="00423D92" w:rsidRPr="00423D92" w:rsidRDefault="00423D92" w:rsidP="00423D92">
      <w:pPr>
        <w:pStyle w:val="VnitrniText"/>
        <w:ind w:firstLine="0"/>
        <w:rPr>
          <w:sz w:val="22"/>
          <w:szCs w:val="22"/>
        </w:rPr>
      </w:pPr>
      <w:r w:rsidRPr="00423D92">
        <w:rPr>
          <w:sz w:val="22"/>
          <w:szCs w:val="22"/>
        </w:rPr>
        <w:t>Pozemků:</w:t>
      </w:r>
    </w:p>
    <w:p w:rsid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rsidR="00423D92" w:rsidRPr="00423D92" w:rsidRDefault="00423D92" w:rsidP="00423D92">
      <w:pPr>
        <w:pStyle w:val="cary"/>
      </w:pPr>
      <w:r>
        <w:t>-------------------------------------------------------------------------------------------------------------------------------------</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lastRenderedPageBreak/>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Jablonné v Podještědí</w:t>
      </w:r>
      <w:r w:rsidRPr="00423D92">
        <w:rPr>
          <w:rStyle w:val="tabulkyNemovitosti"/>
        </w:rPr>
        <w:tab/>
      </w:r>
      <w:proofErr w:type="spellStart"/>
      <w:r w:rsidRPr="00423D92">
        <w:rPr>
          <w:rStyle w:val="tabulkyNemovitosti"/>
        </w:rPr>
        <w:t>Postřelná</w:t>
      </w:r>
      <w:proofErr w:type="spellEnd"/>
      <w:r w:rsidRPr="00423D92">
        <w:rPr>
          <w:rStyle w:val="tabulkyNemovitosti"/>
        </w:rPr>
        <w:tab/>
        <w:t>844/10</w:t>
      </w:r>
      <w:r w:rsidRPr="00423D92">
        <w:rPr>
          <w:rStyle w:val="tabulkyNemovitosti"/>
        </w:rPr>
        <w:tab/>
        <w:t>orná půda</w:t>
      </w:r>
      <w:r w:rsidRPr="00423D92">
        <w:rPr>
          <w:rStyle w:val="tabulkyNemovitosti"/>
        </w:rPr>
        <w:tab/>
        <w:t>165</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Liberecký kraj, Katastrální pracoviště Liberec</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Jablonné v Podještědí</w:t>
      </w:r>
      <w:r w:rsidRPr="00423D92">
        <w:rPr>
          <w:rStyle w:val="tabulkyNemovitosti"/>
        </w:rPr>
        <w:tab/>
      </w:r>
      <w:proofErr w:type="spellStart"/>
      <w:r w:rsidRPr="00423D92">
        <w:rPr>
          <w:rStyle w:val="tabulkyNemovitosti"/>
        </w:rPr>
        <w:t>Postřelná</w:t>
      </w:r>
      <w:proofErr w:type="spellEnd"/>
      <w:r w:rsidRPr="00423D92">
        <w:rPr>
          <w:rStyle w:val="tabulkyNemovitosti"/>
        </w:rPr>
        <w:tab/>
        <w:t>844/14</w:t>
      </w:r>
      <w:r w:rsidRPr="00423D92">
        <w:rPr>
          <w:rStyle w:val="tabulkyNemovitosti"/>
        </w:rPr>
        <w:tab/>
        <w:t>orná půda</w:t>
      </w:r>
      <w:r w:rsidRPr="00423D92">
        <w:rPr>
          <w:rStyle w:val="tabulkyNemovitosti"/>
        </w:rPr>
        <w:tab/>
        <w:t>165</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Liberecký kraj, Katastrální pracoviště Liberec</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Nově vytvořeno GP: číslo 339-77/2019 ze dne 12.2.2020 z parcely č. 844/1</w:t>
      </w:r>
    </w:p>
    <w:p w:rsidR="00423D92" w:rsidRPr="00423D92" w:rsidRDefault="00423D92" w:rsidP="00423D92">
      <w:pPr>
        <w:tabs>
          <w:tab w:val="left" w:pos="2268"/>
          <w:tab w:val="left" w:pos="4536"/>
          <w:tab w:val="left" w:pos="6237"/>
          <w:tab w:val="right" w:pos="9639"/>
        </w:tabs>
        <w:rPr>
          <w:rStyle w:val="tabulkyNemovitosti"/>
        </w:rPr>
      </w:pP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 xml:space="preserve">Katastr </w:t>
      </w:r>
      <w:proofErr w:type="gramStart"/>
      <w:r w:rsidRPr="00423D92">
        <w:rPr>
          <w:rStyle w:val="tabulkyNemovitosti"/>
        </w:rPr>
        <w:t>nemovitostí - pozemkové</w:t>
      </w:r>
      <w:proofErr w:type="gramEnd"/>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Jablonné v Podještědí</w:t>
      </w:r>
      <w:r w:rsidRPr="00423D92">
        <w:rPr>
          <w:rStyle w:val="tabulkyNemovitosti"/>
        </w:rPr>
        <w:tab/>
      </w:r>
      <w:proofErr w:type="spellStart"/>
      <w:r w:rsidRPr="00423D92">
        <w:rPr>
          <w:rStyle w:val="tabulkyNemovitosti"/>
        </w:rPr>
        <w:t>Postřelná</w:t>
      </w:r>
      <w:proofErr w:type="spellEnd"/>
      <w:r w:rsidRPr="00423D92">
        <w:rPr>
          <w:rStyle w:val="tabulkyNemovitosti"/>
        </w:rPr>
        <w:tab/>
        <w:t>844/15</w:t>
      </w:r>
      <w:r w:rsidRPr="00423D92">
        <w:rPr>
          <w:rStyle w:val="tabulkyNemovitosti"/>
        </w:rPr>
        <w:tab/>
        <w:t>trvalý travní porost</w:t>
      </w:r>
      <w:r w:rsidRPr="00423D92">
        <w:rPr>
          <w:rStyle w:val="tabulkyNemovitosti"/>
        </w:rPr>
        <w:tab/>
        <w:t>165</w:t>
      </w:r>
    </w:p>
    <w:p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Liberecký kraj, Katastrální pracoviště Liberec</w:t>
      </w:r>
    </w:p>
    <w:p w:rsidR="00423D92" w:rsidRPr="00423D92" w:rsidRDefault="00423D92" w:rsidP="00423D92">
      <w:pPr>
        <w:pStyle w:val="cary"/>
      </w:pPr>
      <w:r>
        <w:t>-------------------------------------------------------------------------------------------------------------------------------------</w:t>
      </w:r>
    </w:p>
    <w:p w:rsidR="00423D92" w:rsidRPr="00423D92" w:rsidRDefault="000F4273" w:rsidP="00423D92">
      <w:pPr>
        <w:jc w:val="both"/>
        <w:rPr>
          <w:rFonts w:ascii="Arial" w:hAnsi="Arial" w:cs="Arial"/>
          <w:sz w:val="22"/>
          <w:szCs w:val="22"/>
        </w:rPr>
      </w:pPr>
      <w:r w:rsidRPr="00423D92">
        <w:rPr>
          <w:rFonts w:ascii="Arial" w:hAnsi="Arial" w:cs="Arial"/>
          <w:sz w:val="22"/>
          <w:szCs w:val="22"/>
        </w:rPr>
        <w:t xml:space="preserve"> </w:t>
      </w:r>
      <w:r w:rsidR="00423D92" w:rsidRPr="00423D92">
        <w:rPr>
          <w:rFonts w:ascii="Arial" w:hAnsi="Arial" w:cs="Arial"/>
          <w:sz w:val="22"/>
          <w:szCs w:val="22"/>
        </w:rPr>
        <w:t>(dále jen „směňované nemovitosti“).</w:t>
      </w:r>
    </w:p>
    <w:p w:rsidR="00423D92" w:rsidRPr="00423D92" w:rsidRDefault="00423D92" w:rsidP="00423D92">
      <w:pPr>
        <w:pStyle w:val="VnitrniText"/>
        <w:rPr>
          <w:sz w:val="22"/>
          <w:szCs w:val="22"/>
        </w:rPr>
      </w:pPr>
    </w:p>
    <w:p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3 827 530,00 Kč (slovy: tři miliony osm set dvacet sedm tisíc pět set třicet korun českých).</w:t>
      </w:r>
    </w:p>
    <w:p w:rsidR="00022579" w:rsidRPr="00C97FB5" w:rsidRDefault="00022579" w:rsidP="00EB6C54">
      <w:pPr>
        <w:pStyle w:val="VnitrniText"/>
        <w:rPr>
          <w:sz w:val="22"/>
          <w:szCs w:val="22"/>
        </w:rPr>
      </w:pPr>
    </w:p>
    <w:p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rsidR="00A31E82" w:rsidRDefault="00A31E82" w:rsidP="007F6109">
      <w:pPr>
        <w:jc w:val="both"/>
        <w:rPr>
          <w:rFonts w:ascii="Arial" w:hAnsi="Arial" w:cs="Arial"/>
          <w:sz w:val="22"/>
          <w:szCs w:val="22"/>
        </w:rPr>
      </w:pPr>
    </w:p>
    <w:p w:rsidR="00A31E82" w:rsidRDefault="00A31E82" w:rsidP="00A31E82">
      <w:pPr>
        <w:pStyle w:val="para"/>
        <w:rPr>
          <w:rFonts w:ascii="Arial" w:hAnsi="Arial" w:cs="Arial"/>
          <w:sz w:val="22"/>
          <w:szCs w:val="22"/>
        </w:rPr>
      </w:pPr>
      <w:r>
        <w:rPr>
          <w:rFonts w:ascii="Arial" w:hAnsi="Arial" w:cs="Arial"/>
          <w:sz w:val="22"/>
          <w:szCs w:val="22"/>
        </w:rPr>
        <w:t>IV.</w:t>
      </w:r>
    </w:p>
    <w:p w:rsidR="00CE4E2E" w:rsidRDefault="00CE4E2E" w:rsidP="00CE4E2E">
      <w:pPr>
        <w:pStyle w:val="Zkladntext"/>
        <w:tabs>
          <w:tab w:val="left" w:pos="284"/>
        </w:tabs>
        <w:rPr>
          <w:rFonts w:ascii="Arial" w:hAnsi="Arial" w:cs="Arial"/>
          <w:color w:val="000000"/>
          <w:szCs w:val="22"/>
        </w:rPr>
      </w:pPr>
    </w:p>
    <w:p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1 771 400,00 Kč (slovy: jeden milion sedm set sedmdesát jeden tisíc čtyři sta korun českých).</w:t>
      </w:r>
    </w:p>
    <w:p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1 771 400,00 Kč (slovy: jeden milion sedm set sedmdesát jeden tisíc čtyři sta korun českých)</w:t>
      </w:r>
      <w:r w:rsidR="00CE4E2E">
        <w:rPr>
          <w:rFonts w:ascii="Arial" w:hAnsi="Arial" w:cs="Arial"/>
          <w:color w:val="000000"/>
          <w:szCs w:val="22"/>
        </w:rPr>
        <w:t xml:space="preserve"> byl uhrazen před podpisem této smlouvy na účet SPÚ, vedený u České národní banky, č. </w:t>
      </w:r>
      <w:proofErr w:type="spellStart"/>
      <w:r w:rsidR="00CE4E2E">
        <w:rPr>
          <w:rFonts w:ascii="Arial" w:hAnsi="Arial" w:cs="Arial"/>
          <w:color w:val="000000"/>
          <w:szCs w:val="22"/>
        </w:rPr>
        <w:t>ú.</w:t>
      </w:r>
      <w:proofErr w:type="spellEnd"/>
      <w:r w:rsidR="00CE4E2E">
        <w:rPr>
          <w:rFonts w:ascii="Arial" w:hAnsi="Arial" w:cs="Arial"/>
          <w:color w:val="000000"/>
          <w:szCs w:val="22"/>
        </w:rPr>
        <w:t xml:space="preserve"> 150017-3723001/0710, variabilní symbol 2003482139.</w:t>
      </w: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rsidR="00C80054" w:rsidRDefault="00C80054" w:rsidP="000B0AA7">
      <w:pPr>
        <w:pStyle w:val="VnitrniText"/>
        <w:rPr>
          <w:sz w:val="22"/>
          <w:szCs w:val="22"/>
        </w:rPr>
      </w:pPr>
    </w:p>
    <w:p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rsidR="007D2608" w:rsidRPr="00C97FB5" w:rsidRDefault="007D2608" w:rsidP="00BE3913">
      <w:pPr>
        <w:pStyle w:val="VnitrniText"/>
        <w:ind w:firstLine="0"/>
        <w:rPr>
          <w:sz w:val="22"/>
          <w:szCs w:val="22"/>
        </w:rPr>
      </w:pPr>
      <w:r w:rsidRPr="00C97FB5">
        <w:rPr>
          <w:sz w:val="22"/>
          <w:szCs w:val="22"/>
        </w:rPr>
        <w:t xml:space="preserve">Pozemek </w:t>
      </w:r>
      <w:proofErr w:type="spellStart"/>
      <w:r w:rsidRPr="00C97FB5">
        <w:rPr>
          <w:sz w:val="22"/>
          <w:szCs w:val="22"/>
        </w:rPr>
        <w:t>parc</w:t>
      </w:r>
      <w:proofErr w:type="spellEnd"/>
      <w:r w:rsidRPr="00C97FB5">
        <w:rPr>
          <w:sz w:val="22"/>
          <w:szCs w:val="22"/>
        </w:rPr>
        <w:t xml:space="preserve">. č. 834/1 </w:t>
      </w:r>
      <w:proofErr w:type="spellStart"/>
      <w:r w:rsidRPr="00C97FB5">
        <w:rPr>
          <w:sz w:val="22"/>
          <w:szCs w:val="22"/>
        </w:rPr>
        <w:t>k.ú</w:t>
      </w:r>
      <w:proofErr w:type="spellEnd"/>
      <w:r w:rsidRPr="00C97FB5">
        <w:rPr>
          <w:sz w:val="22"/>
          <w:szCs w:val="22"/>
        </w:rPr>
        <w:t>. Jablonné v Podještědí převáděný z vlastnictví státu do vlastnictví nabyvatele je součástí společenstevní honitby Velký Valtinov-</w:t>
      </w:r>
      <w:proofErr w:type="spellStart"/>
      <w:r w:rsidRPr="00C97FB5">
        <w:rPr>
          <w:sz w:val="22"/>
          <w:szCs w:val="22"/>
        </w:rPr>
        <w:t>Postřelná</w:t>
      </w:r>
      <w:proofErr w:type="spellEnd"/>
      <w:r w:rsidRPr="00C97FB5">
        <w:rPr>
          <w:sz w:val="22"/>
          <w:szCs w:val="22"/>
        </w:rPr>
        <w:t>, jejímž držitelem je HS Velký Valtinov-</w:t>
      </w:r>
      <w:proofErr w:type="spellStart"/>
      <w:r w:rsidRPr="00C97FB5">
        <w:rPr>
          <w:sz w:val="22"/>
          <w:szCs w:val="22"/>
        </w:rPr>
        <w:t>Postřelná</w:t>
      </w:r>
      <w:proofErr w:type="spellEnd"/>
      <w:r w:rsidRPr="00C97FB5">
        <w:rPr>
          <w:sz w:val="22"/>
          <w:szCs w:val="22"/>
        </w:rPr>
        <w:t>. Tyto pozemky jsou ve smyslu zákona o SPÚ v režimu přičlenění.</w:t>
      </w:r>
    </w:p>
    <w:p w:rsidR="007D2608" w:rsidRPr="00C97FB5" w:rsidRDefault="007D2608" w:rsidP="00EB6C54">
      <w:pPr>
        <w:pStyle w:val="VnitrniText"/>
        <w:rPr>
          <w:sz w:val="22"/>
          <w:szCs w:val="22"/>
        </w:rPr>
      </w:pPr>
    </w:p>
    <w:p w:rsidR="0037157C" w:rsidRDefault="0037157C" w:rsidP="00EB6C54">
      <w:pPr>
        <w:pStyle w:val="VnitrniText"/>
        <w:rPr>
          <w:sz w:val="22"/>
          <w:szCs w:val="22"/>
        </w:rPr>
      </w:pPr>
    </w:p>
    <w:p w:rsidR="00907CFB" w:rsidRDefault="00907CFB" w:rsidP="00907CFB">
      <w:pPr>
        <w:pStyle w:val="VnitrniText"/>
        <w:ind w:firstLine="0"/>
        <w:rPr>
          <w:b/>
          <w:sz w:val="22"/>
          <w:szCs w:val="22"/>
        </w:rPr>
      </w:pPr>
      <w:r>
        <w:rPr>
          <w:b/>
          <w:sz w:val="22"/>
          <w:szCs w:val="22"/>
        </w:rPr>
        <w:t>Práva týkající se nemovitostí uvedených v čl. II.</w:t>
      </w:r>
    </w:p>
    <w:p w:rsidR="00D97123" w:rsidRDefault="00D97123" w:rsidP="00BE3913">
      <w:pPr>
        <w:pStyle w:val="VnitrniText"/>
        <w:ind w:firstLine="0"/>
        <w:rPr>
          <w:sz w:val="22"/>
          <w:szCs w:val="22"/>
        </w:rPr>
      </w:pPr>
      <w:r>
        <w:rPr>
          <w:sz w:val="22"/>
          <w:szCs w:val="22"/>
        </w:rPr>
        <w:t>Užívací vztah k převáděným nemovitostem je řešen pachtovní smlouvou č. Interní DZ-JG</w:t>
      </w:r>
      <w:r w:rsidR="00BE3913">
        <w:rPr>
          <w:sz w:val="22"/>
          <w:szCs w:val="22"/>
        </w:rPr>
        <w:t xml:space="preserve"> (SPÚ)</w:t>
      </w:r>
      <w:r>
        <w:rPr>
          <w:sz w:val="22"/>
          <w:szCs w:val="22"/>
        </w:rPr>
        <w:t xml:space="preserve">, uzavřenou s JAGRA spol. s r.o., jakožto </w:t>
      </w:r>
      <w:r w:rsidR="00BE3913">
        <w:rPr>
          <w:sz w:val="22"/>
          <w:szCs w:val="22"/>
        </w:rPr>
        <w:t>pachtýřem.</w:t>
      </w:r>
      <w:r>
        <w:rPr>
          <w:sz w:val="22"/>
          <w:szCs w:val="22"/>
        </w:rPr>
        <w:t xml:space="preserve"> S obsahem </w:t>
      </w:r>
      <w:r w:rsidR="00BE3913">
        <w:rPr>
          <w:sz w:val="22"/>
          <w:szCs w:val="22"/>
        </w:rPr>
        <w:t>pachtovní</w:t>
      </w:r>
      <w:r>
        <w:rPr>
          <w:sz w:val="22"/>
          <w:szCs w:val="22"/>
        </w:rPr>
        <w:t xml:space="preserve"> </w:t>
      </w:r>
      <w:proofErr w:type="gramStart"/>
      <w:r>
        <w:rPr>
          <w:sz w:val="22"/>
          <w:szCs w:val="22"/>
        </w:rPr>
        <w:t>smlouvy  byl</w:t>
      </w:r>
      <w:proofErr w:type="gramEnd"/>
      <w:r>
        <w:rPr>
          <w:sz w:val="22"/>
          <w:szCs w:val="22"/>
        </w:rPr>
        <w:t xml:space="preserve"> SPÚ seznámen před podpisem této smlouvy, což stvrzuje svým podpisem.</w:t>
      </w:r>
    </w:p>
    <w:p w:rsidR="00907CFB" w:rsidRDefault="00907CFB" w:rsidP="00907CFB">
      <w:pPr>
        <w:pStyle w:val="VnitrniText"/>
        <w:ind w:firstLine="0"/>
        <w:rPr>
          <w:b/>
          <w:sz w:val="22"/>
          <w:szCs w:val="22"/>
        </w:rPr>
      </w:pPr>
    </w:p>
    <w:p w:rsidR="00907CFB" w:rsidRPr="00C97FB5" w:rsidRDefault="00907CFB" w:rsidP="00EB6C54">
      <w:pPr>
        <w:pStyle w:val="VnitrniText"/>
        <w:rPr>
          <w:sz w:val="22"/>
          <w:szCs w:val="22"/>
        </w:rPr>
      </w:pPr>
    </w:p>
    <w:p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FE69EF">
        <w:rPr>
          <w:rFonts w:ascii="Arial" w:hAnsi="Arial" w:cs="Arial"/>
          <w:sz w:val="22"/>
          <w:szCs w:val="22"/>
        </w:rPr>
        <w:t>I</w:t>
      </w:r>
      <w:r w:rsidRPr="00C97FB5">
        <w:rPr>
          <w:rFonts w:ascii="Arial" w:hAnsi="Arial" w:cs="Arial"/>
          <w:sz w:val="22"/>
          <w:szCs w:val="22"/>
        </w:rPr>
        <w:t xml:space="preserve">. </w:t>
      </w:r>
    </w:p>
    <w:p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rsidR="00FE69EF" w:rsidRDefault="00FE69EF" w:rsidP="003817F4">
      <w:pPr>
        <w:tabs>
          <w:tab w:val="left" w:pos="709"/>
        </w:tabs>
        <w:ind w:firstLine="426"/>
        <w:jc w:val="both"/>
        <w:rPr>
          <w:rFonts w:ascii="Arial" w:hAnsi="Arial" w:cs="Arial"/>
          <w:sz w:val="22"/>
          <w:szCs w:val="22"/>
          <w:lang w:val="en-US"/>
        </w:rPr>
      </w:pPr>
    </w:p>
    <w:p w:rsidR="00953F0D" w:rsidRDefault="00953F0D" w:rsidP="00953F0D">
      <w:pPr>
        <w:pStyle w:val="para"/>
        <w:rPr>
          <w:rFonts w:ascii="Arial" w:hAnsi="Arial" w:cs="Arial"/>
          <w:sz w:val="22"/>
          <w:szCs w:val="22"/>
        </w:rPr>
      </w:pPr>
      <w:r>
        <w:rPr>
          <w:rFonts w:ascii="Arial" w:hAnsi="Arial" w:cs="Arial"/>
          <w:sz w:val="22"/>
          <w:szCs w:val="22"/>
        </w:rPr>
        <w:t>VII.</w:t>
      </w:r>
    </w:p>
    <w:p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w:t>
      </w:r>
      <w:proofErr w:type="spellStart"/>
      <w:r>
        <w:rPr>
          <w:rFonts w:ascii="Arial" w:hAnsi="Arial" w:cs="Arial"/>
          <w:sz w:val="22"/>
          <w:szCs w:val="22"/>
          <w:lang w:val="en-US"/>
        </w:rPr>
        <w:t>zajistí</w:t>
      </w:r>
      <w:proofErr w:type="spellEnd"/>
      <w:r>
        <w:rPr>
          <w:rFonts w:ascii="Arial" w:hAnsi="Arial" w:cs="Arial"/>
          <w:sz w:val="22"/>
          <w:szCs w:val="22"/>
          <w:lang w:val="en-US"/>
        </w:rPr>
        <w:t xml:space="preserve"> </w:t>
      </w:r>
      <w:proofErr w:type="spellStart"/>
      <w:r>
        <w:rPr>
          <w:rFonts w:ascii="Arial" w:hAnsi="Arial" w:cs="Arial"/>
          <w:sz w:val="22"/>
          <w:szCs w:val="22"/>
          <w:lang w:val="en-US"/>
        </w:rPr>
        <w:t>uveřejnění</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v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dle</w:t>
      </w:r>
      <w:proofErr w:type="spellEnd"/>
      <w:r>
        <w:rPr>
          <w:rFonts w:ascii="Arial" w:hAnsi="Arial" w:cs="Arial"/>
          <w:sz w:val="22"/>
          <w:szCs w:val="22"/>
          <w:lang w:val="en-US"/>
        </w:rPr>
        <w:t xml:space="preserve"> § 6 </w:t>
      </w:r>
      <w:proofErr w:type="spellStart"/>
      <w:r>
        <w:rPr>
          <w:rFonts w:ascii="Arial" w:hAnsi="Arial" w:cs="Arial"/>
          <w:sz w:val="22"/>
          <w:szCs w:val="22"/>
          <w:lang w:val="en-US"/>
        </w:rPr>
        <w:t>odst</w:t>
      </w:r>
      <w:proofErr w:type="spellEnd"/>
      <w:r>
        <w:rPr>
          <w:rFonts w:ascii="Arial" w:hAnsi="Arial" w:cs="Arial"/>
          <w:sz w:val="22"/>
          <w:szCs w:val="22"/>
          <w:lang w:val="en-US"/>
        </w:rPr>
        <w:t xml:space="preserve">. 1 </w:t>
      </w:r>
      <w:proofErr w:type="spellStart"/>
      <w:r>
        <w:rPr>
          <w:rFonts w:ascii="Arial" w:hAnsi="Arial" w:cs="Arial"/>
          <w:sz w:val="22"/>
          <w:szCs w:val="22"/>
          <w:lang w:val="en-US"/>
        </w:rPr>
        <w:t>zákona</w:t>
      </w:r>
      <w:proofErr w:type="spellEnd"/>
      <w:r>
        <w:rPr>
          <w:rFonts w:ascii="Arial" w:hAnsi="Arial" w:cs="Arial"/>
          <w:sz w:val="22"/>
          <w:szCs w:val="22"/>
          <w:lang w:val="en-US"/>
        </w:rPr>
        <w:t xml:space="preserve"> č. 340/2015 Sb., o </w:t>
      </w:r>
      <w:proofErr w:type="spellStart"/>
      <w:r>
        <w:rPr>
          <w:rFonts w:ascii="Arial" w:hAnsi="Arial" w:cs="Arial"/>
          <w:sz w:val="22"/>
          <w:szCs w:val="22"/>
          <w:lang w:val="en-US"/>
        </w:rPr>
        <w:t>zvláštních</w:t>
      </w:r>
      <w:proofErr w:type="spellEnd"/>
      <w:r>
        <w:rPr>
          <w:rFonts w:ascii="Arial" w:hAnsi="Arial" w:cs="Arial"/>
          <w:sz w:val="22"/>
          <w:szCs w:val="22"/>
          <w:lang w:val="en-US"/>
        </w:rPr>
        <w:t xml:space="preserve"> </w:t>
      </w:r>
      <w:proofErr w:type="spellStart"/>
      <w:r>
        <w:rPr>
          <w:rFonts w:ascii="Arial" w:hAnsi="Arial" w:cs="Arial"/>
          <w:sz w:val="22"/>
          <w:szCs w:val="22"/>
          <w:lang w:val="en-US"/>
        </w:rPr>
        <w:t>podmínkách</w:t>
      </w:r>
      <w:proofErr w:type="spellEnd"/>
      <w:r>
        <w:rPr>
          <w:rFonts w:ascii="Arial" w:hAnsi="Arial" w:cs="Arial"/>
          <w:sz w:val="22"/>
          <w:szCs w:val="22"/>
          <w:lang w:val="en-US"/>
        </w:rPr>
        <w:t xml:space="preserve"> </w:t>
      </w:r>
      <w:proofErr w:type="spellStart"/>
      <w:r>
        <w:rPr>
          <w:rFonts w:ascii="Arial" w:hAnsi="Arial" w:cs="Arial"/>
          <w:sz w:val="22"/>
          <w:szCs w:val="22"/>
          <w:lang w:val="en-US"/>
        </w:rPr>
        <w:t>účinnosti</w:t>
      </w:r>
      <w:proofErr w:type="spellEnd"/>
      <w:r>
        <w:rPr>
          <w:rFonts w:ascii="Arial" w:hAnsi="Arial" w:cs="Arial"/>
          <w:sz w:val="22"/>
          <w:szCs w:val="22"/>
          <w:lang w:val="en-US"/>
        </w:rPr>
        <w:t xml:space="preserve"> </w:t>
      </w:r>
      <w:proofErr w:type="spellStart"/>
      <w:r>
        <w:rPr>
          <w:rFonts w:ascii="Arial" w:hAnsi="Arial" w:cs="Arial"/>
          <w:sz w:val="22"/>
          <w:szCs w:val="22"/>
          <w:lang w:val="en-US"/>
        </w:rPr>
        <w:t>některých</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uveřejňování</w:t>
      </w:r>
      <w:proofErr w:type="spellEnd"/>
      <w:r>
        <w:rPr>
          <w:rFonts w:ascii="Arial" w:hAnsi="Arial" w:cs="Arial"/>
          <w:sz w:val="22"/>
          <w:szCs w:val="22"/>
          <w:lang w:val="en-US"/>
        </w:rPr>
        <w:t xml:space="preserve"> </w:t>
      </w:r>
      <w:proofErr w:type="spellStart"/>
      <w:r>
        <w:rPr>
          <w:rFonts w:ascii="Arial" w:hAnsi="Arial" w:cs="Arial"/>
          <w:sz w:val="22"/>
          <w:szCs w:val="22"/>
          <w:lang w:val="en-US"/>
        </w:rPr>
        <w:t>těchto</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w:t>
      </w:r>
      <w:proofErr w:type="spellStart"/>
      <w:r>
        <w:rPr>
          <w:rFonts w:ascii="Arial" w:hAnsi="Arial" w:cs="Arial"/>
          <w:sz w:val="22"/>
          <w:szCs w:val="22"/>
          <w:lang w:val="en-US"/>
        </w:rPr>
        <w:t>zákon</w:t>
      </w:r>
      <w:proofErr w:type="spellEnd"/>
      <w:r>
        <w:rPr>
          <w:rFonts w:ascii="Arial" w:hAnsi="Arial" w:cs="Arial"/>
          <w:sz w:val="22"/>
          <w:szCs w:val="22"/>
          <w:lang w:val="en-US"/>
        </w:rPr>
        <w:t xml:space="preserve"> o </w:t>
      </w:r>
      <w:proofErr w:type="spellStart"/>
      <w:r>
        <w:rPr>
          <w:rFonts w:ascii="Arial" w:hAnsi="Arial" w:cs="Arial"/>
          <w:sz w:val="22"/>
          <w:szCs w:val="22"/>
          <w:lang w:val="en-US"/>
        </w:rPr>
        <w:t>registru</w:t>
      </w:r>
      <w:proofErr w:type="spellEnd"/>
      <w:r>
        <w:rPr>
          <w:rFonts w:ascii="Arial" w:hAnsi="Arial" w:cs="Arial"/>
          <w:sz w:val="22"/>
          <w:szCs w:val="22"/>
          <w:lang w:val="en-US"/>
        </w:rPr>
        <w:t xml:space="preserve"> </w:t>
      </w:r>
      <w:proofErr w:type="spellStart"/>
      <w:r>
        <w:rPr>
          <w:rFonts w:ascii="Arial" w:hAnsi="Arial" w:cs="Arial"/>
          <w:sz w:val="22"/>
          <w:szCs w:val="22"/>
          <w:lang w:val="en-US"/>
        </w:rPr>
        <w:t>smluv</w:t>
      </w:r>
      <w:proofErr w:type="spellEnd"/>
      <w:r>
        <w:rPr>
          <w:rFonts w:ascii="Arial" w:hAnsi="Arial" w:cs="Arial"/>
          <w:sz w:val="22"/>
          <w:szCs w:val="22"/>
          <w:lang w:val="en-US"/>
        </w:rPr>
        <w:t xml:space="preserve">) a </w:t>
      </w:r>
      <w:proofErr w:type="spellStart"/>
      <w:r>
        <w:rPr>
          <w:rFonts w:ascii="Arial" w:hAnsi="Arial" w:cs="Arial"/>
          <w:sz w:val="22"/>
          <w:szCs w:val="22"/>
          <w:lang w:val="en-US"/>
        </w:rPr>
        <w:t>následně</w:t>
      </w:r>
      <w:proofErr w:type="spellEnd"/>
      <w:r>
        <w:rPr>
          <w:rFonts w:ascii="Arial" w:hAnsi="Arial" w:cs="Arial"/>
          <w:sz w:val="22"/>
          <w:szCs w:val="22"/>
          <w:lang w:val="en-US"/>
        </w:rPr>
        <w:t xml:space="preserve"> </w:t>
      </w:r>
      <w:proofErr w:type="spellStart"/>
      <w:r>
        <w:rPr>
          <w:rFonts w:ascii="Arial" w:hAnsi="Arial" w:cs="Arial"/>
          <w:sz w:val="22"/>
          <w:szCs w:val="22"/>
          <w:lang w:val="en-US"/>
        </w:rPr>
        <w:t>podá</w:t>
      </w:r>
      <w:proofErr w:type="spellEnd"/>
      <w:r>
        <w:rPr>
          <w:rFonts w:ascii="Arial" w:hAnsi="Arial" w:cs="Arial"/>
          <w:sz w:val="22"/>
          <w:szCs w:val="22"/>
          <w:lang w:val="en-US"/>
        </w:rPr>
        <w:t xml:space="preserve"> v </w:t>
      </w:r>
      <w:proofErr w:type="spellStart"/>
      <w:r>
        <w:rPr>
          <w:rFonts w:ascii="Arial" w:hAnsi="Arial" w:cs="Arial"/>
          <w:sz w:val="22"/>
          <w:szCs w:val="22"/>
          <w:lang w:val="en-US"/>
        </w:rPr>
        <w:t>souladu</w:t>
      </w:r>
      <w:proofErr w:type="spellEnd"/>
      <w:r>
        <w:rPr>
          <w:rFonts w:ascii="Arial" w:hAnsi="Arial" w:cs="Arial"/>
          <w:sz w:val="22"/>
          <w:szCs w:val="22"/>
          <w:lang w:val="en-US"/>
        </w:rPr>
        <w:t xml:space="preserve"> s </w:t>
      </w:r>
      <w:proofErr w:type="spellStart"/>
      <w:r>
        <w:rPr>
          <w:rFonts w:ascii="Arial" w:hAnsi="Arial" w:cs="Arial"/>
          <w:sz w:val="22"/>
          <w:szCs w:val="22"/>
          <w:lang w:val="en-US"/>
        </w:rPr>
        <w:t>ust</w:t>
      </w:r>
      <w:proofErr w:type="spellEnd"/>
      <w:r>
        <w:rPr>
          <w:rFonts w:ascii="Arial" w:hAnsi="Arial" w:cs="Arial"/>
          <w:sz w:val="22"/>
          <w:szCs w:val="22"/>
          <w:lang w:val="en-US"/>
        </w:rPr>
        <w:t xml:space="preserve">. § 16 </w:t>
      </w:r>
      <w:proofErr w:type="spellStart"/>
      <w:r>
        <w:rPr>
          <w:rFonts w:ascii="Arial" w:hAnsi="Arial" w:cs="Arial"/>
          <w:sz w:val="22"/>
          <w:szCs w:val="22"/>
          <w:lang w:val="en-US"/>
        </w:rPr>
        <w:t>odst</w:t>
      </w:r>
      <w:proofErr w:type="spellEnd"/>
      <w:r>
        <w:rPr>
          <w:rFonts w:ascii="Arial" w:hAnsi="Arial" w:cs="Arial"/>
          <w:sz w:val="22"/>
          <w:szCs w:val="22"/>
          <w:lang w:val="en-US"/>
        </w:rPr>
        <w:t xml:space="preserve">. 4 </w:t>
      </w:r>
      <w:proofErr w:type="spellStart"/>
      <w:r>
        <w:rPr>
          <w:rFonts w:ascii="Arial" w:hAnsi="Arial" w:cs="Arial"/>
          <w:sz w:val="22"/>
          <w:szCs w:val="22"/>
          <w:lang w:val="en-US"/>
        </w:rPr>
        <w:t>zákona</w:t>
      </w:r>
      <w:proofErr w:type="spellEnd"/>
      <w:r>
        <w:rPr>
          <w:rFonts w:ascii="Arial" w:hAnsi="Arial" w:cs="Arial"/>
          <w:sz w:val="22"/>
          <w:szCs w:val="22"/>
          <w:lang w:val="en-US"/>
        </w:rPr>
        <w:t xml:space="preserve"> o SPÚ </w:t>
      </w:r>
      <w:proofErr w:type="spellStart"/>
      <w:r>
        <w:rPr>
          <w:rFonts w:ascii="Arial" w:hAnsi="Arial" w:cs="Arial"/>
          <w:sz w:val="22"/>
          <w:szCs w:val="22"/>
          <w:lang w:val="en-US"/>
        </w:rPr>
        <w:t>návrh</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vklad</w:t>
      </w:r>
      <w:proofErr w:type="spellEnd"/>
      <w:r>
        <w:rPr>
          <w:rFonts w:ascii="Arial" w:hAnsi="Arial" w:cs="Arial"/>
          <w:sz w:val="22"/>
          <w:szCs w:val="22"/>
          <w:lang w:val="en-US"/>
        </w:rPr>
        <w:t xml:space="preserve"> </w:t>
      </w:r>
      <w:proofErr w:type="spellStart"/>
      <w:r>
        <w:rPr>
          <w:rFonts w:ascii="Arial" w:hAnsi="Arial" w:cs="Arial"/>
          <w:sz w:val="22"/>
          <w:szCs w:val="22"/>
          <w:lang w:val="en-US"/>
        </w:rPr>
        <w:lastRenderedPageBreak/>
        <w:t>vlastnického</w:t>
      </w:r>
      <w:proofErr w:type="spellEnd"/>
      <w:r>
        <w:rPr>
          <w:rFonts w:ascii="Arial" w:hAnsi="Arial" w:cs="Arial"/>
          <w:sz w:val="22"/>
          <w:szCs w:val="22"/>
          <w:lang w:val="en-US"/>
        </w:rPr>
        <w:t xml:space="preserve"> </w:t>
      </w:r>
      <w:proofErr w:type="spellStart"/>
      <w:r>
        <w:rPr>
          <w:rFonts w:ascii="Arial" w:hAnsi="Arial" w:cs="Arial"/>
          <w:sz w:val="22"/>
          <w:szCs w:val="22"/>
          <w:lang w:val="en-US"/>
        </w:rPr>
        <w:t>práva</w:t>
      </w:r>
      <w:proofErr w:type="spellEnd"/>
      <w:r>
        <w:rPr>
          <w:rFonts w:ascii="Arial" w:hAnsi="Arial" w:cs="Arial"/>
          <w:sz w:val="22"/>
          <w:szCs w:val="22"/>
          <w:lang w:val="en-US"/>
        </w:rPr>
        <w:t xml:space="preserve"> </w:t>
      </w:r>
      <w:proofErr w:type="spellStart"/>
      <w:r>
        <w:rPr>
          <w:rFonts w:ascii="Arial" w:hAnsi="Arial" w:cs="Arial"/>
          <w:sz w:val="22"/>
          <w:szCs w:val="22"/>
          <w:lang w:val="en-US"/>
        </w:rPr>
        <w:t>na</w:t>
      </w:r>
      <w:proofErr w:type="spellEnd"/>
      <w:r>
        <w:rPr>
          <w:rFonts w:ascii="Arial" w:hAnsi="Arial" w:cs="Arial"/>
          <w:sz w:val="22"/>
          <w:szCs w:val="22"/>
          <w:lang w:val="en-US"/>
        </w:rPr>
        <w:t xml:space="preserve"> </w:t>
      </w:r>
      <w:proofErr w:type="spellStart"/>
      <w:r>
        <w:rPr>
          <w:rFonts w:ascii="Arial" w:hAnsi="Arial" w:cs="Arial"/>
          <w:sz w:val="22"/>
          <w:szCs w:val="22"/>
          <w:lang w:val="en-US"/>
        </w:rPr>
        <w:t>základě</w:t>
      </w:r>
      <w:proofErr w:type="spellEnd"/>
      <w:r>
        <w:rPr>
          <w:rFonts w:ascii="Arial" w:hAnsi="Arial" w:cs="Arial"/>
          <w:sz w:val="22"/>
          <w:szCs w:val="22"/>
          <w:lang w:val="en-US"/>
        </w:rPr>
        <w:t xml:space="preserve"> </w:t>
      </w:r>
      <w:proofErr w:type="spellStart"/>
      <w:r>
        <w:rPr>
          <w:rFonts w:ascii="Arial" w:hAnsi="Arial" w:cs="Arial"/>
          <w:sz w:val="22"/>
          <w:szCs w:val="22"/>
          <w:lang w:val="en-US"/>
        </w:rPr>
        <w:t>této</w:t>
      </w:r>
      <w:proofErr w:type="spellEnd"/>
      <w:r>
        <w:rPr>
          <w:rFonts w:ascii="Arial" w:hAnsi="Arial" w:cs="Arial"/>
          <w:sz w:val="22"/>
          <w:szCs w:val="22"/>
          <w:lang w:val="en-US"/>
        </w:rPr>
        <w:t xml:space="preserve"> </w:t>
      </w:r>
      <w:proofErr w:type="spellStart"/>
      <w:r>
        <w:rPr>
          <w:rFonts w:ascii="Arial" w:hAnsi="Arial" w:cs="Arial"/>
          <w:sz w:val="22"/>
          <w:szCs w:val="22"/>
          <w:lang w:val="en-US"/>
        </w:rPr>
        <w:t>smlouvy</w:t>
      </w:r>
      <w:proofErr w:type="spellEnd"/>
      <w:r>
        <w:rPr>
          <w:rFonts w:ascii="Arial" w:hAnsi="Arial" w:cs="Arial"/>
          <w:sz w:val="22"/>
          <w:szCs w:val="22"/>
          <w:lang w:val="en-US"/>
        </w:rPr>
        <w:t xml:space="preserve"> u </w:t>
      </w:r>
      <w:proofErr w:type="spellStart"/>
      <w:r>
        <w:rPr>
          <w:rFonts w:ascii="Arial" w:hAnsi="Arial" w:cs="Arial"/>
          <w:sz w:val="22"/>
          <w:szCs w:val="22"/>
          <w:lang w:val="en-US"/>
        </w:rPr>
        <w:t>příslušného</w:t>
      </w:r>
      <w:proofErr w:type="spellEnd"/>
      <w:r>
        <w:rPr>
          <w:rFonts w:ascii="Arial" w:hAnsi="Arial" w:cs="Arial"/>
          <w:sz w:val="22"/>
          <w:szCs w:val="22"/>
          <w:lang w:val="en-US"/>
        </w:rPr>
        <w:t xml:space="preserve"> </w:t>
      </w:r>
      <w:proofErr w:type="spellStart"/>
      <w:r>
        <w:rPr>
          <w:rFonts w:ascii="Arial" w:hAnsi="Arial" w:cs="Arial"/>
          <w:sz w:val="22"/>
          <w:szCs w:val="22"/>
          <w:lang w:val="en-US"/>
        </w:rPr>
        <w:t>katastrálního</w:t>
      </w:r>
      <w:proofErr w:type="spellEnd"/>
      <w:r>
        <w:rPr>
          <w:rFonts w:ascii="Arial" w:hAnsi="Arial" w:cs="Arial"/>
          <w:sz w:val="22"/>
          <w:szCs w:val="22"/>
          <w:lang w:val="en-US"/>
        </w:rPr>
        <w:t xml:space="preserve"> </w:t>
      </w:r>
      <w:proofErr w:type="spellStart"/>
      <w:r>
        <w:rPr>
          <w:rFonts w:ascii="Arial" w:hAnsi="Arial" w:cs="Arial"/>
          <w:sz w:val="22"/>
          <w:szCs w:val="22"/>
          <w:lang w:val="en-US"/>
        </w:rPr>
        <w:t>úřadu</w:t>
      </w:r>
      <w:proofErr w:type="spellEnd"/>
      <w:r>
        <w:rPr>
          <w:rFonts w:ascii="Arial" w:hAnsi="Arial" w:cs="Arial"/>
          <w:sz w:val="22"/>
          <w:szCs w:val="22"/>
          <w:lang w:val="en-US"/>
        </w:rPr>
        <w:t xml:space="preserve"> do </w:t>
      </w:r>
      <w:r>
        <w:rPr>
          <w:rFonts w:ascii="Arial" w:hAnsi="Arial" w:cs="Arial"/>
          <w:bCs/>
          <w:sz w:val="22"/>
          <w:szCs w:val="22"/>
        </w:rPr>
        <w:t>30</w:t>
      </w:r>
      <w:r>
        <w:rPr>
          <w:rFonts w:ascii="Arial" w:hAnsi="Arial" w:cs="Arial"/>
          <w:sz w:val="22"/>
          <w:szCs w:val="22"/>
        </w:rPr>
        <w:t xml:space="preserve"> dnů od podpisu této smlouvy.</w:t>
      </w:r>
    </w:p>
    <w:p w:rsidR="00953F0D" w:rsidRDefault="00953F0D" w:rsidP="00953F0D">
      <w:pPr>
        <w:tabs>
          <w:tab w:val="left" w:pos="709"/>
        </w:tabs>
        <w:ind w:firstLine="426"/>
        <w:jc w:val="both"/>
        <w:rPr>
          <w:rFonts w:ascii="Arial" w:hAnsi="Arial" w:cs="Arial"/>
          <w:sz w:val="22"/>
          <w:szCs w:val="22"/>
        </w:rPr>
      </w:pPr>
    </w:p>
    <w:p w:rsidR="00FE69EF" w:rsidRDefault="00FE69EF" w:rsidP="00FE69EF">
      <w:pPr>
        <w:pStyle w:val="para"/>
        <w:rPr>
          <w:rFonts w:ascii="Arial" w:hAnsi="Arial" w:cs="Arial"/>
          <w:sz w:val="22"/>
          <w:szCs w:val="22"/>
        </w:rPr>
      </w:pPr>
      <w:r>
        <w:rPr>
          <w:rFonts w:ascii="Arial" w:hAnsi="Arial" w:cs="Arial"/>
          <w:sz w:val="22"/>
          <w:szCs w:val="22"/>
        </w:rPr>
        <w:t>VIII.</w:t>
      </w:r>
    </w:p>
    <w:p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rsidR="00A431B4" w:rsidRDefault="00A431B4" w:rsidP="00A431B4">
      <w:pPr>
        <w:ind w:firstLine="360"/>
        <w:jc w:val="both"/>
        <w:rPr>
          <w:rFonts w:ascii="Arial" w:hAnsi="Arial" w:cs="Arial"/>
          <w:sz w:val="22"/>
          <w:szCs w:val="22"/>
        </w:rPr>
      </w:pPr>
    </w:p>
    <w:p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 a ostatní jsou určeny pro SPÚ.</w:t>
      </w:r>
    </w:p>
    <w:p w:rsidR="00A431B4" w:rsidRDefault="00A431B4" w:rsidP="00A431B4">
      <w:pPr>
        <w:ind w:firstLine="360"/>
        <w:jc w:val="both"/>
        <w:rPr>
          <w:rFonts w:ascii="Arial" w:hAnsi="Arial" w:cs="Arial"/>
          <w:sz w:val="22"/>
          <w:szCs w:val="22"/>
        </w:rPr>
      </w:pPr>
    </w:p>
    <w:p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rsidR="00A431B4" w:rsidRDefault="00A431B4" w:rsidP="006069E5">
      <w:pPr>
        <w:pStyle w:val="para"/>
        <w:rPr>
          <w:rFonts w:ascii="Arial" w:hAnsi="Arial" w:cs="Arial"/>
          <w:sz w:val="22"/>
          <w:szCs w:val="22"/>
        </w:rPr>
      </w:pPr>
    </w:p>
    <w:p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rsidR="00181BC3" w:rsidRPr="00F53661" w:rsidRDefault="00181BC3" w:rsidP="00181BC3">
      <w:pPr>
        <w:tabs>
          <w:tab w:val="left" w:pos="709"/>
        </w:tabs>
        <w:ind w:firstLine="426"/>
        <w:jc w:val="both"/>
        <w:rPr>
          <w:rFonts w:ascii="Arial" w:hAnsi="Arial" w:cs="Arial"/>
          <w:sz w:val="22"/>
          <w:szCs w:val="22"/>
        </w:rPr>
      </w:pPr>
    </w:p>
    <w:p w:rsidR="005A709E" w:rsidRDefault="005A709E" w:rsidP="005A709E">
      <w:pPr>
        <w:pStyle w:val="para"/>
        <w:rPr>
          <w:rFonts w:ascii="Arial" w:hAnsi="Arial" w:cs="Arial"/>
          <w:sz w:val="22"/>
          <w:szCs w:val="22"/>
        </w:rPr>
      </w:pPr>
      <w:r>
        <w:rPr>
          <w:rFonts w:ascii="Arial" w:hAnsi="Arial" w:cs="Arial"/>
          <w:sz w:val="22"/>
          <w:szCs w:val="22"/>
        </w:rPr>
        <w:t>XI.</w:t>
      </w: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rsidR="005A709E" w:rsidRDefault="005A709E" w:rsidP="005A709E">
      <w:pPr>
        <w:tabs>
          <w:tab w:val="left" w:pos="709"/>
        </w:tabs>
        <w:ind w:firstLine="426"/>
        <w:jc w:val="both"/>
        <w:rPr>
          <w:rFonts w:ascii="Arial" w:hAnsi="Arial" w:cs="Arial"/>
          <w:sz w:val="22"/>
          <w:szCs w:val="22"/>
        </w:rPr>
      </w:pPr>
    </w:p>
    <w:p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rsidR="005A709E" w:rsidRDefault="005A709E" w:rsidP="005A709E">
      <w:pPr>
        <w:tabs>
          <w:tab w:val="left" w:pos="709"/>
        </w:tabs>
        <w:ind w:firstLine="426"/>
        <w:jc w:val="both"/>
        <w:rPr>
          <w:rFonts w:ascii="Arial" w:hAnsi="Arial" w:cs="Arial"/>
          <w:sz w:val="22"/>
          <w:szCs w:val="22"/>
        </w:rPr>
      </w:pPr>
    </w:p>
    <w:p w:rsidR="000E4A4B" w:rsidRDefault="005A709E" w:rsidP="005A709E">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rsidR="00181BC3" w:rsidRPr="00F53661" w:rsidRDefault="00181BC3" w:rsidP="00181BC3">
      <w:pPr>
        <w:pStyle w:val="VnitrniText"/>
        <w:ind w:firstLine="0"/>
        <w:jc w:val="center"/>
        <w:rPr>
          <w:b/>
          <w:sz w:val="22"/>
          <w:szCs w:val="22"/>
        </w:rPr>
      </w:pPr>
    </w:p>
    <w:p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81BC3" w:rsidRPr="00F53661" w:rsidRDefault="00181BC3" w:rsidP="00181BC3">
      <w:pPr>
        <w:pStyle w:val="VnitrniText"/>
        <w:rPr>
          <w:sz w:val="22"/>
          <w:szCs w:val="22"/>
        </w:rPr>
      </w:pPr>
    </w:p>
    <w:p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rsidR="003B4FF8" w:rsidRDefault="003B4FF8" w:rsidP="00181BC3">
      <w:pPr>
        <w:pStyle w:val="para"/>
        <w:tabs>
          <w:tab w:val="clear" w:pos="709"/>
        </w:tabs>
        <w:ind w:firstLine="426"/>
        <w:jc w:val="both"/>
        <w:rPr>
          <w:sz w:val="22"/>
          <w:szCs w:val="22"/>
        </w:rPr>
      </w:pPr>
    </w:p>
    <w:p w:rsidR="003B4FF8" w:rsidRDefault="003B4FF8" w:rsidP="003B4FF8">
      <w:pPr>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rsidR="00BE3913" w:rsidRDefault="00BE3913" w:rsidP="003B4FF8">
      <w:pPr>
        <w:rPr>
          <w:rFonts w:ascii="Arial" w:hAnsi="Arial" w:cs="Arial"/>
          <w:sz w:val="22"/>
          <w:szCs w:val="22"/>
        </w:rPr>
      </w:pPr>
    </w:p>
    <w:p w:rsidR="00BE3913" w:rsidRDefault="00BE3913" w:rsidP="003B4FF8">
      <w:pPr>
        <w:rPr>
          <w:rFonts w:ascii="Arial" w:hAnsi="Arial" w:cs="Arial"/>
          <w:sz w:val="22"/>
          <w:szCs w:val="22"/>
        </w:rPr>
      </w:pPr>
    </w:p>
    <w:p w:rsidR="00BE3913" w:rsidRDefault="00BE3913" w:rsidP="003B4FF8">
      <w:pPr>
        <w:rPr>
          <w:rFonts w:ascii="Arial" w:hAnsi="Arial" w:cs="Arial"/>
          <w:sz w:val="22"/>
          <w:szCs w:val="22"/>
        </w:rPr>
      </w:pPr>
    </w:p>
    <w:p w:rsidR="00F86E89" w:rsidRPr="00A2149C" w:rsidRDefault="00F86E89" w:rsidP="00F86E89">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rsidR="00F86E89" w:rsidRPr="00A2149C" w:rsidRDefault="00F86E89" w:rsidP="00F86E89">
      <w:pPr>
        <w:pStyle w:val="VnitrniText"/>
        <w:ind w:firstLine="0"/>
        <w:rPr>
          <w:sz w:val="22"/>
          <w:szCs w:val="22"/>
        </w:rPr>
      </w:pPr>
      <w:r w:rsidRPr="00A2149C">
        <w:rPr>
          <w:sz w:val="22"/>
          <w:szCs w:val="22"/>
        </w:rPr>
        <w:tab/>
      </w:r>
      <w:r w:rsidRPr="00A2149C">
        <w:rPr>
          <w:sz w:val="22"/>
          <w:szCs w:val="22"/>
        </w:rPr>
        <w:tab/>
        <w:t xml:space="preserve">    </w:t>
      </w:r>
    </w:p>
    <w:p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rsidTr="003468BE">
        <w:tc>
          <w:tcPr>
            <w:tcW w:w="4888" w:type="dxa"/>
            <w:hideMark/>
          </w:tcPr>
          <w:p w:rsidR="003468BE" w:rsidRDefault="003468BE">
            <w:pPr>
              <w:pStyle w:val="VnitrniText"/>
              <w:ind w:firstLine="0"/>
              <w:rPr>
                <w:sz w:val="22"/>
                <w:szCs w:val="22"/>
              </w:rPr>
            </w:pPr>
            <w:r>
              <w:rPr>
                <w:sz w:val="22"/>
                <w:szCs w:val="22"/>
              </w:rPr>
              <w:lastRenderedPageBreak/>
              <w:t xml:space="preserve">V Liberci dne </w:t>
            </w:r>
            <w:r w:rsidR="00E15F6D">
              <w:rPr>
                <w:sz w:val="22"/>
                <w:szCs w:val="22"/>
              </w:rPr>
              <w:t>18.6.2021</w:t>
            </w:r>
          </w:p>
        </w:tc>
        <w:tc>
          <w:tcPr>
            <w:tcW w:w="4889" w:type="dxa"/>
            <w:hideMark/>
          </w:tcPr>
          <w:p w:rsidR="003468BE" w:rsidRDefault="003468BE">
            <w:pPr>
              <w:pStyle w:val="VnitrniText"/>
              <w:tabs>
                <w:tab w:val="left" w:pos="4820"/>
              </w:tabs>
              <w:ind w:firstLine="0"/>
              <w:rPr>
                <w:sz w:val="22"/>
                <w:szCs w:val="22"/>
              </w:rPr>
            </w:pPr>
            <w:proofErr w:type="gramStart"/>
            <w:r>
              <w:rPr>
                <w:sz w:val="22"/>
                <w:szCs w:val="22"/>
              </w:rPr>
              <w:t>V</w:t>
            </w:r>
            <w:r w:rsidR="00E15F6D">
              <w:rPr>
                <w:sz w:val="22"/>
                <w:szCs w:val="22"/>
              </w:rPr>
              <w:t xml:space="preserve">  Praze</w:t>
            </w:r>
            <w:proofErr w:type="gramEnd"/>
            <w:r w:rsidR="00E15F6D">
              <w:rPr>
                <w:sz w:val="22"/>
                <w:szCs w:val="22"/>
              </w:rPr>
              <w:t xml:space="preserve"> </w:t>
            </w:r>
            <w:r w:rsidR="00381BB1">
              <w:rPr>
                <w:sz w:val="22"/>
                <w:szCs w:val="22"/>
              </w:rPr>
              <w:t xml:space="preserve"> </w:t>
            </w:r>
            <w:bookmarkStart w:id="1" w:name="_GoBack"/>
            <w:bookmarkEnd w:id="1"/>
            <w:r>
              <w:rPr>
                <w:sz w:val="22"/>
                <w:szCs w:val="22"/>
              </w:rPr>
              <w:t>dne</w:t>
            </w:r>
            <w:r w:rsidR="00E15F6D">
              <w:rPr>
                <w:sz w:val="22"/>
                <w:szCs w:val="22"/>
              </w:rPr>
              <w:t xml:space="preserve"> 11.6.2021</w:t>
            </w:r>
          </w:p>
        </w:tc>
      </w:tr>
    </w:tbl>
    <w:p w:rsidR="003468BE" w:rsidRDefault="003468BE" w:rsidP="003468BE">
      <w:pPr>
        <w:pStyle w:val="VnitrniText"/>
        <w:tabs>
          <w:tab w:val="left" w:pos="4820"/>
        </w:tabs>
        <w:ind w:firstLine="142"/>
        <w:rPr>
          <w:sz w:val="22"/>
          <w:szCs w:val="22"/>
        </w:rPr>
      </w:pPr>
      <w:r>
        <w:rPr>
          <w:sz w:val="22"/>
          <w:szCs w:val="22"/>
        </w:rPr>
        <w:tab/>
      </w:r>
    </w:p>
    <w:p w:rsidR="003468BE" w:rsidRDefault="003468BE" w:rsidP="003468BE">
      <w:pPr>
        <w:pStyle w:val="VnitrniText"/>
        <w:tabs>
          <w:tab w:val="left" w:pos="5103"/>
        </w:tabs>
        <w:ind w:firstLine="142"/>
        <w:rPr>
          <w:sz w:val="22"/>
          <w:szCs w:val="22"/>
        </w:rPr>
      </w:pPr>
    </w:p>
    <w:p w:rsidR="003468BE" w:rsidRDefault="003468BE" w:rsidP="003468BE">
      <w:pPr>
        <w:pStyle w:val="VnitrniText"/>
        <w:tabs>
          <w:tab w:val="left" w:pos="5103"/>
        </w:tabs>
        <w:ind w:firstLine="142"/>
        <w:rPr>
          <w:sz w:val="22"/>
          <w:szCs w:val="22"/>
        </w:rPr>
      </w:pPr>
    </w:p>
    <w:p w:rsidR="007C6726" w:rsidRDefault="007C6726" w:rsidP="003468BE">
      <w:pPr>
        <w:pStyle w:val="VnitrniText"/>
        <w:tabs>
          <w:tab w:val="left" w:pos="5103"/>
        </w:tabs>
        <w:ind w:firstLine="142"/>
        <w:rPr>
          <w:sz w:val="22"/>
          <w:szCs w:val="22"/>
        </w:rPr>
      </w:pPr>
    </w:p>
    <w:p w:rsidR="007C6726" w:rsidRDefault="007C6726" w:rsidP="003468BE">
      <w:pPr>
        <w:pStyle w:val="VnitrniText"/>
        <w:tabs>
          <w:tab w:val="left" w:pos="5103"/>
        </w:tabs>
        <w:ind w:firstLine="142"/>
        <w:rPr>
          <w:sz w:val="22"/>
          <w:szCs w:val="22"/>
        </w:rPr>
      </w:pPr>
    </w:p>
    <w:p w:rsidR="007C6726" w:rsidRDefault="007C6726" w:rsidP="003468BE">
      <w:pPr>
        <w:pStyle w:val="VnitrniText"/>
        <w:tabs>
          <w:tab w:val="left" w:pos="5103"/>
        </w:tabs>
        <w:ind w:firstLine="142"/>
        <w:rPr>
          <w:sz w:val="22"/>
          <w:szCs w:val="22"/>
        </w:rPr>
      </w:pPr>
    </w:p>
    <w:p w:rsidR="007C6726" w:rsidRDefault="007C6726"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rsidTr="003468BE">
        <w:tc>
          <w:tcPr>
            <w:tcW w:w="4888" w:type="dxa"/>
          </w:tcPr>
          <w:p w:rsidR="003468BE" w:rsidRDefault="003468BE">
            <w:pPr>
              <w:pStyle w:val="VnitrniText"/>
              <w:ind w:firstLine="0"/>
              <w:rPr>
                <w:sz w:val="22"/>
                <w:szCs w:val="22"/>
              </w:rPr>
            </w:pPr>
          </w:p>
        </w:tc>
        <w:tc>
          <w:tcPr>
            <w:tcW w:w="4889" w:type="dxa"/>
          </w:tcPr>
          <w:p w:rsidR="003468BE" w:rsidRDefault="003468BE">
            <w:pPr>
              <w:pStyle w:val="VnitrniText"/>
              <w:tabs>
                <w:tab w:val="left" w:pos="5103"/>
              </w:tabs>
              <w:ind w:firstLine="0"/>
              <w:rPr>
                <w:sz w:val="22"/>
                <w:szCs w:val="22"/>
              </w:rPr>
            </w:pPr>
          </w:p>
        </w:tc>
      </w:tr>
      <w:tr w:rsidR="003468BE" w:rsidTr="003468BE">
        <w:tc>
          <w:tcPr>
            <w:tcW w:w="4888" w:type="dxa"/>
          </w:tcPr>
          <w:p w:rsidR="003468BE" w:rsidRDefault="003468BE" w:rsidP="003468BE">
            <w:pPr>
              <w:pStyle w:val="VnitrniText"/>
              <w:tabs>
                <w:tab w:val="left" w:pos="5103"/>
              </w:tabs>
              <w:ind w:firstLine="0"/>
              <w:jc w:val="left"/>
              <w:rPr>
                <w:sz w:val="22"/>
                <w:szCs w:val="22"/>
              </w:rPr>
            </w:pPr>
            <w:r>
              <w:rPr>
                <w:sz w:val="22"/>
                <w:szCs w:val="22"/>
              </w:rPr>
              <w:t>............................................</w:t>
            </w:r>
          </w:p>
        </w:tc>
        <w:tc>
          <w:tcPr>
            <w:tcW w:w="4889" w:type="dxa"/>
          </w:tcPr>
          <w:p w:rsidR="003468BE" w:rsidRDefault="003468BE" w:rsidP="003468BE">
            <w:pPr>
              <w:pStyle w:val="VnitrniText"/>
              <w:tabs>
                <w:tab w:val="left" w:pos="5103"/>
              </w:tabs>
              <w:ind w:firstLine="0"/>
              <w:jc w:val="left"/>
              <w:rPr>
                <w:sz w:val="22"/>
                <w:szCs w:val="22"/>
              </w:rPr>
            </w:pPr>
            <w:r>
              <w:rPr>
                <w:sz w:val="22"/>
                <w:szCs w:val="22"/>
              </w:rPr>
              <w:t>............................................</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Děčínská zemědělská a.s.</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Bohuslav Kabátek</w:t>
            </w:r>
          </w:p>
        </w:tc>
        <w:tc>
          <w:tcPr>
            <w:tcW w:w="4889" w:type="dxa"/>
          </w:tcPr>
          <w:p w:rsidR="00227AE1" w:rsidRDefault="00227AE1">
            <w:pPr>
              <w:suppressAutoHyphens w:val="0"/>
              <w:autoSpaceDE w:val="0"/>
              <w:autoSpaceDN w:val="0"/>
              <w:adjustRightInd w:val="0"/>
              <w:rPr>
                <w:rFonts w:ascii="Arial" w:hAnsi="Arial" w:cs="Arial"/>
                <w:sz w:val="22"/>
                <w:szCs w:val="22"/>
              </w:rPr>
            </w:pPr>
            <w:r>
              <w:rPr>
                <w:rFonts w:ascii="Arial" w:hAnsi="Arial" w:cs="Arial"/>
                <w:sz w:val="22"/>
                <w:szCs w:val="22"/>
              </w:rPr>
              <w:t>Ing. Zdeněk Havelka</w:t>
            </w:r>
          </w:p>
          <w:p w:rsidR="00227AE1" w:rsidRDefault="00227AE1">
            <w:pPr>
              <w:suppressAutoHyphens w:val="0"/>
              <w:autoSpaceDE w:val="0"/>
              <w:autoSpaceDN w:val="0"/>
              <w:adjustRightInd w:val="0"/>
              <w:rPr>
                <w:rFonts w:ascii="Arial" w:hAnsi="Arial" w:cs="Arial"/>
                <w:sz w:val="22"/>
                <w:szCs w:val="22"/>
              </w:rPr>
            </w:pPr>
            <w:r>
              <w:rPr>
                <w:rFonts w:ascii="Arial" w:hAnsi="Arial" w:cs="Arial"/>
                <w:sz w:val="22"/>
                <w:szCs w:val="22"/>
              </w:rPr>
              <w:t>člen představenstva</w:t>
            </w:r>
          </w:p>
        </w:tc>
      </w:tr>
      <w:tr w:rsidR="003468BE" w:rsidTr="003468BE">
        <w:tc>
          <w:tcPr>
            <w:tcW w:w="4888" w:type="dxa"/>
          </w:tcPr>
          <w:p w:rsidR="003468BE" w:rsidRDefault="003468BE">
            <w:pPr>
              <w:suppressAutoHyphens w:val="0"/>
              <w:autoSpaceDE w:val="0"/>
              <w:autoSpaceDN w:val="0"/>
              <w:adjustRightInd w:val="0"/>
              <w:rPr>
                <w:rFonts w:ascii="Arial" w:hAnsi="Arial" w:cs="Arial"/>
                <w:sz w:val="22"/>
                <w:szCs w:val="22"/>
              </w:rPr>
            </w:pPr>
          </w:p>
        </w:tc>
        <w:tc>
          <w:tcPr>
            <w:tcW w:w="4889" w:type="dxa"/>
          </w:tcPr>
          <w:p w:rsidR="003468BE" w:rsidRDefault="003468BE">
            <w:pPr>
              <w:suppressAutoHyphens w:val="0"/>
              <w:autoSpaceDE w:val="0"/>
              <w:autoSpaceDN w:val="0"/>
              <w:adjustRightInd w:val="0"/>
              <w:rPr>
                <w:rFonts w:ascii="Arial" w:hAnsi="Arial" w:cs="Arial"/>
                <w:sz w:val="22"/>
                <w:szCs w:val="22"/>
              </w:rPr>
            </w:pPr>
          </w:p>
        </w:tc>
      </w:tr>
    </w:tbl>
    <w:p w:rsidR="003468BE" w:rsidRDefault="003468BE">
      <w:pPr>
        <w:suppressAutoHyphens w:val="0"/>
        <w:autoSpaceDE w:val="0"/>
        <w:autoSpaceDN w:val="0"/>
        <w:adjustRightInd w:val="0"/>
        <w:rPr>
          <w:rFonts w:ascii="Arial" w:hAnsi="Arial" w:cs="Arial"/>
          <w:sz w:val="22"/>
          <w:szCs w:val="22"/>
        </w:rPr>
      </w:pPr>
    </w:p>
    <w:p w:rsidR="00E82828" w:rsidRDefault="00E82828"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Default="00BE3913" w:rsidP="00E82828">
      <w:pPr>
        <w:pStyle w:val="VnitrniText"/>
        <w:ind w:firstLine="142"/>
        <w:rPr>
          <w:sz w:val="22"/>
          <w:szCs w:val="22"/>
        </w:rPr>
      </w:pPr>
    </w:p>
    <w:p w:rsidR="00BE3913" w:rsidRPr="00E82828" w:rsidRDefault="00BE3913" w:rsidP="00227AE1">
      <w:pPr>
        <w:pStyle w:val="VnitrniText"/>
        <w:ind w:firstLine="0"/>
        <w:rPr>
          <w:sz w:val="22"/>
          <w:szCs w:val="22"/>
        </w:rPr>
      </w:pPr>
    </w:p>
    <w:p w:rsidR="00F86E89" w:rsidRPr="00A2149C" w:rsidRDefault="00F86E89" w:rsidP="00F86E89">
      <w:pPr>
        <w:pStyle w:val="VnitrniText"/>
        <w:rPr>
          <w:sz w:val="22"/>
          <w:szCs w:val="22"/>
        </w:rPr>
      </w:pP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Datum registrace …………………………. </w:t>
      </w:r>
    </w:p>
    <w:p w:rsidR="00F86E89" w:rsidRPr="00A2149C"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ID smlouvy ……………………………... </w:t>
      </w:r>
    </w:p>
    <w:p w:rsidR="00F86E89" w:rsidRPr="00A2149C" w:rsidRDefault="00F86E89" w:rsidP="00F86E89">
      <w:pPr>
        <w:pStyle w:val="VnitrniText"/>
        <w:ind w:firstLine="0"/>
        <w:rPr>
          <w:sz w:val="22"/>
          <w:szCs w:val="22"/>
        </w:rPr>
      </w:pPr>
    </w:p>
    <w:p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rsidR="00F86E89" w:rsidRPr="00EB1964" w:rsidRDefault="00F86E89" w:rsidP="00F86E89">
      <w:pPr>
        <w:pStyle w:val="VnitrniText"/>
        <w:ind w:firstLine="0"/>
        <w:rPr>
          <w:sz w:val="22"/>
          <w:szCs w:val="22"/>
        </w:rPr>
      </w:pPr>
    </w:p>
    <w:p w:rsidR="00F86E89" w:rsidRPr="00A2149C" w:rsidRDefault="00F86E89" w:rsidP="00F86E89">
      <w:pPr>
        <w:pStyle w:val="VnitrniText"/>
        <w:ind w:firstLine="0"/>
        <w:rPr>
          <w:sz w:val="22"/>
          <w:szCs w:val="22"/>
        </w:rPr>
      </w:pPr>
      <w:r w:rsidRPr="00A2149C">
        <w:rPr>
          <w:sz w:val="22"/>
          <w:szCs w:val="22"/>
        </w:rPr>
        <w:t xml:space="preserve">Registraci </w:t>
      </w:r>
      <w:proofErr w:type="gramStart"/>
      <w:r w:rsidRPr="00A2149C">
        <w:rPr>
          <w:sz w:val="22"/>
          <w:szCs w:val="22"/>
        </w:rPr>
        <w:t xml:space="preserve">provedl </w:t>
      </w:r>
      <w:r w:rsidR="00227AE1">
        <w:rPr>
          <w:sz w:val="22"/>
          <w:szCs w:val="22"/>
        </w:rPr>
        <w:t xml:space="preserve"> Ing.</w:t>
      </w:r>
      <w:proofErr w:type="gramEnd"/>
      <w:r w:rsidR="00227AE1">
        <w:rPr>
          <w:sz w:val="22"/>
          <w:szCs w:val="22"/>
        </w:rPr>
        <w:t xml:space="preserve"> Josef Vozka</w:t>
      </w:r>
      <w:r w:rsidRPr="00A2149C">
        <w:rPr>
          <w:sz w:val="22"/>
          <w:szCs w:val="22"/>
        </w:rPr>
        <w:t xml:space="preserve"> </w:t>
      </w:r>
    </w:p>
    <w:p w:rsidR="00F86E89" w:rsidRPr="00A2149C" w:rsidRDefault="00F86E89" w:rsidP="00F86E89">
      <w:pPr>
        <w:pStyle w:val="VnitrniText"/>
        <w:ind w:firstLine="0"/>
        <w:rPr>
          <w:sz w:val="22"/>
          <w:szCs w:val="22"/>
        </w:rPr>
      </w:pPr>
    </w:p>
    <w:p w:rsidR="00F86E89" w:rsidRPr="00A2149C" w:rsidRDefault="00F86E89" w:rsidP="00F86E89">
      <w:pPr>
        <w:pStyle w:val="VnitrniText"/>
        <w:tabs>
          <w:tab w:val="left" w:pos="3969"/>
        </w:tabs>
        <w:ind w:firstLine="0"/>
        <w:rPr>
          <w:sz w:val="22"/>
          <w:szCs w:val="22"/>
        </w:rPr>
      </w:pPr>
      <w:r w:rsidRPr="00A2149C">
        <w:rPr>
          <w:sz w:val="22"/>
          <w:szCs w:val="22"/>
        </w:rPr>
        <w:t>V</w:t>
      </w:r>
      <w:r w:rsidR="00227AE1">
        <w:rPr>
          <w:sz w:val="22"/>
          <w:szCs w:val="22"/>
        </w:rPr>
        <w:t xml:space="preserve"> Liberci </w:t>
      </w:r>
      <w:r w:rsidRPr="00A2149C">
        <w:rPr>
          <w:sz w:val="22"/>
          <w:szCs w:val="22"/>
        </w:rPr>
        <w:t>dne ………</w:t>
      </w:r>
      <w:proofErr w:type="gramStart"/>
      <w:r w:rsidRPr="00A2149C">
        <w:rPr>
          <w:sz w:val="22"/>
          <w:szCs w:val="22"/>
        </w:rPr>
        <w:t>…</w:t>
      </w:r>
      <w:r w:rsidR="00227AE1">
        <w:rPr>
          <w:sz w:val="22"/>
          <w:szCs w:val="22"/>
        </w:rPr>
        <w:t>….</w:t>
      </w:r>
      <w:proofErr w:type="gramEnd"/>
      <w:r w:rsidR="00227AE1">
        <w:rPr>
          <w:sz w:val="22"/>
          <w:szCs w:val="22"/>
        </w:rPr>
        <w:t>.</w:t>
      </w:r>
      <w:r w:rsidRPr="00A2149C">
        <w:rPr>
          <w:sz w:val="22"/>
          <w:szCs w:val="22"/>
        </w:rPr>
        <w:t>….</w:t>
      </w:r>
      <w:r w:rsidRPr="00A2149C">
        <w:rPr>
          <w:sz w:val="22"/>
          <w:szCs w:val="22"/>
        </w:rPr>
        <w:tab/>
      </w:r>
      <w:r w:rsidR="00227AE1">
        <w:rPr>
          <w:sz w:val="22"/>
          <w:szCs w:val="22"/>
        </w:rPr>
        <w:t xml:space="preserve">                             </w:t>
      </w:r>
      <w:r w:rsidRPr="00A2149C">
        <w:rPr>
          <w:sz w:val="22"/>
          <w:szCs w:val="22"/>
        </w:rPr>
        <w:t>……</w:t>
      </w:r>
      <w:r w:rsidR="00227AE1">
        <w:rPr>
          <w:sz w:val="22"/>
          <w:szCs w:val="22"/>
        </w:rPr>
        <w:t>……………….</w:t>
      </w:r>
      <w:r w:rsidRPr="00A2149C">
        <w:rPr>
          <w:sz w:val="22"/>
          <w:szCs w:val="22"/>
        </w:rPr>
        <w:t xml:space="preserve">…………………. </w:t>
      </w:r>
    </w:p>
    <w:p w:rsidR="00950547" w:rsidRPr="00C97FB5" w:rsidRDefault="00F86E89" w:rsidP="00BE3913">
      <w:pPr>
        <w:pStyle w:val="VnitrniText"/>
        <w:tabs>
          <w:tab w:val="left" w:pos="3969"/>
        </w:tabs>
        <w:ind w:firstLine="0"/>
        <w:jc w:val="left"/>
        <w:rPr>
          <w:sz w:val="22"/>
          <w:szCs w:val="22"/>
        </w:rPr>
      </w:pPr>
      <w:r w:rsidRPr="00A2149C">
        <w:rPr>
          <w:sz w:val="22"/>
          <w:szCs w:val="22"/>
        </w:rPr>
        <w:tab/>
      </w:r>
      <w:r w:rsidR="00227AE1">
        <w:rPr>
          <w:sz w:val="22"/>
          <w:szCs w:val="22"/>
        </w:rPr>
        <w:t xml:space="preserve">                             </w:t>
      </w:r>
      <w:r w:rsidRPr="00A2149C">
        <w:rPr>
          <w:sz w:val="22"/>
          <w:szCs w:val="22"/>
        </w:rPr>
        <w:t>podpis odpovědného zaměstnanc</w:t>
      </w:r>
      <w:r w:rsidR="00BE3913">
        <w:rPr>
          <w:sz w:val="22"/>
          <w:szCs w:val="22"/>
        </w:rPr>
        <w:t>e</w:t>
      </w: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D45" w:rsidRDefault="00BD6D45">
      <w:r>
        <w:separator/>
      </w:r>
    </w:p>
  </w:endnote>
  <w:endnote w:type="continuationSeparator" w:id="0">
    <w:p w:rsidR="00BD6D45" w:rsidRDefault="00BD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D45" w:rsidRDefault="00BD6D45">
      <w:r>
        <w:separator/>
      </w:r>
    </w:p>
  </w:footnote>
  <w:footnote w:type="continuationSeparator" w:id="0">
    <w:p w:rsidR="00BD6D45" w:rsidRDefault="00BD6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AE1"/>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81BB1"/>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1819"/>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425F"/>
    <w:rsid w:val="007057A6"/>
    <w:rsid w:val="0070591A"/>
    <w:rsid w:val="0071659D"/>
    <w:rsid w:val="00716AE3"/>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C6726"/>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D6D45"/>
    <w:rsid w:val="00BE3913"/>
    <w:rsid w:val="00BE50B5"/>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5F6D"/>
    <w:rsid w:val="00E16933"/>
    <w:rsid w:val="00E16B45"/>
    <w:rsid w:val="00E17876"/>
    <w:rsid w:val="00E227E9"/>
    <w:rsid w:val="00E32251"/>
    <w:rsid w:val="00E33317"/>
    <w:rsid w:val="00E45FCD"/>
    <w:rsid w:val="00E46414"/>
    <w:rsid w:val="00E503CF"/>
    <w:rsid w:val="00E60971"/>
    <w:rsid w:val="00E61F91"/>
    <w:rsid w:val="00E63A04"/>
    <w:rsid w:val="00E75539"/>
    <w:rsid w:val="00E81EC1"/>
    <w:rsid w:val="00E82828"/>
    <w:rsid w:val="00E85F55"/>
    <w:rsid w:val="00E92626"/>
    <w:rsid w:val="00EA19FB"/>
    <w:rsid w:val="00EB1964"/>
    <w:rsid w:val="00EB6C54"/>
    <w:rsid w:val="00EC467B"/>
    <w:rsid w:val="00ED231D"/>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87AFE"/>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BAE66"/>
  <w14:defaultImageDpi w14:val="0"/>
  <w15:docId w15:val="{1D4C00BC-7E96-4FCA-A278-1F22C5D49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 w:type="paragraph" w:styleId="Textbubliny">
    <w:name w:val="Balloon Text"/>
    <w:basedOn w:val="Normln"/>
    <w:link w:val="TextbublinyChar"/>
    <w:uiPriority w:val="99"/>
    <w:rsid w:val="007C6726"/>
    <w:rPr>
      <w:rFonts w:ascii="Segoe UI" w:hAnsi="Segoe UI" w:cs="Segoe UI"/>
      <w:sz w:val="18"/>
      <w:szCs w:val="18"/>
    </w:rPr>
  </w:style>
  <w:style w:type="character" w:customStyle="1" w:styleId="TextbublinyChar">
    <w:name w:val="Text bubliny Char"/>
    <w:basedOn w:val="Standardnpsmoodstavce"/>
    <w:link w:val="Textbubliny"/>
    <w:uiPriority w:val="99"/>
    <w:rsid w:val="007C672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436060">
      <w:marLeft w:val="0"/>
      <w:marRight w:val="0"/>
      <w:marTop w:val="0"/>
      <w:marBottom w:val="0"/>
      <w:divBdr>
        <w:top w:val="none" w:sz="0" w:space="0" w:color="auto"/>
        <w:left w:val="none" w:sz="0" w:space="0" w:color="auto"/>
        <w:bottom w:val="none" w:sz="0" w:space="0" w:color="auto"/>
        <w:right w:val="none" w:sz="0" w:space="0" w:color="auto"/>
      </w:divBdr>
    </w:div>
    <w:div w:id="880436061">
      <w:marLeft w:val="0"/>
      <w:marRight w:val="0"/>
      <w:marTop w:val="0"/>
      <w:marBottom w:val="0"/>
      <w:divBdr>
        <w:top w:val="none" w:sz="0" w:space="0" w:color="auto"/>
        <w:left w:val="none" w:sz="0" w:space="0" w:color="auto"/>
        <w:bottom w:val="none" w:sz="0" w:space="0" w:color="auto"/>
        <w:right w:val="none" w:sz="0" w:space="0" w:color="auto"/>
      </w:divBdr>
    </w:div>
    <w:div w:id="880436062">
      <w:marLeft w:val="0"/>
      <w:marRight w:val="0"/>
      <w:marTop w:val="0"/>
      <w:marBottom w:val="0"/>
      <w:divBdr>
        <w:top w:val="none" w:sz="0" w:space="0" w:color="auto"/>
        <w:left w:val="none" w:sz="0" w:space="0" w:color="auto"/>
        <w:bottom w:val="none" w:sz="0" w:space="0" w:color="auto"/>
        <w:right w:val="none" w:sz="0" w:space="0" w:color="auto"/>
      </w:divBdr>
    </w:div>
    <w:div w:id="880436063">
      <w:marLeft w:val="0"/>
      <w:marRight w:val="0"/>
      <w:marTop w:val="0"/>
      <w:marBottom w:val="0"/>
      <w:divBdr>
        <w:top w:val="none" w:sz="0" w:space="0" w:color="auto"/>
        <w:left w:val="none" w:sz="0" w:space="0" w:color="auto"/>
        <w:bottom w:val="none" w:sz="0" w:space="0" w:color="auto"/>
        <w:right w:val="none" w:sz="0" w:space="0" w:color="auto"/>
      </w:divBdr>
    </w:div>
    <w:div w:id="880436064">
      <w:marLeft w:val="0"/>
      <w:marRight w:val="0"/>
      <w:marTop w:val="0"/>
      <w:marBottom w:val="0"/>
      <w:divBdr>
        <w:top w:val="none" w:sz="0" w:space="0" w:color="auto"/>
        <w:left w:val="none" w:sz="0" w:space="0" w:color="auto"/>
        <w:bottom w:val="none" w:sz="0" w:space="0" w:color="auto"/>
        <w:right w:val="none" w:sz="0" w:space="0" w:color="auto"/>
      </w:divBdr>
    </w:div>
    <w:div w:id="880436065">
      <w:marLeft w:val="0"/>
      <w:marRight w:val="0"/>
      <w:marTop w:val="0"/>
      <w:marBottom w:val="0"/>
      <w:divBdr>
        <w:top w:val="none" w:sz="0" w:space="0" w:color="auto"/>
        <w:left w:val="none" w:sz="0" w:space="0" w:color="auto"/>
        <w:bottom w:val="none" w:sz="0" w:space="0" w:color="auto"/>
        <w:right w:val="none" w:sz="0" w:space="0" w:color="auto"/>
      </w:divBdr>
    </w:div>
    <w:div w:id="880436066">
      <w:marLeft w:val="0"/>
      <w:marRight w:val="0"/>
      <w:marTop w:val="0"/>
      <w:marBottom w:val="0"/>
      <w:divBdr>
        <w:top w:val="none" w:sz="0" w:space="0" w:color="auto"/>
        <w:left w:val="none" w:sz="0" w:space="0" w:color="auto"/>
        <w:bottom w:val="none" w:sz="0" w:space="0" w:color="auto"/>
        <w:right w:val="none" w:sz="0" w:space="0" w:color="auto"/>
      </w:divBdr>
    </w:div>
    <w:div w:id="880436067">
      <w:marLeft w:val="0"/>
      <w:marRight w:val="0"/>
      <w:marTop w:val="0"/>
      <w:marBottom w:val="0"/>
      <w:divBdr>
        <w:top w:val="none" w:sz="0" w:space="0" w:color="auto"/>
        <w:left w:val="none" w:sz="0" w:space="0" w:color="auto"/>
        <w:bottom w:val="none" w:sz="0" w:space="0" w:color="auto"/>
        <w:right w:val="none" w:sz="0" w:space="0" w:color="auto"/>
      </w:divBdr>
    </w:div>
    <w:div w:id="880436068">
      <w:marLeft w:val="0"/>
      <w:marRight w:val="0"/>
      <w:marTop w:val="0"/>
      <w:marBottom w:val="0"/>
      <w:divBdr>
        <w:top w:val="none" w:sz="0" w:space="0" w:color="auto"/>
        <w:left w:val="none" w:sz="0" w:space="0" w:color="auto"/>
        <w:bottom w:val="none" w:sz="0" w:space="0" w:color="auto"/>
        <w:right w:val="none" w:sz="0" w:space="0" w:color="auto"/>
      </w:divBdr>
    </w:div>
    <w:div w:id="880436069">
      <w:marLeft w:val="0"/>
      <w:marRight w:val="0"/>
      <w:marTop w:val="0"/>
      <w:marBottom w:val="0"/>
      <w:divBdr>
        <w:top w:val="none" w:sz="0" w:space="0" w:color="auto"/>
        <w:left w:val="none" w:sz="0" w:space="0" w:color="auto"/>
        <w:bottom w:val="none" w:sz="0" w:space="0" w:color="auto"/>
        <w:right w:val="none" w:sz="0" w:space="0" w:color="auto"/>
      </w:divBdr>
    </w:div>
    <w:div w:id="880436070">
      <w:marLeft w:val="0"/>
      <w:marRight w:val="0"/>
      <w:marTop w:val="0"/>
      <w:marBottom w:val="0"/>
      <w:divBdr>
        <w:top w:val="none" w:sz="0" w:space="0" w:color="auto"/>
        <w:left w:val="none" w:sz="0" w:space="0" w:color="auto"/>
        <w:bottom w:val="none" w:sz="0" w:space="0" w:color="auto"/>
        <w:right w:val="none" w:sz="0" w:space="0" w:color="auto"/>
      </w:divBdr>
    </w:div>
    <w:div w:id="880436071">
      <w:marLeft w:val="0"/>
      <w:marRight w:val="0"/>
      <w:marTop w:val="0"/>
      <w:marBottom w:val="0"/>
      <w:divBdr>
        <w:top w:val="none" w:sz="0" w:space="0" w:color="auto"/>
        <w:left w:val="none" w:sz="0" w:space="0" w:color="auto"/>
        <w:bottom w:val="none" w:sz="0" w:space="0" w:color="auto"/>
        <w:right w:val="none" w:sz="0" w:space="0" w:color="auto"/>
      </w:divBdr>
    </w:div>
    <w:div w:id="880436072">
      <w:marLeft w:val="0"/>
      <w:marRight w:val="0"/>
      <w:marTop w:val="0"/>
      <w:marBottom w:val="0"/>
      <w:divBdr>
        <w:top w:val="none" w:sz="0" w:space="0" w:color="auto"/>
        <w:left w:val="none" w:sz="0" w:space="0" w:color="auto"/>
        <w:bottom w:val="none" w:sz="0" w:space="0" w:color="auto"/>
        <w:right w:val="none" w:sz="0" w:space="0" w:color="auto"/>
      </w:divBdr>
    </w:div>
    <w:div w:id="880436073">
      <w:marLeft w:val="0"/>
      <w:marRight w:val="0"/>
      <w:marTop w:val="0"/>
      <w:marBottom w:val="0"/>
      <w:divBdr>
        <w:top w:val="none" w:sz="0" w:space="0" w:color="auto"/>
        <w:left w:val="none" w:sz="0" w:space="0" w:color="auto"/>
        <w:bottom w:val="none" w:sz="0" w:space="0" w:color="auto"/>
        <w:right w:val="none" w:sz="0" w:space="0" w:color="auto"/>
      </w:divBdr>
    </w:div>
    <w:div w:id="880436074">
      <w:marLeft w:val="0"/>
      <w:marRight w:val="0"/>
      <w:marTop w:val="0"/>
      <w:marBottom w:val="0"/>
      <w:divBdr>
        <w:top w:val="none" w:sz="0" w:space="0" w:color="auto"/>
        <w:left w:val="none" w:sz="0" w:space="0" w:color="auto"/>
        <w:bottom w:val="none" w:sz="0" w:space="0" w:color="auto"/>
        <w:right w:val="none" w:sz="0" w:space="0" w:color="auto"/>
      </w:divBdr>
    </w:div>
    <w:div w:id="880436075">
      <w:marLeft w:val="0"/>
      <w:marRight w:val="0"/>
      <w:marTop w:val="0"/>
      <w:marBottom w:val="0"/>
      <w:divBdr>
        <w:top w:val="none" w:sz="0" w:space="0" w:color="auto"/>
        <w:left w:val="none" w:sz="0" w:space="0" w:color="auto"/>
        <w:bottom w:val="none" w:sz="0" w:space="0" w:color="auto"/>
        <w:right w:val="none" w:sz="0" w:space="0" w:color="auto"/>
      </w:divBdr>
    </w:div>
    <w:div w:id="880436076">
      <w:marLeft w:val="0"/>
      <w:marRight w:val="0"/>
      <w:marTop w:val="0"/>
      <w:marBottom w:val="0"/>
      <w:divBdr>
        <w:top w:val="none" w:sz="0" w:space="0" w:color="auto"/>
        <w:left w:val="none" w:sz="0" w:space="0" w:color="auto"/>
        <w:bottom w:val="none" w:sz="0" w:space="0" w:color="auto"/>
        <w:right w:val="none" w:sz="0" w:space="0" w:color="auto"/>
      </w:divBdr>
    </w:div>
    <w:div w:id="880436077">
      <w:marLeft w:val="0"/>
      <w:marRight w:val="0"/>
      <w:marTop w:val="0"/>
      <w:marBottom w:val="0"/>
      <w:divBdr>
        <w:top w:val="none" w:sz="0" w:space="0" w:color="auto"/>
        <w:left w:val="none" w:sz="0" w:space="0" w:color="auto"/>
        <w:bottom w:val="none" w:sz="0" w:space="0" w:color="auto"/>
        <w:right w:val="none" w:sz="0" w:space="0" w:color="auto"/>
      </w:divBdr>
    </w:div>
    <w:div w:id="880436078">
      <w:marLeft w:val="0"/>
      <w:marRight w:val="0"/>
      <w:marTop w:val="0"/>
      <w:marBottom w:val="0"/>
      <w:divBdr>
        <w:top w:val="none" w:sz="0" w:space="0" w:color="auto"/>
        <w:left w:val="none" w:sz="0" w:space="0" w:color="auto"/>
        <w:bottom w:val="none" w:sz="0" w:space="0" w:color="auto"/>
        <w:right w:val="none" w:sz="0" w:space="0" w:color="auto"/>
      </w:divBdr>
    </w:div>
    <w:div w:id="880436079">
      <w:marLeft w:val="0"/>
      <w:marRight w:val="0"/>
      <w:marTop w:val="0"/>
      <w:marBottom w:val="0"/>
      <w:divBdr>
        <w:top w:val="none" w:sz="0" w:space="0" w:color="auto"/>
        <w:left w:val="none" w:sz="0" w:space="0" w:color="auto"/>
        <w:bottom w:val="none" w:sz="0" w:space="0" w:color="auto"/>
        <w:right w:val="none" w:sz="0" w:space="0" w:color="auto"/>
      </w:divBdr>
    </w:div>
    <w:div w:id="880436080">
      <w:marLeft w:val="0"/>
      <w:marRight w:val="0"/>
      <w:marTop w:val="0"/>
      <w:marBottom w:val="0"/>
      <w:divBdr>
        <w:top w:val="none" w:sz="0" w:space="0" w:color="auto"/>
        <w:left w:val="none" w:sz="0" w:space="0" w:color="auto"/>
        <w:bottom w:val="none" w:sz="0" w:space="0" w:color="auto"/>
        <w:right w:val="none" w:sz="0" w:space="0" w:color="auto"/>
      </w:divBdr>
    </w:div>
    <w:div w:id="880436081">
      <w:marLeft w:val="0"/>
      <w:marRight w:val="0"/>
      <w:marTop w:val="0"/>
      <w:marBottom w:val="0"/>
      <w:divBdr>
        <w:top w:val="none" w:sz="0" w:space="0" w:color="auto"/>
        <w:left w:val="none" w:sz="0" w:space="0" w:color="auto"/>
        <w:bottom w:val="none" w:sz="0" w:space="0" w:color="auto"/>
        <w:right w:val="none" w:sz="0" w:space="0" w:color="auto"/>
      </w:divBdr>
    </w:div>
    <w:div w:id="880436082">
      <w:marLeft w:val="0"/>
      <w:marRight w:val="0"/>
      <w:marTop w:val="0"/>
      <w:marBottom w:val="0"/>
      <w:divBdr>
        <w:top w:val="none" w:sz="0" w:space="0" w:color="auto"/>
        <w:left w:val="none" w:sz="0" w:space="0" w:color="auto"/>
        <w:bottom w:val="none" w:sz="0" w:space="0" w:color="auto"/>
        <w:right w:val="none" w:sz="0" w:space="0" w:color="auto"/>
      </w:divBdr>
    </w:div>
    <w:div w:id="880436083">
      <w:marLeft w:val="0"/>
      <w:marRight w:val="0"/>
      <w:marTop w:val="0"/>
      <w:marBottom w:val="0"/>
      <w:divBdr>
        <w:top w:val="none" w:sz="0" w:space="0" w:color="auto"/>
        <w:left w:val="none" w:sz="0" w:space="0" w:color="auto"/>
        <w:bottom w:val="none" w:sz="0" w:space="0" w:color="auto"/>
        <w:right w:val="none" w:sz="0" w:space="0" w:color="auto"/>
      </w:divBdr>
    </w:div>
    <w:div w:id="880436084">
      <w:marLeft w:val="0"/>
      <w:marRight w:val="0"/>
      <w:marTop w:val="0"/>
      <w:marBottom w:val="0"/>
      <w:divBdr>
        <w:top w:val="none" w:sz="0" w:space="0" w:color="auto"/>
        <w:left w:val="none" w:sz="0" w:space="0" w:color="auto"/>
        <w:bottom w:val="none" w:sz="0" w:space="0" w:color="auto"/>
        <w:right w:val="none" w:sz="0" w:space="0" w:color="auto"/>
      </w:divBdr>
    </w:div>
    <w:div w:id="880436085">
      <w:marLeft w:val="0"/>
      <w:marRight w:val="0"/>
      <w:marTop w:val="0"/>
      <w:marBottom w:val="0"/>
      <w:divBdr>
        <w:top w:val="none" w:sz="0" w:space="0" w:color="auto"/>
        <w:left w:val="none" w:sz="0" w:space="0" w:color="auto"/>
        <w:bottom w:val="none" w:sz="0" w:space="0" w:color="auto"/>
        <w:right w:val="none" w:sz="0" w:space="0" w:color="auto"/>
      </w:divBdr>
    </w:div>
    <w:div w:id="880436086">
      <w:marLeft w:val="0"/>
      <w:marRight w:val="0"/>
      <w:marTop w:val="0"/>
      <w:marBottom w:val="0"/>
      <w:divBdr>
        <w:top w:val="none" w:sz="0" w:space="0" w:color="auto"/>
        <w:left w:val="none" w:sz="0" w:space="0" w:color="auto"/>
        <w:bottom w:val="none" w:sz="0" w:space="0" w:color="auto"/>
        <w:right w:val="none" w:sz="0" w:space="0" w:color="auto"/>
      </w:divBdr>
    </w:div>
    <w:div w:id="880436087">
      <w:marLeft w:val="0"/>
      <w:marRight w:val="0"/>
      <w:marTop w:val="0"/>
      <w:marBottom w:val="0"/>
      <w:divBdr>
        <w:top w:val="none" w:sz="0" w:space="0" w:color="auto"/>
        <w:left w:val="none" w:sz="0" w:space="0" w:color="auto"/>
        <w:bottom w:val="none" w:sz="0" w:space="0" w:color="auto"/>
        <w:right w:val="none" w:sz="0" w:space="0" w:color="auto"/>
      </w:divBdr>
    </w:div>
    <w:div w:id="880436088">
      <w:marLeft w:val="0"/>
      <w:marRight w:val="0"/>
      <w:marTop w:val="0"/>
      <w:marBottom w:val="0"/>
      <w:divBdr>
        <w:top w:val="none" w:sz="0" w:space="0" w:color="auto"/>
        <w:left w:val="none" w:sz="0" w:space="0" w:color="auto"/>
        <w:bottom w:val="none" w:sz="0" w:space="0" w:color="auto"/>
        <w:right w:val="none" w:sz="0" w:space="0" w:color="auto"/>
      </w:divBdr>
    </w:div>
    <w:div w:id="880436089">
      <w:marLeft w:val="0"/>
      <w:marRight w:val="0"/>
      <w:marTop w:val="0"/>
      <w:marBottom w:val="0"/>
      <w:divBdr>
        <w:top w:val="none" w:sz="0" w:space="0" w:color="auto"/>
        <w:left w:val="none" w:sz="0" w:space="0" w:color="auto"/>
        <w:bottom w:val="none" w:sz="0" w:space="0" w:color="auto"/>
        <w:right w:val="none" w:sz="0" w:space="0" w:color="auto"/>
      </w:divBdr>
    </w:div>
    <w:div w:id="880436090">
      <w:marLeft w:val="0"/>
      <w:marRight w:val="0"/>
      <w:marTop w:val="0"/>
      <w:marBottom w:val="0"/>
      <w:divBdr>
        <w:top w:val="none" w:sz="0" w:space="0" w:color="auto"/>
        <w:left w:val="none" w:sz="0" w:space="0" w:color="auto"/>
        <w:bottom w:val="none" w:sz="0" w:space="0" w:color="auto"/>
        <w:right w:val="none" w:sz="0" w:space="0" w:color="auto"/>
      </w:divBdr>
    </w:div>
    <w:div w:id="880436091">
      <w:marLeft w:val="0"/>
      <w:marRight w:val="0"/>
      <w:marTop w:val="0"/>
      <w:marBottom w:val="0"/>
      <w:divBdr>
        <w:top w:val="none" w:sz="0" w:space="0" w:color="auto"/>
        <w:left w:val="none" w:sz="0" w:space="0" w:color="auto"/>
        <w:bottom w:val="none" w:sz="0" w:space="0" w:color="auto"/>
        <w:right w:val="none" w:sz="0" w:space="0" w:color="auto"/>
      </w:divBdr>
    </w:div>
    <w:div w:id="880436092">
      <w:marLeft w:val="0"/>
      <w:marRight w:val="0"/>
      <w:marTop w:val="0"/>
      <w:marBottom w:val="0"/>
      <w:divBdr>
        <w:top w:val="none" w:sz="0" w:space="0" w:color="auto"/>
        <w:left w:val="none" w:sz="0" w:space="0" w:color="auto"/>
        <w:bottom w:val="none" w:sz="0" w:space="0" w:color="auto"/>
        <w:right w:val="none" w:sz="0" w:space="0" w:color="auto"/>
      </w:divBdr>
    </w:div>
    <w:div w:id="880436093">
      <w:marLeft w:val="0"/>
      <w:marRight w:val="0"/>
      <w:marTop w:val="0"/>
      <w:marBottom w:val="0"/>
      <w:divBdr>
        <w:top w:val="none" w:sz="0" w:space="0" w:color="auto"/>
        <w:left w:val="none" w:sz="0" w:space="0" w:color="auto"/>
        <w:bottom w:val="none" w:sz="0" w:space="0" w:color="auto"/>
        <w:right w:val="none" w:sz="0" w:space="0" w:color="auto"/>
      </w:divBdr>
    </w:div>
    <w:div w:id="880436094">
      <w:marLeft w:val="0"/>
      <w:marRight w:val="0"/>
      <w:marTop w:val="0"/>
      <w:marBottom w:val="0"/>
      <w:divBdr>
        <w:top w:val="none" w:sz="0" w:space="0" w:color="auto"/>
        <w:left w:val="none" w:sz="0" w:space="0" w:color="auto"/>
        <w:bottom w:val="none" w:sz="0" w:space="0" w:color="auto"/>
        <w:right w:val="none" w:sz="0" w:space="0" w:color="auto"/>
      </w:divBdr>
    </w:div>
    <w:div w:id="880436095">
      <w:marLeft w:val="0"/>
      <w:marRight w:val="0"/>
      <w:marTop w:val="0"/>
      <w:marBottom w:val="0"/>
      <w:divBdr>
        <w:top w:val="none" w:sz="0" w:space="0" w:color="auto"/>
        <w:left w:val="none" w:sz="0" w:space="0" w:color="auto"/>
        <w:bottom w:val="none" w:sz="0" w:space="0" w:color="auto"/>
        <w:right w:val="none" w:sz="0" w:space="0" w:color="auto"/>
      </w:divBdr>
    </w:div>
    <w:div w:id="880436096">
      <w:marLeft w:val="0"/>
      <w:marRight w:val="0"/>
      <w:marTop w:val="0"/>
      <w:marBottom w:val="0"/>
      <w:divBdr>
        <w:top w:val="none" w:sz="0" w:space="0" w:color="auto"/>
        <w:left w:val="none" w:sz="0" w:space="0" w:color="auto"/>
        <w:bottom w:val="none" w:sz="0" w:space="0" w:color="auto"/>
        <w:right w:val="none" w:sz="0" w:space="0" w:color="auto"/>
      </w:divBdr>
    </w:div>
    <w:div w:id="880436097">
      <w:marLeft w:val="0"/>
      <w:marRight w:val="0"/>
      <w:marTop w:val="0"/>
      <w:marBottom w:val="0"/>
      <w:divBdr>
        <w:top w:val="none" w:sz="0" w:space="0" w:color="auto"/>
        <w:left w:val="none" w:sz="0" w:space="0" w:color="auto"/>
        <w:bottom w:val="none" w:sz="0" w:space="0" w:color="auto"/>
        <w:right w:val="none" w:sz="0" w:space="0" w:color="auto"/>
      </w:divBdr>
    </w:div>
    <w:div w:id="880436098">
      <w:marLeft w:val="0"/>
      <w:marRight w:val="0"/>
      <w:marTop w:val="0"/>
      <w:marBottom w:val="0"/>
      <w:divBdr>
        <w:top w:val="none" w:sz="0" w:space="0" w:color="auto"/>
        <w:left w:val="none" w:sz="0" w:space="0" w:color="auto"/>
        <w:bottom w:val="none" w:sz="0" w:space="0" w:color="auto"/>
        <w:right w:val="none" w:sz="0" w:space="0" w:color="auto"/>
      </w:divBdr>
    </w:div>
    <w:div w:id="880436099">
      <w:marLeft w:val="0"/>
      <w:marRight w:val="0"/>
      <w:marTop w:val="0"/>
      <w:marBottom w:val="0"/>
      <w:divBdr>
        <w:top w:val="none" w:sz="0" w:space="0" w:color="auto"/>
        <w:left w:val="none" w:sz="0" w:space="0" w:color="auto"/>
        <w:bottom w:val="none" w:sz="0" w:space="0" w:color="auto"/>
        <w:right w:val="none" w:sz="0" w:space="0" w:color="auto"/>
      </w:divBdr>
    </w:div>
    <w:div w:id="8804361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1364</Words>
  <Characters>8048</Characters>
  <Application>Microsoft Office Word</Application>
  <DocSecurity>0</DocSecurity>
  <Lines>67</Lines>
  <Paragraphs>18</Paragraphs>
  <ScaleCrop>false</ScaleCrop>
  <Company>Pozemkový Fond ČR</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Vozka Josef Ing.</dc:creator>
  <cp:keywords/>
  <dc:description/>
  <cp:lastModifiedBy>Vozka Josef Ing.</cp:lastModifiedBy>
  <cp:revision>4</cp:revision>
  <cp:lastPrinted>2021-06-02T06:21:00Z</cp:lastPrinted>
  <dcterms:created xsi:type="dcterms:W3CDTF">2021-06-18T06:42:00Z</dcterms:created>
  <dcterms:modified xsi:type="dcterms:W3CDTF">2021-06-18T06:44:00Z</dcterms:modified>
</cp:coreProperties>
</file>