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9A6A1" w14:textId="562AE3A9" w:rsidR="004243BC" w:rsidRPr="00D06D0F" w:rsidRDefault="00A86512" w:rsidP="00A86512">
      <w:pPr>
        <w:pStyle w:val="StylDoprava"/>
        <w:jc w:val="center"/>
      </w:pPr>
      <w:r>
        <w:t xml:space="preserve">                                                                </w:t>
      </w:r>
      <w:r w:rsidR="003F5D58">
        <w:t xml:space="preserve">                                           </w:t>
      </w:r>
      <w:r w:rsidR="004243BC" w:rsidRPr="00D06D0F">
        <w:t>Č.j. SPÚ</w:t>
      </w:r>
      <w:r w:rsidR="003F5D58" w:rsidRPr="003F5D58">
        <w:t>140471/2021/</w:t>
      </w:r>
      <w:proofErr w:type="spellStart"/>
      <w:r w:rsidR="003F5D58" w:rsidRPr="003F5D58">
        <w:t>Bí</w:t>
      </w:r>
      <w:proofErr w:type="spellEnd"/>
    </w:p>
    <w:p w14:paraId="43EA4C60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0E80C935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7DB3B0EB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71973030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5020955A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Eva Schmidtmajerová, CSc., ředitelka Krajského pozemkového úřadu pro Jihočeský kraj</w:t>
      </w:r>
    </w:p>
    <w:p w14:paraId="0D0E778A" w14:textId="77777777" w:rsidR="00FB6E4E" w:rsidRPr="00D06D0F" w:rsidRDefault="00BC17A6" w:rsidP="000B0AA7">
      <w:pPr>
        <w:pStyle w:val="VnitrniText"/>
        <w:ind w:firstLine="0"/>
      </w:pPr>
      <w:r w:rsidRPr="00D06D0F">
        <w:t>adresa Rudolfovská 80, 37001 České Budějovice</w:t>
      </w:r>
    </w:p>
    <w:p w14:paraId="7F0C9470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57CA6481" w14:textId="77777777" w:rsidR="00A86512" w:rsidRDefault="00A86512" w:rsidP="000B0AA7">
      <w:pPr>
        <w:pStyle w:val="VnitrniText"/>
        <w:ind w:firstLine="0"/>
      </w:pPr>
    </w:p>
    <w:p w14:paraId="20A78C71" w14:textId="06BE90EC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56C3995A" w14:textId="77777777" w:rsidR="00BC17A6" w:rsidRPr="00D06D0F" w:rsidRDefault="00BC17A6" w:rsidP="000B0AA7">
      <w:pPr>
        <w:pStyle w:val="VnitrniText"/>
        <w:ind w:firstLine="0"/>
      </w:pPr>
    </w:p>
    <w:p w14:paraId="28DEE46B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09EDA4BB" w14:textId="510375DF" w:rsidR="00BC17A6" w:rsidRDefault="00BC17A6" w:rsidP="000B0AA7">
      <w:pPr>
        <w:pStyle w:val="VnitrniText"/>
        <w:ind w:firstLine="0"/>
      </w:pPr>
    </w:p>
    <w:p w14:paraId="2162ADE3" w14:textId="77777777" w:rsidR="00160FC0" w:rsidRPr="00C37EAC" w:rsidRDefault="00160FC0" w:rsidP="00160FC0">
      <w:pPr>
        <w:rPr>
          <w:rFonts w:ascii="Arial" w:hAnsi="Arial" w:cs="Arial"/>
          <w:b/>
          <w:sz w:val="20"/>
          <w:szCs w:val="20"/>
        </w:rPr>
      </w:pPr>
      <w:r w:rsidRPr="00C37EAC">
        <w:rPr>
          <w:rFonts w:ascii="Arial" w:hAnsi="Arial" w:cs="Arial"/>
          <w:b/>
          <w:sz w:val="20"/>
          <w:szCs w:val="20"/>
        </w:rPr>
        <w:t xml:space="preserve">Ředitelství silnic a dálnic ČR, státní příspěvková organizace </w:t>
      </w:r>
    </w:p>
    <w:p w14:paraId="61B5A4F2" w14:textId="77777777" w:rsidR="00160FC0" w:rsidRPr="00C37EAC" w:rsidRDefault="00160FC0" w:rsidP="00160FC0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C37EAC">
        <w:rPr>
          <w:rFonts w:ascii="Arial" w:hAnsi="Arial" w:cs="Arial"/>
          <w:sz w:val="20"/>
          <w:szCs w:val="20"/>
          <w:bdr w:val="none" w:sz="0" w:space="0" w:color="auto" w:frame="1"/>
        </w:rPr>
        <w:t xml:space="preserve">Sídlo: Na Pankráci 546/56 PSČ 140 00 Praha 4, </w:t>
      </w:r>
    </w:p>
    <w:p w14:paraId="1085BCB2" w14:textId="77777777" w:rsidR="00160FC0" w:rsidRPr="00C37EAC" w:rsidRDefault="00160FC0" w:rsidP="00160FC0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C37EAC">
        <w:rPr>
          <w:rFonts w:ascii="Arial" w:hAnsi="Arial" w:cs="Arial"/>
          <w:sz w:val="20"/>
          <w:szCs w:val="20"/>
          <w:bdr w:val="none" w:sz="0" w:space="0" w:color="auto" w:frame="1"/>
        </w:rPr>
        <w:t>IČO: 65993390</w:t>
      </w:r>
    </w:p>
    <w:p w14:paraId="75A4B7E7" w14:textId="77777777" w:rsidR="00160FC0" w:rsidRPr="00C37EAC" w:rsidRDefault="00160FC0" w:rsidP="00160FC0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C37EAC">
        <w:rPr>
          <w:rFonts w:ascii="Arial" w:hAnsi="Arial" w:cs="Arial"/>
          <w:sz w:val="20"/>
          <w:szCs w:val="20"/>
          <w:bdr w:val="none" w:sz="0" w:space="0" w:color="auto" w:frame="1"/>
        </w:rPr>
        <w:t>DIČ: CZ 65993390</w:t>
      </w:r>
    </w:p>
    <w:p w14:paraId="4B2FFE72" w14:textId="77777777" w:rsidR="00160FC0" w:rsidRDefault="00160FC0" w:rsidP="00160FC0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C37EAC">
        <w:rPr>
          <w:rFonts w:ascii="Arial" w:hAnsi="Arial" w:cs="Arial"/>
          <w:sz w:val="20"/>
          <w:szCs w:val="20"/>
          <w:bdr w:val="none" w:sz="0" w:space="0" w:color="auto" w:frame="1"/>
        </w:rPr>
        <w:t xml:space="preserve">za kterou 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>j</w:t>
      </w:r>
      <w:r w:rsidRPr="00C37EAC">
        <w:rPr>
          <w:rFonts w:ascii="Arial" w:hAnsi="Arial" w:cs="Arial"/>
          <w:sz w:val="20"/>
          <w:szCs w:val="20"/>
          <w:bdr w:val="none" w:sz="0" w:space="0" w:color="auto" w:frame="1"/>
        </w:rPr>
        <w:t xml:space="preserve">edná: Ing. Vladimíra Hrušková, ředitelka Správy České Budějovice, Lidická 49/110, 370 44 České Budějovice </w:t>
      </w:r>
    </w:p>
    <w:p w14:paraId="0B413A0D" w14:textId="77777777" w:rsidR="00160FC0" w:rsidRPr="00C37EAC" w:rsidRDefault="00160FC0" w:rsidP="00160FC0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C37EAC">
        <w:rPr>
          <w:rFonts w:ascii="Arial" w:hAnsi="Arial" w:cs="Arial"/>
          <w:sz w:val="20"/>
          <w:szCs w:val="20"/>
          <w:bdr w:val="none" w:sz="0" w:space="0" w:color="auto" w:frame="1"/>
        </w:rPr>
        <w:t xml:space="preserve">                                            </w:t>
      </w:r>
    </w:p>
    <w:p w14:paraId="605CC802" w14:textId="77777777" w:rsidR="00160FC0" w:rsidRPr="00D06D0F" w:rsidRDefault="00160FC0" w:rsidP="00160FC0">
      <w:pPr>
        <w:pStyle w:val="VnitrniText"/>
        <w:ind w:firstLine="0"/>
      </w:pPr>
      <w:r w:rsidRPr="00D06D0F">
        <w:t>(dále jen ”</w:t>
      </w:r>
      <w:r>
        <w:t>přejímající</w:t>
      </w:r>
      <w:r w:rsidRPr="00D06D0F">
        <w:t>”)</w:t>
      </w:r>
    </w:p>
    <w:p w14:paraId="2EC3EE08" w14:textId="77777777" w:rsidR="00CF17C0" w:rsidRPr="00D06D0F" w:rsidRDefault="00CF17C0" w:rsidP="000B0AA7">
      <w:pPr>
        <w:pStyle w:val="VnitrniText"/>
        <w:ind w:firstLine="0"/>
      </w:pPr>
    </w:p>
    <w:p w14:paraId="2D8F7A34" w14:textId="77777777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</w:t>
      </w:r>
      <w:proofErr w:type="gramStart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znění  pozdějších</w:t>
      </w:r>
      <w:proofErr w:type="gramEnd"/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17914A4B" w14:textId="104BB9D0" w:rsidR="00830569" w:rsidRPr="00D06D0F" w:rsidRDefault="005C5AF6" w:rsidP="00160FC0">
      <w:pPr>
        <w:pStyle w:val="VnitrniText"/>
        <w:ind w:firstLine="0"/>
      </w:pPr>
      <w:r w:rsidRPr="005C5AF6">
        <w:t xml:space="preserve"> </w:t>
      </w:r>
    </w:p>
    <w:p w14:paraId="3BDBDD70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7034AE35" w14:textId="3794C3BB" w:rsidR="00CF17C0" w:rsidRPr="00A86512" w:rsidRDefault="00CF17C0" w:rsidP="00A86512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1003H21/05</w:t>
      </w:r>
    </w:p>
    <w:p w14:paraId="300C1480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5A7B460B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463B0224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60CDF95D" w14:textId="77777777" w:rsidR="008505AD" w:rsidRPr="00112F3C" w:rsidRDefault="008505AD" w:rsidP="00112F3C">
      <w:pPr>
        <w:pStyle w:val="cary"/>
      </w:pPr>
      <w:bookmarkStart w:id="0" w:name="_Hlk74740908"/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8E46044" w14:textId="7BC1EFD0" w:rsidR="008505AD" w:rsidRPr="00B22ABA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sz w:val="18"/>
          <w:szCs w:val="18"/>
        </w:rPr>
      </w:pPr>
      <w:r w:rsidRPr="00B22ABA">
        <w:rPr>
          <w:rStyle w:val="Styl11b"/>
          <w:sz w:val="18"/>
          <w:szCs w:val="18"/>
        </w:rPr>
        <w:t>Obec</w:t>
      </w:r>
      <w:r w:rsidRPr="00B22ABA">
        <w:rPr>
          <w:rStyle w:val="Styl11b"/>
          <w:sz w:val="18"/>
          <w:szCs w:val="18"/>
        </w:rPr>
        <w:tab/>
        <w:t xml:space="preserve">Katastrální území </w:t>
      </w:r>
      <w:r w:rsidRPr="00B22ABA">
        <w:rPr>
          <w:rStyle w:val="Styl11b"/>
          <w:sz w:val="18"/>
          <w:szCs w:val="18"/>
        </w:rPr>
        <w:tab/>
        <w:t>Parcelní číslo</w:t>
      </w:r>
      <w:r w:rsidRPr="00B22ABA">
        <w:rPr>
          <w:rStyle w:val="Styl11b"/>
          <w:sz w:val="18"/>
          <w:szCs w:val="18"/>
        </w:rPr>
        <w:tab/>
        <w:t>Druh pozemku</w:t>
      </w:r>
      <w:r w:rsidR="00B22ABA" w:rsidRPr="00B22ABA">
        <w:rPr>
          <w:rStyle w:val="Styl11b"/>
          <w:sz w:val="18"/>
          <w:szCs w:val="18"/>
        </w:rPr>
        <w:t xml:space="preserve">    </w:t>
      </w:r>
      <w:proofErr w:type="spellStart"/>
      <w:r w:rsidR="00B22ABA" w:rsidRPr="00B22ABA">
        <w:rPr>
          <w:rStyle w:val="Styl11b"/>
          <w:sz w:val="18"/>
          <w:szCs w:val="18"/>
        </w:rPr>
        <w:t>Spoluvlast</w:t>
      </w:r>
      <w:proofErr w:type="spellEnd"/>
      <w:r w:rsidR="00B22ABA" w:rsidRPr="00B22ABA">
        <w:rPr>
          <w:rStyle w:val="Styl11b"/>
          <w:sz w:val="18"/>
          <w:szCs w:val="18"/>
        </w:rPr>
        <w:t>.</w:t>
      </w:r>
      <w:r w:rsidR="00B22ABA">
        <w:rPr>
          <w:rStyle w:val="Styl11b"/>
          <w:sz w:val="18"/>
          <w:szCs w:val="18"/>
        </w:rPr>
        <w:t xml:space="preserve"> podíl</w:t>
      </w:r>
      <w:r w:rsidRPr="00B22ABA">
        <w:rPr>
          <w:rStyle w:val="Styl11b"/>
          <w:sz w:val="18"/>
          <w:szCs w:val="18"/>
        </w:rPr>
        <w:tab/>
        <w:t>LV</w:t>
      </w:r>
    </w:p>
    <w:p w14:paraId="4C4DF7BB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625916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A481FC4" w14:textId="4C2A0FC0" w:rsidR="008505AD" w:rsidRPr="00257EB0" w:rsidRDefault="008505AD" w:rsidP="00B22ABA">
      <w:pPr>
        <w:tabs>
          <w:tab w:val="left" w:pos="2268"/>
          <w:tab w:val="left" w:pos="4536"/>
          <w:tab w:val="left" w:pos="6237"/>
          <w:tab w:val="left" w:pos="8083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Lišov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Lišov</w:t>
      </w:r>
      <w:proofErr w:type="spellEnd"/>
      <w:r w:rsidRPr="00257EB0">
        <w:rPr>
          <w:rStyle w:val="tabulkyNemovitosti"/>
        </w:rPr>
        <w:tab/>
        <w:t>1799/63</w:t>
      </w:r>
      <w:r w:rsidRPr="00257EB0">
        <w:rPr>
          <w:rStyle w:val="tabulkyNemovitosti"/>
        </w:rPr>
        <w:tab/>
        <w:t>orná půda</w:t>
      </w:r>
      <w:proofErr w:type="gramStart"/>
      <w:r w:rsidR="00B22ABA">
        <w:rPr>
          <w:rStyle w:val="tabulkyNemovitosti"/>
        </w:rPr>
        <w:tab/>
        <w:t xml:space="preserve">  1</w:t>
      </w:r>
      <w:proofErr w:type="gramEnd"/>
      <w:r w:rsidR="00B22ABA">
        <w:rPr>
          <w:rStyle w:val="tabulkyNemovitosti"/>
        </w:rPr>
        <w:t xml:space="preserve">/1                </w:t>
      </w:r>
      <w:r w:rsidR="00B22ABA">
        <w:rPr>
          <w:rStyle w:val="tabulkyNemovitosti"/>
        </w:rPr>
        <w:tab/>
        <w:t xml:space="preserve">  </w:t>
      </w:r>
      <w:r w:rsidRPr="00257EB0">
        <w:rPr>
          <w:rStyle w:val="tabulkyNemovitosti"/>
        </w:rPr>
        <w:t>10002</w:t>
      </w:r>
    </w:p>
    <w:p w14:paraId="4BF78C0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2C2C81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5842B39" w14:textId="64315898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Lišov</w:t>
      </w:r>
      <w:r w:rsidRPr="00257EB0">
        <w:rPr>
          <w:rStyle w:val="tabulkyNemovitosti"/>
        </w:rPr>
        <w:tab/>
        <w:t>Lišov</w:t>
      </w:r>
      <w:r w:rsidRPr="00257EB0">
        <w:rPr>
          <w:rStyle w:val="tabulkyNemovitosti"/>
        </w:rPr>
        <w:tab/>
        <w:t>2352/9</w:t>
      </w:r>
      <w:r w:rsidRPr="00257EB0">
        <w:rPr>
          <w:rStyle w:val="tabulkyNemovitosti"/>
        </w:rPr>
        <w:tab/>
        <w:t>trvalý travní porost</w:t>
      </w:r>
      <w:r w:rsidR="00B22ABA">
        <w:rPr>
          <w:rStyle w:val="tabulkyNemovitosti"/>
        </w:rPr>
        <w:t xml:space="preserve">              1/1</w:t>
      </w:r>
      <w:r w:rsidRPr="00257EB0">
        <w:rPr>
          <w:rStyle w:val="tabulkyNemovitosti"/>
        </w:rPr>
        <w:tab/>
        <w:t>10002</w:t>
      </w:r>
    </w:p>
    <w:p w14:paraId="2A7AFB2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B01F20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4AE5E0B" w14:textId="3603B46E" w:rsidR="008505AD" w:rsidRPr="00257EB0" w:rsidRDefault="008505AD" w:rsidP="00B22ABA">
      <w:pPr>
        <w:tabs>
          <w:tab w:val="left" w:pos="2268"/>
          <w:tab w:val="left" w:pos="4536"/>
          <w:tab w:val="left" w:pos="6237"/>
          <w:tab w:val="left" w:pos="8132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Lišov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Lišov</w:t>
      </w:r>
      <w:proofErr w:type="spellEnd"/>
      <w:r w:rsidRPr="00257EB0">
        <w:rPr>
          <w:rStyle w:val="tabulkyNemovitosti"/>
        </w:rPr>
        <w:tab/>
        <w:t>2352/19</w:t>
      </w:r>
      <w:r w:rsidRPr="00257EB0">
        <w:rPr>
          <w:rStyle w:val="tabulkyNemovitosti"/>
        </w:rPr>
        <w:tab/>
        <w:t>orná půda</w:t>
      </w:r>
      <w:r w:rsidR="00B22ABA">
        <w:rPr>
          <w:rStyle w:val="tabulkyNemovitosti"/>
        </w:rPr>
        <w:t xml:space="preserve">                         </w:t>
      </w:r>
      <w:r w:rsidR="000826D4">
        <w:rPr>
          <w:rStyle w:val="tabulkyNemovitosti"/>
        </w:rPr>
        <w:t>29</w:t>
      </w:r>
      <w:r w:rsidR="00B22ABA">
        <w:rPr>
          <w:rStyle w:val="tabulkyNemovitosti"/>
        </w:rPr>
        <w:t>/36</w:t>
      </w:r>
      <w:proofErr w:type="gramStart"/>
      <w:r w:rsidR="00B22ABA">
        <w:rPr>
          <w:rStyle w:val="tabulkyNemovitosti"/>
        </w:rPr>
        <w:tab/>
        <w:t xml:space="preserve">  </w:t>
      </w:r>
      <w:r w:rsidRPr="00257EB0">
        <w:rPr>
          <w:rStyle w:val="tabulkyNemovitosti"/>
        </w:rPr>
        <w:t>2566</w:t>
      </w:r>
      <w:proofErr w:type="gramEnd"/>
    </w:p>
    <w:p w14:paraId="505A96A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E514EA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5043C818" w14:textId="32FD70A1" w:rsidR="008505AD" w:rsidRPr="00257EB0" w:rsidRDefault="008505AD" w:rsidP="00B22ABA">
      <w:pPr>
        <w:tabs>
          <w:tab w:val="left" w:pos="2268"/>
          <w:tab w:val="left" w:pos="4536"/>
          <w:tab w:val="left" w:pos="6237"/>
          <w:tab w:val="left" w:pos="8083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Lišov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Lišov</w:t>
      </w:r>
      <w:proofErr w:type="spellEnd"/>
      <w:r w:rsidRPr="00257EB0">
        <w:rPr>
          <w:rStyle w:val="tabulkyNemovitosti"/>
        </w:rPr>
        <w:tab/>
        <w:t>2353/15</w:t>
      </w:r>
      <w:r w:rsidRPr="00257EB0">
        <w:rPr>
          <w:rStyle w:val="tabulkyNemovitosti"/>
        </w:rPr>
        <w:tab/>
        <w:t>orná půda</w:t>
      </w:r>
      <w:proofErr w:type="gramStart"/>
      <w:r w:rsidRPr="00257EB0">
        <w:rPr>
          <w:rStyle w:val="tabulkyNemovitosti"/>
        </w:rPr>
        <w:tab/>
      </w:r>
      <w:r w:rsidR="00B22ABA">
        <w:rPr>
          <w:rStyle w:val="tabulkyNemovitosti"/>
        </w:rPr>
        <w:t xml:space="preserve">  1</w:t>
      </w:r>
      <w:proofErr w:type="gramEnd"/>
      <w:r w:rsidR="00B22ABA">
        <w:rPr>
          <w:rStyle w:val="tabulkyNemovitosti"/>
        </w:rPr>
        <w:t>/1</w:t>
      </w:r>
      <w:r w:rsidR="00B22ABA">
        <w:rPr>
          <w:rStyle w:val="tabulkyNemovitosti"/>
        </w:rPr>
        <w:tab/>
      </w:r>
      <w:r w:rsidRPr="00257EB0">
        <w:rPr>
          <w:rStyle w:val="tabulkyNemovitosti"/>
        </w:rPr>
        <w:t>10002</w:t>
      </w:r>
    </w:p>
    <w:p w14:paraId="53600F9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744048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76D961C" w14:textId="29EC6335" w:rsidR="008505AD" w:rsidRPr="00257EB0" w:rsidRDefault="008505AD" w:rsidP="00B22ABA">
      <w:pPr>
        <w:tabs>
          <w:tab w:val="left" w:pos="2268"/>
          <w:tab w:val="left" w:pos="4536"/>
          <w:tab w:val="left" w:pos="6237"/>
          <w:tab w:val="left" w:pos="8083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Lišov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Lišov</w:t>
      </w:r>
      <w:proofErr w:type="spellEnd"/>
      <w:r w:rsidRPr="00257EB0">
        <w:rPr>
          <w:rStyle w:val="tabulkyNemovitosti"/>
        </w:rPr>
        <w:tab/>
        <w:t>2353/50</w:t>
      </w:r>
      <w:r w:rsidRPr="00257EB0">
        <w:rPr>
          <w:rStyle w:val="tabulkyNemovitosti"/>
        </w:rPr>
        <w:tab/>
        <w:t>orná půda</w:t>
      </w:r>
      <w:proofErr w:type="gramStart"/>
      <w:r w:rsidRPr="00257EB0">
        <w:rPr>
          <w:rStyle w:val="tabulkyNemovitosti"/>
        </w:rPr>
        <w:tab/>
      </w:r>
      <w:r w:rsidR="00B22ABA">
        <w:rPr>
          <w:rStyle w:val="tabulkyNemovitosti"/>
        </w:rPr>
        <w:t xml:space="preserve">  1</w:t>
      </w:r>
      <w:proofErr w:type="gramEnd"/>
      <w:r w:rsidR="00B22ABA">
        <w:rPr>
          <w:rStyle w:val="tabulkyNemovitosti"/>
        </w:rPr>
        <w:t>/1</w:t>
      </w:r>
      <w:r w:rsidR="00B22ABA">
        <w:rPr>
          <w:rStyle w:val="tabulkyNemovitosti"/>
        </w:rPr>
        <w:tab/>
      </w:r>
      <w:r w:rsidRPr="00257EB0">
        <w:rPr>
          <w:rStyle w:val="tabulkyNemovitosti"/>
        </w:rPr>
        <w:t>10002</w:t>
      </w:r>
    </w:p>
    <w:p w14:paraId="4224BAC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61EB2B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2BB26CB" w14:textId="4FC51A31" w:rsidR="008505AD" w:rsidRPr="00257EB0" w:rsidRDefault="008505AD" w:rsidP="00B22ABA">
      <w:pPr>
        <w:tabs>
          <w:tab w:val="left" w:pos="2268"/>
          <w:tab w:val="left" w:pos="4536"/>
          <w:tab w:val="left" w:pos="6237"/>
          <w:tab w:val="left" w:pos="8035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Lišov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Lišov</w:t>
      </w:r>
      <w:proofErr w:type="spellEnd"/>
      <w:r w:rsidRPr="00257EB0">
        <w:rPr>
          <w:rStyle w:val="tabulkyNemovitosti"/>
        </w:rPr>
        <w:tab/>
        <w:t>2353/88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</w:r>
      <w:r w:rsidR="00B22ABA">
        <w:rPr>
          <w:rStyle w:val="tabulkyNemovitosti"/>
        </w:rPr>
        <w:t xml:space="preserve">   1/1</w:t>
      </w:r>
      <w:r w:rsidR="00B22ABA">
        <w:rPr>
          <w:rStyle w:val="tabulkyNemovitosti"/>
        </w:rPr>
        <w:tab/>
      </w:r>
      <w:r w:rsidRPr="00257EB0">
        <w:rPr>
          <w:rStyle w:val="tabulkyNemovitosti"/>
        </w:rPr>
        <w:t>10002</w:t>
      </w:r>
    </w:p>
    <w:p w14:paraId="50CC0D7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F2C7DC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8E1C09D" w14:textId="578A975A" w:rsidR="008505AD" w:rsidRPr="00257EB0" w:rsidRDefault="008505AD" w:rsidP="00B22ABA">
      <w:pPr>
        <w:tabs>
          <w:tab w:val="left" w:pos="2268"/>
          <w:tab w:val="left" w:pos="4536"/>
          <w:tab w:val="left" w:pos="6237"/>
          <w:tab w:val="left" w:pos="8095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Lišov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Lišov</w:t>
      </w:r>
      <w:proofErr w:type="spellEnd"/>
      <w:r w:rsidRPr="00257EB0">
        <w:rPr>
          <w:rStyle w:val="tabulkyNemovitosti"/>
        </w:rPr>
        <w:tab/>
        <w:t>2353/93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</w:r>
      <w:r w:rsidR="00B22ABA">
        <w:rPr>
          <w:rStyle w:val="tabulkyNemovitosti"/>
        </w:rPr>
        <w:t xml:space="preserve"> 1/1</w:t>
      </w:r>
      <w:r w:rsidR="00B22ABA">
        <w:rPr>
          <w:rStyle w:val="tabulkyNemovitosti"/>
        </w:rPr>
        <w:tab/>
      </w:r>
      <w:r w:rsidRPr="00257EB0">
        <w:rPr>
          <w:rStyle w:val="tabulkyNemovitosti"/>
        </w:rPr>
        <w:t>10002</w:t>
      </w:r>
    </w:p>
    <w:p w14:paraId="77A71CE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10CA9E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DDED09E" w14:textId="7ADD3175" w:rsidR="008505AD" w:rsidRPr="00257EB0" w:rsidRDefault="008505AD" w:rsidP="00B22ABA">
      <w:pPr>
        <w:tabs>
          <w:tab w:val="left" w:pos="2268"/>
          <w:tab w:val="left" w:pos="4536"/>
          <w:tab w:val="left" w:pos="6237"/>
          <w:tab w:val="left" w:pos="8083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Lišov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Lišov</w:t>
      </w:r>
      <w:proofErr w:type="spellEnd"/>
      <w:r w:rsidRPr="00257EB0">
        <w:rPr>
          <w:rStyle w:val="tabulkyNemovitosti"/>
        </w:rPr>
        <w:tab/>
        <w:t>2353/114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</w:r>
      <w:r w:rsidR="00B22ABA">
        <w:rPr>
          <w:rStyle w:val="tabulkyNemovitosti"/>
        </w:rPr>
        <w:t xml:space="preserve"> 1/2</w:t>
      </w:r>
      <w:r w:rsidR="00B22ABA">
        <w:rPr>
          <w:rStyle w:val="tabulkyNemovitosti"/>
        </w:rPr>
        <w:tab/>
      </w:r>
      <w:r w:rsidRPr="00257EB0">
        <w:rPr>
          <w:rStyle w:val="tabulkyNemovitosti"/>
        </w:rPr>
        <w:t>2595</w:t>
      </w:r>
    </w:p>
    <w:p w14:paraId="27F6251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8FA18E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D9A5A8B" w14:textId="1CBDB657" w:rsidR="008505AD" w:rsidRPr="00257EB0" w:rsidRDefault="008505AD" w:rsidP="00B22ABA">
      <w:pPr>
        <w:tabs>
          <w:tab w:val="left" w:pos="2268"/>
          <w:tab w:val="left" w:pos="4536"/>
          <w:tab w:val="left" w:pos="6237"/>
          <w:tab w:val="left" w:pos="8083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Štěpánovice</w:t>
      </w:r>
      <w:r w:rsidR="00160FC0">
        <w:rPr>
          <w:rStyle w:val="tabulkyNemovitosti"/>
        </w:rPr>
        <w:t xml:space="preserve">                           </w:t>
      </w:r>
      <w:proofErr w:type="spellStart"/>
      <w:r w:rsidRPr="00257EB0">
        <w:rPr>
          <w:rStyle w:val="tabulkyNemovitosti"/>
        </w:rPr>
        <w:t>Štěpánovice</w:t>
      </w:r>
      <w:proofErr w:type="spellEnd"/>
      <w:r w:rsidRPr="00257EB0">
        <w:rPr>
          <w:rStyle w:val="tabulkyNemovitosti"/>
        </w:rPr>
        <w:t xml:space="preserve"> u Českých Budějovic</w:t>
      </w:r>
      <w:r w:rsidR="00160FC0">
        <w:rPr>
          <w:rStyle w:val="tabulkyNemovitosti"/>
        </w:rPr>
        <w:t xml:space="preserve">    </w:t>
      </w:r>
      <w:r w:rsidRPr="00257EB0">
        <w:rPr>
          <w:rStyle w:val="tabulkyNemovitosti"/>
        </w:rPr>
        <w:t>2654/35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</w:r>
      <w:r w:rsidR="00B22ABA">
        <w:rPr>
          <w:rStyle w:val="tabulkyNemovitosti"/>
        </w:rPr>
        <w:t>8/48</w:t>
      </w:r>
      <w:r w:rsidR="00B22ABA">
        <w:rPr>
          <w:rStyle w:val="tabulkyNemovitosti"/>
        </w:rPr>
        <w:tab/>
      </w:r>
      <w:r w:rsidRPr="00257EB0">
        <w:rPr>
          <w:rStyle w:val="tabulkyNemovitosti"/>
        </w:rPr>
        <w:t>817</w:t>
      </w:r>
    </w:p>
    <w:p w14:paraId="45904D4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BF275C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F9C9E2C" w14:textId="67B7D393" w:rsidR="008505AD" w:rsidRPr="00257EB0" w:rsidRDefault="008505AD" w:rsidP="00B22ABA">
      <w:pPr>
        <w:tabs>
          <w:tab w:val="left" w:pos="2268"/>
          <w:tab w:val="left" w:pos="4536"/>
          <w:tab w:val="left" w:pos="6237"/>
          <w:tab w:val="left" w:pos="8108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Štěpánovice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Štěpánovice</w:t>
      </w:r>
      <w:proofErr w:type="spellEnd"/>
      <w:r w:rsidRPr="00257EB0">
        <w:rPr>
          <w:rStyle w:val="tabulkyNemovitosti"/>
        </w:rPr>
        <w:t xml:space="preserve"> u Českých Budějovic</w:t>
      </w:r>
      <w:r w:rsidR="00160FC0">
        <w:rPr>
          <w:rStyle w:val="tabulkyNemovitosti"/>
        </w:rPr>
        <w:t xml:space="preserve"> </w:t>
      </w:r>
      <w:r w:rsidRPr="00257EB0">
        <w:rPr>
          <w:rStyle w:val="tabulkyNemovitosti"/>
        </w:rPr>
        <w:t>2819/2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</w:r>
      <w:r w:rsidR="00B22ABA">
        <w:rPr>
          <w:rStyle w:val="tabulkyNemovitosti"/>
        </w:rPr>
        <w:t>7/48</w:t>
      </w:r>
      <w:r w:rsidR="00B22ABA">
        <w:rPr>
          <w:rStyle w:val="tabulkyNemovitosti"/>
        </w:rPr>
        <w:tab/>
      </w:r>
      <w:r w:rsidRPr="00257EB0">
        <w:rPr>
          <w:rStyle w:val="tabulkyNemovitosti"/>
        </w:rPr>
        <w:t>819</w:t>
      </w:r>
    </w:p>
    <w:p w14:paraId="266CB9C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6E3F176" w14:textId="77777777" w:rsidR="00A86512" w:rsidRDefault="00A86512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41FDF2F" w14:textId="0A7EA09A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lastRenderedPageBreak/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5C1EA63" w14:textId="7A6B1825" w:rsidR="008505AD" w:rsidRPr="00257EB0" w:rsidRDefault="008505AD" w:rsidP="00B22ABA">
      <w:pPr>
        <w:tabs>
          <w:tab w:val="left" w:pos="2268"/>
          <w:tab w:val="left" w:pos="4536"/>
          <w:tab w:val="left" w:pos="6237"/>
          <w:tab w:val="left" w:pos="8011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Štěpánovice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Štěpánovice</w:t>
      </w:r>
      <w:proofErr w:type="spellEnd"/>
      <w:r w:rsidRPr="00257EB0">
        <w:rPr>
          <w:rStyle w:val="tabulkyNemovitosti"/>
        </w:rPr>
        <w:t xml:space="preserve"> u Českých Budějovic</w:t>
      </w:r>
      <w:r w:rsidR="00160FC0">
        <w:rPr>
          <w:rStyle w:val="tabulkyNemovitosti"/>
        </w:rPr>
        <w:t xml:space="preserve">   </w:t>
      </w:r>
      <w:r w:rsidRPr="00257EB0">
        <w:rPr>
          <w:rStyle w:val="tabulkyNemovitosti"/>
        </w:rPr>
        <w:t>2860/51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</w:r>
      <w:r w:rsidR="00B22ABA">
        <w:rPr>
          <w:rStyle w:val="tabulkyNemovitosti"/>
        </w:rPr>
        <w:t>1/1</w:t>
      </w:r>
      <w:r w:rsidR="00B22ABA">
        <w:rPr>
          <w:rStyle w:val="tabulkyNemovitosti"/>
        </w:rPr>
        <w:tab/>
      </w:r>
      <w:r w:rsidRPr="00257EB0">
        <w:rPr>
          <w:rStyle w:val="tabulkyNemovitosti"/>
        </w:rPr>
        <w:t>10002</w:t>
      </w:r>
    </w:p>
    <w:p w14:paraId="3B49A96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3F50BF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AD9E9DD" w14:textId="72ACCF89" w:rsidR="008505AD" w:rsidRPr="00257EB0" w:rsidRDefault="008505AD" w:rsidP="00B22ABA">
      <w:pPr>
        <w:tabs>
          <w:tab w:val="left" w:pos="2268"/>
          <w:tab w:val="left" w:pos="4536"/>
          <w:tab w:val="left" w:pos="6237"/>
          <w:tab w:val="left" w:pos="8035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Štěpánovice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Štěpánovice</w:t>
      </w:r>
      <w:proofErr w:type="spellEnd"/>
      <w:r w:rsidRPr="00257EB0">
        <w:rPr>
          <w:rStyle w:val="tabulkyNemovitosti"/>
        </w:rPr>
        <w:t xml:space="preserve"> u Českých Budějovic</w:t>
      </w:r>
      <w:r w:rsidR="00160FC0">
        <w:rPr>
          <w:rStyle w:val="tabulkyNemovitosti"/>
        </w:rPr>
        <w:t xml:space="preserve">    </w:t>
      </w:r>
      <w:r w:rsidRPr="00257EB0">
        <w:rPr>
          <w:rStyle w:val="tabulkyNemovitosti"/>
        </w:rPr>
        <w:t>2860/77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</w:r>
      <w:r w:rsidR="00B22ABA">
        <w:rPr>
          <w:rStyle w:val="tabulkyNemovitosti"/>
        </w:rPr>
        <w:t>1/1</w:t>
      </w:r>
      <w:r w:rsidR="00B22ABA">
        <w:rPr>
          <w:rStyle w:val="tabulkyNemovitosti"/>
        </w:rPr>
        <w:tab/>
      </w:r>
      <w:r w:rsidRPr="00257EB0">
        <w:rPr>
          <w:rStyle w:val="tabulkyNemovitosti"/>
        </w:rPr>
        <w:t>10002</w:t>
      </w:r>
    </w:p>
    <w:p w14:paraId="54ED8DE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86A208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5A6F9331" w14:textId="580107B4" w:rsidR="008505AD" w:rsidRPr="00257EB0" w:rsidRDefault="008505AD" w:rsidP="00B22ABA">
      <w:pPr>
        <w:tabs>
          <w:tab w:val="left" w:pos="2268"/>
          <w:tab w:val="left" w:pos="4536"/>
          <w:tab w:val="left" w:pos="6237"/>
          <w:tab w:val="left" w:pos="7999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Štěpánovice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Štěpánovice</w:t>
      </w:r>
      <w:proofErr w:type="spellEnd"/>
      <w:r w:rsidRPr="00257EB0">
        <w:rPr>
          <w:rStyle w:val="tabulkyNemovitosti"/>
        </w:rPr>
        <w:t xml:space="preserve"> u Českých Budějovic</w:t>
      </w:r>
      <w:r w:rsidR="00160FC0">
        <w:rPr>
          <w:rStyle w:val="tabulkyNemovitosti"/>
        </w:rPr>
        <w:t xml:space="preserve">    </w:t>
      </w:r>
      <w:r w:rsidRPr="00257EB0">
        <w:rPr>
          <w:rStyle w:val="tabulkyNemovitosti"/>
        </w:rPr>
        <w:t>2861/43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</w:r>
      <w:r w:rsidR="00B22ABA">
        <w:rPr>
          <w:rStyle w:val="tabulkyNemovitosti"/>
        </w:rPr>
        <w:t xml:space="preserve"> 7/46</w:t>
      </w:r>
      <w:r w:rsidR="00B22ABA">
        <w:rPr>
          <w:rStyle w:val="tabulkyNemovitosti"/>
        </w:rPr>
        <w:tab/>
      </w:r>
      <w:r w:rsidRPr="00257EB0">
        <w:rPr>
          <w:rStyle w:val="tabulkyNemovitosti"/>
        </w:rPr>
        <w:t>818</w:t>
      </w:r>
    </w:p>
    <w:p w14:paraId="056EB411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  <w:bookmarkEnd w:id="0"/>
    </w:p>
    <w:p w14:paraId="0EDD0105" w14:textId="002C2CBC" w:rsidR="00D4325F" w:rsidRPr="00A86512" w:rsidRDefault="00916F06" w:rsidP="000B0AA7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Jihočeský kraj, Katastrální pracoviště České Budějovice.</w:t>
      </w:r>
    </w:p>
    <w:p w14:paraId="4F7CE8B8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05F8B4C3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313B4F1E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4B57072B" w14:textId="77777777" w:rsidR="00797D70" w:rsidRDefault="00797D70" w:rsidP="00971877">
      <w:pPr>
        <w:pStyle w:val="VnitrniText"/>
      </w:pPr>
    </w:p>
    <w:p w14:paraId="64BACB38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6D1311EF" w14:textId="77777777" w:rsidR="00797D70" w:rsidRDefault="00797D70" w:rsidP="00971877">
      <w:pPr>
        <w:pStyle w:val="VnitrniText"/>
      </w:pPr>
    </w:p>
    <w:p w14:paraId="21EA9D91" w14:textId="6125BF63" w:rsidR="005C5AF6" w:rsidRPr="005C5AF6" w:rsidRDefault="00971877" w:rsidP="00A86512">
      <w:pPr>
        <w:pStyle w:val="VnitrniText"/>
      </w:pPr>
      <w:r>
        <w:t>3.</w:t>
      </w:r>
      <w:r w:rsidR="00F65859">
        <w:t xml:space="preserve"> </w:t>
      </w:r>
      <w:r w:rsidR="00160FC0">
        <w:t>že p</w:t>
      </w:r>
      <w:r w:rsidR="00160FC0" w:rsidRPr="00160FC0">
        <w:t>ozemky jsou určeny pro umístění veřejně prospěšné stavby dopravní infrastruktury "Silnice I/34 Lišov-</w:t>
      </w:r>
      <w:proofErr w:type="spellStart"/>
      <w:r w:rsidR="00160FC0" w:rsidRPr="00160FC0">
        <w:t>Vranín</w:t>
      </w:r>
      <w:proofErr w:type="spellEnd"/>
      <w:r w:rsidR="00160FC0" w:rsidRPr="00160FC0">
        <w:t>".</w:t>
      </w:r>
    </w:p>
    <w:p w14:paraId="40AB8D8E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10625E2D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28C392CE" w14:textId="77777777" w:rsidR="00CF17C0" w:rsidRPr="00D06D0F" w:rsidRDefault="00CF17C0" w:rsidP="000B0AA7">
      <w:pPr>
        <w:pStyle w:val="VnitrniText"/>
      </w:pPr>
    </w:p>
    <w:p w14:paraId="71E3B3FC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477CD1DE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14:paraId="1A8C0D4A" w14:textId="77777777" w:rsidR="00864B6B" w:rsidRDefault="00864B6B" w:rsidP="00864B6B">
      <w:pPr>
        <w:pStyle w:val="VnitrniText"/>
      </w:pPr>
    </w:p>
    <w:p w14:paraId="09E688FB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6C21C864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6711A1E8" w14:textId="77777777" w:rsidR="00797D70" w:rsidRDefault="00797D70" w:rsidP="00864B6B">
      <w:pPr>
        <w:pStyle w:val="VnitrniText"/>
        <w:rPr>
          <w:color w:val="000000"/>
        </w:rPr>
      </w:pPr>
    </w:p>
    <w:p w14:paraId="2A7D2B9B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1EFEA97C" w14:textId="77777777" w:rsidR="00864B6B" w:rsidRDefault="00864B6B" w:rsidP="00864B6B">
      <w:pPr>
        <w:pStyle w:val="VnitrniText"/>
        <w:rPr>
          <w:color w:val="000000"/>
        </w:rPr>
      </w:pPr>
    </w:p>
    <w:p w14:paraId="2AB8BB29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0BF0E7D1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33FA0130" w14:textId="4BD41FAD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 w:rsidR="00160FC0">
        <w:rPr>
          <w:rStyle w:val="Styl11b"/>
        </w:rPr>
        <w:t xml:space="preserve">         </w:t>
      </w:r>
      <w:r>
        <w:rPr>
          <w:rStyle w:val="Styl11b"/>
        </w:rPr>
        <w:t>Účetní hodnota</w:t>
      </w:r>
    </w:p>
    <w:p w14:paraId="190C5420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9040042" w14:textId="0E0F0C64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Lišov</w:t>
      </w:r>
      <w:r w:rsidRPr="003E6EDE">
        <w:rPr>
          <w:rStyle w:val="Styl11b"/>
          <w:sz w:val="16"/>
          <w:szCs w:val="16"/>
        </w:rPr>
        <w:tab/>
      </w:r>
      <w:r w:rsidR="00160FC0">
        <w:rPr>
          <w:rStyle w:val="Styl11b"/>
          <w:sz w:val="16"/>
          <w:szCs w:val="16"/>
        </w:rPr>
        <w:t xml:space="preserve">      </w:t>
      </w:r>
      <w:r w:rsidRPr="003E6EDE">
        <w:rPr>
          <w:rStyle w:val="Styl11b"/>
          <w:sz w:val="16"/>
          <w:szCs w:val="16"/>
        </w:rPr>
        <w:t>1799/63</w:t>
      </w:r>
      <w:r w:rsidRPr="003E6EDE">
        <w:rPr>
          <w:rStyle w:val="Styl11b"/>
          <w:sz w:val="16"/>
          <w:szCs w:val="16"/>
        </w:rPr>
        <w:tab/>
        <w:t>195,30 Kč</w:t>
      </w:r>
    </w:p>
    <w:p w14:paraId="798A930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4377671" w14:textId="40761BA3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Lišov</w:t>
      </w:r>
      <w:r w:rsidRPr="003E6EDE">
        <w:rPr>
          <w:rStyle w:val="Styl11b"/>
          <w:sz w:val="16"/>
          <w:szCs w:val="16"/>
        </w:rPr>
        <w:tab/>
      </w:r>
      <w:r w:rsidR="00160FC0">
        <w:rPr>
          <w:rStyle w:val="Styl11b"/>
          <w:sz w:val="16"/>
          <w:szCs w:val="16"/>
        </w:rPr>
        <w:t xml:space="preserve">       </w:t>
      </w:r>
      <w:r w:rsidRPr="003E6EDE">
        <w:rPr>
          <w:rStyle w:val="Styl11b"/>
          <w:sz w:val="16"/>
          <w:szCs w:val="16"/>
        </w:rPr>
        <w:t>2352/9</w:t>
      </w:r>
      <w:r w:rsidRPr="003E6EDE">
        <w:rPr>
          <w:rStyle w:val="Styl11b"/>
          <w:sz w:val="16"/>
          <w:szCs w:val="16"/>
        </w:rPr>
        <w:tab/>
        <w:t>30 179,62 Kč</w:t>
      </w:r>
    </w:p>
    <w:p w14:paraId="6EC7B37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E3D34C5" w14:textId="648E4190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Lišov</w:t>
      </w:r>
      <w:r w:rsidRPr="003E6EDE">
        <w:rPr>
          <w:rStyle w:val="Styl11b"/>
          <w:sz w:val="16"/>
          <w:szCs w:val="16"/>
        </w:rPr>
        <w:tab/>
      </w:r>
      <w:r w:rsidR="00160FC0">
        <w:rPr>
          <w:rStyle w:val="Styl11b"/>
          <w:sz w:val="16"/>
          <w:szCs w:val="16"/>
        </w:rPr>
        <w:t xml:space="preserve">       </w:t>
      </w:r>
      <w:r w:rsidRPr="003E6EDE">
        <w:rPr>
          <w:rStyle w:val="Styl11b"/>
          <w:sz w:val="16"/>
          <w:szCs w:val="16"/>
        </w:rPr>
        <w:t>2352/19</w:t>
      </w:r>
      <w:r w:rsidRPr="003E6EDE">
        <w:rPr>
          <w:rStyle w:val="Styl11b"/>
          <w:sz w:val="16"/>
          <w:szCs w:val="16"/>
        </w:rPr>
        <w:tab/>
        <w:t>9 826,71 Kč</w:t>
      </w:r>
    </w:p>
    <w:p w14:paraId="0D1E67A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27BFFEF" w14:textId="0C0CDF63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Lišov</w:t>
      </w:r>
      <w:r w:rsidRPr="003E6EDE">
        <w:rPr>
          <w:rStyle w:val="Styl11b"/>
          <w:sz w:val="16"/>
          <w:szCs w:val="16"/>
        </w:rPr>
        <w:tab/>
      </w:r>
      <w:r w:rsidR="00160FC0">
        <w:rPr>
          <w:rStyle w:val="Styl11b"/>
          <w:sz w:val="16"/>
          <w:szCs w:val="16"/>
        </w:rPr>
        <w:t xml:space="preserve">       </w:t>
      </w:r>
      <w:r w:rsidRPr="003E6EDE">
        <w:rPr>
          <w:rStyle w:val="Styl11b"/>
          <w:sz w:val="16"/>
          <w:szCs w:val="16"/>
        </w:rPr>
        <w:t>2353/15</w:t>
      </w:r>
      <w:r w:rsidRPr="003E6EDE">
        <w:rPr>
          <w:rStyle w:val="Styl11b"/>
          <w:sz w:val="16"/>
          <w:szCs w:val="16"/>
        </w:rPr>
        <w:tab/>
        <w:t>5 682,60 Kč</w:t>
      </w:r>
    </w:p>
    <w:p w14:paraId="4A16547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5B3D8A9" w14:textId="0270E43D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Lišov</w:t>
      </w:r>
      <w:r w:rsidRPr="003E6EDE">
        <w:rPr>
          <w:rStyle w:val="Styl11b"/>
          <w:sz w:val="16"/>
          <w:szCs w:val="16"/>
        </w:rPr>
        <w:tab/>
      </w:r>
      <w:r w:rsidR="00160FC0">
        <w:rPr>
          <w:rStyle w:val="Styl11b"/>
          <w:sz w:val="16"/>
          <w:szCs w:val="16"/>
        </w:rPr>
        <w:t xml:space="preserve">       </w:t>
      </w:r>
      <w:r w:rsidRPr="003E6EDE">
        <w:rPr>
          <w:rStyle w:val="Styl11b"/>
          <w:sz w:val="16"/>
          <w:szCs w:val="16"/>
        </w:rPr>
        <w:t>2353/50</w:t>
      </w:r>
      <w:r w:rsidRPr="003E6EDE">
        <w:rPr>
          <w:rStyle w:val="Styl11b"/>
          <w:sz w:val="16"/>
          <w:szCs w:val="16"/>
        </w:rPr>
        <w:tab/>
        <w:t>4 687,20 Kč</w:t>
      </w:r>
    </w:p>
    <w:p w14:paraId="6F8BAD6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C88125F" w14:textId="5B60F2EF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Lišov</w:t>
      </w:r>
      <w:r w:rsidRPr="003E6EDE">
        <w:rPr>
          <w:rStyle w:val="Styl11b"/>
          <w:sz w:val="16"/>
          <w:szCs w:val="16"/>
        </w:rPr>
        <w:tab/>
      </w:r>
      <w:r w:rsidR="00160FC0">
        <w:rPr>
          <w:rStyle w:val="Styl11b"/>
          <w:sz w:val="16"/>
          <w:szCs w:val="16"/>
        </w:rPr>
        <w:t xml:space="preserve">       </w:t>
      </w:r>
      <w:r w:rsidRPr="003E6EDE">
        <w:rPr>
          <w:rStyle w:val="Styl11b"/>
          <w:sz w:val="16"/>
          <w:szCs w:val="16"/>
        </w:rPr>
        <w:t>2353/88</w:t>
      </w:r>
      <w:r w:rsidRPr="003E6EDE">
        <w:rPr>
          <w:rStyle w:val="Styl11b"/>
          <w:sz w:val="16"/>
          <w:szCs w:val="16"/>
        </w:rPr>
        <w:tab/>
        <w:t>13 639,50 Kč</w:t>
      </w:r>
    </w:p>
    <w:p w14:paraId="6B35AB23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4F35BC0" w14:textId="5963AC0D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Lišov</w:t>
      </w:r>
      <w:r w:rsidRPr="003E6EDE">
        <w:rPr>
          <w:rStyle w:val="Styl11b"/>
          <w:sz w:val="16"/>
          <w:szCs w:val="16"/>
        </w:rPr>
        <w:tab/>
      </w:r>
      <w:r w:rsidR="00160FC0">
        <w:rPr>
          <w:rStyle w:val="Styl11b"/>
          <w:sz w:val="16"/>
          <w:szCs w:val="16"/>
        </w:rPr>
        <w:t xml:space="preserve">       </w:t>
      </w:r>
      <w:r w:rsidRPr="003E6EDE">
        <w:rPr>
          <w:rStyle w:val="Styl11b"/>
          <w:sz w:val="16"/>
          <w:szCs w:val="16"/>
        </w:rPr>
        <w:t>2353/93</w:t>
      </w:r>
      <w:r w:rsidRPr="003E6EDE">
        <w:rPr>
          <w:rStyle w:val="Styl11b"/>
          <w:sz w:val="16"/>
          <w:szCs w:val="16"/>
        </w:rPr>
        <w:tab/>
        <w:t>5 720,40 Kč</w:t>
      </w:r>
    </w:p>
    <w:p w14:paraId="071375F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0A08A4D" w14:textId="63CE4F11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Lišov</w:t>
      </w:r>
      <w:r w:rsidRPr="003E6EDE">
        <w:rPr>
          <w:rStyle w:val="Styl11b"/>
          <w:sz w:val="16"/>
          <w:szCs w:val="16"/>
        </w:rPr>
        <w:tab/>
      </w:r>
      <w:r w:rsidR="00160FC0">
        <w:rPr>
          <w:rStyle w:val="Styl11b"/>
          <w:sz w:val="16"/>
          <w:szCs w:val="16"/>
        </w:rPr>
        <w:t xml:space="preserve">       </w:t>
      </w:r>
      <w:r w:rsidRPr="003E6EDE">
        <w:rPr>
          <w:rStyle w:val="Styl11b"/>
          <w:sz w:val="16"/>
          <w:szCs w:val="16"/>
        </w:rPr>
        <w:t>2353/114</w:t>
      </w:r>
      <w:r w:rsidRPr="003E6EDE">
        <w:rPr>
          <w:rStyle w:val="Styl11b"/>
          <w:sz w:val="16"/>
          <w:szCs w:val="16"/>
        </w:rPr>
        <w:tab/>
        <w:t>1 874,25 Kč</w:t>
      </w:r>
    </w:p>
    <w:p w14:paraId="79E6671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70DC343" w14:textId="6E386B86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Štěpánovice u Českých Budějovic</w:t>
      </w:r>
      <w:r w:rsidR="00160FC0">
        <w:rPr>
          <w:rStyle w:val="Styl11b"/>
          <w:sz w:val="16"/>
          <w:szCs w:val="16"/>
        </w:rPr>
        <w:t xml:space="preserve">    </w:t>
      </w:r>
      <w:r w:rsidRPr="003E6EDE">
        <w:rPr>
          <w:rStyle w:val="Styl11b"/>
          <w:sz w:val="16"/>
          <w:szCs w:val="16"/>
        </w:rPr>
        <w:t>2654/35</w:t>
      </w:r>
      <w:r w:rsidRPr="003E6EDE">
        <w:rPr>
          <w:rStyle w:val="Styl11b"/>
          <w:sz w:val="16"/>
          <w:szCs w:val="16"/>
        </w:rPr>
        <w:tab/>
        <w:t>20,98 Kč</w:t>
      </w:r>
    </w:p>
    <w:p w14:paraId="06089605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26FE588" w14:textId="52D39E28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Štěpánovice u Českých Budějovic</w:t>
      </w:r>
      <w:r w:rsidR="00160FC0">
        <w:rPr>
          <w:rStyle w:val="Styl11b"/>
          <w:sz w:val="16"/>
          <w:szCs w:val="16"/>
        </w:rPr>
        <w:t xml:space="preserve">     </w:t>
      </w:r>
      <w:r w:rsidRPr="003E6EDE">
        <w:rPr>
          <w:rStyle w:val="Styl11b"/>
          <w:sz w:val="16"/>
          <w:szCs w:val="16"/>
        </w:rPr>
        <w:t>2819/2</w:t>
      </w:r>
      <w:r w:rsidRPr="003E6EDE">
        <w:rPr>
          <w:rStyle w:val="Styl11b"/>
          <w:sz w:val="16"/>
          <w:szCs w:val="16"/>
        </w:rPr>
        <w:tab/>
        <w:t>96,75 Kč</w:t>
      </w:r>
    </w:p>
    <w:p w14:paraId="69C55038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1A36EED" w14:textId="27DC6EC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Štěpánovice u Českých Budějovic</w:t>
      </w:r>
      <w:r w:rsidR="00160FC0">
        <w:rPr>
          <w:rStyle w:val="Styl11b"/>
          <w:sz w:val="16"/>
          <w:szCs w:val="16"/>
        </w:rPr>
        <w:t xml:space="preserve">    </w:t>
      </w:r>
      <w:r w:rsidRPr="003E6EDE">
        <w:rPr>
          <w:rStyle w:val="Styl11b"/>
          <w:sz w:val="16"/>
          <w:szCs w:val="16"/>
        </w:rPr>
        <w:t>2860/51</w:t>
      </w:r>
      <w:r w:rsidRPr="003E6EDE">
        <w:rPr>
          <w:rStyle w:val="Styl11b"/>
          <w:sz w:val="16"/>
          <w:szCs w:val="16"/>
        </w:rPr>
        <w:tab/>
        <w:t>2 062,28 Kč</w:t>
      </w:r>
    </w:p>
    <w:p w14:paraId="05E35A3C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E0964FE" w14:textId="708AE871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Štěpánovice u Českých Budějovic</w:t>
      </w:r>
      <w:r w:rsidR="00160FC0">
        <w:rPr>
          <w:rStyle w:val="Styl11b"/>
          <w:sz w:val="16"/>
          <w:szCs w:val="16"/>
        </w:rPr>
        <w:t xml:space="preserve">    </w:t>
      </w:r>
      <w:r w:rsidRPr="003E6EDE">
        <w:rPr>
          <w:rStyle w:val="Styl11b"/>
          <w:sz w:val="16"/>
          <w:szCs w:val="16"/>
        </w:rPr>
        <w:t>2860/77</w:t>
      </w:r>
      <w:r w:rsidRPr="003E6EDE">
        <w:rPr>
          <w:rStyle w:val="Styl11b"/>
          <w:sz w:val="16"/>
          <w:szCs w:val="16"/>
        </w:rPr>
        <w:tab/>
        <w:t>605,44 Kč</w:t>
      </w:r>
    </w:p>
    <w:p w14:paraId="4974632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10BB066" w14:textId="749BE9DA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Štěpánovice u Českých Budějovic</w:t>
      </w:r>
      <w:r w:rsidR="00160FC0">
        <w:rPr>
          <w:rStyle w:val="Styl11b"/>
          <w:sz w:val="16"/>
          <w:szCs w:val="16"/>
        </w:rPr>
        <w:t xml:space="preserve">    </w:t>
      </w:r>
      <w:r w:rsidRPr="003E6EDE">
        <w:rPr>
          <w:rStyle w:val="Styl11b"/>
          <w:sz w:val="16"/>
          <w:szCs w:val="16"/>
        </w:rPr>
        <w:t>2861/43</w:t>
      </w:r>
      <w:r w:rsidRPr="003E6EDE">
        <w:rPr>
          <w:rStyle w:val="Styl11b"/>
          <w:sz w:val="16"/>
          <w:szCs w:val="16"/>
        </w:rPr>
        <w:tab/>
        <w:t>74,63 Kč</w:t>
      </w:r>
    </w:p>
    <w:p w14:paraId="087AF081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F694839" w14:textId="77777777"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74 665,65 Kč</w:t>
      </w:r>
    </w:p>
    <w:p w14:paraId="350497DC" w14:textId="77777777" w:rsidR="00080A5E" w:rsidRDefault="00080A5E" w:rsidP="00080A5E">
      <w:pPr>
        <w:pStyle w:val="VnitrniText"/>
        <w:ind w:firstLine="0"/>
      </w:pPr>
    </w:p>
    <w:p w14:paraId="0C42B528" w14:textId="77777777"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14:paraId="762C7806" w14:textId="77777777" w:rsidR="00971877" w:rsidRDefault="00971877" w:rsidP="00864B6B">
      <w:pPr>
        <w:pStyle w:val="VnitrniText"/>
      </w:pPr>
    </w:p>
    <w:p w14:paraId="23057CBC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248F0A32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1E86E819" w14:textId="77777777"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3882C8F2" w14:textId="77777777" w:rsidR="001D73FD" w:rsidRPr="00D06D0F" w:rsidRDefault="001D73FD" w:rsidP="000B0AA7">
      <w:pPr>
        <w:pStyle w:val="VnitrniText"/>
      </w:pPr>
    </w:p>
    <w:p w14:paraId="0C63B8CB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1E3450">
        <w:t>ře</w:t>
      </w:r>
      <w:r w:rsidR="00A66E77">
        <w:t>dávané</w:t>
      </w:r>
      <w:r w:rsidR="00014CB4" w:rsidRPr="00011A73">
        <w:t xml:space="preserve"> nemovitosti nejsou zatíženy užívacími právy třetích osob.</w:t>
      </w:r>
    </w:p>
    <w:p w14:paraId="561FAD4A" w14:textId="77777777" w:rsidR="00782107" w:rsidRPr="00D06D0F" w:rsidRDefault="00782107" w:rsidP="00160FC0">
      <w:pPr>
        <w:pStyle w:val="VnitrniText"/>
        <w:ind w:firstLine="0"/>
      </w:pPr>
    </w:p>
    <w:p w14:paraId="1847DD6E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18068DDE" w14:textId="77777777"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380E198B" w14:textId="77777777" w:rsidR="00D4325F" w:rsidRPr="00D06D0F" w:rsidRDefault="00D4325F" w:rsidP="00D4325F"/>
    <w:p w14:paraId="0FF6AFC8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05C24DAC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0A2A73F0" w14:textId="77777777" w:rsidR="00797D70" w:rsidRPr="0022782E" w:rsidRDefault="00797D70" w:rsidP="00E43A39">
      <w:pPr>
        <w:pStyle w:val="VnitrniText"/>
      </w:pPr>
    </w:p>
    <w:p w14:paraId="19AE775C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5525CE9A" w14:textId="77777777" w:rsidR="00797D70" w:rsidRDefault="00797D70" w:rsidP="00E43A39">
      <w:pPr>
        <w:pStyle w:val="VnitrniText"/>
      </w:pPr>
    </w:p>
    <w:p w14:paraId="2673BD0B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41281355" w14:textId="77777777"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293BE447" w14:textId="77777777" w:rsidR="00651DC0" w:rsidRDefault="00651DC0" w:rsidP="00160FC0">
      <w:pPr>
        <w:pStyle w:val="VnitrniText"/>
        <w:ind w:firstLine="0"/>
      </w:pPr>
    </w:p>
    <w:p w14:paraId="79B14D95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21FA4C82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237E85EA" w14:textId="0B33D3FB" w:rsidR="00160FC0" w:rsidRPr="00D06D0F" w:rsidRDefault="00160FC0" w:rsidP="003D6A83"/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160FC0" w14:paraId="101011B8" w14:textId="77777777" w:rsidTr="006C09BB">
        <w:tc>
          <w:tcPr>
            <w:tcW w:w="4605" w:type="dxa"/>
          </w:tcPr>
          <w:p w14:paraId="17634FA7" w14:textId="77777777" w:rsidR="00160FC0" w:rsidRDefault="00160FC0" w:rsidP="006C09BB">
            <w:pPr>
              <w:pStyle w:val="VnitrniText"/>
              <w:ind w:firstLine="0"/>
            </w:pPr>
          </w:p>
          <w:p w14:paraId="57F3814C" w14:textId="77777777" w:rsidR="00160FC0" w:rsidRDefault="00160FC0" w:rsidP="006C09BB">
            <w:pPr>
              <w:pStyle w:val="VnitrniText"/>
              <w:ind w:firstLine="0"/>
            </w:pPr>
            <w:r>
              <w:t>V Českých Budějovicích dne ……………….</w:t>
            </w:r>
          </w:p>
          <w:p w14:paraId="33B43353" w14:textId="77777777" w:rsidR="00160FC0" w:rsidRDefault="00160FC0" w:rsidP="006C09BB">
            <w:pPr>
              <w:pStyle w:val="VnitrniText"/>
              <w:ind w:firstLine="0"/>
            </w:pPr>
          </w:p>
          <w:p w14:paraId="2321D484" w14:textId="77777777" w:rsidR="00160FC0" w:rsidRDefault="00160FC0" w:rsidP="006C09BB">
            <w:pPr>
              <w:pStyle w:val="VnitrniText"/>
              <w:ind w:firstLine="0"/>
            </w:pPr>
          </w:p>
          <w:p w14:paraId="63E28BDD" w14:textId="77777777" w:rsidR="00160FC0" w:rsidRDefault="00160FC0" w:rsidP="006C09BB">
            <w:pPr>
              <w:pStyle w:val="VnitrniText"/>
              <w:ind w:firstLine="0"/>
            </w:pPr>
          </w:p>
          <w:p w14:paraId="051C9B2B" w14:textId="5E57F410" w:rsidR="00160FC0" w:rsidRDefault="00160FC0" w:rsidP="006C09BB">
            <w:pPr>
              <w:pStyle w:val="VnitrniText"/>
              <w:ind w:firstLine="0"/>
            </w:pPr>
          </w:p>
          <w:p w14:paraId="6F3AE645" w14:textId="77777777" w:rsidR="00BF3346" w:rsidRDefault="00BF3346" w:rsidP="006C09BB">
            <w:pPr>
              <w:pStyle w:val="VnitrniText"/>
              <w:ind w:firstLine="0"/>
            </w:pPr>
          </w:p>
          <w:p w14:paraId="0FF53CA2" w14:textId="77777777" w:rsidR="003F5D58" w:rsidRDefault="003F5D58" w:rsidP="006C09BB">
            <w:pPr>
              <w:pStyle w:val="VnitrniText"/>
              <w:ind w:firstLine="0"/>
            </w:pPr>
          </w:p>
          <w:p w14:paraId="35797A18" w14:textId="77777777" w:rsidR="00160FC0" w:rsidRDefault="00160FC0" w:rsidP="006C09BB">
            <w:pPr>
              <w:pStyle w:val="VnitrniText"/>
              <w:ind w:firstLine="0"/>
            </w:pPr>
          </w:p>
          <w:p w14:paraId="104DAA69" w14:textId="77777777" w:rsidR="00160FC0" w:rsidRDefault="00160FC0" w:rsidP="006C09BB">
            <w:pPr>
              <w:pStyle w:val="VnitrniText"/>
              <w:ind w:firstLine="0"/>
            </w:pPr>
            <w:r>
              <w:t>………………………………………………</w:t>
            </w:r>
          </w:p>
          <w:p w14:paraId="0E8F40C2" w14:textId="77777777" w:rsidR="00160FC0" w:rsidRDefault="00160FC0" w:rsidP="006C09BB">
            <w:pPr>
              <w:pStyle w:val="VnitrniText"/>
              <w:ind w:firstLine="0"/>
            </w:pPr>
            <w:r>
              <w:t>Státní pozemkový úřad</w:t>
            </w:r>
          </w:p>
          <w:p w14:paraId="28B41850" w14:textId="77777777" w:rsidR="00160FC0" w:rsidRDefault="00160FC0" w:rsidP="006C09BB">
            <w:pPr>
              <w:pStyle w:val="VnitrniText"/>
              <w:ind w:firstLine="0"/>
            </w:pPr>
            <w:r>
              <w:t>ředitelka Krajského pozemkového úřadu</w:t>
            </w:r>
          </w:p>
          <w:p w14:paraId="201573A1" w14:textId="77777777" w:rsidR="00160FC0" w:rsidRDefault="00160FC0" w:rsidP="006C09BB">
            <w:pPr>
              <w:pStyle w:val="VnitrniText"/>
              <w:ind w:firstLine="0"/>
            </w:pPr>
            <w:r>
              <w:t>pro Jihočeský kraj</w:t>
            </w:r>
          </w:p>
          <w:p w14:paraId="7201B4A9" w14:textId="77777777" w:rsidR="00160FC0" w:rsidRDefault="00160FC0" w:rsidP="006C09BB">
            <w:pPr>
              <w:pStyle w:val="VnitrniText"/>
              <w:ind w:firstLine="0"/>
            </w:pPr>
            <w:r>
              <w:t>Ing. Eva Schmidtmajerová, CSc.</w:t>
            </w:r>
          </w:p>
          <w:p w14:paraId="467CBB0B" w14:textId="77777777" w:rsidR="00160FC0" w:rsidRDefault="00160FC0" w:rsidP="006C09BB">
            <w:pPr>
              <w:pStyle w:val="VnitrniText"/>
              <w:ind w:firstLine="0"/>
            </w:pPr>
          </w:p>
          <w:p w14:paraId="2B242CCF" w14:textId="77777777" w:rsidR="00160FC0" w:rsidRPr="00E2737E" w:rsidRDefault="00160FC0" w:rsidP="006C09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D7C4C9" w14:textId="77777777" w:rsidR="00160FC0" w:rsidRDefault="00160FC0" w:rsidP="006C09BB">
            <w:pPr>
              <w:pStyle w:val="VnitrniText"/>
              <w:ind w:firstLine="0"/>
            </w:pPr>
          </w:p>
          <w:p w14:paraId="61A526B6" w14:textId="77777777" w:rsidR="00160FC0" w:rsidRDefault="00160FC0" w:rsidP="006C09BB">
            <w:pPr>
              <w:pStyle w:val="VnitrniText"/>
              <w:ind w:firstLine="0"/>
            </w:pPr>
            <w:r>
              <w:t>předávající</w:t>
            </w:r>
          </w:p>
        </w:tc>
        <w:tc>
          <w:tcPr>
            <w:tcW w:w="4606" w:type="dxa"/>
          </w:tcPr>
          <w:p w14:paraId="64394692" w14:textId="77777777" w:rsidR="00160FC0" w:rsidRDefault="00160FC0" w:rsidP="006C09BB">
            <w:pPr>
              <w:pStyle w:val="VnitrniText"/>
              <w:ind w:firstLine="0"/>
            </w:pPr>
          </w:p>
          <w:p w14:paraId="04554B46" w14:textId="77777777" w:rsidR="00160FC0" w:rsidRDefault="00160FC0" w:rsidP="006C09BB">
            <w:pPr>
              <w:pStyle w:val="VnitrniText"/>
              <w:ind w:firstLine="0"/>
            </w:pPr>
            <w:r>
              <w:t>V Českých Budějovicích dne ……………….</w:t>
            </w:r>
          </w:p>
          <w:p w14:paraId="5735760C" w14:textId="77777777" w:rsidR="00160FC0" w:rsidRDefault="00160FC0" w:rsidP="006C09BB">
            <w:pPr>
              <w:pStyle w:val="VnitrniText"/>
              <w:ind w:firstLine="0"/>
            </w:pPr>
          </w:p>
          <w:p w14:paraId="38FE9E59" w14:textId="77777777" w:rsidR="00160FC0" w:rsidRDefault="00160FC0" w:rsidP="006C09BB">
            <w:pPr>
              <w:pStyle w:val="VnitrniText"/>
              <w:ind w:firstLine="0"/>
            </w:pPr>
          </w:p>
          <w:p w14:paraId="1B0D9D11" w14:textId="77777777" w:rsidR="00160FC0" w:rsidRDefault="00160FC0" w:rsidP="006C09BB">
            <w:pPr>
              <w:pStyle w:val="VnitrniText"/>
              <w:ind w:firstLine="0"/>
            </w:pPr>
          </w:p>
          <w:p w14:paraId="744F5BC1" w14:textId="4E23DAA2" w:rsidR="00160FC0" w:rsidRDefault="00160FC0" w:rsidP="006C09BB">
            <w:pPr>
              <w:pStyle w:val="VnitrniText"/>
              <w:ind w:firstLine="0"/>
            </w:pPr>
          </w:p>
          <w:p w14:paraId="50875324" w14:textId="77777777" w:rsidR="003F5D58" w:rsidRDefault="003F5D58" w:rsidP="006C09BB">
            <w:pPr>
              <w:pStyle w:val="VnitrniText"/>
              <w:ind w:firstLine="0"/>
            </w:pPr>
          </w:p>
          <w:p w14:paraId="237FFF5D" w14:textId="41A0EAD0" w:rsidR="00160FC0" w:rsidRDefault="00160FC0" w:rsidP="006C09BB">
            <w:pPr>
              <w:pStyle w:val="VnitrniText"/>
              <w:ind w:firstLine="0"/>
            </w:pPr>
          </w:p>
          <w:p w14:paraId="555D103E" w14:textId="77777777" w:rsidR="00BF3346" w:rsidRDefault="00BF3346" w:rsidP="006C09BB">
            <w:pPr>
              <w:pStyle w:val="VnitrniText"/>
              <w:ind w:firstLine="0"/>
            </w:pPr>
          </w:p>
          <w:p w14:paraId="00745D31" w14:textId="77777777" w:rsidR="00160FC0" w:rsidRDefault="00160FC0" w:rsidP="006C09BB">
            <w:pPr>
              <w:pStyle w:val="VnitrniText"/>
              <w:ind w:firstLine="0"/>
            </w:pPr>
            <w:r>
              <w:t>……………………………………………..</w:t>
            </w:r>
          </w:p>
          <w:p w14:paraId="0B27E271" w14:textId="77777777" w:rsidR="00160FC0" w:rsidRDefault="00160FC0" w:rsidP="006C09BB">
            <w:pPr>
              <w:pStyle w:val="VnitrniText"/>
              <w:ind w:firstLine="0"/>
            </w:pPr>
            <w:r>
              <w:t>Ředitelství silnic a dálnic ČR</w:t>
            </w:r>
          </w:p>
          <w:p w14:paraId="1426C107" w14:textId="77777777" w:rsidR="00160FC0" w:rsidRDefault="00160FC0" w:rsidP="006C09BB">
            <w:pPr>
              <w:pStyle w:val="VnitrniText"/>
              <w:ind w:firstLine="0"/>
            </w:pPr>
            <w:r>
              <w:t xml:space="preserve">ředitelka Správy České Budějovice </w:t>
            </w:r>
          </w:p>
          <w:p w14:paraId="2DC7DC75" w14:textId="77777777" w:rsidR="00160FC0" w:rsidRDefault="00160FC0" w:rsidP="006C09BB">
            <w:pPr>
              <w:pStyle w:val="VnitrniText"/>
              <w:ind w:firstLine="0"/>
            </w:pPr>
            <w:r>
              <w:t>Ing. Vladimíra Hrušková</w:t>
            </w:r>
          </w:p>
          <w:p w14:paraId="67614B75" w14:textId="77777777" w:rsidR="00160FC0" w:rsidRDefault="00160FC0" w:rsidP="006C09BB">
            <w:pPr>
              <w:pStyle w:val="VnitrniText"/>
              <w:ind w:firstLine="0"/>
            </w:pPr>
          </w:p>
          <w:p w14:paraId="1A98AC9F" w14:textId="77777777" w:rsidR="00160FC0" w:rsidRDefault="00160FC0" w:rsidP="006C09BB">
            <w:pPr>
              <w:pStyle w:val="VnitrniText"/>
              <w:ind w:firstLine="0"/>
            </w:pPr>
          </w:p>
          <w:p w14:paraId="6E231B23" w14:textId="77777777" w:rsidR="00160FC0" w:rsidRDefault="00160FC0" w:rsidP="006C09BB">
            <w:pPr>
              <w:pStyle w:val="VnitrniText"/>
              <w:ind w:firstLine="0"/>
            </w:pPr>
          </w:p>
          <w:p w14:paraId="53D50393" w14:textId="77777777" w:rsidR="00160FC0" w:rsidRDefault="00160FC0" w:rsidP="006C09BB">
            <w:pPr>
              <w:pStyle w:val="VnitrniText"/>
              <w:ind w:firstLine="0"/>
            </w:pPr>
          </w:p>
          <w:p w14:paraId="2DF713F7" w14:textId="1EA73CB8" w:rsidR="00160FC0" w:rsidRDefault="00160FC0" w:rsidP="006C09BB">
            <w:pPr>
              <w:pStyle w:val="VnitrniText"/>
              <w:ind w:firstLine="0"/>
            </w:pPr>
            <w:r>
              <w:t>přejímající</w:t>
            </w:r>
          </w:p>
          <w:p w14:paraId="7AC5C457" w14:textId="77777777" w:rsidR="00160FC0" w:rsidRDefault="00160FC0" w:rsidP="006C09BB">
            <w:pPr>
              <w:pStyle w:val="VnitrniText"/>
              <w:ind w:firstLine="0"/>
            </w:pPr>
          </w:p>
          <w:p w14:paraId="100A471A" w14:textId="77777777" w:rsidR="00160FC0" w:rsidRDefault="00160FC0" w:rsidP="006C09BB">
            <w:pPr>
              <w:pStyle w:val="VnitrniText"/>
              <w:ind w:firstLine="0"/>
            </w:pPr>
          </w:p>
          <w:p w14:paraId="75566FE8" w14:textId="56F2D527" w:rsidR="00160FC0" w:rsidRDefault="00160FC0" w:rsidP="006C09BB">
            <w:pPr>
              <w:pStyle w:val="VnitrniText"/>
              <w:ind w:firstLine="0"/>
            </w:pPr>
          </w:p>
        </w:tc>
      </w:tr>
    </w:tbl>
    <w:p w14:paraId="6D009ED0" w14:textId="4BD974D8" w:rsidR="00160FC0" w:rsidRDefault="00160FC0" w:rsidP="008E0F46">
      <w:pPr>
        <w:pStyle w:val="VnitrniText"/>
        <w:ind w:firstLine="0"/>
      </w:pPr>
    </w:p>
    <w:p w14:paraId="70645B68" w14:textId="39BCCDC3" w:rsidR="00160FC0" w:rsidRDefault="00160FC0" w:rsidP="008E0F46">
      <w:pPr>
        <w:pStyle w:val="VnitrniText"/>
        <w:ind w:firstLine="0"/>
      </w:pPr>
    </w:p>
    <w:p w14:paraId="1B2E84CA" w14:textId="62A8FE2A" w:rsidR="00A86512" w:rsidRDefault="00A86512" w:rsidP="008E0F46">
      <w:pPr>
        <w:pStyle w:val="VnitrniText"/>
        <w:ind w:firstLine="0"/>
      </w:pPr>
    </w:p>
    <w:p w14:paraId="082B87B9" w14:textId="77777777" w:rsidR="00A86512" w:rsidRDefault="00A86512" w:rsidP="008E0F46">
      <w:pPr>
        <w:pStyle w:val="VnitrniText"/>
        <w:ind w:firstLine="0"/>
      </w:pPr>
    </w:p>
    <w:p w14:paraId="6B6B635C" w14:textId="77777777" w:rsidR="00160FC0" w:rsidRDefault="00160FC0" w:rsidP="008E0F46">
      <w:pPr>
        <w:pStyle w:val="VnitrniText"/>
        <w:ind w:firstLine="0"/>
      </w:pPr>
    </w:p>
    <w:p w14:paraId="1B48AF58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4E7B7432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712588F7" w14:textId="77777777"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48044DA9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82435D1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50318291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66AE73E" w14:textId="667D94F4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1E3604F3" w14:textId="77777777"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1968A670" w14:textId="77777777" w:rsidR="008E0F46" w:rsidRPr="00D06D0F" w:rsidRDefault="008E0F46" w:rsidP="008E0F46">
      <w:pPr>
        <w:pStyle w:val="VnitrniText"/>
        <w:ind w:firstLine="0"/>
      </w:pPr>
    </w:p>
    <w:p w14:paraId="5EC5C717" w14:textId="77777777" w:rsidR="00F66E72" w:rsidRPr="00D06D0F" w:rsidRDefault="00F66E72" w:rsidP="000B0AA7">
      <w:pPr>
        <w:pStyle w:val="VnitrniText"/>
        <w:ind w:firstLine="0"/>
      </w:pPr>
    </w:p>
    <w:p w14:paraId="6473A43B" w14:textId="77777777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Jihočeský kraj</w:t>
      </w:r>
    </w:p>
    <w:p w14:paraId="43705455" w14:textId="77777777" w:rsidR="0026235E" w:rsidRPr="0026235E" w:rsidRDefault="0026235E" w:rsidP="0026235E">
      <w:pPr>
        <w:pStyle w:val="VnitrniText"/>
        <w:ind w:firstLine="0"/>
      </w:pPr>
      <w:r w:rsidRPr="0026235E">
        <w:t>Ing. Mgr. Miroslav Šimek</w:t>
      </w:r>
    </w:p>
    <w:p w14:paraId="4760261B" w14:textId="77777777" w:rsidR="0026235E" w:rsidRDefault="0026235E" w:rsidP="000B0AA7">
      <w:pPr>
        <w:pStyle w:val="VnitrniText"/>
        <w:ind w:firstLine="0"/>
      </w:pPr>
    </w:p>
    <w:p w14:paraId="4EA2C2DC" w14:textId="77777777" w:rsidR="00C845A8" w:rsidRDefault="00C845A8" w:rsidP="00C845A8">
      <w:pPr>
        <w:pStyle w:val="VnitrniText"/>
        <w:ind w:firstLine="0"/>
      </w:pPr>
    </w:p>
    <w:p w14:paraId="551A3EB9" w14:textId="77777777" w:rsidR="00C845A8" w:rsidRDefault="00C845A8" w:rsidP="00C845A8">
      <w:pPr>
        <w:pStyle w:val="VnitrniText"/>
        <w:ind w:firstLine="0"/>
      </w:pPr>
    </w:p>
    <w:p w14:paraId="6AE52003" w14:textId="77777777" w:rsidR="00C845A8" w:rsidRDefault="00C845A8" w:rsidP="00C845A8">
      <w:pPr>
        <w:pStyle w:val="VnitrniText"/>
        <w:ind w:firstLine="0"/>
      </w:pPr>
    </w:p>
    <w:p w14:paraId="730A0700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62BB8B33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4FD81BA3" w14:textId="77777777" w:rsidR="00C845A8" w:rsidRDefault="00C845A8" w:rsidP="00C845A8">
      <w:pPr>
        <w:pStyle w:val="VnitrniText"/>
        <w:ind w:firstLine="0"/>
      </w:pPr>
    </w:p>
    <w:p w14:paraId="30A91C93" w14:textId="77777777" w:rsidR="00C845A8" w:rsidRDefault="00C845A8" w:rsidP="00C845A8">
      <w:pPr>
        <w:pStyle w:val="VnitrniText"/>
        <w:ind w:firstLine="0"/>
      </w:pPr>
    </w:p>
    <w:p w14:paraId="62B9FD81" w14:textId="77777777" w:rsidR="00C845A8" w:rsidRDefault="00C845A8" w:rsidP="00C845A8">
      <w:pPr>
        <w:pStyle w:val="VnitrniText"/>
        <w:ind w:firstLine="0"/>
      </w:pPr>
      <w:r>
        <w:t>Za správnost KPÚ: Ing. Richard Bílek</w:t>
      </w:r>
    </w:p>
    <w:p w14:paraId="143F305B" w14:textId="77777777" w:rsidR="00C845A8" w:rsidRDefault="00C845A8" w:rsidP="00C845A8">
      <w:pPr>
        <w:pStyle w:val="VnitrniText"/>
        <w:ind w:firstLine="0"/>
      </w:pPr>
    </w:p>
    <w:p w14:paraId="572EDB83" w14:textId="77777777" w:rsidR="00C845A8" w:rsidRDefault="00C845A8" w:rsidP="00C845A8">
      <w:pPr>
        <w:pStyle w:val="VnitrniText"/>
        <w:ind w:firstLine="0"/>
      </w:pPr>
    </w:p>
    <w:p w14:paraId="3BA8233B" w14:textId="77777777" w:rsidR="00C845A8" w:rsidRDefault="00C845A8" w:rsidP="00C845A8">
      <w:pPr>
        <w:pStyle w:val="VnitrniText"/>
        <w:ind w:firstLine="0"/>
      </w:pPr>
    </w:p>
    <w:p w14:paraId="3C5C64D4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3F94DD0D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4CF112DD" w14:textId="77777777"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142B0" w14:textId="77777777" w:rsidR="00160FC0" w:rsidRDefault="00160FC0">
      <w:r>
        <w:separator/>
      </w:r>
    </w:p>
  </w:endnote>
  <w:endnote w:type="continuationSeparator" w:id="0">
    <w:p w14:paraId="592FD0BA" w14:textId="77777777" w:rsidR="00160FC0" w:rsidRDefault="0016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D8BA4" w14:textId="77777777" w:rsidR="00160FC0" w:rsidRDefault="00160FC0">
      <w:r>
        <w:separator/>
      </w:r>
    </w:p>
  </w:footnote>
  <w:footnote w:type="continuationSeparator" w:id="0">
    <w:p w14:paraId="3EAFE01D" w14:textId="77777777" w:rsidR="00160FC0" w:rsidRDefault="0016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826D4"/>
    <w:rsid w:val="00090E4A"/>
    <w:rsid w:val="00096358"/>
    <w:rsid w:val="00096C6C"/>
    <w:rsid w:val="000A05C2"/>
    <w:rsid w:val="000A05D4"/>
    <w:rsid w:val="000A29A2"/>
    <w:rsid w:val="000A602F"/>
    <w:rsid w:val="000A6DB5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60FC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3F5D58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5442B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6512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2ABA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BF334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7B78E"/>
  <w14:defaultImageDpi w14:val="0"/>
  <w15:docId w15:val="{583416A5-D6AC-4B7E-AF8C-26CF96A0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3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1291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Bílek Richard Ing.</dc:creator>
  <cp:keywords/>
  <dc:description/>
  <cp:lastModifiedBy>Bílek Richard Ing.</cp:lastModifiedBy>
  <cp:revision>5</cp:revision>
  <cp:lastPrinted>2004-12-15T14:06:00Z</cp:lastPrinted>
  <dcterms:created xsi:type="dcterms:W3CDTF">2021-04-09T11:19:00Z</dcterms:created>
  <dcterms:modified xsi:type="dcterms:W3CDTF">2021-06-16T12:05:00Z</dcterms:modified>
</cp:coreProperties>
</file>