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7714"/>
        <w:gridCol w:w="239"/>
        <w:gridCol w:w="142"/>
      </w:tblGrid>
      <w:tr w:rsidR="00567B3A" w14:paraId="43514766" w14:textId="77777777">
        <w:trPr>
          <w:trHeight w:val="148"/>
        </w:trPr>
        <w:tc>
          <w:tcPr>
            <w:tcW w:w="115" w:type="dxa"/>
          </w:tcPr>
          <w:p w14:paraId="088574EF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2E3A9E1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F8D7EB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80565A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97D87A6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FC9B3B0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7FF2C3E" w14:textId="77777777" w:rsidR="00567B3A" w:rsidRDefault="00567B3A">
            <w:pPr>
              <w:pStyle w:val="EmptyCellLayoutStyle"/>
              <w:spacing w:after="0" w:line="240" w:lineRule="auto"/>
            </w:pPr>
          </w:p>
        </w:tc>
      </w:tr>
      <w:tr w:rsidR="00BD0CB4" w14:paraId="7126888C" w14:textId="77777777" w:rsidTr="00BD0CB4">
        <w:trPr>
          <w:trHeight w:val="340"/>
        </w:trPr>
        <w:tc>
          <w:tcPr>
            <w:tcW w:w="115" w:type="dxa"/>
          </w:tcPr>
          <w:p w14:paraId="202CFE15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91C1FED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67B3A" w14:paraId="290B74F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BF0F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792413B" w14:textId="77777777" w:rsidR="00567B3A" w:rsidRDefault="00567B3A">
            <w:pPr>
              <w:spacing w:after="0" w:line="240" w:lineRule="auto"/>
            </w:pPr>
          </w:p>
        </w:tc>
        <w:tc>
          <w:tcPr>
            <w:tcW w:w="7714" w:type="dxa"/>
          </w:tcPr>
          <w:p w14:paraId="4247C52D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6641AF3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96ACC25" w14:textId="77777777" w:rsidR="00567B3A" w:rsidRDefault="00567B3A">
            <w:pPr>
              <w:pStyle w:val="EmptyCellLayoutStyle"/>
              <w:spacing w:after="0" w:line="240" w:lineRule="auto"/>
            </w:pPr>
          </w:p>
        </w:tc>
      </w:tr>
      <w:tr w:rsidR="00567B3A" w14:paraId="2B5631EB" w14:textId="77777777">
        <w:trPr>
          <w:trHeight w:val="100"/>
        </w:trPr>
        <w:tc>
          <w:tcPr>
            <w:tcW w:w="115" w:type="dxa"/>
          </w:tcPr>
          <w:p w14:paraId="6E514C48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FE855E0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33459F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02B708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C3498AD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8D21EE8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FF88012" w14:textId="77777777" w:rsidR="00567B3A" w:rsidRDefault="00567B3A">
            <w:pPr>
              <w:pStyle w:val="EmptyCellLayoutStyle"/>
              <w:spacing w:after="0" w:line="240" w:lineRule="auto"/>
            </w:pPr>
          </w:p>
        </w:tc>
      </w:tr>
      <w:tr w:rsidR="00BD0CB4" w14:paraId="153162C7" w14:textId="77777777" w:rsidTr="00BD0CB4">
        <w:tc>
          <w:tcPr>
            <w:tcW w:w="115" w:type="dxa"/>
          </w:tcPr>
          <w:p w14:paraId="24C5D61F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4B41D41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567B3A" w14:paraId="682B96EE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3715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ECC1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67B3A" w14:paraId="7267882E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1B2D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6AB6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08E0322B" w14:textId="77777777" w:rsidR="00567B3A" w:rsidRDefault="00567B3A">
            <w:pPr>
              <w:spacing w:after="0" w:line="240" w:lineRule="auto"/>
            </w:pPr>
          </w:p>
        </w:tc>
        <w:tc>
          <w:tcPr>
            <w:tcW w:w="239" w:type="dxa"/>
          </w:tcPr>
          <w:p w14:paraId="5EA48790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8F18969" w14:textId="77777777" w:rsidR="00567B3A" w:rsidRDefault="00567B3A">
            <w:pPr>
              <w:pStyle w:val="EmptyCellLayoutStyle"/>
              <w:spacing w:after="0" w:line="240" w:lineRule="auto"/>
            </w:pPr>
          </w:p>
        </w:tc>
      </w:tr>
      <w:tr w:rsidR="00567B3A" w14:paraId="63C891EC" w14:textId="77777777">
        <w:trPr>
          <w:trHeight w:val="349"/>
        </w:trPr>
        <w:tc>
          <w:tcPr>
            <w:tcW w:w="115" w:type="dxa"/>
          </w:tcPr>
          <w:p w14:paraId="22A739C5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4600D5E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ED779B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1278CE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7B16EA5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CEE9ADD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8B7F1EB" w14:textId="77777777" w:rsidR="00567B3A" w:rsidRDefault="00567B3A">
            <w:pPr>
              <w:pStyle w:val="EmptyCellLayoutStyle"/>
              <w:spacing w:after="0" w:line="240" w:lineRule="auto"/>
            </w:pPr>
          </w:p>
        </w:tc>
      </w:tr>
      <w:tr w:rsidR="00567B3A" w14:paraId="2478FB69" w14:textId="77777777">
        <w:trPr>
          <w:trHeight w:val="340"/>
        </w:trPr>
        <w:tc>
          <w:tcPr>
            <w:tcW w:w="115" w:type="dxa"/>
          </w:tcPr>
          <w:p w14:paraId="2092E480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E54CD34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67B3A" w14:paraId="017B3A4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2166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773857" w14:textId="77777777" w:rsidR="00567B3A" w:rsidRDefault="00567B3A">
            <w:pPr>
              <w:spacing w:after="0" w:line="240" w:lineRule="auto"/>
            </w:pPr>
          </w:p>
        </w:tc>
        <w:tc>
          <w:tcPr>
            <w:tcW w:w="801" w:type="dxa"/>
          </w:tcPr>
          <w:p w14:paraId="4BB94230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D2D1610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5B4297E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BA8C421" w14:textId="77777777" w:rsidR="00567B3A" w:rsidRDefault="00567B3A">
            <w:pPr>
              <w:pStyle w:val="EmptyCellLayoutStyle"/>
              <w:spacing w:after="0" w:line="240" w:lineRule="auto"/>
            </w:pPr>
          </w:p>
        </w:tc>
      </w:tr>
      <w:tr w:rsidR="00567B3A" w14:paraId="754992AD" w14:textId="77777777">
        <w:trPr>
          <w:trHeight w:val="229"/>
        </w:trPr>
        <w:tc>
          <w:tcPr>
            <w:tcW w:w="115" w:type="dxa"/>
          </w:tcPr>
          <w:p w14:paraId="5051A151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6A686C7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D5EC8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79D401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3C710CB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6DBFAD7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032BB55" w14:textId="77777777" w:rsidR="00567B3A" w:rsidRDefault="00567B3A">
            <w:pPr>
              <w:pStyle w:val="EmptyCellLayoutStyle"/>
              <w:spacing w:after="0" w:line="240" w:lineRule="auto"/>
            </w:pPr>
          </w:p>
        </w:tc>
      </w:tr>
      <w:tr w:rsidR="00BD0CB4" w14:paraId="15B8778C" w14:textId="77777777" w:rsidTr="00BD0CB4">
        <w:tc>
          <w:tcPr>
            <w:tcW w:w="115" w:type="dxa"/>
          </w:tcPr>
          <w:p w14:paraId="228CFF25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897"/>
              <w:gridCol w:w="878"/>
              <w:gridCol w:w="472"/>
              <w:gridCol w:w="371"/>
              <w:gridCol w:w="556"/>
              <w:gridCol w:w="565"/>
              <w:gridCol w:w="846"/>
              <w:gridCol w:w="667"/>
              <w:gridCol w:w="1219"/>
              <w:gridCol w:w="1129"/>
              <w:gridCol w:w="834"/>
              <w:gridCol w:w="760"/>
              <w:gridCol w:w="1113"/>
            </w:tblGrid>
            <w:tr w:rsidR="00567B3A" w14:paraId="180D2308" w14:textId="77777777">
              <w:trPr>
                <w:trHeight w:val="487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F181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AB25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76A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675D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494E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0C2D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20831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24B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E72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DA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A3B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0C6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A75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0CB4" w14:paraId="72D8ABF0" w14:textId="77777777" w:rsidTr="00BD0CB4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9CA2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Cetviny</w:t>
                  </w:r>
                </w:p>
              </w:tc>
            </w:tr>
            <w:tr w:rsidR="00567B3A" w14:paraId="2056DF0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FAF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BB6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715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6B2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34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094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429F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A802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5F5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80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EEB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C2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0EB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120,86</w:t>
                  </w:r>
                </w:p>
              </w:tc>
            </w:tr>
            <w:tr w:rsidR="00567B3A" w14:paraId="6219583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BCE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6CD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774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0D6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B8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F5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F877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BE2C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A9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8F2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D76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724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917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272,63</w:t>
                  </w:r>
                </w:p>
              </w:tc>
            </w:tr>
            <w:tr w:rsidR="00567B3A" w14:paraId="6F9C1FE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56D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08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1D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DB1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51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DC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25CD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16C2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837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0C4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B5E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14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1D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722,27</w:t>
                  </w:r>
                </w:p>
              </w:tc>
            </w:tr>
            <w:tr w:rsidR="00567B3A" w14:paraId="00986F9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8AC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C8F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8F0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598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B92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E5D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2C5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8AEA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608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250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7A8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3FA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81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83,30</w:t>
                  </w:r>
                </w:p>
              </w:tc>
            </w:tr>
            <w:tr w:rsidR="00567B3A" w14:paraId="3F4197B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A3D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45B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AE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5FA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F2C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4CA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186E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0C0E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433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B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E31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5D5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B6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567B3A" w14:paraId="2B5786D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582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39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08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46A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52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558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13A4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F49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B7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1D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461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8B6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78C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</w:t>
                  </w:r>
                </w:p>
              </w:tc>
            </w:tr>
            <w:tr w:rsidR="00567B3A" w14:paraId="63DAEED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A4C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2D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29F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D6A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8A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F63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90E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95CC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59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E8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B11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E07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4F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BD0CB4" w14:paraId="43625D81" w14:textId="77777777" w:rsidTr="00BD0CB4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4F1A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CC0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355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3096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6FD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664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6D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20 867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E56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1CA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0F8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1 228,43</w:t>
                  </w:r>
                </w:p>
              </w:tc>
            </w:tr>
            <w:tr w:rsidR="00BD0CB4" w14:paraId="04ADA288" w14:textId="77777777" w:rsidTr="00BD0CB4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EA11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</w:tr>
            <w:tr w:rsidR="00567B3A" w14:paraId="0E71716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E2E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3A7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C7D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559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A8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43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E39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F704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10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5CF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2A8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2D5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BBA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1 075,65</w:t>
                  </w:r>
                </w:p>
              </w:tc>
            </w:tr>
            <w:tr w:rsidR="00567B3A" w14:paraId="70C6046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226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CD2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C4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AE9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1D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6CD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BA9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E300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87D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E9E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B9C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011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56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279,29</w:t>
                  </w:r>
                </w:p>
              </w:tc>
            </w:tr>
            <w:tr w:rsidR="00567B3A" w14:paraId="188DB81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2C7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D8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9AE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7FE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BCE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9B2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9E75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CADD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55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DF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0BA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C25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FC1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46,78</w:t>
                  </w:r>
                </w:p>
              </w:tc>
            </w:tr>
            <w:tr w:rsidR="00567B3A" w14:paraId="090C16D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C56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276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A27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B01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BF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92A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BC4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7901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2E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79F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0ED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CE8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41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14 959,85</w:t>
                  </w:r>
                </w:p>
              </w:tc>
            </w:tr>
            <w:tr w:rsidR="00567B3A" w14:paraId="3D8812C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861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768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A5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263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BA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8C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B31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DC00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4C2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313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7FF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0C0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7EE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</w:t>
                  </w:r>
                </w:p>
              </w:tc>
            </w:tr>
            <w:tr w:rsidR="00567B3A" w14:paraId="5455595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3D7A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3B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B0D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8E2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B7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F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D7D2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67CE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BE4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762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46C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0CE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B9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38,71</w:t>
                  </w:r>
                </w:p>
              </w:tc>
            </w:tr>
            <w:tr w:rsidR="00567B3A" w14:paraId="01EB8B6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5F3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160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7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2A0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5F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44C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C2B9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1C4D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EBF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E1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5B3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65C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651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5 027,22</w:t>
                  </w:r>
                </w:p>
              </w:tc>
            </w:tr>
            <w:tr w:rsidR="00567B3A" w14:paraId="087B472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036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57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F5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5D2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1D2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35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3B6D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A296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13D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DF7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D98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212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FB8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2 292,02</w:t>
                  </w:r>
                </w:p>
              </w:tc>
            </w:tr>
            <w:tr w:rsidR="00567B3A" w14:paraId="522BA87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C76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C0E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86A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90D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B8A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43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F5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F7E8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67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EFC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758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F77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22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12 399,04</w:t>
                  </w:r>
                </w:p>
              </w:tc>
            </w:tr>
            <w:tr w:rsidR="00567B3A" w14:paraId="57A2A61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6C5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202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2F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64A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A9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67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8066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98E7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E27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BF6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B9E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5A1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E5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1 537,41</w:t>
                  </w:r>
                </w:p>
              </w:tc>
            </w:tr>
            <w:tr w:rsidR="00567B3A" w14:paraId="67989B6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982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A5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5D1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D91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988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5ED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E72F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049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B1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BE4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9C2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F0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C8D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5 058,19</w:t>
                  </w:r>
                </w:p>
              </w:tc>
            </w:tr>
            <w:tr w:rsidR="00567B3A" w14:paraId="2B7CCCA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392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77F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E5F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683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67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826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CD2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31E8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164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6C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61E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D76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4C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55,29</w:t>
                  </w:r>
                </w:p>
              </w:tc>
            </w:tr>
            <w:tr w:rsidR="00567B3A" w14:paraId="07D5601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111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9B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837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F66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5B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293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9A26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782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3A2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9BE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517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3C8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7E4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98,20</w:t>
                  </w:r>
                </w:p>
              </w:tc>
            </w:tr>
            <w:tr w:rsidR="00567B3A" w14:paraId="1F08D2F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049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6A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5F7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38A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A2D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8D6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8D7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B75D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876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99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483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4FD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2B3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78,74</w:t>
                  </w:r>
                </w:p>
              </w:tc>
            </w:tr>
            <w:tr w:rsidR="00567B3A" w14:paraId="054FCDA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113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443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25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B51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86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56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E27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506A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9A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11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2CD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FEB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22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567B3A" w14:paraId="0397398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734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9B8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7CB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D5B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C2A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3D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36A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1F0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8C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14F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A7A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E22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B6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233,62</w:t>
                  </w:r>
                </w:p>
              </w:tc>
            </w:tr>
            <w:tr w:rsidR="00567B3A" w14:paraId="364D036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AF8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086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B4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FAA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57E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B34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992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A82F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3B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B5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9C3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480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769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49,54</w:t>
                  </w:r>
                </w:p>
              </w:tc>
            </w:tr>
            <w:tr w:rsidR="00567B3A" w14:paraId="533540F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8FB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DD9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B4F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C89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26A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31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F20E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E73B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407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F60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AB3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0F4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E6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49,49</w:t>
                  </w:r>
                </w:p>
              </w:tc>
            </w:tr>
            <w:tr w:rsidR="00567B3A" w14:paraId="0FDE0F7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BDF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86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266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A19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61E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1B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963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DDCE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2A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3E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6E2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22A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B2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3 399,68</w:t>
                  </w:r>
                </w:p>
              </w:tc>
            </w:tr>
            <w:tr w:rsidR="00567B3A" w14:paraId="127CD10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EF9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756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CCB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CD4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56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90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3F3C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BAA9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AE3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266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46F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1E4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06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549,30</w:t>
                  </w:r>
                </w:p>
              </w:tc>
            </w:tr>
            <w:tr w:rsidR="00567B3A" w14:paraId="521FFFE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BFA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70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101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BBD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E2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8A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D5DB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0DD3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84F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65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008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FCC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83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258,50</w:t>
                  </w:r>
                </w:p>
              </w:tc>
            </w:tr>
            <w:tr w:rsidR="00567B3A" w14:paraId="785F178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D79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10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25A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D07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1E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38B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E1AA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04AE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9DD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23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3EC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54B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5E8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12 017,40</w:t>
                  </w:r>
                </w:p>
              </w:tc>
            </w:tr>
            <w:tr w:rsidR="00567B3A" w14:paraId="083E08C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B89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6B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9D7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184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362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78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8284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F092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37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4FA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50E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46D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9F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43,74</w:t>
                  </w:r>
                </w:p>
              </w:tc>
            </w:tr>
            <w:tr w:rsidR="00567B3A" w14:paraId="6B8E9E2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8CA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F4B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9DF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275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F71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256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007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6D4A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5C8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EBA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316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A21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3C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10 625,58</w:t>
                  </w:r>
                </w:p>
              </w:tc>
            </w:tr>
            <w:tr w:rsidR="00567B3A" w14:paraId="1DEBC8E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A0A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EA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38E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1F8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475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07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EFD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F463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0FA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86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5B2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D8F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58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100,03</w:t>
                  </w:r>
                </w:p>
              </w:tc>
            </w:tr>
            <w:tr w:rsidR="00567B3A" w14:paraId="7096561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4FE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73F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AD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BCA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A63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30A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C3CE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83EC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5D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490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EC2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7BF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BC5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2 273,55</w:t>
                  </w:r>
                </w:p>
              </w:tc>
            </w:tr>
            <w:tr w:rsidR="00567B3A" w14:paraId="4F05E6D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375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67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A13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D6F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2CA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C11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C4E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A95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F4C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65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F4E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483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467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1 637,11</w:t>
                  </w:r>
                </w:p>
              </w:tc>
            </w:tr>
            <w:tr w:rsidR="00567B3A" w14:paraId="363D52C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EAD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31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0A2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313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DE6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0F2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4118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2571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EE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94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434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C77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ED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</w:t>
                  </w:r>
                </w:p>
              </w:tc>
            </w:tr>
            <w:tr w:rsidR="00567B3A" w14:paraId="619D79B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9A6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2F8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FF0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414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48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D48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D4C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D695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38F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C1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3BE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17C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5D9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915,90</w:t>
                  </w:r>
                </w:p>
              </w:tc>
            </w:tr>
            <w:tr w:rsidR="00567B3A" w14:paraId="4B508F8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31F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F4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FB7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F62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06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5E4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7B7E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692B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B3F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195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E57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060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338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1 825,72</w:t>
                  </w:r>
                </w:p>
              </w:tc>
            </w:tr>
            <w:tr w:rsidR="00BD0CB4" w14:paraId="564C79E1" w14:textId="77777777" w:rsidTr="00BD0CB4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DA47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D42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BB0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CADB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209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3C4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B6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1 392 092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3BA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2BE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9D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76 975,19</w:t>
                  </w:r>
                </w:p>
              </w:tc>
            </w:tr>
            <w:tr w:rsidR="00BD0CB4" w14:paraId="3BF04C79" w14:textId="77777777" w:rsidTr="00BD0CB4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88D3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567B3A" w14:paraId="6FC0278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A2E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ABA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8FD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F09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D2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FB0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4B2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E8DC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35C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C9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64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94D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81F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64,25</w:t>
                  </w:r>
                </w:p>
              </w:tc>
            </w:tr>
            <w:tr w:rsidR="00BD0CB4" w14:paraId="56DFE1F0" w14:textId="77777777" w:rsidTr="00BD0CB4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8286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474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4BB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A415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87F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93E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F3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AD3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29F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913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64,25</w:t>
                  </w:r>
                </w:p>
              </w:tc>
            </w:tr>
            <w:tr w:rsidR="00BD0CB4" w14:paraId="3E1CC1A0" w14:textId="77777777" w:rsidTr="00BD0CB4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858F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Příbraní</w:t>
                  </w:r>
                </w:p>
              </w:tc>
            </w:tr>
            <w:tr w:rsidR="00567B3A" w14:paraId="1E94815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F58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5D8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553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E4B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04A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190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31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794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7C7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CB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D3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DEA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73C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226,69</w:t>
                  </w:r>
                </w:p>
              </w:tc>
            </w:tr>
            <w:tr w:rsidR="00BD0CB4" w14:paraId="077AE324" w14:textId="77777777" w:rsidTr="00BD0CB4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1EAD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F41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938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E5E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C7C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F69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85E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CB5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6DD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DBD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226,69</w:t>
                  </w:r>
                </w:p>
              </w:tc>
            </w:tr>
            <w:tr w:rsidR="00BD0CB4" w14:paraId="2D81B631" w14:textId="77777777" w:rsidTr="00BD0CB4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8990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567B3A" w14:paraId="0438FAC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3E68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F5F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05C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DB2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D0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03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E6B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7F59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A4E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4C4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F9E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8A7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49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738,92</w:t>
                  </w:r>
                </w:p>
              </w:tc>
            </w:tr>
            <w:tr w:rsidR="00567B3A" w14:paraId="2135910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211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B6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57C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AB4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2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23F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2898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22FF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2A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594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812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155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E3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169,89</w:t>
                  </w:r>
                </w:p>
              </w:tc>
            </w:tr>
            <w:tr w:rsidR="00BD0CB4" w14:paraId="1FDBA1D1" w14:textId="77777777" w:rsidTr="00BD0CB4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CD59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8B7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9D0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0349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36A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A97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4EE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42B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4D4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7F1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908,81</w:t>
                  </w:r>
                </w:p>
              </w:tc>
            </w:tr>
            <w:tr w:rsidR="00BD0CB4" w14:paraId="18C26625" w14:textId="77777777" w:rsidTr="00BD0CB4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A551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567B3A" w14:paraId="454EE25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465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B0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0A2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821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72D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5F3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D1C5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164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EE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7B6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1B4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576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A1E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46,66</w:t>
                  </w:r>
                </w:p>
              </w:tc>
            </w:tr>
            <w:tr w:rsidR="00567B3A" w14:paraId="729C6D2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67F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32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81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1A4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036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A3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F1BE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D8A5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F7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0A2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3F9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0BC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74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567B3A" w14:paraId="5C1FA85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B27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E4C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A1F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AFA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18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31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957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2958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5F7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22F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C21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9E9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C8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108,96</w:t>
                  </w:r>
                </w:p>
              </w:tc>
            </w:tr>
            <w:tr w:rsidR="00567B3A" w14:paraId="0D7D063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F42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DD2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F31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C15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672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D5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28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FD3D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F0A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67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C73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5A4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32B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567B3A" w14:paraId="145E718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829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921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DE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BD2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15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C58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370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E864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DB8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E1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FBB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90F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26A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50,78</w:t>
                  </w:r>
                </w:p>
              </w:tc>
            </w:tr>
            <w:tr w:rsidR="00567B3A" w14:paraId="6B8C707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AC2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D7F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2F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467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3D8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B53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6C4A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384E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4E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14F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224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485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711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50,44</w:t>
                  </w:r>
                </w:p>
              </w:tc>
            </w:tr>
            <w:tr w:rsidR="00567B3A" w14:paraId="6368C44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9C9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23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588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4C2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D8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85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AC6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F486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5E2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E9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1DF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A30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78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49,65</w:t>
                  </w:r>
                </w:p>
              </w:tc>
            </w:tr>
            <w:tr w:rsidR="00567B3A" w14:paraId="4A3806F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986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B1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39E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AF6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FE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4C8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F0D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31A9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A97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149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C13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19D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5C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39,94</w:t>
                  </w:r>
                </w:p>
              </w:tc>
            </w:tr>
            <w:tr w:rsidR="00567B3A" w14:paraId="66909A8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F49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5F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47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DC0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E4A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71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7FD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A8DA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993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3F4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692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F00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28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84,45</w:t>
                  </w:r>
                </w:p>
              </w:tc>
            </w:tr>
            <w:tr w:rsidR="00567B3A" w14:paraId="15F72CF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348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6F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B5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B98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32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764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726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3DA1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738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2E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CA2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7A7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D19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73,04</w:t>
                  </w:r>
                </w:p>
              </w:tc>
            </w:tr>
            <w:tr w:rsidR="00567B3A" w14:paraId="040A8A5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74D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7BC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37F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AF9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D17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2AC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7F3D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1D63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0F4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41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568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F5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F54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41,74</w:t>
                  </w:r>
                </w:p>
              </w:tc>
            </w:tr>
            <w:tr w:rsidR="00567B3A" w14:paraId="1719B39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707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7F6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A93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C86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F9B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EDF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40CF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163F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4F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83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090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D31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F8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</w:t>
                  </w:r>
                </w:p>
              </w:tc>
            </w:tr>
            <w:tr w:rsidR="00567B3A" w14:paraId="301DB2F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95A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1F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36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AED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43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4F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CB7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C8AC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8E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138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F47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4B9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382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</w:tr>
            <w:tr w:rsidR="00567B3A" w14:paraId="29CCB98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96A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D7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F2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956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697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BF2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78C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F18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07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F78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76A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5CC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FB8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567B3A" w14:paraId="34A3539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FBB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1BA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FD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798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18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C7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3A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BF25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53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725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732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E53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D8A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567B3A" w14:paraId="307E0C6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8D6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B8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D8D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385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87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12F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D08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8226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C4E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B8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930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2BC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8E2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</w:t>
                  </w:r>
                </w:p>
              </w:tc>
            </w:tr>
            <w:tr w:rsidR="00567B3A" w14:paraId="663BC38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E7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54F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9DA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47F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AE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761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6AF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DBE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FF4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58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BD9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647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EB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567B3A" w14:paraId="1D332C8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324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5B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67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1A5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536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2B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A2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1815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37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B91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BC3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20D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74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567B3A" w14:paraId="7F612A0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296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2F4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0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5DA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4A6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3C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3B1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1BE7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3D1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7A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C19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74F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4F1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55,13</w:t>
                  </w:r>
                </w:p>
              </w:tc>
            </w:tr>
            <w:tr w:rsidR="00567B3A" w14:paraId="7B10D01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6F1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69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6FF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A40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955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7E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7820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573A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D7C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24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6D8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D3B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277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55,24</w:t>
                  </w:r>
                </w:p>
              </w:tc>
            </w:tr>
            <w:tr w:rsidR="00567B3A" w14:paraId="4589C1F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7E6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83D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DF6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DF9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936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5B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B378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E160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D8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CA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CBA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307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0F8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221,48</w:t>
                  </w:r>
                </w:p>
              </w:tc>
            </w:tr>
            <w:tr w:rsidR="00567B3A" w14:paraId="457F1E9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9CB7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ECD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2EE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273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28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B7C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94E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F0D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5D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89F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B4C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336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E3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502,28</w:t>
                  </w:r>
                </w:p>
              </w:tc>
            </w:tr>
            <w:tr w:rsidR="00567B3A" w14:paraId="4ABF212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E06B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3B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BDD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D40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76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2B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B61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4750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416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8DD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5C4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F9B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9BA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247,69</w:t>
                  </w:r>
                </w:p>
              </w:tc>
            </w:tr>
            <w:tr w:rsidR="00567B3A" w14:paraId="0B55C5A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328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6E6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5D8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0A7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71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1EC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5CE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6726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845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4D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162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2CF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909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1 071,26</w:t>
                  </w:r>
                </w:p>
              </w:tc>
            </w:tr>
            <w:tr w:rsidR="00567B3A" w14:paraId="4D6CD83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48F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65F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43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CA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84B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339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A791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A71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3CF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326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A55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CC5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79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567B3A" w14:paraId="137DF0F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9BE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C1E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20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56B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D52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7DD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BE6E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5672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66E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A1A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AB2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0FE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78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1 362,34</w:t>
                  </w:r>
                </w:p>
              </w:tc>
            </w:tr>
            <w:tr w:rsidR="00567B3A" w14:paraId="49D4FE6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59E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61D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18B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493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BA0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03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E8F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BF4A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3E4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204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F7E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08C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569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491,88</w:t>
                  </w:r>
                </w:p>
              </w:tc>
            </w:tr>
            <w:tr w:rsidR="00567B3A" w14:paraId="7A88D48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6ED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26B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0B7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74F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4DA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0A3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8FD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F00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61D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1D0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01B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B7B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2F4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914,85</w:t>
                  </w:r>
                </w:p>
              </w:tc>
            </w:tr>
            <w:tr w:rsidR="00567B3A" w14:paraId="6C81943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B35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770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768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A52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06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243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0DC6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3F22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6A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598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8A1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DD2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664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300,17</w:t>
                  </w:r>
                </w:p>
              </w:tc>
            </w:tr>
            <w:tr w:rsidR="00567B3A" w14:paraId="3C9E6B8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6EE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551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A19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79C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58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83D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F021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F9D9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B26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E4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0F8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0C6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8FE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288,14</w:t>
                  </w:r>
                </w:p>
              </w:tc>
            </w:tr>
            <w:tr w:rsidR="00567B3A" w14:paraId="0327EBF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24DB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BC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036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EEC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DFB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76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3F8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E29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798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F75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F4B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FE6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7AC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567B3A" w14:paraId="7018F87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D58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10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3CD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2BF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B7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12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BC46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AA66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37A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B5A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3D3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FD2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DE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967,50</w:t>
                  </w:r>
                </w:p>
              </w:tc>
            </w:tr>
            <w:tr w:rsidR="00567B3A" w14:paraId="1EB6F23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A89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0A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0EC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9B2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A7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DC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716B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F52D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765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FA0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688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493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20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56,88</w:t>
                  </w:r>
                </w:p>
              </w:tc>
            </w:tr>
            <w:tr w:rsidR="00567B3A" w14:paraId="0534C63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214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F0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BEF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A99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74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014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0992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FFB8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4BA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3F8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B29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A89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AE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567B3A" w14:paraId="28023DE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680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6B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0B0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9DA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CE0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278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546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A2F5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E55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E29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E75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AD9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8FA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567B3A" w14:paraId="276D22D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962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904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483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3E0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30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C5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505E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0962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66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30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D8D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CF4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C2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</w:t>
                  </w:r>
                </w:p>
              </w:tc>
            </w:tr>
            <w:tr w:rsidR="00567B3A" w14:paraId="77DC466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A8C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E5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72B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47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41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A8B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C2A4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CFA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9FD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38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0D7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F55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723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567B3A" w14:paraId="12B5AA6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AD8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81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43C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0F6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6B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F2C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3FC4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157C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508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BE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3A6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23F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64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567B3A" w14:paraId="6515A7F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5E3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7F4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082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9FB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869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622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99D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AC86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DD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BE2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C3B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885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B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80,89</w:t>
                  </w:r>
                </w:p>
              </w:tc>
            </w:tr>
            <w:tr w:rsidR="00567B3A" w14:paraId="1419E55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A9A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E7C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5F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A4B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50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618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ACE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07ED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A87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C29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853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E2C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995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108,62</w:t>
                  </w:r>
                </w:p>
              </w:tc>
            </w:tr>
            <w:tr w:rsidR="00567B3A" w14:paraId="54551DF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DCF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510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A7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106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253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FC2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444B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C9EF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EB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68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480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22D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53F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567B3A" w14:paraId="653D99C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9AD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26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973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F9F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017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8ED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4A3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ECDC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B84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DD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2FD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D37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96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</w:t>
                  </w:r>
                </w:p>
              </w:tc>
            </w:tr>
            <w:tr w:rsidR="00567B3A" w14:paraId="441EA74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57C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C6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19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335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E6D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126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1ED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F302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70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1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BC8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E90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5E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</w:tr>
            <w:tr w:rsidR="00567B3A" w14:paraId="29CCD05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6BA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26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D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776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F0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68F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B9A8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3F0A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242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F4C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E1C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FEB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8CE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567B3A" w14:paraId="2975C0C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2DF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05F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EA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210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4D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1B3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87F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0A6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00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75E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44E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328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5D9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</w:t>
                  </w:r>
                </w:p>
              </w:tc>
            </w:tr>
            <w:tr w:rsidR="00567B3A" w14:paraId="0BF5F7B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5D7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79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807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4BD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8B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066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509A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0B40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07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B5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68C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5BA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3E6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167,82</w:t>
                  </w:r>
                </w:p>
              </w:tc>
            </w:tr>
            <w:tr w:rsidR="00567B3A" w14:paraId="4B9844D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22C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5EA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057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3CB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D8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895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058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534B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D8B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0A4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E9D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2E8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2F0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845,43</w:t>
                  </w:r>
                </w:p>
              </w:tc>
            </w:tr>
            <w:tr w:rsidR="00567B3A" w14:paraId="6A46100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BA3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80F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157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7E5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DE3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F10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0F46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D299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C68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89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A11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CBA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76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375,35</w:t>
                  </w:r>
                </w:p>
              </w:tc>
            </w:tr>
            <w:tr w:rsidR="00567B3A" w14:paraId="3FD3801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C4E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463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58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22D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D8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79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15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D6C8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4CD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924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CE5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837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79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291,98</w:t>
                  </w:r>
                </w:p>
              </w:tc>
            </w:tr>
            <w:tr w:rsidR="00567B3A" w14:paraId="6FB8E31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58D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D9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2EE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552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39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268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1E4E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88C6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19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34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DA0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120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E4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567B3A" w14:paraId="4C21094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A44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22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288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A69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512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54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9CB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E83A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EC7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9E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B4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2DA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6CD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567B3A" w14:paraId="098041E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052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65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417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017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55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298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5CB5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151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BB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1F1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CE2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D63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594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567B3A" w14:paraId="4F22896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027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C7B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25E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C1E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09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DF6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A898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9EE2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5BA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2D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6F1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6F5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6B9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63,60</w:t>
                  </w:r>
                </w:p>
              </w:tc>
            </w:tr>
            <w:tr w:rsidR="00567B3A" w14:paraId="4689E9C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BAD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7B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187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412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70B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57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E32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A51F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11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778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DF3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254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03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567B3A" w14:paraId="44EBB03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FD2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2E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0F8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B2E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B0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64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B912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CC1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E51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E03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CDD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969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E9B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84,50</w:t>
                  </w:r>
                </w:p>
              </w:tc>
            </w:tr>
            <w:tr w:rsidR="00567B3A" w14:paraId="383BFEB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808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7E8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B4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A49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B2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D34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525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8BE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FB8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13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B0C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41D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88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555,60</w:t>
                  </w:r>
                </w:p>
              </w:tc>
            </w:tr>
            <w:tr w:rsidR="00567B3A" w14:paraId="05F8ADC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40B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C0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4C2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313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96F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84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E7B5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F412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437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4B6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C0C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7C2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244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262,04</w:t>
                  </w:r>
                </w:p>
              </w:tc>
            </w:tr>
            <w:tr w:rsidR="00567B3A" w14:paraId="18ECCAC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6EC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A19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EB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08D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F97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4B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FA8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C4C1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AF3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40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63B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EF2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719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1 199,49</w:t>
                  </w:r>
                </w:p>
              </w:tc>
            </w:tr>
            <w:tr w:rsidR="00567B3A" w14:paraId="7CF5DC9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EF5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BB4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22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D3C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6DA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A3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E59D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A530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AC1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685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7D3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9BF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81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1 042,17</w:t>
                  </w:r>
                </w:p>
              </w:tc>
            </w:tr>
            <w:tr w:rsidR="00567B3A" w14:paraId="57510AF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BDF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2FA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F6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0E3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EB2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561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06E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B5C3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76E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BD6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EC1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307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8C2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248,31</w:t>
                  </w:r>
                </w:p>
              </w:tc>
            </w:tr>
            <w:tr w:rsidR="00567B3A" w14:paraId="1B4D8B0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5CA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781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23D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4FD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4C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88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E5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DDE6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84C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E06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5B1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47C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BA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210,30</w:t>
                  </w:r>
                </w:p>
              </w:tc>
            </w:tr>
            <w:tr w:rsidR="00567B3A" w14:paraId="671BFE7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6A3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5E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456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C35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2C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14E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4968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F336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9E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A1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F19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AB5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C8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1 664,48</w:t>
                  </w:r>
                </w:p>
              </w:tc>
            </w:tr>
            <w:tr w:rsidR="00567B3A" w14:paraId="775E617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281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E7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8D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EA2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DE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FEB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5D04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4222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6E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31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E76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010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721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280,85</w:t>
                  </w:r>
                </w:p>
              </w:tc>
            </w:tr>
            <w:tr w:rsidR="00567B3A" w14:paraId="6994553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863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163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0A2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38E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374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A46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48B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D29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A22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B4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1B6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3A7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58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101,68</w:t>
                  </w:r>
                </w:p>
              </w:tc>
            </w:tr>
            <w:tr w:rsidR="00567B3A" w14:paraId="420D228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A65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B6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EEA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7D0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3A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AF4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1876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56B9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578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77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64C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F63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C1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84,96</w:t>
                  </w:r>
                </w:p>
              </w:tc>
            </w:tr>
            <w:tr w:rsidR="00567B3A" w14:paraId="3AF2C8C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62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EBB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217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F01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E4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21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89B3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3EA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9D4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9C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20D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841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31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1 860,21</w:t>
                  </w:r>
                </w:p>
              </w:tc>
            </w:tr>
            <w:tr w:rsidR="00567B3A" w14:paraId="13C9E96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093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15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774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AA5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0F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81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014E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357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BAE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F6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0B0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10D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E7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2 382,65</w:t>
                  </w:r>
                </w:p>
              </w:tc>
            </w:tr>
            <w:tr w:rsidR="00567B3A" w14:paraId="03CF12D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FC1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0AB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56C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64D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32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A01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E058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7D0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BB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32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31F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C97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E58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200,75</w:t>
                  </w:r>
                </w:p>
              </w:tc>
            </w:tr>
            <w:tr w:rsidR="00567B3A" w14:paraId="56F88F3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38D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95C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CEE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5FE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A3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52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A6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F1B5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942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1F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523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90E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B8B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1 628,50</w:t>
                  </w:r>
                </w:p>
              </w:tc>
            </w:tr>
            <w:tr w:rsidR="00567B3A" w14:paraId="5898A24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DE9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3E7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04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DEB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1AE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C70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EB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9C75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832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84B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9C5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046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CA1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75,13</w:t>
                  </w:r>
                </w:p>
              </w:tc>
            </w:tr>
            <w:tr w:rsidR="00567B3A" w14:paraId="70C7CCF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A07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DBE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674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6B9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D88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32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F48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EE8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C6D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24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605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EF9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D1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823,57</w:t>
                  </w:r>
                </w:p>
              </w:tc>
            </w:tr>
            <w:tr w:rsidR="00567B3A" w14:paraId="3494C09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44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412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6D4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433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8FA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6D6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62A4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0335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6D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49E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CDE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E12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754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612,99</w:t>
                  </w:r>
                </w:p>
              </w:tc>
            </w:tr>
            <w:tr w:rsidR="00567B3A" w14:paraId="32D6793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499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96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5CE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C96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42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062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9C27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5379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EA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F0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5B7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9E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DB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1 739,50</w:t>
                  </w:r>
                </w:p>
              </w:tc>
            </w:tr>
            <w:tr w:rsidR="00567B3A" w14:paraId="57A993E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06B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AA5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C2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A68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53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3E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89CA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F0AF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4E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10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776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E1F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7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</w:t>
                  </w:r>
                </w:p>
              </w:tc>
            </w:tr>
            <w:tr w:rsidR="00567B3A" w14:paraId="27E6925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4E8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493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D2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93E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6BA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97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34F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3229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D6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FE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6B7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A2C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30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357,50</w:t>
                  </w:r>
                </w:p>
              </w:tc>
            </w:tr>
            <w:tr w:rsidR="00567B3A" w14:paraId="6C4EE873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5544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E6B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0D7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A30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605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B09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85EC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CEC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939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0C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440 859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787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243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854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24 902,45</w:t>
                  </w:r>
                </w:p>
              </w:tc>
            </w:tr>
            <w:tr w:rsidR="00567B3A" w14:paraId="4BCB7B03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7BD0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B41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259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952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F8C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AA5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90B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55A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0F3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69F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AAD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642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FD8B" w14:textId="77777777" w:rsidR="00567B3A" w:rsidRDefault="00567B3A">
                  <w:pPr>
                    <w:spacing w:after="0" w:line="240" w:lineRule="auto"/>
                  </w:pPr>
                </w:p>
              </w:tc>
            </w:tr>
            <w:tr w:rsidR="00567B3A" w14:paraId="535D7F4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00C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82B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F3A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746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6CF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F54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1CC8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31E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5DF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9E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CEF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9F8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162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3 711,14</w:t>
                  </w:r>
                </w:p>
              </w:tc>
            </w:tr>
            <w:tr w:rsidR="00567B3A" w14:paraId="079A749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A27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5B8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97D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F87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7D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D3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95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6FD5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FFE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10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218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990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BD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</w:t>
                  </w:r>
                </w:p>
              </w:tc>
            </w:tr>
            <w:tr w:rsidR="00567B3A" w14:paraId="24DC2FC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86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0EC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E47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A29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8A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DE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5F4F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3913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54A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85A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4DD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A90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C0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807,37</w:t>
                  </w:r>
                </w:p>
              </w:tc>
            </w:tr>
            <w:tr w:rsidR="00567B3A" w14:paraId="38B52FD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095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0C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385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B01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C6A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06E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57B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CBE3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38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E5B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C67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932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D4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618,84</w:t>
                  </w:r>
                </w:p>
              </w:tc>
            </w:tr>
            <w:tr w:rsidR="00567B3A" w14:paraId="69FB931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93E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23F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6C9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7BD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FB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5B8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D354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148C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89F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2E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B5D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C78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4D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44,34</w:t>
                  </w:r>
                </w:p>
              </w:tc>
            </w:tr>
            <w:tr w:rsidR="00567B3A" w14:paraId="6F8302A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46A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585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321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1A5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32A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4A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0DA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FCD6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680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4B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C85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62D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6C2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194,86</w:t>
                  </w:r>
                </w:p>
              </w:tc>
            </w:tr>
            <w:tr w:rsidR="00567B3A" w14:paraId="399D070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36E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0A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DDF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67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4FD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CF6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9B7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3A18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4A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0F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17B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7A1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160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</w:t>
                  </w:r>
                </w:p>
              </w:tc>
            </w:tr>
            <w:tr w:rsidR="00567B3A" w14:paraId="04A6DB8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134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56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CA8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08D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11D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81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569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A1E0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19F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71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822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D6B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7F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151,58</w:t>
                  </w:r>
                </w:p>
              </w:tc>
            </w:tr>
            <w:tr w:rsidR="00567B3A" w14:paraId="5F24E1E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6E0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DD8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B16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88B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11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C6E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18B1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2CE8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AF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98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915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179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71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212,67</w:t>
                  </w:r>
                </w:p>
              </w:tc>
            </w:tr>
            <w:tr w:rsidR="00567B3A" w14:paraId="1DBBD0E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8ED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A6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694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327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D42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A1C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CF93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1DB9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3E3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A2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249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55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E8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20,69</w:t>
                  </w:r>
                </w:p>
              </w:tc>
            </w:tr>
            <w:tr w:rsidR="00567B3A" w14:paraId="3A30B1B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F74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0B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DE3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05C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9C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1C3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483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F133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D9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95C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220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56A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A0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567B3A" w14:paraId="25DCC96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9E9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D52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32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8F5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D9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1F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499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944C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440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B46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A05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6B3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04F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</w:t>
                  </w:r>
                </w:p>
              </w:tc>
            </w:tr>
            <w:tr w:rsidR="00567B3A" w14:paraId="5976D86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2AB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CF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A30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078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B00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30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DE34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611F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D0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59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96E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D21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A2B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103,30</w:t>
                  </w:r>
                </w:p>
              </w:tc>
            </w:tr>
            <w:tr w:rsidR="00567B3A" w14:paraId="29571DB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379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60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2A8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0D6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32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3BF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6AC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69F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6E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EC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5C2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C6C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1AE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81,36</w:t>
                  </w:r>
                </w:p>
              </w:tc>
            </w:tr>
            <w:tr w:rsidR="00567B3A" w14:paraId="70AC4622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B5B3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3AB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67A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32D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D67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B9E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E326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796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582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152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159 671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415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9DB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9A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6 050,87</w:t>
                  </w:r>
                </w:p>
              </w:tc>
            </w:tr>
            <w:tr w:rsidR="00567B3A" w14:paraId="36C03D7C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81C3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Kyselov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CF9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6F3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294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CED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77C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E25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DD4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A79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425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B7B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975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80E1" w14:textId="77777777" w:rsidR="00567B3A" w:rsidRDefault="00567B3A">
                  <w:pPr>
                    <w:spacing w:after="0" w:line="240" w:lineRule="auto"/>
                  </w:pPr>
                </w:p>
              </w:tc>
            </w:tr>
            <w:tr w:rsidR="00567B3A" w14:paraId="43191B1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A0B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E1E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34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82F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E99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1D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4DF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464F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BE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86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16A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6B9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9F6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6 707,08</w:t>
                  </w:r>
                </w:p>
              </w:tc>
            </w:tr>
            <w:tr w:rsidR="00567B3A" w14:paraId="5B44C2B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11F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68A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8C2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C5C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7A4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97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02D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8A2B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628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C92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1EC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A03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35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2 785,81</w:t>
                  </w:r>
                </w:p>
              </w:tc>
            </w:tr>
            <w:tr w:rsidR="00567B3A" w14:paraId="31E1D89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E76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31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9D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F22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14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54D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498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4B7F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84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BF9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33F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0C6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E5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42,63</w:t>
                  </w:r>
                </w:p>
              </w:tc>
            </w:tr>
            <w:tr w:rsidR="00567B3A" w14:paraId="0A2254C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08A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A27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B6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D47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8F2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F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348E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FEE7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992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8CE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AAA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4F0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F6F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1 805,40</w:t>
                  </w:r>
                </w:p>
              </w:tc>
            </w:tr>
            <w:tr w:rsidR="00567B3A" w14:paraId="5B246AD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F64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17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B9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5AE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23B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AD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414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E73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E4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71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B76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932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64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79,47</w:t>
                  </w:r>
                </w:p>
              </w:tc>
            </w:tr>
            <w:tr w:rsidR="00567B3A" w14:paraId="456F293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A0B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E0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B6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3D2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A58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49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EA58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061D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3BD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92A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1D2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777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45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207,76</w:t>
                  </w:r>
                </w:p>
              </w:tc>
            </w:tr>
            <w:tr w:rsidR="00567B3A" w14:paraId="77B473D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C64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34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F7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281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BF8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F7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CC82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62A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87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A84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19C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03A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DA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</w:t>
                  </w:r>
                </w:p>
              </w:tc>
            </w:tr>
            <w:tr w:rsidR="00567B3A" w14:paraId="6285E4A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63D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DDE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4E0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CA2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D8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E8F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0B9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BBED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4E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B2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61F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C78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340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567B3A" w14:paraId="3B2892B2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AFC9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990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31D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955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FAA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F2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C691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DC3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242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030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200 337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E32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317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AE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11 698,28</w:t>
                  </w:r>
                </w:p>
              </w:tc>
            </w:tr>
            <w:tr w:rsidR="00567B3A" w14:paraId="287DF129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7AB4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FC2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E0F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AB1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5EA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6AA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87E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468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062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E11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765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B86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59D4" w14:textId="77777777" w:rsidR="00567B3A" w:rsidRDefault="00567B3A">
                  <w:pPr>
                    <w:spacing w:after="0" w:line="240" w:lineRule="auto"/>
                  </w:pPr>
                </w:p>
              </w:tc>
            </w:tr>
            <w:tr w:rsidR="00567B3A" w14:paraId="27E922E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6EE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CEC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CF9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4F3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9A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BF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5A06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6DEB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E9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DBA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46A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4CC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5F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567B3A" w14:paraId="7BC21A1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048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FF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E49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828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D4C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989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41C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7AB8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57B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F2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E08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5B4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E61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83,63</w:t>
                  </w:r>
                </w:p>
              </w:tc>
            </w:tr>
            <w:tr w:rsidR="00567B3A" w14:paraId="69E159C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738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9C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AB6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972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ECB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12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DF3D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F9F9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8D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B7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F2A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F35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6E8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76,43</w:t>
                  </w:r>
                </w:p>
              </w:tc>
            </w:tr>
            <w:tr w:rsidR="00567B3A" w14:paraId="169ECFA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038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1C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62A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52E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296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4B2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5F9B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A427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A12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5D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E1B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BC1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B38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175,72</w:t>
                  </w:r>
                </w:p>
              </w:tc>
            </w:tr>
            <w:tr w:rsidR="00567B3A" w14:paraId="1E60E48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688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9B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ED7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3E8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99A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7DE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ABF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E1DB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2DD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C5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7BE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333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967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</w:t>
                  </w:r>
                </w:p>
              </w:tc>
            </w:tr>
            <w:tr w:rsidR="00567B3A" w14:paraId="27AEA83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5A6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D3D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E8A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FB3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E93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79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B905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C607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DA5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2F2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7BB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6DF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0C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567B3A" w14:paraId="04EE31C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7CB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EC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7B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25D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CC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56E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A11F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FFFD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47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7D3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935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CA0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E6C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567B3A" w14:paraId="6FBB3A5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C44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FD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A2E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64A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B09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34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9577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E289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362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495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800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6C9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FE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60,68</w:t>
                  </w:r>
                </w:p>
              </w:tc>
            </w:tr>
            <w:tr w:rsidR="00567B3A" w14:paraId="4ECABCB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477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AA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1B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D88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CE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150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1E6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BE7C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57B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F26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611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B3B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A54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567B3A" w14:paraId="2D09199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47C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062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68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6D7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AD7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97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D18A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7418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3B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09E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0AB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636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2EF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567B3A" w14:paraId="7E9E4BA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925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32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A83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960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5A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E5D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9C5D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6A79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01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67B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620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314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AFE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80,71</w:t>
                  </w:r>
                </w:p>
              </w:tc>
            </w:tr>
            <w:tr w:rsidR="00567B3A" w14:paraId="7129258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FC6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92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89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68E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81A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9B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7B05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5B8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A33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E4F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1CD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468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16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68,26</w:t>
                  </w:r>
                </w:p>
              </w:tc>
            </w:tr>
            <w:tr w:rsidR="00567B3A" w14:paraId="148DACD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911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73A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6B4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05F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E0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C15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58C2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FD5E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7E7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982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48A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56F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F3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567B3A" w14:paraId="34D557A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7F4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0E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FBB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2E6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56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E7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1366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0399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8C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0B2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19E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903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B3F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567B3A" w14:paraId="58C4660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C02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057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63F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EE9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E3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CB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F4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AB07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E07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90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520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CD0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7FD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16,43</w:t>
                  </w:r>
                </w:p>
              </w:tc>
            </w:tr>
            <w:tr w:rsidR="00567B3A" w14:paraId="5315BC1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EAF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1BA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DF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A85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982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FB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017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8E81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F83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61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A1C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EA6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DB4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25,82</w:t>
                  </w:r>
                </w:p>
              </w:tc>
            </w:tr>
            <w:tr w:rsidR="00567B3A" w14:paraId="3D54401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5F8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699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40C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6B4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AA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FE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10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A6DA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23B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9A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2FB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550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71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567B3A" w14:paraId="13435D1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A9C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98C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EC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C8A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30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B35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AD63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8CC0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1BE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492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4E1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719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9D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68,22</w:t>
                  </w:r>
                </w:p>
              </w:tc>
            </w:tr>
            <w:tr w:rsidR="00567B3A" w14:paraId="535B572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22F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D90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370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5AE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866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631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D68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3A25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73A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55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4B5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55F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E8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</w:t>
                  </w:r>
                </w:p>
              </w:tc>
            </w:tr>
            <w:tr w:rsidR="00567B3A" w14:paraId="7DC47F2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835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19A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60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F8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53B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833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34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C18B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6E4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E03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BDE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523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AE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567B3A" w14:paraId="04C5B78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F4F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2E8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9F1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A39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FC8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6A2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BB4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4BEA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70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46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DCE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7D3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75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66,42</w:t>
                  </w:r>
                </w:p>
              </w:tc>
            </w:tr>
            <w:tr w:rsidR="00567B3A" w14:paraId="24E78A8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77F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AC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6C3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AA5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58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C21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544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03E7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98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FA6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EB9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47C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AF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113,68</w:t>
                  </w:r>
                </w:p>
              </w:tc>
            </w:tr>
            <w:tr w:rsidR="00567B3A" w14:paraId="7323D09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917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6B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2F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1E4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7C7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AAC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AF4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F5B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F6F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B75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A5F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0B7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7F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567B3A" w14:paraId="6D9EF28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097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68B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98C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1C6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56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05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303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15EB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5B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D3C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8D4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ACB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C7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567B3A" w14:paraId="2783269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020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8A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815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69A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FCD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E9F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8BB5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710F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3F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F0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7C4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C90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B01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567B3A" w14:paraId="3905666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874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942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72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FB9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548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BC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C4A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CEA6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98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A9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9AC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1FC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30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567B3A" w14:paraId="106CCFF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E10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82D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76A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A4C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392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D6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189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DE96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1B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DE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871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6C8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25F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567B3A" w14:paraId="4EB3869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498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20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B66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B88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F4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25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ABBE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6F4F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96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254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E96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579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FB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567B3A" w14:paraId="7483E89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6B2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8D8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6B4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762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92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8A6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1EB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351E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C2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D8F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FD4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6C0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434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567B3A" w14:paraId="79E9CED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E03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857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AD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F2D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A7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BC4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4AB6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FF7D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BFA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AEB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E4B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0D1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EA8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59,56</w:t>
                  </w:r>
                </w:p>
              </w:tc>
            </w:tr>
            <w:tr w:rsidR="00567B3A" w14:paraId="0782C2F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4A3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9D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DED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7BE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F21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ED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B6C0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D4ED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94A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936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C49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5C8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884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567B3A" w14:paraId="4DA280A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8B7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54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BE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1DF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8D9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5D5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660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2861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193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2C4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26D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E28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FA4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</w:t>
                  </w:r>
                </w:p>
              </w:tc>
            </w:tr>
            <w:tr w:rsidR="00567B3A" w14:paraId="780D27F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B6F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319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3E7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933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DC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0E2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9EF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BB35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C8C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896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0BF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697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AB9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567B3A" w14:paraId="4B45B63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97A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BD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B84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54E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3A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40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855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DFC4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96E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838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707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555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580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567B3A" w14:paraId="64D819A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6CA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AC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A0B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AD3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6F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B9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AB6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77D0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4D8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114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E90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4EC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AEF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567B3A" w14:paraId="4418C7C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955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9A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92B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D7A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81E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2D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FAB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F3C0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89F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17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FD4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9EE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CA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567B3A" w14:paraId="3A3F78C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D97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58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E3D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8EF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99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388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BA4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CBD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CF3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627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5D0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A6E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1C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567B3A" w14:paraId="1C2FF8D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4CC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2F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B6F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279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5BF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EE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90B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0408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5FE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E6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3EA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06A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E04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567B3A" w14:paraId="0DC2045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F8A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B5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5E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5CA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703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E5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3826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E360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B1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E0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5AD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A83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5C7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567B3A" w14:paraId="421C011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344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5E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60A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11B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00B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0E6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329F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CBAD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F3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1C6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4EB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930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6E8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567B3A" w14:paraId="1B62132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7C7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C82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C2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156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FB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548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FC1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C18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0AF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E61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DE9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609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E9E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567B3A" w14:paraId="426A6E9F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66ED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63B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761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FC5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60F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730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C627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01B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CA8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68C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23 818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6C5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F56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838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1 158,05</w:t>
                  </w:r>
                </w:p>
              </w:tc>
            </w:tr>
            <w:tr w:rsidR="00567B3A" w14:paraId="702256E9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9ECF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24E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39C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B0A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FDC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C89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186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E3F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253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887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529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F24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66B0" w14:textId="77777777" w:rsidR="00567B3A" w:rsidRDefault="00567B3A">
                  <w:pPr>
                    <w:spacing w:after="0" w:line="240" w:lineRule="auto"/>
                  </w:pPr>
                </w:p>
              </w:tc>
            </w:tr>
            <w:tr w:rsidR="00567B3A" w14:paraId="4B9740C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14D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610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638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C99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C13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AA1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C3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C66B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80E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F2A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27F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2DC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14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5 816,63</w:t>
                  </w:r>
                </w:p>
              </w:tc>
            </w:tr>
            <w:tr w:rsidR="00567B3A" w14:paraId="0CEE0B3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A66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7E6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F5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BB7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87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36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E7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C2AC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40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32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BA1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DFE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ECC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136,28</w:t>
                  </w:r>
                </w:p>
              </w:tc>
            </w:tr>
            <w:tr w:rsidR="00567B3A" w14:paraId="5D2D4C9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696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F9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554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FD2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86C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50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60CF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3BF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639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C7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71F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F8B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D62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252,56</w:t>
                  </w:r>
                </w:p>
              </w:tc>
            </w:tr>
            <w:tr w:rsidR="00567B3A" w14:paraId="387FAAA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51B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966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BA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9CD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62C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A21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F64D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C4D9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90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D3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776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7C5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1D7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567B3A" w14:paraId="483FC3B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B04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55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355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D21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E9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BE8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6B2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D5B3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305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4DA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FE4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5C6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E1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167,65</w:t>
                  </w:r>
                </w:p>
              </w:tc>
            </w:tr>
            <w:tr w:rsidR="00567B3A" w14:paraId="1C023398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E65A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E97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E4E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6E3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67A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87E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063A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33D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C8A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35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114 772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7BE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ACC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2A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6 373,63</w:t>
                  </w:r>
                </w:p>
              </w:tc>
            </w:tr>
            <w:tr w:rsidR="00567B3A" w14:paraId="3757C21E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0824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103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DE3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458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A8C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B8B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5FE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567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17D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F35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299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D0B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782A" w14:textId="77777777" w:rsidR="00567B3A" w:rsidRDefault="00567B3A">
                  <w:pPr>
                    <w:spacing w:after="0" w:line="240" w:lineRule="auto"/>
                  </w:pPr>
                </w:p>
              </w:tc>
            </w:tr>
            <w:tr w:rsidR="00567B3A" w14:paraId="4703885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D117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312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72A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1CE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C3C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83E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3F9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7C4F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48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A0C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E7F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9C2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C7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403,10</w:t>
                  </w:r>
                </w:p>
              </w:tc>
            </w:tr>
            <w:tr w:rsidR="00567B3A" w14:paraId="1652F35E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6E35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EA1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E0C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E2A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F3C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6A8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0FCC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7DE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699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D1C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910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0CF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366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403,10</w:t>
                  </w:r>
                </w:p>
              </w:tc>
            </w:tr>
            <w:tr w:rsidR="00567B3A" w14:paraId="5583F332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259C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Pernek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779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8BE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478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E7A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7F3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CF8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3B3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D6B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543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C5A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4A9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C33E" w14:textId="77777777" w:rsidR="00567B3A" w:rsidRDefault="00567B3A">
                  <w:pPr>
                    <w:spacing w:after="0" w:line="240" w:lineRule="auto"/>
                  </w:pPr>
                </w:p>
              </w:tc>
            </w:tr>
            <w:tr w:rsidR="00567B3A" w14:paraId="714B639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9E8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7BC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A65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3D6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94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537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8DE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979F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39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C5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5F3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699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B0E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177,45</w:t>
                  </w:r>
                </w:p>
              </w:tc>
            </w:tr>
            <w:tr w:rsidR="00567B3A" w14:paraId="6598B17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7C7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78C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ABD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EB0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9E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B8E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3F32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3B6F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255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1FC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A60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3B3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B34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407,12</w:t>
                  </w:r>
                </w:p>
              </w:tc>
            </w:tr>
            <w:tr w:rsidR="00567B3A" w14:paraId="1613C12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FF3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A4A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BC0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DBC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C0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4C3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7AB8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3F5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DCE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083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392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A3C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E6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318,87</w:t>
                  </w:r>
                </w:p>
              </w:tc>
            </w:tr>
            <w:tr w:rsidR="00567B3A" w14:paraId="3B06A47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67F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29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CA4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447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2D7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7DE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FDA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56EA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BE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CEF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B63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552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CEC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147,36</w:t>
                  </w:r>
                </w:p>
              </w:tc>
            </w:tr>
            <w:tr w:rsidR="00567B3A" w14:paraId="6ABBF85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629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4A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9E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B4F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513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4A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645A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B0DD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690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80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EFC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C95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CCF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1 070,49</w:t>
                  </w:r>
                </w:p>
              </w:tc>
            </w:tr>
            <w:tr w:rsidR="00567B3A" w14:paraId="43D0338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700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A6C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5C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2B7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D31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14A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56E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2E9D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915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5A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9A3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FD4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CAC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495,36</w:t>
                  </w:r>
                </w:p>
              </w:tc>
            </w:tr>
            <w:tr w:rsidR="00567B3A" w14:paraId="0D77F6F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5F7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27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677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539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6C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96A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BE4D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644E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FCA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9A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598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DB7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6A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223,44</w:t>
                  </w:r>
                </w:p>
              </w:tc>
            </w:tr>
            <w:tr w:rsidR="00567B3A" w14:paraId="2C593D2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FF3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700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1D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76D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475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B80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D0C9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804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37A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97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77F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080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E11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1 487,64</w:t>
                  </w:r>
                </w:p>
              </w:tc>
            </w:tr>
            <w:tr w:rsidR="00567B3A" w14:paraId="5EE8921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54F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5A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61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DC7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654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16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BE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3BA0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67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AFC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9D9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63D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6C4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249,61</w:t>
                  </w:r>
                </w:p>
              </w:tc>
            </w:tr>
            <w:tr w:rsidR="00567B3A" w14:paraId="5BF486F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B7E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E5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85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82F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D4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47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1DC8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6813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B2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A7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7B5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144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70F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235,78</w:t>
                  </w:r>
                </w:p>
              </w:tc>
            </w:tr>
            <w:tr w:rsidR="00567B3A" w14:paraId="241606F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F71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18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7D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986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3D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6E0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26F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DB2C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C54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C2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78A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B61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BAA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1 348,29</w:t>
                  </w:r>
                </w:p>
              </w:tc>
            </w:tr>
            <w:tr w:rsidR="00567B3A" w14:paraId="2E15455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16B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D8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A9F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6E8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00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69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77F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23B7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38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C3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333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BD9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610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199,23</w:t>
                  </w:r>
                </w:p>
              </w:tc>
            </w:tr>
            <w:tr w:rsidR="00567B3A" w14:paraId="183EE22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5DB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0F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685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C55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4F7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311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32C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0528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515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6A1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0AE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36D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6D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224,69</w:t>
                  </w:r>
                </w:p>
              </w:tc>
            </w:tr>
            <w:tr w:rsidR="00567B3A" w14:paraId="2F3D9C5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5FE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7B1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B8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37E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5CE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F3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719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B8E2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655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59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B01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37D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636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1 108,23</w:t>
                  </w:r>
                </w:p>
              </w:tc>
            </w:tr>
            <w:tr w:rsidR="00567B3A" w14:paraId="0F4B4AC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B6B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16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16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431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1E2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7AE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640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058C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78A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490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9CF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4AA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0A6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351,81</w:t>
                  </w:r>
                </w:p>
              </w:tc>
            </w:tr>
            <w:tr w:rsidR="00567B3A" w14:paraId="3408BB7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562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1A8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DED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060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C9D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A5F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56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77C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4C8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BF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CC2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FCF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1D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540,65</w:t>
                  </w:r>
                </w:p>
              </w:tc>
            </w:tr>
            <w:tr w:rsidR="00567B3A" w14:paraId="5E37A94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BBE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1CD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F7E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978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1A1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93E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8650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77C4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84D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0BE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227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F3A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AE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386,11</w:t>
                  </w:r>
                </w:p>
              </w:tc>
            </w:tr>
            <w:tr w:rsidR="00567B3A" w14:paraId="229B27D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DEF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58D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D3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DED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49E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EE9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B028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BA97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003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0A7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FC0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8A1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7F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69,85</w:t>
                  </w:r>
                </w:p>
              </w:tc>
            </w:tr>
            <w:tr w:rsidR="00567B3A" w14:paraId="3255022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F2C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21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91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3A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6ED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C5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8EA2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C710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DC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F69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BF3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A24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77C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35,90</w:t>
                  </w:r>
                </w:p>
              </w:tc>
            </w:tr>
            <w:tr w:rsidR="00567B3A" w14:paraId="5E973BC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CC9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6D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9D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4F2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81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3E6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1A1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5615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D61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4D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D75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595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F0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188,60</w:t>
                  </w:r>
                </w:p>
              </w:tc>
            </w:tr>
            <w:tr w:rsidR="00567B3A" w14:paraId="7B7ECB5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49C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62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42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FCB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96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D2E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71F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D9A0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7DA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1BF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46A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24D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44B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247,47</w:t>
                  </w:r>
                </w:p>
              </w:tc>
            </w:tr>
            <w:tr w:rsidR="00567B3A" w14:paraId="6B1DEE5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9E8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47E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9F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972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5C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50C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BC0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B4EE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1D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B3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E81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A78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D8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764,62</w:t>
                  </w:r>
                </w:p>
              </w:tc>
            </w:tr>
            <w:tr w:rsidR="00567B3A" w14:paraId="68885C8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89B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22A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386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E29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C1E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94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A22B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21D5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9D9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CE5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148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58B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E8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907,29</w:t>
                  </w:r>
                </w:p>
              </w:tc>
            </w:tr>
            <w:tr w:rsidR="00567B3A" w14:paraId="41CD541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E7A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FE5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1A4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263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B37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D1D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9123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D407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152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4F5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91D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533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95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567B3A" w14:paraId="3BCEF3A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82B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CBA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9FA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CFA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97B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898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A84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C9E2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BC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BAE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90C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002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AF0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145,81</w:t>
                  </w:r>
                </w:p>
              </w:tc>
            </w:tr>
            <w:tr w:rsidR="00567B3A" w14:paraId="5417D75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A33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42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75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CFE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D4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5EC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2CD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7115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28C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C6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AA7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EAE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58D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460,77</w:t>
                  </w:r>
                </w:p>
              </w:tc>
            </w:tr>
            <w:tr w:rsidR="00567B3A" w14:paraId="5D067E3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A1E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2C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A76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596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EB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77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382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702B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61C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D3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7B0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E50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12B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894,05</w:t>
                  </w:r>
                </w:p>
              </w:tc>
            </w:tr>
            <w:tr w:rsidR="00567B3A" w14:paraId="7F8DCBA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394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2E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68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A36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6E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99E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0FE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8923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0D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FC1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055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D00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D1A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146,59</w:t>
                  </w:r>
                </w:p>
              </w:tc>
            </w:tr>
            <w:tr w:rsidR="00567B3A" w14:paraId="0084A09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E92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8AC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DA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A55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DFC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1DA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C5E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9454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52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DCB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8E7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E66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5E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161,96</w:t>
                  </w:r>
                </w:p>
              </w:tc>
            </w:tr>
            <w:tr w:rsidR="00567B3A" w14:paraId="25346EA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298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39D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DB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1FA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7F7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BEF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6F54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CB14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071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322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0DD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946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D5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88,54</w:t>
                  </w:r>
                </w:p>
              </w:tc>
            </w:tr>
            <w:tr w:rsidR="00567B3A" w14:paraId="6E6FEAA6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EE74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BB6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EB8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B82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472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79F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6667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3D8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0FA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2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220 643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626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2F0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03A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13 094,36</w:t>
                  </w:r>
                </w:p>
              </w:tc>
            </w:tr>
            <w:tr w:rsidR="00567B3A" w14:paraId="595A6C63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C43C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Pestřice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1B3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22F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104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B7B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344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6BD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6A0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74A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B41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B1E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36C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ED39" w14:textId="77777777" w:rsidR="00567B3A" w:rsidRDefault="00567B3A">
                  <w:pPr>
                    <w:spacing w:after="0" w:line="240" w:lineRule="auto"/>
                  </w:pPr>
                </w:p>
              </w:tc>
            </w:tr>
            <w:tr w:rsidR="00567B3A" w14:paraId="605FDF1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F32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C2D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50E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7A7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260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278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4FE8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449C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D9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0ED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9EE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F34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4E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697,92</w:t>
                  </w:r>
                </w:p>
              </w:tc>
            </w:tr>
            <w:tr w:rsidR="00567B3A" w14:paraId="086B668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F97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6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72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6F9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A66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01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0B3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05A8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BA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39F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376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A03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6AF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194,81</w:t>
                  </w:r>
                </w:p>
              </w:tc>
            </w:tr>
            <w:tr w:rsidR="00567B3A" w14:paraId="3E180FB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89B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D85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4C4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504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D55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35C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347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761D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3A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297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D0E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391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93D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310,70</w:t>
                  </w:r>
                </w:p>
              </w:tc>
            </w:tr>
            <w:tr w:rsidR="00567B3A" w14:paraId="5470BD3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E32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6E6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CBA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403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B4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9F0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C67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B87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A75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777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2AE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F65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6A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567B3A" w14:paraId="77D6EB4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C57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41F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0F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7C4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610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E3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006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FADD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F6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28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41C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87A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C3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53,25</w:t>
                  </w:r>
                </w:p>
              </w:tc>
            </w:tr>
            <w:tr w:rsidR="00567B3A" w14:paraId="76D3E03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EC4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A3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50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7A2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5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9A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087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A138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3BC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D07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000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F42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3DB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567B3A" w14:paraId="7AFEEAA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257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73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14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53D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0C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E0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3720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9752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CBC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979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161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134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56B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146,99</w:t>
                  </w:r>
                </w:p>
              </w:tc>
            </w:tr>
            <w:tr w:rsidR="00567B3A" w14:paraId="22DB824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9EC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01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D62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85B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AF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E7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B0B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55BD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B22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54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509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947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4F9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264,01</w:t>
                  </w:r>
                </w:p>
              </w:tc>
            </w:tr>
            <w:tr w:rsidR="00567B3A" w14:paraId="0661A05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255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D63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E50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0AB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EC0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F6E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2C96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4FAA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1BF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1AB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09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E0C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348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221,40</w:t>
                  </w:r>
                </w:p>
              </w:tc>
            </w:tr>
            <w:tr w:rsidR="00567B3A" w14:paraId="530E946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20A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E5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58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070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6A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CB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EB7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13EC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EB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E3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47B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F30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FCB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173,98</w:t>
                  </w:r>
                </w:p>
              </w:tc>
            </w:tr>
            <w:tr w:rsidR="00567B3A" w14:paraId="5EBABD1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1BC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CBA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AE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BCC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D1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858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A8E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F1A6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69D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37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12F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C5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EF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149,53</w:t>
                  </w:r>
                </w:p>
              </w:tc>
            </w:tr>
            <w:tr w:rsidR="00567B3A" w14:paraId="0F95B44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D99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DDA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36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FC0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058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6D4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A17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455D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474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87D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535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49C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A1F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567B3A" w14:paraId="4E20713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29E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92A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13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C25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B0F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99C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0E51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0EC2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B3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F6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351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C81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E33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</w:t>
                  </w:r>
                </w:p>
              </w:tc>
            </w:tr>
            <w:tr w:rsidR="00567B3A" w14:paraId="03BEF67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4CF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F28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D0C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6B8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1E1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4D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C3C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AF12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FD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B9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7A2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88E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ECF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</w:t>
                  </w:r>
                </w:p>
              </w:tc>
            </w:tr>
            <w:tr w:rsidR="00567B3A" w14:paraId="597005F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75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D2E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C6E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9E7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6D2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67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46D1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A7E6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D85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4D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743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F8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53F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87,26</w:t>
                  </w:r>
                </w:p>
              </w:tc>
            </w:tr>
            <w:tr w:rsidR="00567B3A" w14:paraId="52C6220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C44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D7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3D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2EE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867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A4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552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EA3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87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62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F15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945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792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567B3A" w14:paraId="6CFA461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8EF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F38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F6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2D5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22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A54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584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298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50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8ED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4A5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82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727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55,84</w:t>
                  </w:r>
                </w:p>
              </w:tc>
            </w:tr>
            <w:tr w:rsidR="00567B3A" w14:paraId="705C723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056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BA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4DB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C91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0A8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16C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428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8725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61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638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C47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610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01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567B3A" w14:paraId="530D4E4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5FC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21C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A4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028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27D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8C4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3D2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969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281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FE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AB0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F29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D2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567B3A" w14:paraId="23B14CF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439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F8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4F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C80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50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87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AB5A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80DB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8F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A0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57E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48A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574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36,73</w:t>
                  </w:r>
                </w:p>
              </w:tc>
            </w:tr>
            <w:tr w:rsidR="00567B3A" w14:paraId="45D2327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F01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1B1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298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4C3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36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EEE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9CF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530E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FFE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1F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D45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68E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F2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93,42</w:t>
                  </w:r>
                </w:p>
              </w:tc>
            </w:tr>
            <w:tr w:rsidR="00567B3A" w14:paraId="3CE4052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2F3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DE6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8FE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4D4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92E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B14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790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4CE6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B48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F7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C80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3B9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EC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68,74</w:t>
                  </w:r>
                </w:p>
              </w:tc>
            </w:tr>
            <w:tr w:rsidR="00567B3A" w14:paraId="53638C5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A80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DB9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9D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A3A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55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DCF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50F8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158D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8BF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53F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B3A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D87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97F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46,87</w:t>
                  </w:r>
                </w:p>
              </w:tc>
            </w:tr>
            <w:tr w:rsidR="00567B3A" w14:paraId="4CEFD70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DD5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106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AD5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84E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792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25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E083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E75D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414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EC8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BA1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AD4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A4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13,86</w:t>
                  </w:r>
                </w:p>
              </w:tc>
            </w:tr>
            <w:tr w:rsidR="00567B3A" w14:paraId="2D57DE8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D98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A31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EE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26A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4D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2A8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78A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2D5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C6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44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EAE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EF7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B98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96,18</w:t>
                  </w:r>
                </w:p>
              </w:tc>
            </w:tr>
            <w:tr w:rsidR="00567B3A" w14:paraId="51B9AE4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0E1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ABF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4A7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FE6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CE4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42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E4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E012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52F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BC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FA5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1E6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D2E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121,36</w:t>
                  </w:r>
                </w:p>
              </w:tc>
            </w:tr>
            <w:tr w:rsidR="00567B3A" w14:paraId="54F01BD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A2C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5C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1FA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D02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DA0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4BE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2BA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E3C3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4C2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C6B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440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A44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084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112,08</w:t>
                  </w:r>
                </w:p>
              </w:tc>
            </w:tr>
            <w:tr w:rsidR="00567B3A" w14:paraId="53E27AC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8F0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E9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B4E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775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A0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0C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06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0476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49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FD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732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50A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DF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567B3A" w14:paraId="42FE421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D03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1F4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A09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B5F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C14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FCD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D5AE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4725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05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FBD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AC0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FCC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4A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567B3A" w14:paraId="6756F1D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E4A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263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06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C29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613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20D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A0DF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43C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DF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7E5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0C6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5B2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C68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567B3A" w14:paraId="0F62643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2D5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BF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F0A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72E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0CD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CE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743E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39DA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C8C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CA6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1BB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728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9B9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567B3A" w14:paraId="7F9647F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727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43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098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7D6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878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E95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677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0B35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DC4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7B6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38A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24A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E72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567B3A" w14:paraId="4D7932B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C04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37F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CB5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1B6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30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DDE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51F2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9813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646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C72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BC7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5CF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84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128,20</w:t>
                  </w:r>
                </w:p>
              </w:tc>
            </w:tr>
            <w:tr w:rsidR="00567B3A" w14:paraId="2A6B554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271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69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281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671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102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E8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EC1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7BCB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C5E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86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736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E81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CAF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118,19</w:t>
                  </w:r>
                </w:p>
              </w:tc>
            </w:tr>
            <w:tr w:rsidR="00567B3A" w14:paraId="5308800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303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34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64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CBC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3C1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9A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A01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23E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1FB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11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35D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3DE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4A0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567B3A" w14:paraId="577120B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663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A97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11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A64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F81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24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857B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595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C94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A51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970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FDC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760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567B3A" w14:paraId="4437CB5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15F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B11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9B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874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B8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73F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1229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2D2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499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779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527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6A9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F8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567B3A" w14:paraId="4CA5547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3A6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3A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1C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D30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EC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16C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BBE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C8ED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9A8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11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A50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FA2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86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567B3A" w14:paraId="67AA8D3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E37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9AC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A2A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C84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A10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AE6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5909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900D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22D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2B9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C3A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A7E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29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567B3A" w14:paraId="45D8DC7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6B9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45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BC3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839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0A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58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C14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1FF9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66C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A93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930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55C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6BD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20,65</w:t>
                  </w:r>
                </w:p>
              </w:tc>
            </w:tr>
            <w:tr w:rsidR="00567B3A" w14:paraId="54CDD7D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CF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733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AD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8B1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0B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BF3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F8C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1A29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637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64B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430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6A3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C3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567B3A" w14:paraId="2B2898A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DC9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9C3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163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12B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56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7D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DE8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993E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206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98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056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970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305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567B3A" w14:paraId="17CA09A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F07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09F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E35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F9D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5FF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4D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A0E3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398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34E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7C1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953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E9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69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567B3A" w14:paraId="6488931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3BE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112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42D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AEE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26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0C4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C39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B27D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E5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3F6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438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835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464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285,83</w:t>
                  </w:r>
                </w:p>
              </w:tc>
            </w:tr>
            <w:tr w:rsidR="00567B3A" w14:paraId="3AAF86B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F67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A2B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9AF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21A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31E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444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832D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E38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9D3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30E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C82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C5C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10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83,87</w:t>
                  </w:r>
                </w:p>
              </w:tc>
            </w:tr>
            <w:tr w:rsidR="00567B3A" w14:paraId="5941634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DC9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887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CBF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A0C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7D9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D3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D6AA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A86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CE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CAF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055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F41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828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559,81</w:t>
                  </w:r>
                </w:p>
              </w:tc>
            </w:tr>
            <w:tr w:rsidR="00567B3A" w14:paraId="2B5913C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E29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D8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8D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779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0AC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86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1F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2399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4A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BD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465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546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EF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1 166,16</w:t>
                  </w:r>
                </w:p>
              </w:tc>
            </w:tr>
            <w:tr w:rsidR="00567B3A" w14:paraId="2917E2C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AF6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265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81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4CA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D1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206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320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03AB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56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D05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876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4BA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624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567B3A" w14:paraId="158AC88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34E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12A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977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814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55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D9C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56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8D73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6BC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11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DAA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6F4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E6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567B3A" w14:paraId="23B35BB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401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39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FAE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0F1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885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76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190C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CDF3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0E0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58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4ED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C3E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81E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38,36</w:t>
                  </w:r>
                </w:p>
              </w:tc>
            </w:tr>
            <w:tr w:rsidR="00567B3A" w14:paraId="0B6A907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BC1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CB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963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CC6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32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BDA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2B10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A78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7FD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615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66C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ADA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A6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16,80</w:t>
                  </w:r>
                </w:p>
              </w:tc>
            </w:tr>
            <w:tr w:rsidR="00567B3A" w14:paraId="30484AA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92A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C2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943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F18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37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23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E71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81C0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E32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1CC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BEB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C7C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BC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567B3A" w14:paraId="1309101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928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6B6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BB8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594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B3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FE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062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3845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B2B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37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606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5A4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862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139,25</w:t>
                  </w:r>
                </w:p>
              </w:tc>
            </w:tr>
            <w:tr w:rsidR="00567B3A" w14:paraId="5E29AC4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E86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0F1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634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D79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71A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AA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22D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64B0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128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92D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045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936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40B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319,80</w:t>
                  </w:r>
                </w:p>
              </w:tc>
            </w:tr>
            <w:tr w:rsidR="00567B3A" w14:paraId="32C140D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280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03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95F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DDD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8B0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7A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5072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FB2E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95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98F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96F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6E4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3B4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260,79</w:t>
                  </w:r>
                </w:p>
              </w:tc>
            </w:tr>
            <w:tr w:rsidR="00567B3A" w14:paraId="2280F23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C33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BF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F8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97E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B03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2CE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8E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163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023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F2F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BDC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286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DE5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99,63</w:t>
                  </w:r>
                </w:p>
              </w:tc>
            </w:tr>
            <w:tr w:rsidR="00567B3A" w14:paraId="3D8A534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F12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C9E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2B8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FC5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59B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9F9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E43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09E0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2F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CE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B15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3C7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68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105,10</w:t>
                  </w:r>
                </w:p>
              </w:tc>
            </w:tr>
            <w:tr w:rsidR="00567B3A" w14:paraId="0FA7662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E3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00A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62E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4BD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86B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4EF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BBCE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069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A1D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CC0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625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4F8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3F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98,72</w:t>
                  </w:r>
                </w:p>
              </w:tc>
            </w:tr>
            <w:tr w:rsidR="00567B3A" w14:paraId="4DCAF01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867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41B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1C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EFE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C2F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76B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6F1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7C6B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B0D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426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3D2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7D5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8F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70,19</w:t>
                  </w:r>
                </w:p>
              </w:tc>
            </w:tr>
            <w:tr w:rsidR="00567B3A" w14:paraId="0F69839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752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4E1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7CE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AA5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B27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DB7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A31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B854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F5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45F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9B7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582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EEC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104,83</w:t>
                  </w:r>
                </w:p>
              </w:tc>
            </w:tr>
            <w:tr w:rsidR="00567B3A" w14:paraId="4400063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D5A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32E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89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B1A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807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B6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C26F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05F7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7B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2FF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DC4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0BE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65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26,45</w:t>
                  </w:r>
                </w:p>
              </w:tc>
            </w:tr>
            <w:tr w:rsidR="00567B3A" w14:paraId="5F4D7F7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72F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F33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CF5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C79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ED2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31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6268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0779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82F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36E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97B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9EA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2B9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127,79</w:t>
                  </w:r>
                </w:p>
              </w:tc>
            </w:tr>
            <w:tr w:rsidR="00567B3A" w14:paraId="1E46B22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939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A0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32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1B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17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9AE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C64D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60B7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88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FA5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593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4D6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626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40,08</w:t>
                  </w:r>
                </w:p>
              </w:tc>
            </w:tr>
            <w:tr w:rsidR="00567B3A" w14:paraId="6245B39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3B4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62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823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AF0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961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64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0A0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B282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0C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65E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FDF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15F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97A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45,33</w:t>
                  </w:r>
                </w:p>
              </w:tc>
            </w:tr>
            <w:tr w:rsidR="00567B3A" w14:paraId="2FFD740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436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ED0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0AF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B03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9EE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D0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2B55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383C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33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7C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E96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A0E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F7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171,54</w:t>
                  </w:r>
                </w:p>
              </w:tc>
            </w:tr>
            <w:tr w:rsidR="00567B3A" w14:paraId="139FE13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565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E02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7AF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AD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470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4CA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F7C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83FC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321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BD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4C5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7B6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F72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387,77</w:t>
                  </w:r>
                </w:p>
              </w:tc>
            </w:tr>
            <w:tr w:rsidR="00567B3A" w14:paraId="5CBAED1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9ED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84F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7A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3CB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908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4BC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1E9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4A68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4B3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18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B94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3EC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A7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134,68</w:t>
                  </w:r>
                </w:p>
              </w:tc>
            </w:tr>
            <w:tr w:rsidR="00567B3A" w14:paraId="7447257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064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AC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3C0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D98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CD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45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E362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07B0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243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25A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79D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EE2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F47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92,06</w:t>
                  </w:r>
                </w:p>
              </w:tc>
            </w:tr>
            <w:tr w:rsidR="00567B3A" w14:paraId="6E61712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401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8D2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641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867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56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F9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D722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1FA1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4B2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E8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5A8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DC3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D8E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567B3A" w14:paraId="46B9CBA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F7C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5F7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687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6A3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0F3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347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C472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30E3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4CD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AD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CF7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E4A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7F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567B3A" w14:paraId="4A70C47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E1B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63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65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111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3C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53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4244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1C9C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EAC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B39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D07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2D3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8C4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</w:t>
                  </w:r>
                </w:p>
              </w:tc>
            </w:tr>
            <w:tr w:rsidR="00567B3A" w14:paraId="265F055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751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5F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4C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562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98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C55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1C20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DDF2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067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7E5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00B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5F3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04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191,73</w:t>
                  </w:r>
                </w:p>
              </w:tc>
            </w:tr>
            <w:tr w:rsidR="00567B3A" w14:paraId="5100ECC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336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B0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17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895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A10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35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3A0D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D0CE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BC6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B37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FC4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2F2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C2F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567B3A" w14:paraId="00F70E3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60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AA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908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B61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D17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99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0DA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CE15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958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59F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4C5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B03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55E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165,56</w:t>
                  </w:r>
                </w:p>
              </w:tc>
            </w:tr>
            <w:tr w:rsidR="00567B3A" w14:paraId="2DCA38A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BCD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E5F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D92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FB1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0AE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90A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3CBE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270A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7E2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82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0A2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615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254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153,83</w:t>
                  </w:r>
                </w:p>
              </w:tc>
            </w:tr>
            <w:tr w:rsidR="00567B3A" w14:paraId="1B3E44E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8EC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30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FD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7F8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10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6E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A88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7B8C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06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B64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CC6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8D3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3B7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567B3A" w14:paraId="7E97CF5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8D7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DA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83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2EC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1F4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BD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7B79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B760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81C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6E5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C39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61D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A97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567B3A" w14:paraId="50A7E5C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DEC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4B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45E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E3E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68A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27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B394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22F4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0E8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8F4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9E6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F36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ECD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567B3A" w14:paraId="043C513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CB8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E2F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42D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4BB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6CB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DD1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512A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8585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08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B47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566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96F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ABB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567B3A" w14:paraId="3CC0C07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6F1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C99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4FD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8DC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FA7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891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A197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FD4B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DB7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9CB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AD0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432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20C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170,31</w:t>
                  </w:r>
                </w:p>
              </w:tc>
            </w:tr>
            <w:tr w:rsidR="00567B3A" w14:paraId="4515EF2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9D2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CD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D32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A89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2A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315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93FF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8393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627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7D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74E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BBF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3B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96,18</w:t>
                  </w:r>
                </w:p>
              </w:tc>
            </w:tr>
            <w:tr w:rsidR="00567B3A" w14:paraId="4BF7D60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8D9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46C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017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807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B1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B6B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6DE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16F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89F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EE8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499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68A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26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108,77</w:t>
                  </w:r>
                </w:p>
              </w:tc>
            </w:tr>
            <w:tr w:rsidR="00567B3A" w14:paraId="591FC1D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B14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A51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81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93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99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D53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3877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2286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2D6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C6B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26F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9CB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85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101,94</w:t>
                  </w:r>
                </w:p>
              </w:tc>
            </w:tr>
            <w:tr w:rsidR="00567B3A" w14:paraId="156B2EB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F86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29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F2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22B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8BA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DF3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2AD4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F762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C64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4A8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96C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39C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F0F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567B3A" w14:paraId="12D2B96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18A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369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8DE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A5D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4D2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F8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F06A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E831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F3B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E42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DE9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738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29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567B3A" w14:paraId="78378B5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CA5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D22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453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0C0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03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CDB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7C9D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7127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9B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699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B1E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C1E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DD1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119,28</w:t>
                  </w:r>
                </w:p>
              </w:tc>
            </w:tr>
            <w:tr w:rsidR="00567B3A" w14:paraId="2D4F3A5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BBB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073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65E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2D4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E47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789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CAD6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4B73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687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249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9A1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48B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FD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230,36</w:t>
                  </w:r>
                </w:p>
              </w:tc>
            </w:tr>
            <w:tr w:rsidR="00567B3A" w14:paraId="5842D19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2A5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26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0FC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C12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D57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40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E27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F936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A29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C36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5D1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6CA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79E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90,21</w:t>
                  </w:r>
                </w:p>
              </w:tc>
            </w:tr>
            <w:tr w:rsidR="00567B3A" w14:paraId="5E0FF74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321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EC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9C5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85B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E4A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971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E29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7167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77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DA7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7ED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CAC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47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428,48</w:t>
                  </w:r>
                </w:p>
              </w:tc>
            </w:tr>
            <w:tr w:rsidR="00567B3A" w14:paraId="763E021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1F6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BC1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38E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526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359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478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33C0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22D9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907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FF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203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9CD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F38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</w:t>
                  </w:r>
                </w:p>
              </w:tc>
            </w:tr>
            <w:tr w:rsidR="00567B3A" w14:paraId="65E1A38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19B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024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44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642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E35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684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D3B1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FDBC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80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FB2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B6E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8A2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9F4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741,67</w:t>
                  </w:r>
                </w:p>
              </w:tc>
            </w:tr>
            <w:tr w:rsidR="00567B3A" w14:paraId="7874C2D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ADD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E5B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9A6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C00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BF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C3F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01B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2DF6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B11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3D7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832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74F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D16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32,88</w:t>
                  </w:r>
                </w:p>
              </w:tc>
            </w:tr>
            <w:tr w:rsidR="00567B3A" w14:paraId="68486EF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9AD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E13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225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681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CC9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B59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C470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EB395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509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900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DD3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9F4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C4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37,45</w:t>
                  </w:r>
                </w:p>
              </w:tc>
            </w:tr>
            <w:tr w:rsidR="00567B3A" w14:paraId="6D87FAB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175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9E9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67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701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77F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864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AD6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A316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6F6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A0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D50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8A9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B8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</w:t>
                  </w:r>
                </w:p>
              </w:tc>
            </w:tr>
            <w:tr w:rsidR="00567B3A" w14:paraId="51F0A0F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366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A5C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51A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554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7EA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611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C18E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336B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25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59A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5879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CB6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507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567B3A" w14:paraId="4C308A0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814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03D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668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4D3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FA9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1A2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CF7B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85ED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D71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57C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4F4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4D2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912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57,65</w:t>
                  </w:r>
                </w:p>
              </w:tc>
            </w:tr>
            <w:tr w:rsidR="00567B3A" w14:paraId="4A53B93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972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0C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7B1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730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D00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184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027C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B78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21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67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4E8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459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D84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567B3A" w14:paraId="5486E52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1C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9F3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145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F28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AD6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A89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E1C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24E2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177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E58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8B6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48C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1FD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567B3A" w14:paraId="7998804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00A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286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0AA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7F9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6BF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DD3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B203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0597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0E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20F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87F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EFF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67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60,27</w:t>
                  </w:r>
                </w:p>
              </w:tc>
            </w:tr>
            <w:tr w:rsidR="00567B3A" w14:paraId="5FA3F63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55A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951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FCB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912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4FC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61E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0A22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94221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B9E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1C3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9FC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C87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A2D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750,86</w:t>
                  </w:r>
                </w:p>
              </w:tc>
            </w:tr>
            <w:tr w:rsidR="00567B3A" w14:paraId="208A926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68F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874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57F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3AA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F58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57D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BDF0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874F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555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BF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044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962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E3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760,78</w:t>
                  </w:r>
                </w:p>
              </w:tc>
            </w:tr>
            <w:tr w:rsidR="00567B3A" w14:paraId="7523369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AFD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96B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823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018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67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CE5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9903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D696F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CC0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D00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22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CF4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4F5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58,64</w:t>
                  </w:r>
                </w:p>
              </w:tc>
            </w:tr>
            <w:tr w:rsidR="00567B3A" w14:paraId="3582946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EA7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CC4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685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68B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FF6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2B3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E05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61AB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FD1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BCD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66C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E93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649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47,73</w:t>
                  </w:r>
                </w:p>
              </w:tc>
            </w:tr>
            <w:tr w:rsidR="00567B3A" w14:paraId="0531858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F8F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71B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976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06E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FC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998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DB16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ADF0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8AC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F6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BAF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612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1E8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7 550,40</w:t>
                  </w:r>
                </w:p>
              </w:tc>
            </w:tr>
            <w:tr w:rsidR="00567B3A" w14:paraId="5793E13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528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9C0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492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6FD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B12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C60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23A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DE28B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AC9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CCC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4AD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6A4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306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504,33</w:t>
                  </w:r>
                </w:p>
              </w:tc>
            </w:tr>
            <w:tr w:rsidR="00567B3A" w14:paraId="281E8D5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BF7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38E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31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AEC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73D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C26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654A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ACB8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0F1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309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88F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6F3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D5B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567B3A" w14:paraId="4546528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535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EE3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D9D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F9A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4341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F38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321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96A64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B8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2CB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8368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DEF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37D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25,27</w:t>
                  </w:r>
                </w:p>
              </w:tc>
            </w:tr>
            <w:tr w:rsidR="00567B3A" w14:paraId="3314D76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D97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A550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98B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CC1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809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079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5BA1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0F1D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13F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4B7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B7B3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3E58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9A86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23,64</w:t>
                  </w:r>
                </w:p>
              </w:tc>
            </w:tr>
            <w:tr w:rsidR="00567B3A" w14:paraId="7510466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6FC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8F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4D7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7B4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998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726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73AB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3ACBC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7B9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35A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94DD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DCA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71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26,85</w:t>
                  </w:r>
                </w:p>
              </w:tc>
            </w:tr>
            <w:tr w:rsidR="00567B3A" w14:paraId="520F2F5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4A1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333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C343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D73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B51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0D0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4491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4FF5A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ED2B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83C7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5E8E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51C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A06C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29,62</w:t>
                  </w:r>
                </w:p>
              </w:tc>
            </w:tr>
            <w:tr w:rsidR="00567B3A" w14:paraId="655FBAD7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04B6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929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320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273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E3B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8813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0269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E84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CC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B159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821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8A20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9D3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20 885,87</w:t>
                  </w:r>
                </w:p>
              </w:tc>
            </w:tr>
            <w:tr w:rsidR="00567B3A" w14:paraId="4A9A4BFB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B9FA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669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8BB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9AF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DBC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4A8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584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E5A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F82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E59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76E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3E9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8D1D" w14:textId="77777777" w:rsidR="00567B3A" w:rsidRDefault="00567B3A">
                  <w:pPr>
                    <w:spacing w:after="0" w:line="240" w:lineRule="auto"/>
                  </w:pPr>
                </w:p>
              </w:tc>
            </w:tr>
            <w:tr w:rsidR="00567B3A" w14:paraId="6AA2723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A9B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6B0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0F8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187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5B15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03FA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8755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B9867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678F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9F02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E332" w14:textId="77777777" w:rsidR="00567B3A" w:rsidRDefault="00BD0C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DC5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D40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4 692,85</w:t>
                  </w:r>
                </w:p>
              </w:tc>
            </w:tr>
            <w:tr w:rsidR="00567B3A" w14:paraId="0FAB92C8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D2B6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753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DA5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8AB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1DB1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E44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B0427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4B3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8C1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722E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1E5D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C7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3B74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4 692,85</w:t>
                  </w:r>
                </w:p>
              </w:tc>
            </w:tr>
            <w:tr w:rsidR="00567B3A" w14:paraId="1BCB0659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BAA1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804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790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266F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289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38DE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7AD6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239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DBA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5FCD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3 129 437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214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5B0B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8758" w14:textId="77777777" w:rsidR="00567B3A" w:rsidRDefault="00BD0C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168 663</w:t>
                  </w:r>
                </w:p>
              </w:tc>
            </w:tr>
            <w:tr w:rsidR="00567B3A" w14:paraId="457067B5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53D4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E18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E48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367A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CBB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62B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4519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AD8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8E3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0DEC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F6F2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5E15" w14:textId="77777777" w:rsidR="00567B3A" w:rsidRDefault="00567B3A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2000" w14:textId="77777777" w:rsidR="00567B3A" w:rsidRDefault="00567B3A">
                  <w:pPr>
                    <w:spacing w:after="0" w:line="240" w:lineRule="auto"/>
                  </w:pPr>
                </w:p>
              </w:tc>
            </w:tr>
          </w:tbl>
          <w:p w14:paraId="04475E14" w14:textId="77777777" w:rsidR="00567B3A" w:rsidRDefault="00567B3A">
            <w:pPr>
              <w:spacing w:after="0" w:line="240" w:lineRule="auto"/>
            </w:pPr>
          </w:p>
        </w:tc>
      </w:tr>
      <w:tr w:rsidR="00567B3A" w14:paraId="55487602" w14:textId="77777777">
        <w:trPr>
          <w:trHeight w:val="254"/>
        </w:trPr>
        <w:tc>
          <w:tcPr>
            <w:tcW w:w="115" w:type="dxa"/>
          </w:tcPr>
          <w:p w14:paraId="60CEE1C4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BB806F9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F07870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4955CC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16D6FA4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E60BC38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021A1C8" w14:textId="77777777" w:rsidR="00567B3A" w:rsidRDefault="00567B3A">
            <w:pPr>
              <w:pStyle w:val="EmptyCellLayoutStyle"/>
              <w:spacing w:after="0" w:line="240" w:lineRule="auto"/>
            </w:pPr>
          </w:p>
        </w:tc>
      </w:tr>
      <w:tr w:rsidR="00567B3A" w14:paraId="4FD92C5C" w14:textId="77777777">
        <w:trPr>
          <w:trHeight w:val="1305"/>
        </w:trPr>
        <w:tc>
          <w:tcPr>
            <w:tcW w:w="115" w:type="dxa"/>
          </w:tcPr>
          <w:p w14:paraId="57E40A69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567B3A" w14:paraId="7074D673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3642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DE7332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F60A40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6F3FEDC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9850DF2" w14:textId="77777777" w:rsidR="00567B3A" w:rsidRDefault="00BD0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53FC4D" w14:textId="77777777" w:rsidR="00567B3A" w:rsidRDefault="00567B3A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2A02FFFF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023B44D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/>
          </w:tcPr>
          <w:p w14:paraId="04C8BF93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gridSpan w:val="5"/>
            <w:hMerge/>
          </w:tcPr>
          <w:p w14:paraId="246A1676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4EC7F37" w14:textId="77777777" w:rsidR="00567B3A" w:rsidRDefault="00567B3A">
            <w:pPr>
              <w:pStyle w:val="EmptyCellLayoutStyle"/>
              <w:spacing w:after="0" w:line="240" w:lineRule="auto"/>
            </w:pPr>
          </w:p>
        </w:tc>
      </w:tr>
      <w:tr w:rsidR="00567B3A" w14:paraId="78DB53EB" w14:textId="77777777">
        <w:trPr>
          <w:trHeight w:val="314"/>
        </w:trPr>
        <w:tc>
          <w:tcPr>
            <w:tcW w:w="115" w:type="dxa"/>
          </w:tcPr>
          <w:p w14:paraId="598794EB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168F0DC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CFA91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5573EE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84D30A1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44F48B0" w14:textId="77777777" w:rsidR="00567B3A" w:rsidRDefault="00567B3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0A44441" w14:textId="77777777" w:rsidR="00567B3A" w:rsidRDefault="00567B3A">
            <w:pPr>
              <w:pStyle w:val="EmptyCellLayoutStyle"/>
              <w:spacing w:after="0" w:line="240" w:lineRule="auto"/>
            </w:pPr>
          </w:p>
        </w:tc>
      </w:tr>
    </w:tbl>
    <w:p w14:paraId="112F4434" w14:textId="77777777" w:rsidR="00567B3A" w:rsidRDefault="00567B3A">
      <w:pPr>
        <w:spacing w:after="0" w:line="240" w:lineRule="auto"/>
      </w:pPr>
    </w:p>
    <w:sectPr w:rsidR="00567B3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94F66" w14:textId="77777777" w:rsidR="00000000" w:rsidRDefault="00BD0CB4">
      <w:pPr>
        <w:spacing w:after="0" w:line="240" w:lineRule="auto"/>
      </w:pPr>
      <w:r>
        <w:separator/>
      </w:r>
    </w:p>
  </w:endnote>
  <w:endnote w:type="continuationSeparator" w:id="0">
    <w:p w14:paraId="7B09532F" w14:textId="77777777" w:rsidR="00000000" w:rsidRDefault="00BD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567B3A" w14:paraId="65BA2844" w14:textId="77777777">
      <w:tc>
        <w:tcPr>
          <w:tcW w:w="8874" w:type="dxa"/>
        </w:tcPr>
        <w:p w14:paraId="45DE4620" w14:textId="77777777" w:rsidR="00567B3A" w:rsidRDefault="00567B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3509F2" w14:textId="77777777" w:rsidR="00567B3A" w:rsidRDefault="00567B3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CCB7E54" w14:textId="77777777" w:rsidR="00567B3A" w:rsidRDefault="00567B3A">
          <w:pPr>
            <w:pStyle w:val="EmptyCellLayoutStyle"/>
            <w:spacing w:after="0" w:line="240" w:lineRule="auto"/>
          </w:pPr>
        </w:p>
      </w:tc>
    </w:tr>
    <w:tr w:rsidR="00567B3A" w14:paraId="453909F7" w14:textId="77777777">
      <w:tc>
        <w:tcPr>
          <w:tcW w:w="8874" w:type="dxa"/>
        </w:tcPr>
        <w:p w14:paraId="31A7AB0B" w14:textId="77777777" w:rsidR="00567B3A" w:rsidRDefault="00567B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67B3A" w14:paraId="723D7D4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59A5E2" w14:textId="77777777" w:rsidR="00567B3A" w:rsidRDefault="00BD0C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FB229F" w14:textId="77777777" w:rsidR="00567B3A" w:rsidRDefault="00567B3A">
          <w:pPr>
            <w:spacing w:after="0" w:line="240" w:lineRule="auto"/>
          </w:pPr>
        </w:p>
      </w:tc>
      <w:tc>
        <w:tcPr>
          <w:tcW w:w="142" w:type="dxa"/>
        </w:tcPr>
        <w:p w14:paraId="2C6BF8EB" w14:textId="77777777" w:rsidR="00567B3A" w:rsidRDefault="00567B3A">
          <w:pPr>
            <w:pStyle w:val="EmptyCellLayoutStyle"/>
            <w:spacing w:after="0" w:line="240" w:lineRule="auto"/>
          </w:pPr>
        </w:p>
      </w:tc>
    </w:tr>
    <w:tr w:rsidR="00567B3A" w14:paraId="2954DCEA" w14:textId="77777777">
      <w:tc>
        <w:tcPr>
          <w:tcW w:w="8874" w:type="dxa"/>
        </w:tcPr>
        <w:p w14:paraId="38402438" w14:textId="77777777" w:rsidR="00567B3A" w:rsidRDefault="00567B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BA49DE" w14:textId="77777777" w:rsidR="00567B3A" w:rsidRDefault="00567B3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8B09519" w14:textId="77777777" w:rsidR="00567B3A" w:rsidRDefault="00567B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82CAC" w14:textId="77777777" w:rsidR="00000000" w:rsidRDefault="00BD0CB4">
      <w:pPr>
        <w:spacing w:after="0" w:line="240" w:lineRule="auto"/>
      </w:pPr>
      <w:r>
        <w:separator/>
      </w:r>
    </w:p>
  </w:footnote>
  <w:footnote w:type="continuationSeparator" w:id="0">
    <w:p w14:paraId="6A7E0EFC" w14:textId="77777777" w:rsidR="00000000" w:rsidRDefault="00BD0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567B3A" w14:paraId="04C51904" w14:textId="77777777">
      <w:tc>
        <w:tcPr>
          <w:tcW w:w="144" w:type="dxa"/>
        </w:tcPr>
        <w:p w14:paraId="55540729" w14:textId="77777777" w:rsidR="00567B3A" w:rsidRDefault="00567B3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3A38F82" w14:textId="77777777" w:rsidR="00567B3A" w:rsidRDefault="00567B3A">
          <w:pPr>
            <w:pStyle w:val="EmptyCellLayoutStyle"/>
            <w:spacing w:after="0" w:line="240" w:lineRule="auto"/>
          </w:pPr>
        </w:p>
      </w:tc>
    </w:tr>
    <w:tr w:rsidR="00567B3A" w14:paraId="2896DFD8" w14:textId="77777777">
      <w:tc>
        <w:tcPr>
          <w:tcW w:w="144" w:type="dxa"/>
        </w:tcPr>
        <w:p w14:paraId="185D5711" w14:textId="77777777" w:rsidR="00567B3A" w:rsidRDefault="00567B3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567B3A" w14:paraId="005FF258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FE1EBE2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9232C99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4572A7D9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A9E077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B9280E7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3E682218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3BF0B614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1C86026C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C17A4F3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121FF59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F1C75BE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31DDF17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2A85040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4BF830F2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0B7A9ACB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9912047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4F904F62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E424BB9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</w:tr>
          <w:tr w:rsidR="00BD0CB4" w14:paraId="3D9C60AE" w14:textId="77777777" w:rsidTr="00BD0C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BE0D070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567B3A" w14:paraId="4E119F65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95AE9" w14:textId="77777777" w:rsidR="00567B3A" w:rsidRDefault="00BD0C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151CBE2F" w14:textId="77777777" w:rsidR="00567B3A" w:rsidRDefault="00567B3A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8277AB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</w:tr>
          <w:tr w:rsidR="00567B3A" w14:paraId="6A1DCFCA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335C525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D8FB0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2211A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0D2285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F207C7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2157B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F4CE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6A69EB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4FB40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C7956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A568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96139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79870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93EF4B5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F3EAEAE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C00467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B75D04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1C47DE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</w:tr>
          <w:tr w:rsidR="00BD0CB4" w14:paraId="24B5D6C6" w14:textId="77777777" w:rsidTr="00BD0C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4B97B4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BB7683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567B3A" w14:paraId="44D00A4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E5501" w14:textId="77777777" w:rsidR="00567B3A" w:rsidRDefault="00BD0C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2692C3" w14:textId="77777777" w:rsidR="00567B3A" w:rsidRDefault="00567B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B5AC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67B3A" w14:paraId="5EA165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C62C61" w14:textId="77777777" w:rsidR="00567B3A" w:rsidRDefault="00BD0C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70CEE82B" w14:textId="77777777" w:rsidR="00567B3A" w:rsidRDefault="00567B3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B38397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67B3A" w14:paraId="6A8573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0889A" w14:textId="77777777" w:rsidR="00567B3A" w:rsidRDefault="00BD0C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99DF55" w14:textId="77777777" w:rsidR="00567B3A" w:rsidRDefault="00567B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197DEB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0897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A7A0E8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567B3A" w14:paraId="6FFBB8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4C0F9" w14:textId="77777777" w:rsidR="00567B3A" w:rsidRDefault="00BD0C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26CF6E10" w14:textId="77777777" w:rsidR="00567B3A" w:rsidRDefault="00567B3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EBE11FB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567B3A" w14:paraId="06751431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4D6E6" w14:textId="77777777" w:rsidR="00567B3A" w:rsidRDefault="00BD0C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945F16" w14:textId="77777777" w:rsidR="00567B3A" w:rsidRDefault="00567B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10AD2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567B3A" w14:paraId="3E6D5AC5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D07D8D" w14:textId="77777777" w:rsidR="00567B3A" w:rsidRDefault="00BD0C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168 663 Kč</w:t>
                      </w:r>
                    </w:p>
                  </w:tc>
                </w:tr>
              </w:tbl>
              <w:p w14:paraId="04401B86" w14:textId="77777777" w:rsidR="00567B3A" w:rsidRDefault="00567B3A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A6CA2F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</w:tr>
          <w:tr w:rsidR="00567B3A" w14:paraId="4588898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EFD1E0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74EF6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11BACE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38501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649735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09AFFC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B12752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93E4749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4194D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F79CF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ED8E0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E2D4FB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115F3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A7EF6D4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3D01D27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FB177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8C10AB4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0C44B4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</w:tr>
          <w:tr w:rsidR="00567B3A" w14:paraId="708FB63F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210FCB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C28A4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6FD07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9DBB4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275C4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0AF6F0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B04068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BA3D33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EA9B27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4F0D85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685C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7E52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F02280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F686DF3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44F013C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EF1B50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0F78E9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42668D0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</w:tr>
          <w:tr w:rsidR="00567B3A" w14:paraId="219F5ED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44F820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3D0D9C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567B3A" w14:paraId="57E1E5A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3FC7D5" w14:textId="77777777" w:rsidR="00567B3A" w:rsidRDefault="00BD0C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344F7A" w14:textId="77777777" w:rsidR="00567B3A" w:rsidRDefault="00567B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D9AEF2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195985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8C3AD5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9A5F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521C5FC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B534AE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B2D2C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CCE6B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97CC9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8FAD84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E008ECC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6730CE4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C2461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606DFB5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0C0DB07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</w:tr>
          <w:tr w:rsidR="00BD0CB4" w14:paraId="3A4AEE47" w14:textId="77777777" w:rsidTr="00BD0C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A05C933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48FBB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0AC97C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E057A2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8EEDE5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67B3A" w14:paraId="72D29A7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93066" w14:textId="77777777" w:rsidR="00567B3A" w:rsidRDefault="00BD0C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09.06.2021</w:t>
                      </w:r>
                    </w:p>
                  </w:tc>
                </w:tr>
              </w:tbl>
              <w:p w14:paraId="147C7FCE" w14:textId="77777777" w:rsidR="00567B3A" w:rsidRDefault="00567B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3FBAB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2EA866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67B3A" w14:paraId="5E78D4C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3C0D0" w14:textId="77777777" w:rsidR="00567B3A" w:rsidRDefault="00BD0C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871794" w14:textId="77777777" w:rsidR="00567B3A" w:rsidRDefault="00567B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C2C82E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865F6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07ED2E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822DEF8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CD0A118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C0D6C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2FB9D6E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9D34D57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</w:tr>
          <w:tr w:rsidR="00BD0CB4" w14:paraId="4382FA7D" w14:textId="77777777" w:rsidTr="00BD0C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A3F46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E31E3C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0B93F9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38AFC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BCCDCB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2FD6D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2A85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910D318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7F101E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712EE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567B3A" w14:paraId="0E96B4F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EDF9D8" w14:textId="77777777" w:rsidR="00567B3A" w:rsidRDefault="00BD0C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46A8B42E" w14:textId="77777777" w:rsidR="00567B3A" w:rsidRDefault="00567B3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3094AD4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68864D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911399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DA9B4B8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286AC0B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</w:tr>
          <w:tr w:rsidR="00BD0CB4" w14:paraId="74B44699" w14:textId="77777777" w:rsidTr="00BD0C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D054B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4FD3D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7FB32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07DDC4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38DCE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F3FD5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4BB76C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8C86D86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E658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28C5B4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55AF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EE8D25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D306F9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6368E1C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F6AB3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313AEDA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527D8C8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</w:tr>
          <w:tr w:rsidR="00567B3A" w14:paraId="6021E9F3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3054289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BD64B6D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7185D48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CBF4DF9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21F39DB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02FB255C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77D4E0A2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3CBAB01E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1033840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5391E8C8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F9C3253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64362A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222DA6D2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4C65988F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709A90B8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4AEDCD3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735A7FC3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1E45871" w14:textId="77777777" w:rsidR="00567B3A" w:rsidRDefault="00567B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18F5B5" w14:textId="77777777" w:rsidR="00567B3A" w:rsidRDefault="00567B3A">
          <w:pPr>
            <w:spacing w:after="0" w:line="240" w:lineRule="auto"/>
          </w:pPr>
        </w:p>
      </w:tc>
    </w:tr>
    <w:tr w:rsidR="00567B3A" w14:paraId="26C3082F" w14:textId="77777777">
      <w:tc>
        <w:tcPr>
          <w:tcW w:w="144" w:type="dxa"/>
        </w:tcPr>
        <w:p w14:paraId="3F16390F" w14:textId="77777777" w:rsidR="00567B3A" w:rsidRDefault="00567B3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297DB40" w14:textId="77777777" w:rsidR="00567B3A" w:rsidRDefault="00567B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3A"/>
    <w:rsid w:val="00567B3A"/>
    <w:rsid w:val="00B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8E18"/>
  <w15:docId w15:val="{24F3B165-EA12-4174-972F-AF1E0E3B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2829</Words>
  <Characters>16693</Characters>
  <Application>Microsoft Office Word</Application>
  <DocSecurity>0</DocSecurity>
  <Lines>139</Lines>
  <Paragraphs>38</Paragraphs>
  <ScaleCrop>false</ScaleCrop>
  <Company/>
  <LinksUpToDate>false</LinksUpToDate>
  <CharactersWithSpaces>19484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2021-06-09T08:18:00Z</dcterms:created>
  <dcterms:modified xsi:type="dcterms:W3CDTF">2021-06-09T08:18:00Z</dcterms:modified>
</cp:coreProperties>
</file>