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14167A" w14:paraId="27B8258E" w14:textId="77777777">
        <w:trPr>
          <w:trHeight w:val="148"/>
        </w:trPr>
        <w:tc>
          <w:tcPr>
            <w:tcW w:w="115" w:type="dxa"/>
          </w:tcPr>
          <w:p w14:paraId="76B8646C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1876A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4A195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7B42F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C684DDB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87FC225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847DB62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0D5994" w14:paraId="7FFC8894" w14:textId="77777777" w:rsidTr="000D5994">
        <w:trPr>
          <w:trHeight w:val="340"/>
        </w:trPr>
        <w:tc>
          <w:tcPr>
            <w:tcW w:w="115" w:type="dxa"/>
          </w:tcPr>
          <w:p w14:paraId="5E858217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C8D76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4167A" w14:paraId="0608F3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14B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734E3F" w14:textId="77777777" w:rsidR="0014167A" w:rsidRDefault="0014167A">
            <w:pPr>
              <w:spacing w:after="0" w:line="240" w:lineRule="auto"/>
            </w:pPr>
          </w:p>
        </w:tc>
        <w:tc>
          <w:tcPr>
            <w:tcW w:w="7714" w:type="dxa"/>
          </w:tcPr>
          <w:p w14:paraId="0CCC4339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33B921E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F613A0A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14167A" w14:paraId="20AD9A87" w14:textId="77777777">
        <w:trPr>
          <w:trHeight w:val="100"/>
        </w:trPr>
        <w:tc>
          <w:tcPr>
            <w:tcW w:w="115" w:type="dxa"/>
          </w:tcPr>
          <w:p w14:paraId="1610906D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1666A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2A88E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492454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4039510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87A6C0A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B8FA4B0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0D5994" w14:paraId="1CA58661" w14:textId="77777777" w:rsidTr="000D5994">
        <w:tc>
          <w:tcPr>
            <w:tcW w:w="115" w:type="dxa"/>
          </w:tcPr>
          <w:p w14:paraId="3F0DF56D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D1BE9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14167A" w14:paraId="3468D63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6DCB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EEC5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167A" w14:paraId="2BF218D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708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Marek Hynek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7053" w14:textId="1CC99743" w:rsidR="0014167A" w:rsidRDefault="00FB69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 XX</w:t>
                  </w:r>
                  <w:r w:rsidR="00672591">
                    <w:rPr>
                      <w:rFonts w:ascii="Arial" w:eastAsia="Arial" w:hAnsi="Arial"/>
                      <w:color w:val="000000"/>
                    </w:rPr>
                    <w:t>, 56802 Svitavy Lány</w:t>
                  </w:r>
                </w:p>
              </w:tc>
            </w:tr>
          </w:tbl>
          <w:p w14:paraId="01B0A1AB" w14:textId="77777777" w:rsidR="0014167A" w:rsidRDefault="0014167A">
            <w:pPr>
              <w:spacing w:after="0" w:line="240" w:lineRule="auto"/>
            </w:pPr>
          </w:p>
        </w:tc>
        <w:tc>
          <w:tcPr>
            <w:tcW w:w="239" w:type="dxa"/>
          </w:tcPr>
          <w:p w14:paraId="16114C2C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0A3F2C7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14167A" w14:paraId="2925100C" w14:textId="77777777">
        <w:trPr>
          <w:trHeight w:val="349"/>
        </w:trPr>
        <w:tc>
          <w:tcPr>
            <w:tcW w:w="115" w:type="dxa"/>
          </w:tcPr>
          <w:p w14:paraId="15210B3C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8C807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E761B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65C12E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5B0AD3F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5F311D1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8FF6726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14167A" w14:paraId="65F3C465" w14:textId="77777777">
        <w:trPr>
          <w:trHeight w:val="340"/>
        </w:trPr>
        <w:tc>
          <w:tcPr>
            <w:tcW w:w="115" w:type="dxa"/>
          </w:tcPr>
          <w:p w14:paraId="0DE55DC6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B3E5C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4167A" w14:paraId="7CDB40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298F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46110C" w14:textId="77777777" w:rsidR="0014167A" w:rsidRDefault="0014167A">
            <w:pPr>
              <w:spacing w:after="0" w:line="240" w:lineRule="auto"/>
            </w:pPr>
          </w:p>
        </w:tc>
        <w:tc>
          <w:tcPr>
            <w:tcW w:w="801" w:type="dxa"/>
          </w:tcPr>
          <w:p w14:paraId="5508A2CB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75A30BF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A0CE88D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C4248E9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14167A" w14:paraId="2CF2E092" w14:textId="77777777">
        <w:trPr>
          <w:trHeight w:val="229"/>
        </w:trPr>
        <w:tc>
          <w:tcPr>
            <w:tcW w:w="115" w:type="dxa"/>
          </w:tcPr>
          <w:p w14:paraId="53C247E8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D7ABA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A1D8B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FC2D86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C6B20DB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4D84DB8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92A75B8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0D5994" w14:paraId="7E9A91C5" w14:textId="77777777" w:rsidTr="000D5994">
        <w:tc>
          <w:tcPr>
            <w:tcW w:w="115" w:type="dxa"/>
          </w:tcPr>
          <w:p w14:paraId="7C9E1AE0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14167A" w14:paraId="26F188BA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FB69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4AF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49BC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9B2C" w14:textId="77777777" w:rsidR="0014167A" w:rsidRDefault="006725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3C9" w14:textId="77777777" w:rsidR="0014167A" w:rsidRDefault="006725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6D4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C091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5471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3DC0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F29F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B1F9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318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E074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5994" w14:paraId="5E1EBEE2" w14:textId="77777777" w:rsidTr="000D599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FF18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</w:tr>
            <w:tr w:rsidR="0014167A" w14:paraId="07189B9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C7AE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4769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1E3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3AA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B56B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C2F5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F8DD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F12D" w14:textId="77777777" w:rsidR="0014167A" w:rsidRDefault="006725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2B5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0129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87B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E56D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7245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14167A" w14:paraId="0E5422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66CA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E0D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3F4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B06D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17F2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6A4C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8EBF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0482" w14:textId="77777777" w:rsidR="0014167A" w:rsidRDefault="006725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83D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D1F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EA9C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62C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0E93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708,46</w:t>
                  </w:r>
                </w:p>
              </w:tc>
            </w:tr>
            <w:tr w:rsidR="0014167A" w14:paraId="131EE3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0C43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B03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9F4E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C88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E83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29DE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FEEC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4BF9" w14:textId="77777777" w:rsidR="0014167A" w:rsidRDefault="006725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57B0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D8AD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213E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A6F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607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690,58</w:t>
                  </w:r>
                </w:p>
              </w:tc>
            </w:tr>
            <w:tr w:rsidR="0014167A" w14:paraId="517FD6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39E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D297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BB8F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021D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EFF8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A56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DF01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E348" w14:textId="77777777" w:rsidR="0014167A" w:rsidRDefault="006725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2AA8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F47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753E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4F6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601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4 778,42</w:t>
                  </w:r>
                </w:p>
              </w:tc>
            </w:tr>
            <w:tr w:rsidR="0014167A" w14:paraId="5F33F9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BB6F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DB7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4EC2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23D2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3BB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11F9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4CCF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6263" w14:textId="77777777" w:rsidR="0014167A" w:rsidRDefault="006725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4ADA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73B3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6015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FF77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3932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13 409,31</w:t>
                  </w:r>
                </w:p>
              </w:tc>
            </w:tr>
            <w:tr w:rsidR="000D5994" w14:paraId="04632BB4" w14:textId="77777777" w:rsidTr="000D599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F34E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78B9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3469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E8CDE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E9A1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9C2D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709F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110 394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A6C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CFB9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D8C7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19 634,19</w:t>
                  </w:r>
                </w:p>
              </w:tc>
            </w:tr>
            <w:tr w:rsidR="000D5994" w14:paraId="3CFDF6F6" w14:textId="77777777" w:rsidTr="000D599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50F6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14167A" w14:paraId="6AE1D5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2B2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3DF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2992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8B6C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8FB8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562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9BA4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C7A9" w14:textId="77777777" w:rsidR="0014167A" w:rsidRDefault="006725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5325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77D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801A" w14:textId="77777777" w:rsidR="0014167A" w:rsidRDefault="0067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6067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2C1B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3 565,72</w:t>
                  </w:r>
                </w:p>
              </w:tc>
            </w:tr>
            <w:tr w:rsidR="000D5994" w14:paraId="08D80164" w14:textId="77777777" w:rsidTr="000D599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6389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EFA8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C078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9D86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707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805E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47C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19 295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86D3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14F5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FB6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3 565,72</w:t>
                  </w:r>
                </w:p>
              </w:tc>
            </w:tr>
            <w:tr w:rsidR="000D5994" w14:paraId="5A2E077E" w14:textId="77777777" w:rsidTr="000D599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C9D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6D92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129 689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1A0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D11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BC21" w14:textId="77777777" w:rsidR="0014167A" w:rsidRDefault="0067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23 200</w:t>
                  </w:r>
                </w:p>
              </w:tc>
            </w:tr>
            <w:tr w:rsidR="000D5994" w14:paraId="5BC3C510" w14:textId="77777777" w:rsidTr="000D599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4DE2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351A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0C1F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EDC1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05EB" w14:textId="77777777" w:rsidR="0014167A" w:rsidRDefault="001416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06BD59A" w14:textId="77777777" w:rsidR="0014167A" w:rsidRDefault="0014167A">
            <w:pPr>
              <w:spacing w:after="0" w:line="240" w:lineRule="auto"/>
            </w:pPr>
          </w:p>
        </w:tc>
      </w:tr>
      <w:tr w:rsidR="0014167A" w14:paraId="132AA018" w14:textId="77777777">
        <w:trPr>
          <w:trHeight w:val="254"/>
        </w:trPr>
        <w:tc>
          <w:tcPr>
            <w:tcW w:w="115" w:type="dxa"/>
          </w:tcPr>
          <w:p w14:paraId="0AD7207D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620DE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7CD19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41A04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96CE70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7A875C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FA7CB2E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0D5994" w14:paraId="1EB97FBF" w14:textId="77777777" w:rsidTr="000D5994">
        <w:trPr>
          <w:trHeight w:val="1305"/>
        </w:trPr>
        <w:tc>
          <w:tcPr>
            <w:tcW w:w="115" w:type="dxa"/>
          </w:tcPr>
          <w:p w14:paraId="654C8046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14167A" w14:paraId="0FE84266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E92D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BB44D4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4C5EEA" w14:textId="77777777" w:rsidR="0014167A" w:rsidRDefault="006725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E23868" w14:textId="77777777" w:rsidR="0014167A" w:rsidRDefault="006725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9AE24B" w14:textId="77777777" w:rsidR="0014167A" w:rsidRDefault="0067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47ECCA" w14:textId="77777777" w:rsidR="0014167A" w:rsidRDefault="0014167A">
            <w:pPr>
              <w:spacing w:after="0" w:line="240" w:lineRule="auto"/>
            </w:pPr>
          </w:p>
        </w:tc>
        <w:tc>
          <w:tcPr>
            <w:tcW w:w="142" w:type="dxa"/>
          </w:tcPr>
          <w:p w14:paraId="79892E13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  <w:tr w:rsidR="0014167A" w14:paraId="713BB910" w14:textId="77777777">
        <w:trPr>
          <w:trHeight w:val="314"/>
        </w:trPr>
        <w:tc>
          <w:tcPr>
            <w:tcW w:w="115" w:type="dxa"/>
          </w:tcPr>
          <w:p w14:paraId="4D668B24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4CC3A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BB957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22A95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6F83FCA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CB401EC" w14:textId="77777777" w:rsidR="0014167A" w:rsidRDefault="0014167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0BA96E5" w14:textId="77777777" w:rsidR="0014167A" w:rsidRDefault="0014167A">
            <w:pPr>
              <w:pStyle w:val="EmptyCellLayoutStyle"/>
              <w:spacing w:after="0" w:line="240" w:lineRule="auto"/>
            </w:pPr>
          </w:p>
        </w:tc>
      </w:tr>
    </w:tbl>
    <w:p w14:paraId="1B378DE8" w14:textId="77777777" w:rsidR="0014167A" w:rsidRDefault="0014167A">
      <w:pPr>
        <w:spacing w:after="0" w:line="240" w:lineRule="auto"/>
      </w:pPr>
    </w:p>
    <w:sectPr w:rsidR="001416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CE274" w14:textId="77777777" w:rsidR="00672591" w:rsidRDefault="00672591">
      <w:pPr>
        <w:spacing w:after="0" w:line="240" w:lineRule="auto"/>
      </w:pPr>
      <w:r>
        <w:separator/>
      </w:r>
    </w:p>
  </w:endnote>
  <w:endnote w:type="continuationSeparator" w:id="0">
    <w:p w14:paraId="5DCA7631" w14:textId="77777777" w:rsidR="00672591" w:rsidRDefault="0067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14167A" w14:paraId="4F40FA0E" w14:textId="77777777">
      <w:tc>
        <w:tcPr>
          <w:tcW w:w="8874" w:type="dxa"/>
        </w:tcPr>
        <w:p w14:paraId="024F3057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FE32C7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CEEC679" w14:textId="77777777" w:rsidR="0014167A" w:rsidRDefault="0014167A">
          <w:pPr>
            <w:pStyle w:val="EmptyCellLayoutStyle"/>
            <w:spacing w:after="0" w:line="240" w:lineRule="auto"/>
          </w:pPr>
        </w:p>
      </w:tc>
    </w:tr>
    <w:tr w:rsidR="0014167A" w14:paraId="02B27EB0" w14:textId="77777777">
      <w:tc>
        <w:tcPr>
          <w:tcW w:w="8874" w:type="dxa"/>
        </w:tcPr>
        <w:p w14:paraId="0AC5CCB9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4167A" w14:paraId="27ED28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4B7C51" w14:textId="77777777" w:rsidR="0014167A" w:rsidRDefault="006725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3AD151" w14:textId="77777777" w:rsidR="0014167A" w:rsidRDefault="0014167A">
          <w:pPr>
            <w:spacing w:after="0" w:line="240" w:lineRule="auto"/>
          </w:pPr>
        </w:p>
      </w:tc>
      <w:tc>
        <w:tcPr>
          <w:tcW w:w="142" w:type="dxa"/>
        </w:tcPr>
        <w:p w14:paraId="7B7CED8F" w14:textId="77777777" w:rsidR="0014167A" w:rsidRDefault="0014167A">
          <w:pPr>
            <w:pStyle w:val="EmptyCellLayoutStyle"/>
            <w:spacing w:after="0" w:line="240" w:lineRule="auto"/>
          </w:pPr>
        </w:p>
      </w:tc>
    </w:tr>
    <w:tr w:rsidR="0014167A" w14:paraId="65E15E8B" w14:textId="77777777">
      <w:tc>
        <w:tcPr>
          <w:tcW w:w="8874" w:type="dxa"/>
        </w:tcPr>
        <w:p w14:paraId="14B2E39B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D27798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E42DB3B" w14:textId="77777777" w:rsidR="0014167A" w:rsidRDefault="001416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24992" w14:textId="77777777" w:rsidR="00672591" w:rsidRDefault="00672591">
      <w:pPr>
        <w:spacing w:after="0" w:line="240" w:lineRule="auto"/>
      </w:pPr>
      <w:r>
        <w:separator/>
      </w:r>
    </w:p>
  </w:footnote>
  <w:footnote w:type="continuationSeparator" w:id="0">
    <w:p w14:paraId="303575E9" w14:textId="77777777" w:rsidR="00672591" w:rsidRDefault="0067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14167A" w14:paraId="4D4EEC6D" w14:textId="77777777">
      <w:tc>
        <w:tcPr>
          <w:tcW w:w="144" w:type="dxa"/>
        </w:tcPr>
        <w:p w14:paraId="3DBECCAF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BBF19D5" w14:textId="77777777" w:rsidR="0014167A" w:rsidRDefault="0014167A">
          <w:pPr>
            <w:pStyle w:val="EmptyCellLayoutStyle"/>
            <w:spacing w:after="0" w:line="240" w:lineRule="auto"/>
          </w:pPr>
        </w:p>
      </w:tc>
    </w:tr>
    <w:tr w:rsidR="0014167A" w14:paraId="2B161601" w14:textId="77777777">
      <w:tc>
        <w:tcPr>
          <w:tcW w:w="144" w:type="dxa"/>
        </w:tcPr>
        <w:p w14:paraId="67D0E896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14167A" w14:paraId="152248DC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477BE4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0CB5FF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52D6D1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ABE9D1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D9E3D4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AA0805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5A67628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4B3B398B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A1B704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9AFF58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E6B987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0C58F5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36198CD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0D3C2A5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582FEBB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172D59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6D78392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83645D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0D5994" w14:paraId="2DCEA1A6" w14:textId="77777777" w:rsidTr="000D599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51EE2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14167A" w14:paraId="157180EE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9F38E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85N14/19</w:t>
                      </w:r>
                    </w:p>
                  </w:tc>
                </w:tr>
              </w:tbl>
              <w:p w14:paraId="3E6BE4FB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245760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14167A" w14:paraId="7A80022F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1C175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98EF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DC86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F211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5566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FBE1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BBBE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D33DD4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BC3F7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DB6FD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DE94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CC7F0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32D93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4C49F9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62B916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7576E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55E6F8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2E8729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0D5994" w14:paraId="4A3439D7" w14:textId="77777777" w:rsidTr="000D599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BE0B94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311B3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4167A" w14:paraId="47C9D7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E8DFC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5AA3D4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61265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4167A" w14:paraId="5C89CB6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9F1B1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8511419</w:t>
                      </w:r>
                    </w:p>
                  </w:tc>
                </w:tr>
              </w:tbl>
              <w:p w14:paraId="2D4DC9F3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EAA020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4167A" w14:paraId="61E953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DD10B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32AB41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0C5F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7570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3115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4167A" w14:paraId="7AC014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C45D6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28.07.2014</w:t>
                      </w:r>
                    </w:p>
                  </w:tc>
                </w:tr>
              </w:tbl>
              <w:p w14:paraId="35EA2808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30E799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14167A" w14:paraId="36079D6B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CA3E1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2EF1ED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040C0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14167A" w14:paraId="30FE06FC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F51B2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23 200 Kč</w:t>
                      </w:r>
                    </w:p>
                  </w:tc>
                </w:tr>
              </w:tbl>
              <w:p w14:paraId="1C5ECBEA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BC185B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14167A" w14:paraId="22A87F1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9BBDF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3131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90C801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595F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83AF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BF69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EFFC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9474CB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7A12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E8C1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050C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87ABA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D0D27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6275D9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F3F8BA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DD7F4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368991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EC4E59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14167A" w14:paraId="4B215CC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214A4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2BA8B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F33D6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8887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81F7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0BD0BB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347E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9FA956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426F81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BC6E9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BA90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C0CD1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88809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0B8D74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E28674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0F2BD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411CC8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9DFD5F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14167A" w14:paraId="4797BD8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F1CAA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F98DD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4167A" w14:paraId="2221D7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34B06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5378C7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D128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CB3A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1451F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8BA0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F25AE2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97FC6B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BB6951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4171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B70FA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E0068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F6858B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204A3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CCACE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D11C9E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E7A5EE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0D5994" w14:paraId="5A2453DC" w14:textId="77777777" w:rsidTr="000D599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4EB651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505D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ADB65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9DC8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E49E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4167A" w14:paraId="480563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751AE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11.05.2021</w:t>
                      </w:r>
                    </w:p>
                  </w:tc>
                </w:tr>
              </w:tbl>
              <w:p w14:paraId="11CF45B7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235F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ACD900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4167A" w14:paraId="75CF95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A94E9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B93784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1744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6C87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D4928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E06526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3953CC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4A3B1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DC9F18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743411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0D5994" w14:paraId="4FF3EB17" w14:textId="77777777" w:rsidTr="000D599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EB2169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92F0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2E757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D201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5AFC1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547A4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480C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92C99C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15029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FCC4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4167A" w14:paraId="458E5C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BFCCF" w14:textId="77777777" w:rsidR="0014167A" w:rsidRDefault="0067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01.08.2014</w:t>
                      </w:r>
                    </w:p>
                  </w:tc>
                </w:tr>
              </w:tbl>
              <w:p w14:paraId="017409EA" w14:textId="77777777" w:rsidR="0014167A" w:rsidRDefault="0014167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9CD1AA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C84304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3C7201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7EE46F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B261B5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0D5994" w14:paraId="69F05246" w14:textId="77777777" w:rsidTr="000D599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8EAF5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887B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ABA11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0DEBB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D75E3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06A06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0128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2231D7C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2EEC1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254570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5D44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0D3B3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7751DD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306D52B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2C831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EAE43E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E70D6E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  <w:tr w:rsidR="0014167A" w14:paraId="328549D6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3912DC8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3963024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3C1B0CB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8A81BC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43FB9A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BC2134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F69B1C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54D6013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0F9D10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AD5EEC2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C357F29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B5C3D4F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CA8CB75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4291ED1E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734278C7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820652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6DD644FD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0218F5A" w14:textId="77777777" w:rsidR="0014167A" w:rsidRDefault="001416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6E5DED" w14:textId="77777777" w:rsidR="0014167A" w:rsidRDefault="0014167A">
          <w:pPr>
            <w:spacing w:after="0" w:line="240" w:lineRule="auto"/>
          </w:pPr>
        </w:p>
      </w:tc>
    </w:tr>
    <w:tr w:rsidR="0014167A" w14:paraId="6A78B076" w14:textId="77777777">
      <w:tc>
        <w:tcPr>
          <w:tcW w:w="144" w:type="dxa"/>
        </w:tcPr>
        <w:p w14:paraId="0956F417" w14:textId="77777777" w:rsidR="0014167A" w:rsidRDefault="0014167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7DED405" w14:textId="77777777" w:rsidR="0014167A" w:rsidRDefault="001416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A"/>
    <w:rsid w:val="000D5994"/>
    <w:rsid w:val="0014167A"/>
    <w:rsid w:val="00672591"/>
    <w:rsid w:val="00F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2333"/>
  <w15:docId w15:val="{036B162C-8726-4DFD-8D52-894C1A68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2021-06-09T08:49:00Z</dcterms:created>
  <dcterms:modified xsi:type="dcterms:W3CDTF">2021-06-09T08:49:00Z</dcterms:modified>
</cp:coreProperties>
</file>