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7FD" w:rsidRPr="00C122C8" w:rsidRDefault="009F27FD" w:rsidP="009F27FD">
      <w:pPr>
        <w:spacing w:after="0"/>
        <w:jc w:val="center"/>
        <w:rPr>
          <w:b/>
          <w:sz w:val="28"/>
          <w:szCs w:val="20"/>
        </w:rPr>
      </w:pPr>
      <w:r w:rsidRPr="00C122C8">
        <w:rPr>
          <w:b/>
          <w:sz w:val="28"/>
          <w:szCs w:val="20"/>
        </w:rPr>
        <w:t xml:space="preserve">S M L O U V A   </w:t>
      </w:r>
      <w:r w:rsidRPr="00C122C8">
        <w:rPr>
          <w:b/>
          <w:caps/>
          <w:sz w:val="28"/>
          <w:szCs w:val="20"/>
        </w:rPr>
        <w:t>o   d o d á v c e   z b o ž í</w:t>
      </w:r>
      <w:r w:rsidRPr="00C122C8">
        <w:rPr>
          <w:b/>
          <w:sz w:val="28"/>
          <w:szCs w:val="20"/>
        </w:rPr>
        <w:t xml:space="preserve"> </w:t>
      </w:r>
    </w:p>
    <w:p w:rsidR="009F27FD" w:rsidRPr="00C122C8" w:rsidRDefault="009F27FD" w:rsidP="009F27FD">
      <w:pPr>
        <w:spacing w:after="0"/>
        <w:jc w:val="center"/>
        <w:rPr>
          <w:b/>
          <w:szCs w:val="20"/>
        </w:rPr>
      </w:pPr>
      <w:r w:rsidRPr="00C122C8">
        <w:rPr>
          <w:b/>
          <w:szCs w:val="20"/>
        </w:rPr>
        <w:t>podle § 1746 odst. 2 zákona č. 89/2012 Sb., občanský zákoník, v platném znění</w:t>
      </w:r>
    </w:p>
    <w:p w:rsidR="009F27FD" w:rsidRDefault="009F27FD" w:rsidP="009F27FD">
      <w:pPr>
        <w:spacing w:after="0"/>
        <w:rPr>
          <w:i/>
          <w:szCs w:val="20"/>
        </w:rPr>
      </w:pPr>
    </w:p>
    <w:p w:rsidR="009F27FD" w:rsidRPr="00C122C8" w:rsidRDefault="009F27FD" w:rsidP="009F27FD">
      <w:pPr>
        <w:spacing w:after="0"/>
        <w:rPr>
          <w:i/>
          <w:szCs w:val="20"/>
        </w:rPr>
      </w:pPr>
    </w:p>
    <w:p w:rsidR="009F27FD" w:rsidRPr="00081B91" w:rsidRDefault="009F27FD" w:rsidP="009F27FD">
      <w:pPr>
        <w:pStyle w:val="NormlnIMP"/>
        <w:jc w:val="both"/>
        <w:rPr>
          <w:rFonts w:asciiTheme="minorHAnsi" w:hAnsiTheme="minorHAnsi"/>
          <w:b/>
          <w:sz w:val="20"/>
        </w:rPr>
      </w:pPr>
      <w:r w:rsidRPr="00081B91">
        <w:rPr>
          <w:rFonts w:asciiTheme="minorHAnsi" w:hAnsiTheme="minorHAnsi"/>
          <w:b/>
          <w:sz w:val="20"/>
        </w:rPr>
        <w:t>AUTOCONT CZ a.s.</w:t>
      </w:r>
    </w:p>
    <w:p w:rsidR="009F27FD" w:rsidRDefault="009F27FD" w:rsidP="009F27FD">
      <w:pPr>
        <w:pStyle w:val="NormlnIMP"/>
        <w:jc w:val="both"/>
        <w:rPr>
          <w:rFonts w:asciiTheme="minorHAnsi" w:hAnsiTheme="minorHAnsi"/>
          <w:sz w:val="20"/>
        </w:rPr>
      </w:pPr>
      <w:r>
        <w:rPr>
          <w:rFonts w:asciiTheme="minorHAnsi" w:hAnsiTheme="minorHAnsi"/>
          <w:sz w:val="20"/>
        </w:rPr>
        <w:t>zastoupená</w:t>
      </w:r>
      <w:r>
        <w:rPr>
          <w:rFonts w:asciiTheme="minorHAnsi" w:hAnsiTheme="minorHAnsi"/>
          <w:sz w:val="20"/>
        </w:rPr>
        <w:tab/>
      </w:r>
      <w:r>
        <w:rPr>
          <w:rFonts w:asciiTheme="minorHAnsi" w:hAnsiTheme="minorHAnsi"/>
          <w:sz w:val="20"/>
        </w:rPr>
        <w:tab/>
        <w:t>Petrem Konečným, ředitelem ROC, na základě plné moci</w:t>
      </w:r>
    </w:p>
    <w:p w:rsidR="009F27FD" w:rsidRDefault="009F27FD" w:rsidP="009F27FD">
      <w:pPr>
        <w:pStyle w:val="NormlnIMP"/>
        <w:jc w:val="both"/>
        <w:rPr>
          <w:rFonts w:asciiTheme="minorHAnsi" w:hAnsiTheme="minorHAnsi"/>
          <w:sz w:val="20"/>
        </w:rPr>
      </w:pPr>
      <w:r>
        <w:rPr>
          <w:rFonts w:asciiTheme="minorHAnsi" w:hAnsiTheme="minorHAnsi"/>
          <w:sz w:val="20"/>
        </w:rPr>
        <w:t>se sídlem</w:t>
      </w:r>
      <w:r>
        <w:rPr>
          <w:rFonts w:asciiTheme="minorHAnsi" w:hAnsiTheme="minorHAnsi"/>
          <w:sz w:val="20"/>
        </w:rPr>
        <w:tab/>
      </w:r>
      <w:r>
        <w:rPr>
          <w:rFonts w:asciiTheme="minorHAnsi" w:hAnsiTheme="minorHAnsi"/>
          <w:sz w:val="20"/>
        </w:rPr>
        <w:tab/>
        <w:t>Hornopolní 3322/34, 702 00 Ostrava</w:t>
      </w:r>
    </w:p>
    <w:p w:rsidR="009F27FD" w:rsidRDefault="009F27FD" w:rsidP="009F27FD">
      <w:pPr>
        <w:pStyle w:val="NormlnIMP"/>
        <w:jc w:val="both"/>
        <w:rPr>
          <w:rFonts w:asciiTheme="minorHAnsi" w:hAnsiTheme="minorHAnsi"/>
          <w:sz w:val="20"/>
        </w:rPr>
      </w:pPr>
      <w:r>
        <w:rPr>
          <w:rFonts w:asciiTheme="minorHAnsi" w:hAnsiTheme="minorHAnsi"/>
          <w:sz w:val="20"/>
        </w:rPr>
        <w:t>IČ</w:t>
      </w:r>
      <w:r>
        <w:rPr>
          <w:rFonts w:asciiTheme="minorHAnsi" w:hAnsiTheme="minorHAnsi"/>
          <w:sz w:val="20"/>
        </w:rPr>
        <w:tab/>
      </w:r>
      <w:r>
        <w:rPr>
          <w:rFonts w:asciiTheme="minorHAnsi" w:hAnsiTheme="minorHAnsi"/>
          <w:sz w:val="20"/>
        </w:rPr>
        <w:tab/>
      </w:r>
      <w:r>
        <w:rPr>
          <w:rFonts w:asciiTheme="minorHAnsi" w:hAnsiTheme="minorHAnsi"/>
          <w:sz w:val="20"/>
        </w:rPr>
        <w:tab/>
        <w:t>47676795</w:t>
      </w:r>
    </w:p>
    <w:p w:rsidR="009F27FD" w:rsidRDefault="009F27FD" w:rsidP="009F27FD">
      <w:pPr>
        <w:pStyle w:val="NormlnIMP"/>
        <w:jc w:val="both"/>
        <w:rPr>
          <w:rFonts w:asciiTheme="minorHAnsi" w:hAnsiTheme="minorHAnsi"/>
          <w:sz w:val="20"/>
        </w:rPr>
      </w:pPr>
      <w:r>
        <w:rPr>
          <w:rFonts w:asciiTheme="minorHAnsi" w:hAnsiTheme="minorHAnsi"/>
          <w:sz w:val="20"/>
        </w:rPr>
        <w:t>DIČ</w:t>
      </w:r>
      <w:r>
        <w:rPr>
          <w:rFonts w:asciiTheme="minorHAnsi" w:hAnsiTheme="minorHAnsi"/>
          <w:sz w:val="20"/>
        </w:rPr>
        <w:tab/>
      </w:r>
      <w:r>
        <w:rPr>
          <w:rFonts w:asciiTheme="minorHAnsi" w:hAnsiTheme="minorHAnsi"/>
          <w:sz w:val="20"/>
        </w:rPr>
        <w:tab/>
      </w:r>
      <w:r>
        <w:rPr>
          <w:rFonts w:asciiTheme="minorHAnsi" w:hAnsiTheme="minorHAnsi"/>
          <w:sz w:val="20"/>
        </w:rPr>
        <w:tab/>
        <w:t>CZ47676795</w:t>
      </w:r>
    </w:p>
    <w:p w:rsidR="009F27FD" w:rsidRDefault="009F27FD" w:rsidP="009F27FD">
      <w:pPr>
        <w:pStyle w:val="NormlnIMP"/>
        <w:jc w:val="both"/>
        <w:rPr>
          <w:rFonts w:asciiTheme="minorHAnsi" w:hAnsiTheme="minorHAnsi"/>
          <w:sz w:val="20"/>
        </w:rPr>
      </w:pPr>
      <w:r>
        <w:rPr>
          <w:rFonts w:asciiTheme="minorHAnsi" w:hAnsiTheme="minorHAnsi"/>
          <w:sz w:val="20"/>
        </w:rPr>
        <w:t>bankovní spojení</w:t>
      </w:r>
      <w:r>
        <w:rPr>
          <w:rFonts w:asciiTheme="minorHAnsi" w:hAnsiTheme="minorHAnsi"/>
          <w:sz w:val="20"/>
        </w:rPr>
        <w:tab/>
      </w:r>
      <w:r>
        <w:rPr>
          <w:rFonts w:asciiTheme="minorHAnsi" w:hAnsiTheme="minorHAnsi"/>
          <w:sz w:val="20"/>
        </w:rPr>
        <w:tab/>
        <w:t>č. ú. 6563752/0800</w:t>
      </w:r>
    </w:p>
    <w:p w:rsidR="009F27FD" w:rsidRPr="00C122C8" w:rsidRDefault="009F27FD" w:rsidP="009F27FD">
      <w:pPr>
        <w:pStyle w:val="NormlnIMP"/>
        <w:jc w:val="both"/>
        <w:rPr>
          <w:rFonts w:asciiTheme="minorHAnsi" w:hAnsiTheme="minorHAnsi"/>
          <w:b/>
          <w:sz w:val="20"/>
        </w:rPr>
      </w:pPr>
      <w:r w:rsidRPr="00C122C8">
        <w:rPr>
          <w:rFonts w:asciiTheme="minorHAnsi" w:hAnsiTheme="minorHAnsi"/>
          <w:sz w:val="20"/>
        </w:rPr>
        <w:t xml:space="preserve">jako </w:t>
      </w:r>
      <w:r w:rsidRPr="00C122C8">
        <w:rPr>
          <w:rFonts w:asciiTheme="minorHAnsi" w:hAnsiTheme="minorHAnsi"/>
          <w:b/>
          <w:sz w:val="20"/>
        </w:rPr>
        <w:t>dodavatel</w:t>
      </w:r>
    </w:p>
    <w:p w:rsidR="00C122C8" w:rsidRPr="00C122C8" w:rsidRDefault="00C122C8" w:rsidP="004C28D2">
      <w:pPr>
        <w:spacing w:after="0" w:line="240" w:lineRule="auto"/>
        <w:rPr>
          <w:szCs w:val="20"/>
        </w:rPr>
      </w:pPr>
    </w:p>
    <w:p w:rsidR="00C122C8" w:rsidRPr="00C122C8" w:rsidRDefault="00C122C8" w:rsidP="004C28D2">
      <w:pPr>
        <w:spacing w:after="0" w:line="240" w:lineRule="auto"/>
        <w:rPr>
          <w:szCs w:val="20"/>
        </w:rPr>
      </w:pPr>
      <w:r w:rsidRPr="00C122C8">
        <w:rPr>
          <w:szCs w:val="20"/>
        </w:rPr>
        <w:t>a</w:t>
      </w:r>
    </w:p>
    <w:p w:rsidR="00C122C8" w:rsidRPr="00C122C8" w:rsidRDefault="00C122C8" w:rsidP="004C28D2">
      <w:pPr>
        <w:spacing w:after="0" w:line="240" w:lineRule="auto"/>
        <w:rPr>
          <w:szCs w:val="20"/>
        </w:rPr>
      </w:pPr>
    </w:p>
    <w:p w:rsidR="00C122C8" w:rsidRPr="00C122C8" w:rsidRDefault="00C122C8" w:rsidP="004C28D2">
      <w:pPr>
        <w:tabs>
          <w:tab w:val="left" w:pos="360"/>
        </w:tabs>
        <w:spacing w:after="0" w:line="240" w:lineRule="auto"/>
        <w:rPr>
          <w:b/>
          <w:szCs w:val="20"/>
        </w:rPr>
      </w:pPr>
      <w:r w:rsidRPr="00C122C8">
        <w:rPr>
          <w:b/>
          <w:szCs w:val="20"/>
        </w:rPr>
        <w:t>Služby Boskovice, s.r.o.</w:t>
      </w:r>
    </w:p>
    <w:p w:rsidR="00C122C8" w:rsidRPr="00C122C8" w:rsidRDefault="00C122C8" w:rsidP="004C28D2">
      <w:pPr>
        <w:tabs>
          <w:tab w:val="left" w:pos="360"/>
        </w:tabs>
        <w:spacing w:after="0" w:line="240" w:lineRule="auto"/>
        <w:rPr>
          <w:szCs w:val="20"/>
        </w:rPr>
      </w:pPr>
      <w:r w:rsidRPr="00C122C8">
        <w:rPr>
          <w:szCs w:val="20"/>
        </w:rPr>
        <w:t xml:space="preserve">zastoupené </w:t>
      </w:r>
      <w:r w:rsidRPr="00C122C8">
        <w:rPr>
          <w:szCs w:val="20"/>
        </w:rPr>
        <w:tab/>
      </w:r>
      <w:r w:rsidRPr="00C122C8">
        <w:rPr>
          <w:szCs w:val="20"/>
        </w:rPr>
        <w:tab/>
        <w:t>Mgr. Milanem Stryou, jednatelem</w:t>
      </w:r>
    </w:p>
    <w:p w:rsidR="00C122C8" w:rsidRPr="00C122C8" w:rsidRDefault="00C122C8" w:rsidP="004C28D2">
      <w:pPr>
        <w:tabs>
          <w:tab w:val="left" w:pos="360"/>
        </w:tabs>
        <w:spacing w:after="0" w:line="240" w:lineRule="auto"/>
        <w:rPr>
          <w:szCs w:val="20"/>
        </w:rPr>
      </w:pPr>
      <w:r w:rsidRPr="00C122C8">
        <w:rPr>
          <w:szCs w:val="20"/>
        </w:rPr>
        <w:t xml:space="preserve">se sídlem </w:t>
      </w:r>
      <w:r w:rsidRPr="00C122C8">
        <w:rPr>
          <w:szCs w:val="20"/>
        </w:rPr>
        <w:tab/>
      </w:r>
      <w:r w:rsidRPr="00C122C8">
        <w:rPr>
          <w:szCs w:val="20"/>
        </w:rPr>
        <w:tab/>
        <w:t>U Lázní 2063/3, 680 01 Boskovice</w:t>
      </w:r>
    </w:p>
    <w:p w:rsidR="00C122C8" w:rsidRPr="00C122C8" w:rsidRDefault="00C122C8" w:rsidP="004C28D2">
      <w:pPr>
        <w:tabs>
          <w:tab w:val="left" w:pos="360"/>
        </w:tabs>
        <w:spacing w:after="0" w:line="240" w:lineRule="auto"/>
        <w:rPr>
          <w:szCs w:val="20"/>
        </w:rPr>
      </w:pPr>
      <w:r w:rsidRPr="00C122C8">
        <w:rPr>
          <w:szCs w:val="20"/>
        </w:rPr>
        <w:t xml:space="preserve">IČ: </w:t>
      </w:r>
      <w:r w:rsidRPr="00C122C8">
        <w:rPr>
          <w:szCs w:val="20"/>
        </w:rPr>
        <w:tab/>
      </w:r>
      <w:r w:rsidRPr="00C122C8">
        <w:rPr>
          <w:szCs w:val="20"/>
        </w:rPr>
        <w:tab/>
      </w:r>
      <w:r w:rsidRPr="00C122C8">
        <w:rPr>
          <w:szCs w:val="20"/>
        </w:rPr>
        <w:tab/>
      </w:r>
      <w:r w:rsidR="005B6223">
        <w:rPr>
          <w:szCs w:val="20"/>
        </w:rPr>
        <w:tab/>
      </w:r>
      <w:r w:rsidRPr="00C122C8">
        <w:rPr>
          <w:szCs w:val="20"/>
        </w:rPr>
        <w:t>26944855</w:t>
      </w:r>
    </w:p>
    <w:p w:rsidR="00C122C8" w:rsidRPr="00C122C8" w:rsidRDefault="00C122C8" w:rsidP="004C28D2">
      <w:pPr>
        <w:tabs>
          <w:tab w:val="left" w:pos="360"/>
        </w:tabs>
        <w:spacing w:after="0" w:line="240" w:lineRule="auto"/>
        <w:rPr>
          <w:szCs w:val="20"/>
        </w:rPr>
      </w:pPr>
      <w:r w:rsidRPr="00C122C8">
        <w:rPr>
          <w:szCs w:val="20"/>
        </w:rPr>
        <w:t>DIČ:</w:t>
      </w:r>
      <w:r w:rsidRPr="00C122C8">
        <w:rPr>
          <w:szCs w:val="20"/>
        </w:rPr>
        <w:tab/>
      </w:r>
      <w:r w:rsidRPr="00C122C8">
        <w:rPr>
          <w:szCs w:val="20"/>
        </w:rPr>
        <w:tab/>
      </w:r>
      <w:r w:rsidRPr="00C122C8">
        <w:rPr>
          <w:szCs w:val="20"/>
        </w:rPr>
        <w:tab/>
      </w:r>
      <w:r w:rsidR="005B6223">
        <w:rPr>
          <w:szCs w:val="20"/>
        </w:rPr>
        <w:tab/>
      </w:r>
      <w:r w:rsidRPr="00C122C8">
        <w:rPr>
          <w:szCs w:val="20"/>
        </w:rPr>
        <w:t>CZ26944855</w:t>
      </w:r>
    </w:p>
    <w:p w:rsidR="00C122C8" w:rsidRPr="00C122C8" w:rsidRDefault="00C122C8" w:rsidP="004C28D2">
      <w:pPr>
        <w:tabs>
          <w:tab w:val="left" w:pos="360"/>
        </w:tabs>
        <w:spacing w:after="0" w:line="240" w:lineRule="auto"/>
        <w:rPr>
          <w:szCs w:val="20"/>
        </w:rPr>
      </w:pPr>
      <w:r w:rsidRPr="00C122C8">
        <w:rPr>
          <w:szCs w:val="20"/>
        </w:rPr>
        <w:t xml:space="preserve">bankovní spojení: </w:t>
      </w:r>
      <w:r w:rsidRPr="00C122C8">
        <w:rPr>
          <w:szCs w:val="20"/>
        </w:rPr>
        <w:tab/>
        <w:t xml:space="preserve">č. ú. </w:t>
      </w:r>
    </w:p>
    <w:p w:rsidR="00C122C8" w:rsidRPr="00C122C8" w:rsidRDefault="00C122C8" w:rsidP="004C28D2">
      <w:pPr>
        <w:spacing w:after="0" w:line="240" w:lineRule="auto"/>
        <w:rPr>
          <w:b/>
          <w:szCs w:val="20"/>
        </w:rPr>
      </w:pPr>
      <w:r w:rsidRPr="00C122C8">
        <w:rPr>
          <w:szCs w:val="20"/>
        </w:rPr>
        <w:t xml:space="preserve">jako </w:t>
      </w:r>
      <w:r w:rsidRPr="00C122C8">
        <w:rPr>
          <w:b/>
          <w:szCs w:val="20"/>
        </w:rPr>
        <w:t>odběratel</w:t>
      </w:r>
    </w:p>
    <w:p w:rsidR="00C122C8" w:rsidRDefault="00C122C8" w:rsidP="004C28D2">
      <w:pPr>
        <w:spacing w:after="0" w:line="240" w:lineRule="auto"/>
        <w:rPr>
          <w:szCs w:val="20"/>
        </w:rPr>
      </w:pPr>
    </w:p>
    <w:p w:rsidR="009F27FD" w:rsidRDefault="009F27FD" w:rsidP="004C28D2">
      <w:pPr>
        <w:spacing w:after="0" w:line="240" w:lineRule="auto"/>
        <w:rPr>
          <w:szCs w:val="20"/>
        </w:rPr>
      </w:pPr>
    </w:p>
    <w:p w:rsidR="009F27FD" w:rsidRPr="00C122C8" w:rsidRDefault="009F27FD" w:rsidP="004C28D2">
      <w:pPr>
        <w:spacing w:after="0" w:line="240" w:lineRule="auto"/>
        <w:rPr>
          <w:szCs w:val="20"/>
        </w:rPr>
      </w:pPr>
    </w:p>
    <w:p w:rsidR="00C122C8" w:rsidRPr="00C122C8" w:rsidRDefault="00C122C8" w:rsidP="004C28D2">
      <w:pPr>
        <w:spacing w:after="0" w:line="240" w:lineRule="auto"/>
        <w:rPr>
          <w:szCs w:val="20"/>
        </w:rPr>
      </w:pPr>
      <w:r w:rsidRPr="00C122C8">
        <w:rPr>
          <w:szCs w:val="20"/>
        </w:rPr>
        <w:t>uzavřely níže uvedeného dne, měsíce a roku tuto smlouvu o dodávce zboží (dále jen smlouva):</w:t>
      </w:r>
    </w:p>
    <w:p w:rsidR="00C122C8" w:rsidRDefault="00C122C8" w:rsidP="004C28D2">
      <w:pPr>
        <w:spacing w:after="0" w:line="240" w:lineRule="auto"/>
        <w:rPr>
          <w:szCs w:val="20"/>
        </w:rPr>
      </w:pPr>
    </w:p>
    <w:p w:rsidR="009F27FD" w:rsidRDefault="009F27FD" w:rsidP="004C28D2">
      <w:pPr>
        <w:spacing w:after="0" w:line="240" w:lineRule="auto"/>
        <w:rPr>
          <w:szCs w:val="20"/>
        </w:rPr>
      </w:pPr>
    </w:p>
    <w:p w:rsidR="00C122C8" w:rsidRPr="00C122C8" w:rsidRDefault="00C122C8" w:rsidP="004C28D2">
      <w:pPr>
        <w:spacing w:after="0" w:line="240" w:lineRule="auto"/>
        <w:rPr>
          <w:szCs w:val="20"/>
        </w:rPr>
      </w:pPr>
    </w:p>
    <w:p w:rsidR="00C122C8" w:rsidRDefault="00C122C8" w:rsidP="004C28D2">
      <w:pPr>
        <w:spacing w:after="0" w:line="240" w:lineRule="auto"/>
        <w:jc w:val="center"/>
        <w:rPr>
          <w:b/>
          <w:szCs w:val="20"/>
        </w:rPr>
      </w:pPr>
      <w:r w:rsidRPr="00C122C8">
        <w:rPr>
          <w:b/>
          <w:szCs w:val="20"/>
        </w:rPr>
        <w:t>I. Předmět smlouvy</w:t>
      </w:r>
    </w:p>
    <w:p w:rsidR="00C122C8" w:rsidRPr="00C122C8" w:rsidRDefault="00C122C8" w:rsidP="004C28D2">
      <w:pPr>
        <w:spacing w:after="0" w:line="240" w:lineRule="auto"/>
        <w:rPr>
          <w:szCs w:val="20"/>
        </w:rPr>
      </w:pPr>
      <w:r w:rsidRPr="00C122C8">
        <w:rPr>
          <w:szCs w:val="20"/>
        </w:rPr>
        <w:t>1.</w:t>
      </w:r>
    </w:p>
    <w:p w:rsidR="00C122C8" w:rsidRPr="00C122C8" w:rsidRDefault="00C122C8" w:rsidP="009F27FD">
      <w:pPr>
        <w:spacing w:after="120" w:line="240" w:lineRule="auto"/>
        <w:rPr>
          <w:szCs w:val="20"/>
        </w:rPr>
      </w:pPr>
      <w:r w:rsidRPr="00C122C8">
        <w:rPr>
          <w:szCs w:val="20"/>
        </w:rPr>
        <w:t>Předmětem smlouvy je dodávka tonerů specifikovaných v příloze č. 1 této smlouvy (dále též zboží).</w:t>
      </w:r>
    </w:p>
    <w:p w:rsidR="00C122C8" w:rsidRPr="00C122C8" w:rsidRDefault="00C122C8" w:rsidP="004C28D2">
      <w:pPr>
        <w:spacing w:after="0" w:line="240" w:lineRule="auto"/>
        <w:rPr>
          <w:szCs w:val="20"/>
        </w:rPr>
      </w:pPr>
      <w:r w:rsidRPr="00C122C8">
        <w:rPr>
          <w:szCs w:val="20"/>
        </w:rPr>
        <w:t xml:space="preserve">2. </w:t>
      </w:r>
    </w:p>
    <w:p w:rsidR="00C122C8" w:rsidRPr="00C122C8" w:rsidRDefault="00C122C8" w:rsidP="009F27FD">
      <w:pPr>
        <w:spacing w:after="120" w:line="240" w:lineRule="auto"/>
        <w:rPr>
          <w:szCs w:val="20"/>
        </w:rPr>
      </w:pPr>
      <w:r w:rsidRPr="00C122C8">
        <w:rPr>
          <w:szCs w:val="20"/>
        </w:rPr>
        <w:t>Zboží bude dodáváno na základě objednávky (požadavku) odběratele. Objednávka bude učiněna telefonicky nebo písemně e-mailem u kontaktní osoby dodavatele:</w:t>
      </w:r>
    </w:p>
    <w:p w:rsidR="00C122C8" w:rsidRPr="00C122C8" w:rsidRDefault="009F27FD" w:rsidP="004C28D2">
      <w:pPr>
        <w:spacing w:after="0" w:line="240" w:lineRule="auto"/>
        <w:rPr>
          <w:szCs w:val="20"/>
        </w:rPr>
      </w:pPr>
      <w:r w:rsidRPr="009F27FD">
        <w:rPr>
          <w:szCs w:val="20"/>
        </w:rPr>
        <w:t xml:space="preserve">Petr Polák, </w:t>
      </w:r>
      <w:r w:rsidRPr="009F27FD">
        <w:t>tel</w:t>
      </w:r>
      <w:r>
        <w:t xml:space="preserve">.: </w:t>
      </w:r>
      <w:r w:rsidRPr="006112AB">
        <w:t>+420 605 294</w:t>
      </w:r>
      <w:r>
        <w:t> </w:t>
      </w:r>
      <w:r w:rsidRPr="006112AB">
        <w:t>596</w:t>
      </w:r>
      <w:r>
        <w:t xml:space="preserve">, e-mail: </w:t>
      </w:r>
      <w:hyperlink r:id="rId8" w:history="1">
        <w:r w:rsidRPr="00997A0D">
          <w:rPr>
            <w:rStyle w:val="Hypertextovodkaz"/>
          </w:rPr>
          <w:t>petr.polak@autocont.cz</w:t>
        </w:r>
      </w:hyperlink>
    </w:p>
    <w:p w:rsidR="00C122C8" w:rsidRPr="00C122C8" w:rsidRDefault="00C122C8" w:rsidP="004C28D2">
      <w:pPr>
        <w:spacing w:after="0" w:line="240" w:lineRule="auto"/>
        <w:jc w:val="center"/>
        <w:rPr>
          <w:b/>
          <w:szCs w:val="20"/>
        </w:rPr>
      </w:pPr>
    </w:p>
    <w:p w:rsidR="00C122C8" w:rsidRDefault="00C122C8" w:rsidP="004C28D2">
      <w:pPr>
        <w:spacing w:after="0" w:line="240" w:lineRule="auto"/>
        <w:jc w:val="center"/>
        <w:rPr>
          <w:b/>
          <w:szCs w:val="20"/>
        </w:rPr>
      </w:pPr>
    </w:p>
    <w:p w:rsidR="009F27FD" w:rsidRPr="00C122C8" w:rsidRDefault="009F27FD" w:rsidP="009F27FD">
      <w:pPr>
        <w:tabs>
          <w:tab w:val="left" w:pos="4820"/>
        </w:tabs>
        <w:spacing w:after="0" w:line="240" w:lineRule="auto"/>
        <w:jc w:val="center"/>
        <w:rPr>
          <w:b/>
          <w:szCs w:val="20"/>
        </w:rPr>
      </w:pPr>
    </w:p>
    <w:p w:rsidR="00C122C8" w:rsidRDefault="00C122C8" w:rsidP="004C28D2">
      <w:pPr>
        <w:spacing w:after="0" w:line="240" w:lineRule="auto"/>
        <w:jc w:val="center"/>
        <w:rPr>
          <w:b/>
          <w:szCs w:val="20"/>
        </w:rPr>
      </w:pPr>
      <w:r w:rsidRPr="00C122C8">
        <w:rPr>
          <w:b/>
          <w:szCs w:val="20"/>
        </w:rPr>
        <w:t>II. Doba plnění</w:t>
      </w:r>
    </w:p>
    <w:p w:rsidR="00C122C8" w:rsidRPr="00C122C8" w:rsidRDefault="00C122C8" w:rsidP="004C28D2">
      <w:pPr>
        <w:spacing w:after="0" w:line="240" w:lineRule="auto"/>
        <w:jc w:val="both"/>
        <w:rPr>
          <w:szCs w:val="20"/>
        </w:rPr>
      </w:pPr>
      <w:r w:rsidRPr="00C122C8">
        <w:rPr>
          <w:szCs w:val="20"/>
        </w:rPr>
        <w:t>1.</w:t>
      </w:r>
    </w:p>
    <w:p w:rsidR="00C122C8" w:rsidRPr="00C122C8" w:rsidRDefault="00C122C8" w:rsidP="009F27FD">
      <w:pPr>
        <w:spacing w:after="120" w:line="240" w:lineRule="auto"/>
        <w:jc w:val="both"/>
        <w:rPr>
          <w:szCs w:val="20"/>
        </w:rPr>
      </w:pPr>
      <w:r w:rsidRPr="00C122C8">
        <w:rPr>
          <w:szCs w:val="20"/>
        </w:rPr>
        <w:t>Tato smlouva je uzavřena do 31.03.2018.</w:t>
      </w:r>
    </w:p>
    <w:p w:rsidR="00C122C8" w:rsidRPr="00C122C8" w:rsidRDefault="00C122C8" w:rsidP="004C28D2">
      <w:pPr>
        <w:spacing w:after="0" w:line="240" w:lineRule="auto"/>
        <w:jc w:val="both"/>
        <w:rPr>
          <w:szCs w:val="20"/>
        </w:rPr>
      </w:pPr>
      <w:r w:rsidRPr="00C122C8">
        <w:rPr>
          <w:szCs w:val="20"/>
        </w:rPr>
        <w:t>2.</w:t>
      </w:r>
    </w:p>
    <w:p w:rsidR="00C122C8" w:rsidRPr="00C122C8" w:rsidRDefault="00C122C8" w:rsidP="004C28D2">
      <w:pPr>
        <w:spacing w:after="0" w:line="240" w:lineRule="auto"/>
        <w:jc w:val="both"/>
        <w:rPr>
          <w:szCs w:val="20"/>
        </w:rPr>
      </w:pPr>
      <w:r w:rsidRPr="00C122C8">
        <w:rPr>
          <w:szCs w:val="20"/>
        </w:rPr>
        <w:t>Plnění předmětu smlouvy bude prováděno po dobu trvání smlouvy, a to na základě požadavků odběratele, formou objednávky. Požadované (objednané) tonery musí být dodány do místa plnění odběratele v následujících termínech:</w:t>
      </w:r>
    </w:p>
    <w:p w:rsidR="00C122C8" w:rsidRPr="00C122C8" w:rsidRDefault="00C122C8" w:rsidP="004C28D2">
      <w:pPr>
        <w:spacing w:after="0" w:line="240" w:lineRule="auto"/>
        <w:jc w:val="both"/>
        <w:rPr>
          <w:szCs w:val="20"/>
        </w:rPr>
      </w:pPr>
      <w:r w:rsidRPr="00C122C8">
        <w:rPr>
          <w:szCs w:val="20"/>
        </w:rPr>
        <w:tab/>
        <w:t>a) v případě objednávky učiněné do 12:00 hodin dopoledne, budou tonery dodány nejpozději do druhého pracovního dne od objednání;</w:t>
      </w:r>
    </w:p>
    <w:p w:rsidR="00C122C8" w:rsidRPr="00C122C8" w:rsidRDefault="00C122C8" w:rsidP="004C28D2">
      <w:pPr>
        <w:spacing w:after="0" w:line="240" w:lineRule="auto"/>
        <w:jc w:val="both"/>
        <w:rPr>
          <w:szCs w:val="20"/>
        </w:rPr>
      </w:pPr>
      <w:r w:rsidRPr="00C122C8">
        <w:rPr>
          <w:szCs w:val="20"/>
        </w:rPr>
        <w:tab/>
        <w:t>b) v případě objednávky učiněné po 12:00 hodině dopoledne, budou tonery dodány nejpozději do třetího pracovního dne od objednání.</w:t>
      </w:r>
    </w:p>
    <w:p w:rsidR="00C122C8" w:rsidRPr="00C122C8" w:rsidRDefault="00C122C8" w:rsidP="004C28D2">
      <w:pPr>
        <w:spacing w:after="0" w:line="240" w:lineRule="auto"/>
        <w:jc w:val="both"/>
        <w:rPr>
          <w:szCs w:val="20"/>
        </w:rPr>
        <w:sectPr w:rsidR="00C122C8" w:rsidRPr="00C122C8" w:rsidSect="004C28D2">
          <w:headerReference w:type="default" r:id="rId9"/>
          <w:footerReference w:type="default" r:id="rId10"/>
          <w:endnotePr>
            <w:numFmt w:val="decimal"/>
            <w:numStart w:val="0"/>
          </w:endnotePr>
          <w:type w:val="continuous"/>
          <w:pgSz w:w="12240" w:h="15840"/>
          <w:pgMar w:top="1134" w:right="1134" w:bottom="1134" w:left="1418" w:header="567" w:footer="567" w:gutter="0"/>
          <w:cols w:space="708"/>
          <w:docGrid w:linePitch="272"/>
        </w:sectPr>
      </w:pPr>
    </w:p>
    <w:p w:rsidR="00C122C8" w:rsidRPr="00C122C8" w:rsidRDefault="00C122C8" w:rsidP="004C28D2">
      <w:pPr>
        <w:spacing w:after="0" w:line="240" w:lineRule="auto"/>
        <w:rPr>
          <w:szCs w:val="20"/>
        </w:rPr>
        <w:sectPr w:rsidR="00C122C8" w:rsidRPr="00C122C8" w:rsidSect="00B03DE0">
          <w:endnotePr>
            <w:numFmt w:val="decimal"/>
            <w:numStart w:val="0"/>
          </w:endnotePr>
          <w:type w:val="continuous"/>
          <w:pgSz w:w="12240" w:h="15840"/>
          <w:pgMar w:top="1418" w:right="1418" w:bottom="1418" w:left="1418" w:header="567" w:footer="1797" w:gutter="0"/>
          <w:cols w:space="708"/>
        </w:sectPr>
      </w:pPr>
    </w:p>
    <w:p w:rsidR="00C122C8" w:rsidRDefault="00C122C8" w:rsidP="004C28D2">
      <w:pPr>
        <w:keepNext/>
        <w:keepLines/>
        <w:spacing w:after="0" w:line="240" w:lineRule="auto"/>
        <w:jc w:val="center"/>
        <w:rPr>
          <w:b/>
          <w:szCs w:val="20"/>
        </w:rPr>
      </w:pPr>
      <w:r w:rsidRPr="00C122C8">
        <w:rPr>
          <w:b/>
          <w:szCs w:val="20"/>
        </w:rPr>
        <w:lastRenderedPageBreak/>
        <w:t xml:space="preserve">III. Cena </w:t>
      </w:r>
    </w:p>
    <w:p w:rsidR="009F27FD" w:rsidRPr="00C122C8" w:rsidRDefault="009F27FD" w:rsidP="004C28D2">
      <w:pPr>
        <w:keepNext/>
        <w:keepLines/>
        <w:spacing w:after="0" w:line="240" w:lineRule="auto"/>
        <w:jc w:val="center"/>
        <w:rPr>
          <w:b/>
          <w:szCs w:val="20"/>
        </w:rPr>
      </w:pPr>
    </w:p>
    <w:p w:rsidR="00C122C8" w:rsidRPr="00C122C8" w:rsidRDefault="00C122C8" w:rsidP="004C28D2">
      <w:pPr>
        <w:keepNext/>
        <w:keepLines/>
        <w:spacing w:after="0" w:line="240" w:lineRule="auto"/>
        <w:jc w:val="both"/>
        <w:rPr>
          <w:szCs w:val="20"/>
        </w:rPr>
      </w:pPr>
      <w:r w:rsidRPr="00C122C8">
        <w:rPr>
          <w:szCs w:val="20"/>
        </w:rPr>
        <w:t>1.</w:t>
      </w:r>
    </w:p>
    <w:p w:rsidR="00C122C8" w:rsidRPr="00C122C8" w:rsidRDefault="00C122C8" w:rsidP="009F27FD">
      <w:pPr>
        <w:keepNext/>
        <w:keepLines/>
        <w:spacing w:after="120" w:line="240" w:lineRule="auto"/>
        <w:jc w:val="both"/>
        <w:rPr>
          <w:szCs w:val="20"/>
        </w:rPr>
      </w:pPr>
      <w:r w:rsidRPr="00C122C8">
        <w:rPr>
          <w:szCs w:val="20"/>
        </w:rPr>
        <w:t>Cena za dodané zboží je stanovena u dodávky tonerů jednotkovými cenami uvedenými v příloze č. 1 této smlouvy. Tyto ceny jsou stanoveny jako nepřekročitelné a nejvýše přípustné, které nelze změnit. K uvedeným cenám bude připočteno DPH v aktuální výši.</w:t>
      </w:r>
    </w:p>
    <w:p w:rsidR="00C122C8" w:rsidRPr="00C122C8" w:rsidRDefault="00C122C8" w:rsidP="004C28D2">
      <w:pPr>
        <w:keepNext/>
        <w:keepLines/>
        <w:spacing w:after="0" w:line="240" w:lineRule="auto"/>
        <w:jc w:val="both"/>
        <w:rPr>
          <w:szCs w:val="20"/>
        </w:rPr>
      </w:pPr>
      <w:r w:rsidRPr="00C122C8">
        <w:rPr>
          <w:szCs w:val="20"/>
        </w:rPr>
        <w:t>2.</w:t>
      </w:r>
    </w:p>
    <w:p w:rsidR="00C122C8" w:rsidRPr="00C122C8" w:rsidRDefault="00C122C8" w:rsidP="009F27FD">
      <w:pPr>
        <w:keepNext/>
        <w:keepLines/>
        <w:spacing w:after="120" w:line="240" w:lineRule="auto"/>
        <w:jc w:val="both"/>
        <w:rPr>
          <w:color w:val="FF0000"/>
          <w:szCs w:val="20"/>
        </w:rPr>
      </w:pPr>
      <w:r w:rsidRPr="00C122C8">
        <w:rPr>
          <w:szCs w:val="20"/>
        </w:rPr>
        <w:t xml:space="preserve">Cena bude uhrazena na základě faktury (daňového dokladu), které musí splňovat zákonem stanovené náležitosti. Faktura musí obsahovat soupis dodávaného zboží. Faktura, která nemá předepsané náležitosti nebo je neúplná, je neplatná. Odběratel je oprávněn takovou fakturu vrátit. Odběratel přitom není v prodlení, uhradí-li až úplnou fakturu obsahující veškeré předepsané náležitosti. Podkladem pro úhradu daňových dokladů je jejich odsouhlasení odpovědným pracovníkem odběratele. </w:t>
      </w:r>
    </w:p>
    <w:p w:rsidR="00C122C8" w:rsidRPr="00C122C8" w:rsidRDefault="00C122C8" w:rsidP="004C28D2">
      <w:pPr>
        <w:pStyle w:val="Normln2"/>
        <w:tabs>
          <w:tab w:val="left" w:pos="284"/>
        </w:tabs>
        <w:jc w:val="both"/>
        <w:rPr>
          <w:rFonts w:asciiTheme="minorHAnsi" w:hAnsiTheme="minorHAnsi"/>
          <w:sz w:val="20"/>
        </w:rPr>
      </w:pPr>
      <w:r w:rsidRPr="00C122C8">
        <w:rPr>
          <w:rFonts w:asciiTheme="minorHAnsi" w:hAnsiTheme="minorHAnsi"/>
          <w:sz w:val="20"/>
        </w:rPr>
        <w:t>3.</w:t>
      </w:r>
    </w:p>
    <w:p w:rsidR="00C122C8" w:rsidRPr="00C122C8" w:rsidRDefault="00C122C8" w:rsidP="009F27FD">
      <w:pPr>
        <w:pStyle w:val="Normln2"/>
        <w:tabs>
          <w:tab w:val="left" w:pos="284"/>
        </w:tabs>
        <w:spacing w:after="120"/>
        <w:jc w:val="both"/>
        <w:rPr>
          <w:rFonts w:asciiTheme="minorHAnsi" w:hAnsiTheme="minorHAnsi"/>
          <w:sz w:val="20"/>
        </w:rPr>
      </w:pPr>
      <w:r w:rsidRPr="00C122C8">
        <w:rPr>
          <w:rFonts w:asciiTheme="minorHAnsi" w:hAnsiTheme="minorHAnsi"/>
          <w:sz w:val="20"/>
        </w:rPr>
        <w:t>Dodávka tonerů bude dodavatelem fakturována vždy po skončení příslušného kalendářního měsíce, nejpozději do 5. dne následujícího měsíce, za odebrané tonery v příslušném kalendářním měsíci.</w:t>
      </w:r>
    </w:p>
    <w:p w:rsidR="00C122C8" w:rsidRPr="00C122C8" w:rsidRDefault="00C122C8" w:rsidP="004C28D2">
      <w:pPr>
        <w:pStyle w:val="Normln2"/>
        <w:tabs>
          <w:tab w:val="left" w:pos="284"/>
        </w:tabs>
        <w:jc w:val="both"/>
        <w:rPr>
          <w:rFonts w:asciiTheme="minorHAnsi" w:hAnsiTheme="minorHAnsi"/>
          <w:sz w:val="20"/>
        </w:rPr>
      </w:pPr>
      <w:r w:rsidRPr="00C122C8">
        <w:rPr>
          <w:rFonts w:asciiTheme="minorHAnsi" w:hAnsiTheme="minorHAnsi"/>
          <w:sz w:val="20"/>
        </w:rPr>
        <w:t>4.</w:t>
      </w:r>
    </w:p>
    <w:p w:rsidR="00C122C8" w:rsidRPr="00C122C8" w:rsidRDefault="00C122C8" w:rsidP="009F27FD">
      <w:pPr>
        <w:pStyle w:val="Normln2"/>
        <w:tabs>
          <w:tab w:val="left" w:pos="284"/>
        </w:tabs>
        <w:spacing w:after="120"/>
        <w:jc w:val="both"/>
        <w:rPr>
          <w:rFonts w:asciiTheme="minorHAnsi" w:hAnsiTheme="minorHAnsi"/>
          <w:sz w:val="20"/>
        </w:rPr>
      </w:pPr>
      <w:r w:rsidRPr="00C122C8">
        <w:rPr>
          <w:rFonts w:asciiTheme="minorHAnsi" w:hAnsiTheme="minorHAnsi"/>
          <w:sz w:val="20"/>
        </w:rPr>
        <w:t>Splatnost daňových dokladů bude 30 dnů od data odeslání dodavatelem, přičemž den odeslání se do lhůty splatnosti nezapočítává. V pochybnostech se má za to, že faktura byla odběrateli doručena třetí den po odeslání. Za datum úhrady se považuje den připsání dlužné částky na účet dodavatele.</w:t>
      </w:r>
    </w:p>
    <w:p w:rsidR="00C122C8" w:rsidRPr="00C122C8" w:rsidRDefault="00C122C8" w:rsidP="004C28D2">
      <w:pPr>
        <w:pStyle w:val="Normln2"/>
        <w:tabs>
          <w:tab w:val="left" w:pos="284"/>
        </w:tabs>
        <w:jc w:val="both"/>
        <w:rPr>
          <w:rFonts w:asciiTheme="minorHAnsi" w:hAnsiTheme="minorHAnsi"/>
          <w:sz w:val="20"/>
        </w:rPr>
      </w:pPr>
      <w:r w:rsidRPr="00C122C8">
        <w:rPr>
          <w:rFonts w:asciiTheme="minorHAnsi" w:hAnsiTheme="minorHAnsi"/>
          <w:sz w:val="20"/>
        </w:rPr>
        <w:t>5.</w:t>
      </w:r>
    </w:p>
    <w:p w:rsidR="00C122C8" w:rsidRPr="00C122C8" w:rsidRDefault="00C122C8" w:rsidP="009F27FD">
      <w:pPr>
        <w:pStyle w:val="Normln2"/>
        <w:tabs>
          <w:tab w:val="left" w:pos="284"/>
        </w:tabs>
        <w:spacing w:after="120"/>
        <w:jc w:val="both"/>
        <w:rPr>
          <w:rFonts w:asciiTheme="minorHAnsi" w:hAnsiTheme="minorHAnsi"/>
          <w:sz w:val="20"/>
        </w:rPr>
      </w:pPr>
      <w:r w:rsidRPr="00C122C8">
        <w:rPr>
          <w:rFonts w:asciiTheme="minorHAnsi" w:hAnsiTheme="minorHAnsi"/>
          <w:sz w:val="20"/>
        </w:rPr>
        <w:t>Pokud odběratel neuhradí dohodnutou cenu v termínu splatnosti uvedeném v daňovém dokladu, je dodavatel oprávněn účtovat odběrateli smluvní pokutu ve výši 0,05 % z hodnoty neuhrazené částky za každý den prodlení.</w:t>
      </w:r>
    </w:p>
    <w:p w:rsidR="00C122C8" w:rsidRPr="00C122C8" w:rsidRDefault="00C122C8" w:rsidP="004C28D2">
      <w:pPr>
        <w:spacing w:after="0" w:line="240" w:lineRule="auto"/>
        <w:jc w:val="both"/>
        <w:rPr>
          <w:szCs w:val="20"/>
        </w:rPr>
      </w:pPr>
      <w:r w:rsidRPr="00C122C8">
        <w:rPr>
          <w:szCs w:val="20"/>
        </w:rPr>
        <w:t>6.</w:t>
      </w:r>
    </w:p>
    <w:p w:rsidR="00C122C8" w:rsidRPr="00C122C8" w:rsidRDefault="00C122C8" w:rsidP="004C28D2">
      <w:pPr>
        <w:pStyle w:val="Normln2"/>
        <w:tabs>
          <w:tab w:val="left" w:pos="284"/>
        </w:tabs>
        <w:jc w:val="both"/>
        <w:rPr>
          <w:rFonts w:asciiTheme="minorHAnsi" w:hAnsiTheme="minorHAnsi"/>
          <w:sz w:val="20"/>
        </w:rPr>
      </w:pPr>
      <w:r w:rsidRPr="00C122C8">
        <w:rPr>
          <w:rFonts w:asciiTheme="minorHAnsi" w:hAnsiTheme="minorHAnsi"/>
          <w:sz w:val="20"/>
        </w:rPr>
        <w:t>Pokud dodavatel nedodrží lhůty stanovené v čl. II. odst. 2 této smlouvy, je odběratel oprávněn účtovat dodavateli smluvní pokutu ve výši 500,- Kč za každý i započatý den prodlení.</w:t>
      </w:r>
    </w:p>
    <w:p w:rsidR="00C122C8" w:rsidRDefault="00C122C8" w:rsidP="004C28D2">
      <w:pPr>
        <w:spacing w:after="0" w:line="240" w:lineRule="auto"/>
        <w:jc w:val="center"/>
        <w:rPr>
          <w:b/>
          <w:szCs w:val="20"/>
        </w:rPr>
      </w:pPr>
    </w:p>
    <w:p w:rsidR="009F27FD" w:rsidRPr="00C122C8" w:rsidRDefault="009F27FD" w:rsidP="004C28D2">
      <w:pPr>
        <w:spacing w:after="0" w:line="240" w:lineRule="auto"/>
        <w:jc w:val="center"/>
        <w:rPr>
          <w:b/>
          <w:szCs w:val="20"/>
        </w:rPr>
      </w:pPr>
    </w:p>
    <w:p w:rsidR="00C122C8" w:rsidRPr="00C122C8" w:rsidRDefault="00C122C8" w:rsidP="004C28D2">
      <w:pPr>
        <w:spacing w:after="0" w:line="240" w:lineRule="auto"/>
        <w:jc w:val="center"/>
        <w:rPr>
          <w:b/>
          <w:szCs w:val="20"/>
        </w:rPr>
      </w:pPr>
    </w:p>
    <w:p w:rsidR="00C122C8" w:rsidRDefault="00C122C8" w:rsidP="004C28D2">
      <w:pPr>
        <w:keepNext/>
        <w:keepLines/>
        <w:spacing w:after="0" w:line="240" w:lineRule="auto"/>
        <w:jc w:val="center"/>
        <w:rPr>
          <w:b/>
          <w:szCs w:val="20"/>
        </w:rPr>
      </w:pPr>
      <w:r w:rsidRPr="00C122C8">
        <w:rPr>
          <w:b/>
          <w:szCs w:val="20"/>
        </w:rPr>
        <w:t>IV. Záruka</w:t>
      </w:r>
    </w:p>
    <w:p w:rsidR="009F27FD" w:rsidRPr="00C122C8" w:rsidRDefault="009F27FD" w:rsidP="004C28D2">
      <w:pPr>
        <w:keepNext/>
        <w:keepLines/>
        <w:spacing w:after="0" w:line="240" w:lineRule="auto"/>
        <w:jc w:val="center"/>
        <w:rPr>
          <w:b/>
          <w:szCs w:val="20"/>
        </w:rPr>
      </w:pPr>
    </w:p>
    <w:p w:rsidR="00C122C8" w:rsidRPr="00C122C8" w:rsidRDefault="00C122C8" w:rsidP="004C28D2">
      <w:pPr>
        <w:keepNext/>
        <w:keepLines/>
        <w:spacing w:after="0" w:line="240" w:lineRule="auto"/>
        <w:jc w:val="both"/>
        <w:rPr>
          <w:szCs w:val="20"/>
        </w:rPr>
      </w:pPr>
      <w:r w:rsidRPr="00C122C8">
        <w:rPr>
          <w:szCs w:val="20"/>
        </w:rPr>
        <w:t>1.</w:t>
      </w:r>
    </w:p>
    <w:p w:rsidR="00C122C8" w:rsidRPr="00C122C8" w:rsidRDefault="00C122C8" w:rsidP="004C28D2">
      <w:pPr>
        <w:spacing w:after="0" w:line="240" w:lineRule="auto"/>
        <w:jc w:val="both"/>
        <w:rPr>
          <w:szCs w:val="20"/>
        </w:rPr>
      </w:pPr>
      <w:r w:rsidRPr="00C122C8">
        <w:rPr>
          <w:szCs w:val="20"/>
        </w:rPr>
        <w:t>Záruka na dodané zboží se stanovuje na dobu 12 měsíců při dodržení všech stanovených záručních a technických podmínek zařízení podle instalačního protokolu nebo záručního listu ze strany odběratele.</w:t>
      </w:r>
    </w:p>
    <w:p w:rsidR="00C122C8" w:rsidRDefault="00C122C8" w:rsidP="004C28D2">
      <w:pPr>
        <w:spacing w:after="0" w:line="240" w:lineRule="auto"/>
        <w:jc w:val="both"/>
        <w:rPr>
          <w:szCs w:val="20"/>
        </w:rPr>
      </w:pPr>
    </w:p>
    <w:p w:rsidR="009F27FD" w:rsidRPr="00C122C8" w:rsidRDefault="009F27FD" w:rsidP="004C28D2">
      <w:pPr>
        <w:spacing w:after="0" w:line="240" w:lineRule="auto"/>
        <w:jc w:val="both"/>
        <w:rPr>
          <w:szCs w:val="20"/>
        </w:rPr>
      </w:pPr>
    </w:p>
    <w:p w:rsidR="00C122C8" w:rsidRPr="00C122C8" w:rsidRDefault="00C122C8" w:rsidP="004C28D2">
      <w:pPr>
        <w:spacing w:after="0" w:line="240" w:lineRule="auto"/>
        <w:rPr>
          <w:szCs w:val="20"/>
        </w:rPr>
      </w:pPr>
    </w:p>
    <w:p w:rsidR="00C122C8" w:rsidRDefault="00C122C8" w:rsidP="004C28D2">
      <w:pPr>
        <w:spacing w:after="0" w:line="240" w:lineRule="auto"/>
        <w:jc w:val="center"/>
        <w:rPr>
          <w:b/>
          <w:szCs w:val="20"/>
        </w:rPr>
      </w:pPr>
      <w:r w:rsidRPr="00C122C8">
        <w:rPr>
          <w:b/>
          <w:szCs w:val="20"/>
        </w:rPr>
        <w:t>V. Závěrečná ujednání</w:t>
      </w:r>
    </w:p>
    <w:p w:rsidR="009F27FD" w:rsidRPr="00C122C8" w:rsidRDefault="009F27FD" w:rsidP="004C28D2">
      <w:pPr>
        <w:spacing w:after="0" w:line="240" w:lineRule="auto"/>
        <w:jc w:val="center"/>
        <w:rPr>
          <w:b/>
          <w:szCs w:val="20"/>
        </w:rPr>
      </w:pPr>
    </w:p>
    <w:p w:rsidR="00C122C8" w:rsidRPr="00C122C8" w:rsidRDefault="00C122C8" w:rsidP="004C28D2">
      <w:pPr>
        <w:spacing w:after="0" w:line="240" w:lineRule="auto"/>
        <w:jc w:val="both"/>
        <w:rPr>
          <w:szCs w:val="20"/>
        </w:rPr>
      </w:pPr>
      <w:r w:rsidRPr="00C122C8">
        <w:rPr>
          <w:szCs w:val="20"/>
        </w:rPr>
        <w:t>1.</w:t>
      </w:r>
    </w:p>
    <w:p w:rsidR="00C122C8" w:rsidRPr="00C122C8" w:rsidRDefault="00C122C8" w:rsidP="009F27FD">
      <w:pPr>
        <w:spacing w:after="120" w:line="240" w:lineRule="auto"/>
        <w:jc w:val="both"/>
        <w:rPr>
          <w:szCs w:val="20"/>
        </w:rPr>
      </w:pPr>
      <w:r w:rsidRPr="00C122C8">
        <w:rPr>
          <w:szCs w:val="20"/>
        </w:rPr>
        <w:t xml:space="preserve">Odběratel nesmí být penalizován při menším než minimálně stanoveném odběru tonerů za dobu platnosti této smlouvy.   </w:t>
      </w:r>
    </w:p>
    <w:p w:rsidR="00C122C8" w:rsidRPr="00C122C8" w:rsidRDefault="00C122C8" w:rsidP="004C28D2">
      <w:pPr>
        <w:spacing w:after="0" w:line="240" w:lineRule="auto"/>
        <w:jc w:val="both"/>
        <w:rPr>
          <w:szCs w:val="20"/>
        </w:rPr>
      </w:pPr>
      <w:r w:rsidRPr="00C122C8">
        <w:rPr>
          <w:szCs w:val="20"/>
        </w:rPr>
        <w:t>2.</w:t>
      </w:r>
    </w:p>
    <w:p w:rsidR="00C122C8" w:rsidRPr="00C122C8" w:rsidRDefault="00C122C8" w:rsidP="009F27FD">
      <w:pPr>
        <w:spacing w:after="120" w:line="240" w:lineRule="auto"/>
        <w:jc w:val="both"/>
        <w:rPr>
          <w:szCs w:val="20"/>
        </w:rPr>
      </w:pPr>
      <w:r w:rsidRPr="00C122C8">
        <w:rPr>
          <w:szCs w:val="20"/>
        </w:rPr>
        <w:t xml:space="preserve">Pro vztahy mezi odběratelem a dodavatelem vzniklé z této smlouvy platí, pokud v této smlouvě není uvedeno jinak, obecně závazné platné právní předpisy, zejména zákon č. 89/2012 Sb., občanský zákoník. </w:t>
      </w:r>
    </w:p>
    <w:p w:rsidR="00C122C8" w:rsidRPr="00C122C8" w:rsidRDefault="00C122C8" w:rsidP="004C28D2">
      <w:pPr>
        <w:keepNext/>
        <w:keepLines/>
        <w:spacing w:after="0" w:line="240" w:lineRule="auto"/>
        <w:jc w:val="both"/>
        <w:rPr>
          <w:szCs w:val="20"/>
        </w:rPr>
      </w:pPr>
      <w:r w:rsidRPr="00C122C8">
        <w:rPr>
          <w:szCs w:val="20"/>
        </w:rPr>
        <w:t>3.</w:t>
      </w:r>
    </w:p>
    <w:p w:rsidR="00C122C8" w:rsidRPr="00C122C8" w:rsidRDefault="00C122C8" w:rsidP="009F27FD">
      <w:pPr>
        <w:keepNext/>
        <w:keepLines/>
        <w:spacing w:after="120" w:line="240" w:lineRule="auto"/>
        <w:jc w:val="both"/>
        <w:rPr>
          <w:szCs w:val="20"/>
        </w:rPr>
      </w:pPr>
      <w:r w:rsidRPr="00C122C8">
        <w:rPr>
          <w:szCs w:val="20"/>
        </w:rPr>
        <w:t>Účastníci prohlašují, že tato smlouva byla sepsána podle jejich pravé a svobodné vůle, nikoli v tísni nebo za jinak nevýhodných podmínek, po vzájemném projednání. Její text si přečetli a s jeho obsahem souhlasí, což stvrzují svými vlastnoručními podpisy.</w:t>
      </w:r>
    </w:p>
    <w:p w:rsidR="00C122C8" w:rsidRPr="00C122C8" w:rsidRDefault="00C122C8" w:rsidP="004C28D2">
      <w:pPr>
        <w:pStyle w:val="NormlnIMP"/>
        <w:keepNext/>
        <w:keepLines/>
        <w:spacing w:line="240" w:lineRule="auto"/>
        <w:jc w:val="both"/>
        <w:rPr>
          <w:rFonts w:asciiTheme="minorHAnsi" w:hAnsiTheme="minorHAnsi"/>
          <w:sz w:val="20"/>
        </w:rPr>
      </w:pPr>
      <w:r w:rsidRPr="00C122C8">
        <w:rPr>
          <w:rFonts w:asciiTheme="minorHAnsi" w:hAnsiTheme="minorHAnsi"/>
          <w:sz w:val="20"/>
        </w:rPr>
        <w:t>4.</w:t>
      </w:r>
    </w:p>
    <w:p w:rsidR="00C122C8" w:rsidRPr="00C122C8" w:rsidRDefault="00C122C8" w:rsidP="009F27FD">
      <w:pPr>
        <w:pStyle w:val="NormlnIMP"/>
        <w:keepNext/>
        <w:keepLines/>
        <w:spacing w:after="120" w:line="240" w:lineRule="auto"/>
        <w:jc w:val="both"/>
        <w:rPr>
          <w:rFonts w:asciiTheme="minorHAnsi" w:hAnsiTheme="minorHAnsi"/>
          <w:sz w:val="20"/>
        </w:rPr>
      </w:pPr>
      <w:r w:rsidRPr="00C122C8">
        <w:rPr>
          <w:rFonts w:asciiTheme="minorHAnsi" w:hAnsiTheme="minorHAnsi"/>
          <w:sz w:val="20"/>
        </w:rPr>
        <w:t>Změny této smlouvy je možno uzavírat pouze formou písemných vzestupně číslovaných dodatků, podepsaných oběma smluvními stranami.</w:t>
      </w:r>
    </w:p>
    <w:p w:rsidR="009F27FD" w:rsidRDefault="009F27FD" w:rsidP="004C28D2">
      <w:pPr>
        <w:pStyle w:val="NormlnIMP"/>
        <w:spacing w:line="240" w:lineRule="auto"/>
        <w:jc w:val="both"/>
        <w:rPr>
          <w:rFonts w:asciiTheme="minorHAnsi" w:hAnsiTheme="minorHAnsi"/>
          <w:sz w:val="20"/>
        </w:rPr>
      </w:pPr>
    </w:p>
    <w:p w:rsidR="00C122C8" w:rsidRPr="00C122C8" w:rsidRDefault="00C122C8" w:rsidP="004C28D2">
      <w:pPr>
        <w:pStyle w:val="NormlnIMP"/>
        <w:spacing w:line="240" w:lineRule="auto"/>
        <w:jc w:val="both"/>
        <w:rPr>
          <w:rFonts w:asciiTheme="minorHAnsi" w:hAnsiTheme="minorHAnsi"/>
          <w:sz w:val="20"/>
        </w:rPr>
      </w:pPr>
      <w:r w:rsidRPr="00C122C8">
        <w:rPr>
          <w:rFonts w:asciiTheme="minorHAnsi" w:hAnsiTheme="minorHAnsi"/>
          <w:sz w:val="20"/>
        </w:rPr>
        <w:lastRenderedPageBreak/>
        <w:t>5.</w:t>
      </w:r>
    </w:p>
    <w:p w:rsidR="00C122C8" w:rsidRDefault="00C122C8" w:rsidP="009F27FD">
      <w:pPr>
        <w:pStyle w:val="NormlnIMP"/>
        <w:spacing w:after="120" w:line="240" w:lineRule="auto"/>
        <w:jc w:val="both"/>
        <w:rPr>
          <w:rFonts w:asciiTheme="minorHAnsi" w:hAnsiTheme="minorHAnsi"/>
          <w:sz w:val="20"/>
        </w:rPr>
      </w:pPr>
      <w:r w:rsidRPr="00C122C8">
        <w:rPr>
          <w:rFonts w:asciiTheme="minorHAnsi" w:hAnsiTheme="minorHAnsi"/>
          <w:sz w:val="20"/>
        </w:rPr>
        <w:t>Tato smlouva je vyhotovena ve dvou výtiscích, z nichž každá strana obdrží po jenom výtisku.</w:t>
      </w:r>
    </w:p>
    <w:p w:rsidR="00C122C8" w:rsidRPr="00C122C8" w:rsidRDefault="00C122C8" w:rsidP="004C28D2">
      <w:pPr>
        <w:spacing w:after="0" w:line="240" w:lineRule="auto"/>
        <w:rPr>
          <w:szCs w:val="20"/>
        </w:rPr>
      </w:pPr>
      <w:r w:rsidRPr="00C122C8">
        <w:rPr>
          <w:szCs w:val="20"/>
        </w:rPr>
        <w:t xml:space="preserve">6. </w:t>
      </w:r>
    </w:p>
    <w:p w:rsidR="00C122C8" w:rsidRPr="00C122C8" w:rsidRDefault="00C122C8" w:rsidP="004C28D2">
      <w:pPr>
        <w:spacing w:after="0" w:line="240" w:lineRule="auto"/>
        <w:rPr>
          <w:szCs w:val="20"/>
        </w:rPr>
      </w:pPr>
      <w:r w:rsidRPr="00C122C8">
        <w:rPr>
          <w:szCs w:val="20"/>
        </w:rPr>
        <w:t>Nedílnou součástí této smlouvy je:</w:t>
      </w:r>
    </w:p>
    <w:p w:rsidR="00C122C8" w:rsidRPr="00C122C8" w:rsidRDefault="00C122C8" w:rsidP="004C28D2">
      <w:pPr>
        <w:spacing w:after="0" w:line="240" w:lineRule="auto"/>
        <w:rPr>
          <w:szCs w:val="20"/>
        </w:rPr>
      </w:pPr>
      <w:r w:rsidRPr="00C122C8">
        <w:rPr>
          <w:szCs w:val="20"/>
        </w:rPr>
        <w:t>Příloha č. 1 – Jednotkové cena dodávky tonerů</w:t>
      </w:r>
    </w:p>
    <w:p w:rsidR="00C122C8" w:rsidRPr="00C122C8" w:rsidRDefault="00C122C8" w:rsidP="004C28D2">
      <w:pPr>
        <w:spacing w:after="0" w:line="240" w:lineRule="auto"/>
        <w:rPr>
          <w:szCs w:val="20"/>
        </w:rPr>
      </w:pPr>
    </w:p>
    <w:p w:rsidR="00C122C8" w:rsidRDefault="00C122C8" w:rsidP="004C28D2">
      <w:pPr>
        <w:spacing w:after="0" w:line="240" w:lineRule="auto"/>
        <w:rPr>
          <w:szCs w:val="20"/>
        </w:rPr>
      </w:pPr>
    </w:p>
    <w:p w:rsidR="009F27FD" w:rsidRPr="00C122C8" w:rsidRDefault="009F27FD" w:rsidP="004C28D2">
      <w:pPr>
        <w:spacing w:after="0" w:line="240" w:lineRule="auto"/>
        <w:rPr>
          <w:szCs w:val="20"/>
        </w:rPr>
      </w:pPr>
    </w:p>
    <w:p w:rsidR="00C122C8" w:rsidRPr="00C122C8" w:rsidRDefault="00C122C8" w:rsidP="004C28D2">
      <w:pPr>
        <w:spacing w:after="0" w:line="240" w:lineRule="auto"/>
        <w:rPr>
          <w:szCs w:val="20"/>
        </w:rPr>
      </w:pPr>
      <w:r w:rsidRPr="00C122C8">
        <w:rPr>
          <w:szCs w:val="20"/>
        </w:rPr>
        <w:t>V Boskovicích dne</w:t>
      </w:r>
      <w:r w:rsidR="002B426E">
        <w:rPr>
          <w:szCs w:val="20"/>
        </w:rPr>
        <w:t xml:space="preserve"> 14.3.2017</w:t>
      </w:r>
      <w:r w:rsidR="009F27FD">
        <w:rPr>
          <w:szCs w:val="20"/>
        </w:rPr>
        <w:tab/>
      </w:r>
      <w:r w:rsidR="009F27FD">
        <w:rPr>
          <w:szCs w:val="20"/>
        </w:rPr>
        <w:tab/>
      </w:r>
      <w:r w:rsidR="009F27FD">
        <w:rPr>
          <w:szCs w:val="20"/>
        </w:rPr>
        <w:tab/>
      </w:r>
      <w:r w:rsidR="009F27FD">
        <w:rPr>
          <w:szCs w:val="20"/>
        </w:rPr>
        <w:tab/>
      </w:r>
      <w:r w:rsidR="009F27FD">
        <w:rPr>
          <w:szCs w:val="20"/>
        </w:rPr>
        <w:tab/>
      </w:r>
      <w:r w:rsidR="009F27FD">
        <w:rPr>
          <w:szCs w:val="20"/>
        </w:rPr>
        <w:tab/>
        <w:t xml:space="preserve">V Brně dne </w:t>
      </w:r>
      <w:r w:rsidR="002B426E">
        <w:rPr>
          <w:szCs w:val="20"/>
        </w:rPr>
        <w:t>10.3.2017</w:t>
      </w:r>
    </w:p>
    <w:p w:rsidR="00C122C8" w:rsidRPr="00C122C8" w:rsidRDefault="00C122C8" w:rsidP="004C28D2">
      <w:pPr>
        <w:spacing w:after="0" w:line="240" w:lineRule="auto"/>
        <w:rPr>
          <w:szCs w:val="20"/>
        </w:rPr>
      </w:pPr>
    </w:p>
    <w:p w:rsidR="00C122C8" w:rsidRDefault="00C122C8" w:rsidP="004C28D2">
      <w:pPr>
        <w:spacing w:after="0" w:line="240" w:lineRule="auto"/>
        <w:rPr>
          <w:szCs w:val="20"/>
        </w:rPr>
      </w:pPr>
    </w:p>
    <w:p w:rsidR="009F27FD" w:rsidRDefault="009F27FD" w:rsidP="004C28D2">
      <w:pPr>
        <w:spacing w:after="0" w:line="240" w:lineRule="auto"/>
        <w:rPr>
          <w:szCs w:val="20"/>
        </w:rPr>
      </w:pPr>
    </w:p>
    <w:p w:rsidR="009F27FD" w:rsidRDefault="009F27FD" w:rsidP="004C28D2">
      <w:pPr>
        <w:spacing w:after="0" w:line="240" w:lineRule="auto"/>
        <w:rPr>
          <w:szCs w:val="20"/>
        </w:rPr>
      </w:pPr>
    </w:p>
    <w:p w:rsidR="009F27FD" w:rsidRDefault="009F27FD" w:rsidP="004C28D2">
      <w:pPr>
        <w:spacing w:after="0" w:line="240" w:lineRule="auto"/>
        <w:rPr>
          <w:szCs w:val="20"/>
        </w:rPr>
      </w:pPr>
    </w:p>
    <w:p w:rsidR="009F27FD" w:rsidRPr="00C122C8" w:rsidRDefault="009F27FD" w:rsidP="004C28D2">
      <w:pPr>
        <w:spacing w:after="0" w:line="240" w:lineRule="auto"/>
        <w:rPr>
          <w:szCs w:val="20"/>
        </w:rPr>
      </w:pPr>
    </w:p>
    <w:p w:rsidR="00C122C8" w:rsidRPr="00C122C8" w:rsidRDefault="00C122C8" w:rsidP="004C28D2">
      <w:pPr>
        <w:spacing w:after="0" w:line="240" w:lineRule="auto"/>
        <w:rPr>
          <w:szCs w:val="20"/>
        </w:rPr>
      </w:pPr>
    </w:p>
    <w:p w:rsidR="00C122C8" w:rsidRPr="00C122C8" w:rsidRDefault="009F27FD" w:rsidP="004C28D2">
      <w:pPr>
        <w:spacing w:after="0" w:line="240" w:lineRule="auto"/>
        <w:rPr>
          <w:szCs w:val="20"/>
        </w:rPr>
      </w:pPr>
      <w:r>
        <w:rPr>
          <w:szCs w:val="20"/>
        </w:rPr>
        <w:t>………………………………………………</w:t>
      </w:r>
      <w:r>
        <w:rPr>
          <w:szCs w:val="20"/>
        </w:rPr>
        <w:tab/>
      </w:r>
      <w:r>
        <w:rPr>
          <w:szCs w:val="20"/>
        </w:rPr>
        <w:tab/>
      </w:r>
      <w:r>
        <w:rPr>
          <w:szCs w:val="20"/>
        </w:rPr>
        <w:tab/>
      </w:r>
      <w:r>
        <w:rPr>
          <w:szCs w:val="20"/>
        </w:rPr>
        <w:tab/>
      </w:r>
      <w:r>
        <w:rPr>
          <w:szCs w:val="20"/>
        </w:rPr>
        <w:tab/>
        <w:t>……………………………….</w:t>
      </w:r>
    </w:p>
    <w:p w:rsidR="00C122C8" w:rsidRPr="009F27FD" w:rsidRDefault="00C122C8" w:rsidP="004C28D2">
      <w:pPr>
        <w:tabs>
          <w:tab w:val="left" w:pos="5670"/>
        </w:tabs>
        <w:spacing w:after="0" w:line="240" w:lineRule="auto"/>
        <w:rPr>
          <w:szCs w:val="20"/>
        </w:rPr>
      </w:pPr>
      <w:r w:rsidRPr="00C122C8">
        <w:rPr>
          <w:szCs w:val="20"/>
        </w:rPr>
        <w:t>Mgr. Milan Strya</w:t>
      </w:r>
      <w:r w:rsidRPr="00C122C8">
        <w:rPr>
          <w:szCs w:val="20"/>
        </w:rPr>
        <w:tab/>
      </w:r>
      <w:r w:rsidR="009F27FD" w:rsidRPr="009F27FD">
        <w:rPr>
          <w:szCs w:val="20"/>
        </w:rPr>
        <w:t>Petr Konečný</w:t>
      </w:r>
    </w:p>
    <w:p w:rsidR="00C122C8" w:rsidRPr="009F27FD" w:rsidRDefault="00C122C8" w:rsidP="004C28D2">
      <w:pPr>
        <w:tabs>
          <w:tab w:val="left" w:pos="5670"/>
        </w:tabs>
        <w:spacing w:after="0" w:line="240" w:lineRule="auto"/>
        <w:rPr>
          <w:szCs w:val="20"/>
        </w:rPr>
      </w:pPr>
      <w:r w:rsidRPr="009F27FD">
        <w:rPr>
          <w:szCs w:val="20"/>
        </w:rPr>
        <w:t>jednatel Služby Boskovice, s.r.o.</w:t>
      </w:r>
      <w:r w:rsidRPr="009F27FD">
        <w:rPr>
          <w:szCs w:val="20"/>
        </w:rPr>
        <w:tab/>
      </w:r>
      <w:r w:rsidR="009F27FD" w:rsidRPr="009F27FD">
        <w:rPr>
          <w:szCs w:val="20"/>
        </w:rPr>
        <w:t>ředitel ROC</w:t>
      </w:r>
    </w:p>
    <w:p w:rsidR="00C122C8" w:rsidRPr="009F27FD" w:rsidRDefault="009F27FD" w:rsidP="004C28D2">
      <w:pPr>
        <w:tabs>
          <w:tab w:val="left" w:pos="5670"/>
        </w:tabs>
        <w:spacing w:after="0" w:line="240" w:lineRule="auto"/>
        <w:rPr>
          <w:szCs w:val="20"/>
        </w:rPr>
      </w:pPr>
      <w:r w:rsidRPr="009F27FD">
        <w:rPr>
          <w:szCs w:val="20"/>
        </w:rPr>
        <w:tab/>
        <w:t>na základě plné moci</w:t>
      </w:r>
    </w:p>
    <w:p w:rsidR="009F27FD" w:rsidRPr="00C122C8" w:rsidRDefault="00C122C8" w:rsidP="004C28D2">
      <w:pPr>
        <w:tabs>
          <w:tab w:val="left" w:pos="5670"/>
        </w:tabs>
        <w:spacing w:after="0" w:line="240" w:lineRule="auto"/>
        <w:rPr>
          <w:szCs w:val="20"/>
        </w:rPr>
      </w:pPr>
      <w:r w:rsidRPr="00C122C8">
        <w:rPr>
          <w:szCs w:val="20"/>
        </w:rPr>
        <w:br w:type="page"/>
      </w:r>
    </w:p>
    <w:tbl>
      <w:tblPr>
        <w:tblpPr w:leftFromText="141" w:rightFromText="141" w:vertAnchor="text" w:horzAnchor="margin" w:tblpXSpec="center" w:tblpY="564"/>
        <w:tblW w:w="9871" w:type="dxa"/>
        <w:tblCellMar>
          <w:left w:w="70" w:type="dxa"/>
          <w:right w:w="70" w:type="dxa"/>
        </w:tblCellMar>
        <w:tblLook w:val="04A0"/>
      </w:tblPr>
      <w:tblGrid>
        <w:gridCol w:w="2764"/>
        <w:gridCol w:w="837"/>
        <w:gridCol w:w="2254"/>
        <w:gridCol w:w="2656"/>
        <w:gridCol w:w="1360"/>
      </w:tblGrid>
      <w:tr w:rsidR="009F27FD" w:rsidRPr="00C122C8" w:rsidTr="009F27FD">
        <w:trPr>
          <w:trHeight w:val="915"/>
        </w:trPr>
        <w:tc>
          <w:tcPr>
            <w:tcW w:w="2764"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9F27FD" w:rsidRPr="00C122C8" w:rsidRDefault="009F27FD" w:rsidP="009F27FD">
            <w:pPr>
              <w:spacing w:after="0" w:line="240" w:lineRule="auto"/>
              <w:jc w:val="center"/>
              <w:rPr>
                <w:rFonts w:cs="Arial"/>
                <w:b/>
                <w:bCs/>
                <w:szCs w:val="20"/>
              </w:rPr>
            </w:pPr>
            <w:r w:rsidRPr="00C122C8">
              <w:rPr>
                <w:rFonts w:cs="Arial"/>
                <w:b/>
                <w:bCs/>
                <w:szCs w:val="20"/>
              </w:rPr>
              <w:lastRenderedPageBreak/>
              <w:t>typ toneru/válce</w:t>
            </w:r>
          </w:p>
        </w:tc>
        <w:tc>
          <w:tcPr>
            <w:tcW w:w="837" w:type="dxa"/>
            <w:tcBorders>
              <w:top w:val="single" w:sz="8" w:space="0" w:color="auto"/>
              <w:left w:val="nil"/>
              <w:bottom w:val="single" w:sz="8" w:space="0" w:color="auto"/>
              <w:right w:val="single" w:sz="4" w:space="0" w:color="auto"/>
            </w:tcBorders>
            <w:shd w:val="clear" w:color="000000" w:fill="D9D9D9"/>
            <w:noWrap/>
            <w:vAlign w:val="bottom"/>
            <w:hideMark/>
          </w:tcPr>
          <w:p w:rsidR="009F27FD" w:rsidRPr="00C122C8" w:rsidRDefault="009F27FD" w:rsidP="009F27FD">
            <w:pPr>
              <w:spacing w:after="0" w:line="240" w:lineRule="auto"/>
              <w:jc w:val="center"/>
              <w:rPr>
                <w:rFonts w:cs="Arial"/>
                <w:b/>
                <w:bCs/>
                <w:szCs w:val="20"/>
              </w:rPr>
            </w:pPr>
            <w:r w:rsidRPr="00C122C8">
              <w:rPr>
                <w:rFonts w:cs="Arial"/>
                <w:b/>
                <w:bCs/>
                <w:szCs w:val="20"/>
              </w:rPr>
              <w:t>odběr*</w:t>
            </w:r>
          </w:p>
        </w:tc>
        <w:tc>
          <w:tcPr>
            <w:tcW w:w="2254" w:type="dxa"/>
            <w:tcBorders>
              <w:top w:val="single" w:sz="8" w:space="0" w:color="auto"/>
              <w:left w:val="nil"/>
              <w:bottom w:val="single" w:sz="8" w:space="0" w:color="auto"/>
              <w:right w:val="single" w:sz="4" w:space="0" w:color="auto"/>
            </w:tcBorders>
            <w:shd w:val="clear" w:color="000000" w:fill="D9D9D9"/>
            <w:noWrap/>
            <w:vAlign w:val="bottom"/>
            <w:hideMark/>
          </w:tcPr>
          <w:p w:rsidR="009F27FD" w:rsidRPr="00C122C8" w:rsidRDefault="009F27FD" w:rsidP="009F27FD">
            <w:pPr>
              <w:spacing w:after="0" w:line="240" w:lineRule="auto"/>
              <w:jc w:val="center"/>
              <w:rPr>
                <w:rFonts w:cs="Arial"/>
                <w:b/>
                <w:bCs/>
                <w:szCs w:val="20"/>
              </w:rPr>
            </w:pPr>
            <w:r w:rsidRPr="00C122C8">
              <w:rPr>
                <w:rFonts w:cs="Arial"/>
                <w:b/>
                <w:bCs/>
                <w:szCs w:val="20"/>
              </w:rPr>
              <w:t>druh</w:t>
            </w:r>
          </w:p>
        </w:tc>
        <w:tc>
          <w:tcPr>
            <w:tcW w:w="2656" w:type="dxa"/>
            <w:tcBorders>
              <w:top w:val="single" w:sz="8" w:space="0" w:color="auto"/>
              <w:left w:val="nil"/>
              <w:bottom w:val="single" w:sz="8" w:space="0" w:color="auto"/>
              <w:right w:val="single" w:sz="4" w:space="0" w:color="auto"/>
            </w:tcBorders>
            <w:shd w:val="clear" w:color="000000" w:fill="D9D9D9"/>
            <w:noWrap/>
            <w:vAlign w:val="bottom"/>
            <w:hideMark/>
          </w:tcPr>
          <w:p w:rsidR="009F27FD" w:rsidRPr="00C122C8" w:rsidRDefault="009F27FD" w:rsidP="009F27FD">
            <w:pPr>
              <w:spacing w:after="0" w:line="240" w:lineRule="auto"/>
              <w:jc w:val="center"/>
              <w:rPr>
                <w:rFonts w:cs="Arial"/>
                <w:b/>
                <w:bCs/>
                <w:szCs w:val="20"/>
              </w:rPr>
            </w:pPr>
            <w:r w:rsidRPr="00C122C8">
              <w:rPr>
                <w:rFonts w:cs="Arial"/>
                <w:b/>
                <w:bCs/>
                <w:szCs w:val="20"/>
              </w:rPr>
              <w:t>výrobce/typ</w:t>
            </w:r>
          </w:p>
        </w:tc>
        <w:tc>
          <w:tcPr>
            <w:tcW w:w="1360" w:type="dxa"/>
            <w:tcBorders>
              <w:top w:val="single" w:sz="8" w:space="0" w:color="auto"/>
              <w:left w:val="nil"/>
              <w:bottom w:val="single" w:sz="8" w:space="0" w:color="auto"/>
              <w:right w:val="single" w:sz="4" w:space="0" w:color="auto"/>
            </w:tcBorders>
            <w:shd w:val="clear" w:color="000000" w:fill="D9D9D9"/>
            <w:vAlign w:val="bottom"/>
            <w:hideMark/>
          </w:tcPr>
          <w:p w:rsidR="009F27FD" w:rsidRPr="00C122C8" w:rsidRDefault="009F27FD" w:rsidP="009F27FD">
            <w:pPr>
              <w:spacing w:after="0" w:line="240" w:lineRule="auto"/>
              <w:jc w:val="center"/>
              <w:rPr>
                <w:rFonts w:cs="Arial"/>
                <w:b/>
                <w:bCs/>
                <w:szCs w:val="20"/>
              </w:rPr>
            </w:pPr>
            <w:r w:rsidRPr="00C122C8">
              <w:rPr>
                <w:rFonts w:cs="Arial"/>
                <w:b/>
                <w:bCs/>
                <w:szCs w:val="20"/>
              </w:rPr>
              <w:t>jednotková cena za 1ks bez DPH</w:t>
            </w:r>
          </w:p>
        </w:tc>
      </w:tr>
      <w:tr w:rsidR="007B0ACB" w:rsidRPr="00C122C8" w:rsidTr="007B0ACB">
        <w:trPr>
          <w:trHeight w:val="285"/>
        </w:trPr>
        <w:tc>
          <w:tcPr>
            <w:tcW w:w="2764" w:type="dxa"/>
            <w:tcBorders>
              <w:top w:val="single" w:sz="8" w:space="0" w:color="auto"/>
              <w:left w:val="single" w:sz="4" w:space="0" w:color="auto"/>
              <w:bottom w:val="single" w:sz="4" w:space="0" w:color="auto"/>
              <w:right w:val="nil"/>
            </w:tcBorders>
            <w:shd w:val="clear" w:color="000000" w:fill="FFFFFF"/>
            <w:noWrap/>
            <w:vAlign w:val="bottom"/>
            <w:hideMark/>
          </w:tcPr>
          <w:p w:rsidR="007B0ACB" w:rsidRPr="00C122C8" w:rsidRDefault="007B0ACB" w:rsidP="007B0ACB">
            <w:pPr>
              <w:spacing w:after="0" w:line="240" w:lineRule="auto"/>
              <w:rPr>
                <w:rFonts w:cs="Arial"/>
                <w:szCs w:val="20"/>
              </w:rPr>
            </w:pPr>
            <w:r w:rsidRPr="00C122C8">
              <w:rPr>
                <w:rFonts w:cs="Arial"/>
                <w:szCs w:val="20"/>
              </w:rPr>
              <w:t>541964</w:t>
            </w:r>
          </w:p>
        </w:tc>
        <w:tc>
          <w:tcPr>
            <w:tcW w:w="837" w:type="dxa"/>
            <w:tcBorders>
              <w:top w:val="nil"/>
              <w:left w:val="single" w:sz="4" w:space="0" w:color="auto"/>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4</w:t>
            </w:r>
          </w:p>
        </w:tc>
        <w:tc>
          <w:tcPr>
            <w:tcW w:w="2254" w:type="dxa"/>
            <w:tcBorders>
              <w:top w:val="nil"/>
              <w:left w:val="nil"/>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rPr>
                <w:rFonts w:cs="Arial"/>
                <w:szCs w:val="20"/>
              </w:rPr>
            </w:pPr>
            <w:r w:rsidRPr="00C122C8">
              <w:rPr>
                <w:rFonts w:cs="Arial"/>
                <w:szCs w:val="20"/>
              </w:rPr>
              <w:t>Brother - TN-241BK</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1 395 Kč</w:t>
            </w:r>
          </w:p>
        </w:tc>
      </w:tr>
      <w:tr w:rsidR="007B0ACB" w:rsidRPr="00C122C8" w:rsidTr="009F27FD">
        <w:trPr>
          <w:trHeight w:val="285"/>
        </w:trPr>
        <w:tc>
          <w:tcPr>
            <w:tcW w:w="2764"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rPr>
                <w:rFonts w:cs="Arial"/>
                <w:szCs w:val="20"/>
              </w:rPr>
            </w:pPr>
            <w:r w:rsidRPr="00C122C8">
              <w:rPr>
                <w:rFonts w:cs="Arial"/>
                <w:szCs w:val="20"/>
              </w:rPr>
              <w:t>541968</w:t>
            </w:r>
          </w:p>
        </w:tc>
        <w:tc>
          <w:tcPr>
            <w:tcW w:w="837" w:type="dxa"/>
            <w:tcBorders>
              <w:top w:val="nil"/>
              <w:left w:val="nil"/>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2</w:t>
            </w:r>
          </w:p>
        </w:tc>
        <w:tc>
          <w:tcPr>
            <w:tcW w:w="2254" w:type="dxa"/>
            <w:tcBorders>
              <w:top w:val="nil"/>
              <w:left w:val="nil"/>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rPr>
                <w:rFonts w:cs="Arial"/>
                <w:szCs w:val="20"/>
              </w:rPr>
            </w:pPr>
            <w:r w:rsidRPr="00C122C8">
              <w:rPr>
                <w:rFonts w:cs="Arial"/>
                <w:szCs w:val="20"/>
              </w:rPr>
              <w:t>Brother - TN-245C</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1 961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rPr>
                <w:rFonts w:cs="Arial"/>
                <w:szCs w:val="20"/>
              </w:rPr>
            </w:pPr>
            <w:r w:rsidRPr="00C122C8">
              <w:rPr>
                <w:rFonts w:cs="Arial"/>
                <w:szCs w:val="20"/>
              </w:rPr>
              <w:t>541969</w:t>
            </w:r>
          </w:p>
        </w:tc>
        <w:tc>
          <w:tcPr>
            <w:tcW w:w="837" w:type="dxa"/>
            <w:tcBorders>
              <w:top w:val="nil"/>
              <w:left w:val="nil"/>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2</w:t>
            </w:r>
          </w:p>
        </w:tc>
        <w:tc>
          <w:tcPr>
            <w:tcW w:w="2254" w:type="dxa"/>
            <w:tcBorders>
              <w:top w:val="nil"/>
              <w:left w:val="nil"/>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rPr>
                <w:rFonts w:cs="Arial"/>
                <w:szCs w:val="20"/>
              </w:rPr>
            </w:pPr>
            <w:r w:rsidRPr="00C122C8">
              <w:rPr>
                <w:rFonts w:cs="Arial"/>
                <w:szCs w:val="20"/>
              </w:rPr>
              <w:t>Brother - TN-245M</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1 961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rPr>
                <w:rFonts w:cs="Arial"/>
                <w:szCs w:val="20"/>
              </w:rPr>
            </w:pPr>
            <w:r w:rsidRPr="00C122C8">
              <w:rPr>
                <w:rFonts w:cs="Arial"/>
                <w:szCs w:val="20"/>
              </w:rPr>
              <w:t>541970</w:t>
            </w:r>
          </w:p>
        </w:tc>
        <w:tc>
          <w:tcPr>
            <w:tcW w:w="837" w:type="dxa"/>
            <w:tcBorders>
              <w:top w:val="nil"/>
              <w:left w:val="nil"/>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2</w:t>
            </w:r>
          </w:p>
        </w:tc>
        <w:tc>
          <w:tcPr>
            <w:tcW w:w="2254" w:type="dxa"/>
            <w:tcBorders>
              <w:top w:val="nil"/>
              <w:left w:val="nil"/>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000000" w:fill="FFFFFF"/>
            <w:noWrap/>
            <w:vAlign w:val="bottom"/>
            <w:hideMark/>
          </w:tcPr>
          <w:p w:rsidR="007B0ACB" w:rsidRPr="00C122C8" w:rsidRDefault="007B0ACB" w:rsidP="007B0ACB">
            <w:pPr>
              <w:spacing w:after="0" w:line="240" w:lineRule="auto"/>
              <w:rPr>
                <w:rFonts w:cs="Arial"/>
                <w:szCs w:val="20"/>
              </w:rPr>
            </w:pPr>
            <w:r w:rsidRPr="00C122C8">
              <w:rPr>
                <w:rFonts w:cs="Arial"/>
                <w:szCs w:val="20"/>
              </w:rPr>
              <w:t>Brother - TN-245Y</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1 961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CC530A</w:t>
            </w:r>
          </w:p>
        </w:tc>
        <w:tc>
          <w:tcPr>
            <w:tcW w:w="837"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2</w:t>
            </w:r>
          </w:p>
        </w:tc>
        <w:tc>
          <w:tcPr>
            <w:tcW w:w="2254"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CC530A</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1 800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CC531A</w:t>
            </w:r>
          </w:p>
        </w:tc>
        <w:tc>
          <w:tcPr>
            <w:tcW w:w="837"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1</w:t>
            </w:r>
          </w:p>
        </w:tc>
        <w:tc>
          <w:tcPr>
            <w:tcW w:w="2254"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CC531A</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2 536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CC532A</w:t>
            </w:r>
          </w:p>
        </w:tc>
        <w:tc>
          <w:tcPr>
            <w:tcW w:w="837"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1</w:t>
            </w:r>
          </w:p>
        </w:tc>
        <w:tc>
          <w:tcPr>
            <w:tcW w:w="2254"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CC532A</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2 536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CC533A</w:t>
            </w:r>
          </w:p>
        </w:tc>
        <w:tc>
          <w:tcPr>
            <w:tcW w:w="837"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1</w:t>
            </w:r>
          </w:p>
        </w:tc>
        <w:tc>
          <w:tcPr>
            <w:tcW w:w="2254"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CC533A</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2 536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CE285A</w:t>
            </w:r>
          </w:p>
        </w:tc>
        <w:tc>
          <w:tcPr>
            <w:tcW w:w="837"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1</w:t>
            </w:r>
          </w:p>
        </w:tc>
        <w:tc>
          <w:tcPr>
            <w:tcW w:w="2254"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CE285A</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1 431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BROTHER TN-2220</w:t>
            </w:r>
          </w:p>
        </w:tc>
        <w:tc>
          <w:tcPr>
            <w:tcW w:w="837"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8</w:t>
            </w:r>
          </w:p>
        </w:tc>
        <w:tc>
          <w:tcPr>
            <w:tcW w:w="2254"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BROTHER černý</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1 361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CANNON CRG718BK</w:t>
            </w:r>
          </w:p>
        </w:tc>
        <w:tc>
          <w:tcPr>
            <w:tcW w:w="837"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3</w:t>
            </w:r>
          </w:p>
        </w:tc>
        <w:tc>
          <w:tcPr>
            <w:tcW w:w="2254"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CANNON 2662B002</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1 803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CANNON CRG718C</w:t>
            </w:r>
          </w:p>
        </w:tc>
        <w:tc>
          <w:tcPr>
            <w:tcW w:w="837"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2</w:t>
            </w:r>
          </w:p>
        </w:tc>
        <w:tc>
          <w:tcPr>
            <w:tcW w:w="2254"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CANNON 2661B002</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2 306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CANNON CRG718Y</w:t>
            </w:r>
          </w:p>
        </w:tc>
        <w:tc>
          <w:tcPr>
            <w:tcW w:w="837"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2</w:t>
            </w:r>
          </w:p>
        </w:tc>
        <w:tc>
          <w:tcPr>
            <w:tcW w:w="2254"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CANNON 2660B002</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2 306 Kč</w:t>
            </w:r>
          </w:p>
        </w:tc>
      </w:tr>
      <w:tr w:rsidR="007B0ACB" w:rsidRPr="00C122C8" w:rsidTr="009F27FD">
        <w:trPr>
          <w:trHeight w:val="285"/>
        </w:trPr>
        <w:tc>
          <w:tcPr>
            <w:tcW w:w="2764" w:type="dxa"/>
            <w:tcBorders>
              <w:top w:val="nil"/>
              <w:left w:val="single" w:sz="8" w:space="0" w:color="auto"/>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CANNON CRG718M</w:t>
            </w:r>
          </w:p>
        </w:tc>
        <w:tc>
          <w:tcPr>
            <w:tcW w:w="837"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2</w:t>
            </w:r>
          </w:p>
        </w:tc>
        <w:tc>
          <w:tcPr>
            <w:tcW w:w="2254"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nil"/>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CANNON 2659B002</w:t>
            </w:r>
          </w:p>
        </w:tc>
        <w:tc>
          <w:tcPr>
            <w:tcW w:w="1360" w:type="dxa"/>
            <w:tcBorders>
              <w:top w:val="nil"/>
              <w:left w:val="nil"/>
              <w:bottom w:val="single" w:sz="4" w:space="0" w:color="auto"/>
              <w:right w:val="single" w:sz="4" w:space="0" w:color="auto"/>
            </w:tcBorders>
            <w:shd w:val="clear" w:color="000000" w:fill="FFFF00"/>
            <w:noWrap/>
            <w:hideMark/>
          </w:tcPr>
          <w:p w:rsidR="007B0ACB" w:rsidRPr="0013450C" w:rsidRDefault="007B0ACB" w:rsidP="007B0ACB">
            <w:pPr>
              <w:jc w:val="center"/>
            </w:pPr>
            <w:r w:rsidRPr="0013450C">
              <w:t>2 306 Kč</w:t>
            </w:r>
          </w:p>
        </w:tc>
      </w:tr>
      <w:tr w:rsidR="007B0ACB" w:rsidRPr="00C122C8" w:rsidTr="009F27FD">
        <w:trPr>
          <w:trHeight w:val="285"/>
        </w:trPr>
        <w:tc>
          <w:tcPr>
            <w:tcW w:w="276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CE285AD</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2</w:t>
            </w:r>
          </w:p>
        </w:tc>
        <w:tc>
          <w:tcPr>
            <w:tcW w:w="2254" w:type="dxa"/>
            <w:tcBorders>
              <w:top w:val="single" w:sz="4" w:space="0" w:color="auto"/>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jc w:val="center"/>
              <w:rPr>
                <w:rFonts w:cs="Arial"/>
                <w:szCs w:val="20"/>
              </w:rPr>
            </w:pPr>
            <w:r w:rsidRPr="00C122C8">
              <w:rPr>
                <w:rFonts w:cs="Arial"/>
                <w:szCs w:val="20"/>
              </w:rPr>
              <w:t>originál toner</w:t>
            </w:r>
          </w:p>
        </w:tc>
        <w:tc>
          <w:tcPr>
            <w:tcW w:w="2656" w:type="dxa"/>
            <w:tcBorders>
              <w:top w:val="single" w:sz="4" w:space="0" w:color="auto"/>
              <w:left w:val="nil"/>
              <w:bottom w:val="single" w:sz="4" w:space="0" w:color="auto"/>
              <w:right w:val="single" w:sz="4" w:space="0" w:color="auto"/>
            </w:tcBorders>
            <w:shd w:val="clear" w:color="auto" w:fill="auto"/>
            <w:noWrap/>
            <w:vAlign w:val="bottom"/>
            <w:hideMark/>
          </w:tcPr>
          <w:p w:rsidR="007B0ACB" w:rsidRPr="00C122C8" w:rsidRDefault="007B0ACB" w:rsidP="007B0ACB">
            <w:pPr>
              <w:spacing w:after="0" w:line="240" w:lineRule="auto"/>
              <w:rPr>
                <w:rFonts w:cs="Arial"/>
                <w:szCs w:val="20"/>
              </w:rPr>
            </w:pPr>
            <w:r w:rsidRPr="00C122C8">
              <w:rPr>
                <w:rFonts w:cs="Arial"/>
                <w:szCs w:val="20"/>
              </w:rPr>
              <w:t>HP CE285AD</w:t>
            </w:r>
          </w:p>
        </w:tc>
        <w:tc>
          <w:tcPr>
            <w:tcW w:w="1360" w:type="dxa"/>
            <w:tcBorders>
              <w:top w:val="nil"/>
              <w:left w:val="nil"/>
              <w:bottom w:val="single" w:sz="4" w:space="0" w:color="auto"/>
              <w:right w:val="single" w:sz="4" w:space="0" w:color="auto"/>
            </w:tcBorders>
            <w:shd w:val="clear" w:color="000000" w:fill="FFFF00"/>
            <w:noWrap/>
            <w:hideMark/>
          </w:tcPr>
          <w:p w:rsidR="007B0ACB" w:rsidRDefault="007B0ACB" w:rsidP="007B0ACB">
            <w:pPr>
              <w:jc w:val="center"/>
            </w:pPr>
            <w:r w:rsidRPr="0013450C">
              <w:t>2 572 Kč</w:t>
            </w:r>
          </w:p>
        </w:tc>
      </w:tr>
    </w:tbl>
    <w:p w:rsidR="00C122C8" w:rsidRPr="00C122C8" w:rsidRDefault="00C122C8" w:rsidP="004C28D2">
      <w:pPr>
        <w:tabs>
          <w:tab w:val="left" w:pos="5670"/>
        </w:tabs>
        <w:spacing w:after="0" w:line="240" w:lineRule="auto"/>
        <w:rPr>
          <w:szCs w:val="20"/>
        </w:rPr>
      </w:pPr>
      <w:r w:rsidRPr="00C122C8">
        <w:rPr>
          <w:szCs w:val="20"/>
        </w:rPr>
        <w:t>Příloha č. 1- Jednotkové ceny dodávky tonerů</w:t>
      </w:r>
      <w:bookmarkStart w:id="0" w:name="_GoBack"/>
      <w:bookmarkEnd w:id="0"/>
    </w:p>
    <w:sectPr w:rsidR="00C122C8" w:rsidRPr="00C122C8" w:rsidSect="00461C60">
      <w:headerReference w:type="default" r:id="rId11"/>
      <w:footerReference w:type="default" r:id="rId12"/>
      <w:headerReference w:type="first" r:id="rId13"/>
      <w:type w:val="continuous"/>
      <w:pgSz w:w="11906" w:h="16838" w:code="9"/>
      <w:pgMar w:top="1418" w:right="1134" w:bottom="1134" w:left="1134" w:header="567" w:footer="454"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E39" w:rsidRDefault="00DC3E39" w:rsidP="007C1545">
      <w:pPr>
        <w:spacing w:after="0" w:line="240" w:lineRule="auto"/>
      </w:pPr>
      <w:r>
        <w:separator/>
      </w:r>
    </w:p>
  </w:endnote>
  <w:endnote w:type="continuationSeparator" w:id="0">
    <w:p w:rsidR="00DC3E39" w:rsidRDefault="00DC3E39" w:rsidP="007C1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B" w:rsidRDefault="007B0ACB">
    <w:pPr>
      <w:pStyle w:val="Zpat"/>
      <w:jc w:val="right"/>
    </w:pPr>
    <w:r>
      <w:t xml:space="preserve">Nabídka „Dodávka tonerů“ pro Město Boskovice                                                                                                                                                                          </w:t>
    </w:r>
    <w:sdt>
      <w:sdtPr>
        <w:id w:val="843057904"/>
        <w:docPartObj>
          <w:docPartGallery w:val="Page Numbers (Bottom of Page)"/>
          <w:docPartUnique/>
        </w:docPartObj>
      </w:sdtPr>
      <w:sdtContent>
        <w:r w:rsidR="003706B6">
          <w:fldChar w:fldCharType="begin"/>
        </w:r>
        <w:r>
          <w:instrText>PAGE   \* MERGEFORMAT</w:instrText>
        </w:r>
        <w:r w:rsidR="003706B6">
          <w:fldChar w:fldCharType="separate"/>
        </w:r>
        <w:r w:rsidR="002B426E">
          <w:rPr>
            <w:noProof/>
          </w:rPr>
          <w:t>1</w:t>
        </w:r>
        <w:r w:rsidR="003706B6">
          <w:fldChar w:fldCharType="end"/>
        </w:r>
      </w:sdtContent>
    </w:sdt>
  </w:p>
  <w:p w:rsidR="007B0ACB" w:rsidRPr="004C28D2" w:rsidRDefault="007B0ACB" w:rsidP="004C28D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katabulky"/>
      <w:tblW w:w="10206" w:type="dxa"/>
      <w:jc w:val="center"/>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804"/>
      <w:gridCol w:w="3402"/>
    </w:tblGrid>
    <w:tr w:rsidR="007B0ACB" w:rsidTr="007551B8">
      <w:trPr>
        <w:trHeight w:hRule="exact" w:val="284"/>
        <w:jc w:val="center"/>
      </w:trPr>
      <w:tc>
        <w:tcPr>
          <w:tcW w:w="6804" w:type="dxa"/>
          <w:vAlign w:val="bottom"/>
        </w:tcPr>
        <w:p w:rsidR="007B0ACB" w:rsidRDefault="007B0ACB" w:rsidP="00CE3579">
          <w:pPr>
            <w:pStyle w:val="Zpat"/>
          </w:pPr>
          <w:r>
            <w:t xml:space="preserve">Nabídka AutoCont CZ a.s. </w:t>
          </w:r>
        </w:p>
      </w:tc>
      <w:tc>
        <w:tcPr>
          <w:tcW w:w="3402" w:type="dxa"/>
          <w:vAlign w:val="bottom"/>
        </w:tcPr>
        <w:p w:rsidR="007B0ACB" w:rsidRDefault="007B0ACB" w:rsidP="007551B8">
          <w:pPr>
            <w:pStyle w:val="Zpat"/>
            <w:jc w:val="right"/>
          </w:pPr>
          <w:r>
            <w:t xml:space="preserve">Strana </w:t>
          </w:r>
          <w:r w:rsidR="003706B6">
            <w:rPr>
              <w:b/>
              <w:sz w:val="24"/>
              <w:szCs w:val="24"/>
            </w:rPr>
            <w:fldChar w:fldCharType="begin"/>
          </w:r>
          <w:r>
            <w:rPr>
              <w:b/>
            </w:rPr>
            <w:instrText xml:space="preserve"> PAGE </w:instrText>
          </w:r>
          <w:r w:rsidR="003706B6">
            <w:rPr>
              <w:b/>
              <w:sz w:val="24"/>
              <w:szCs w:val="24"/>
            </w:rPr>
            <w:fldChar w:fldCharType="separate"/>
          </w:r>
          <w:r w:rsidR="002B426E">
            <w:rPr>
              <w:b/>
              <w:noProof/>
            </w:rPr>
            <w:t>3</w:t>
          </w:r>
          <w:r w:rsidR="003706B6">
            <w:rPr>
              <w:b/>
              <w:sz w:val="24"/>
              <w:szCs w:val="24"/>
            </w:rPr>
            <w:fldChar w:fldCharType="end"/>
          </w:r>
          <w:r>
            <w:t xml:space="preserve"> (Celkem </w:t>
          </w:r>
          <w:r w:rsidR="003706B6">
            <w:rPr>
              <w:b/>
              <w:sz w:val="24"/>
              <w:szCs w:val="24"/>
            </w:rPr>
            <w:fldChar w:fldCharType="begin"/>
          </w:r>
          <w:r>
            <w:rPr>
              <w:b/>
            </w:rPr>
            <w:instrText xml:space="preserve"> NUMPAGES  </w:instrText>
          </w:r>
          <w:r w:rsidR="003706B6">
            <w:rPr>
              <w:b/>
              <w:sz w:val="24"/>
              <w:szCs w:val="24"/>
            </w:rPr>
            <w:fldChar w:fldCharType="separate"/>
          </w:r>
          <w:r w:rsidR="002B426E">
            <w:rPr>
              <w:b/>
              <w:noProof/>
            </w:rPr>
            <w:t>4</w:t>
          </w:r>
          <w:r w:rsidR="003706B6">
            <w:rPr>
              <w:b/>
              <w:sz w:val="24"/>
              <w:szCs w:val="24"/>
            </w:rPr>
            <w:fldChar w:fldCharType="end"/>
          </w:r>
          <w:r>
            <w:t>)</w:t>
          </w:r>
        </w:p>
      </w:tc>
    </w:tr>
  </w:tbl>
  <w:p w:rsidR="007B0ACB" w:rsidRPr="007551B8" w:rsidRDefault="007B0ACB" w:rsidP="00E10B56">
    <w:pPr>
      <w:pStyle w:val="Zpat"/>
    </w:pPr>
  </w:p>
  <w:p w:rsidR="007B0ACB" w:rsidRDefault="007B0A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E39" w:rsidRDefault="00DC3E39" w:rsidP="007C1545">
      <w:pPr>
        <w:spacing w:after="0" w:line="240" w:lineRule="auto"/>
      </w:pPr>
      <w:r>
        <w:separator/>
      </w:r>
    </w:p>
  </w:footnote>
  <w:footnote w:type="continuationSeparator" w:id="0">
    <w:p w:rsidR="00DC3E39" w:rsidRDefault="00DC3E39" w:rsidP="007C15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B" w:rsidRDefault="007B0ACB" w:rsidP="004C28D2">
    <w:pPr>
      <w:pStyle w:val="Zhlav"/>
      <w:jc w:val="right"/>
    </w:pPr>
    <w:r>
      <w:rPr>
        <w:noProof/>
        <w:lang w:eastAsia="cs-CZ"/>
      </w:rPr>
      <w:drawing>
        <wp:inline distT="0" distB="0" distL="0" distR="0">
          <wp:extent cx="1019175" cy="324437"/>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20AUTOCONT%202014%20(png).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9796" cy="33418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B" w:rsidRDefault="007B0ACB" w:rsidP="00797410">
    <w:pPr>
      <w:pStyle w:val="Zhlav"/>
      <w:jc w:val="right"/>
    </w:pPr>
    <w:r>
      <w:rPr>
        <w:noProof/>
        <w:lang w:eastAsia="cs-CZ"/>
      </w:rPr>
      <w:drawing>
        <wp:inline distT="0" distB="0" distL="0" distR="0">
          <wp:extent cx="975620" cy="311312"/>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ve 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06571" cy="321188"/>
                  </a:xfrm>
                  <a:prstGeom prst="rect">
                    <a:avLst/>
                  </a:prstGeom>
                </pic:spPr>
              </pic:pic>
            </a:graphicData>
          </a:graphic>
        </wp:inline>
      </w:drawing>
    </w:r>
  </w:p>
  <w:p w:rsidR="007B0ACB" w:rsidRDefault="007B0AC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B" w:rsidRDefault="007B0ACB" w:rsidP="007C1545">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0000004"/>
    <w:multiLevelType w:val="multilevel"/>
    <w:tmpl w:val="00000004"/>
    <w:name w:val="WW8Num4"/>
    <w:lvl w:ilvl="0">
      <w:start w:val="1"/>
      <w:numFmt w:val="lowerLetter"/>
      <w:lvlText w:val="%1)"/>
      <w:lvlJc w:val="left"/>
      <w:pPr>
        <w:tabs>
          <w:tab w:val="num" w:pos="964"/>
        </w:tabs>
        <w:ind w:left="964" w:hanging="397"/>
      </w:pPr>
    </w:lvl>
    <w:lvl w:ilvl="1">
      <w:start w:val="1"/>
      <w:numFmt w:val="decimal"/>
      <w:lvlText w:val="%2."/>
      <w:lvlJc w:val="left"/>
      <w:pPr>
        <w:tabs>
          <w:tab w:val="num" w:pos="502"/>
        </w:tabs>
        <w:ind w:left="502"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nsid w:val="00000005"/>
    <w:multiLevelType w:val="singleLevel"/>
    <w:tmpl w:val="00000005"/>
    <w:name w:val="WW8Num5"/>
    <w:lvl w:ilvl="0">
      <w:start w:val="1"/>
      <w:numFmt w:val="lowerLetter"/>
      <w:lvlText w:val="%1)"/>
      <w:lvlJc w:val="left"/>
      <w:pPr>
        <w:tabs>
          <w:tab w:val="num" w:pos="283"/>
        </w:tabs>
        <w:ind w:left="283" w:hanging="283"/>
      </w:pPr>
      <w:rPr>
        <w:b w:val="0"/>
        <w:i w:val="0"/>
        <w:sz w:val="24"/>
        <w:szCs w:val="24"/>
      </w:rPr>
    </w:lvl>
  </w:abstractNum>
  <w:abstractNum w:abstractNumId="4">
    <w:nsid w:val="00000007"/>
    <w:multiLevelType w:val="singleLevel"/>
    <w:tmpl w:val="00000007"/>
    <w:name w:val="WW8Num7"/>
    <w:lvl w:ilvl="0">
      <w:start w:val="1"/>
      <w:numFmt w:val="decimal"/>
      <w:lvlText w:val="%1."/>
      <w:lvlJc w:val="left"/>
      <w:pPr>
        <w:tabs>
          <w:tab w:val="num" w:pos="360"/>
        </w:tabs>
        <w:ind w:left="360" w:hanging="360"/>
      </w:pPr>
    </w:lvl>
  </w:abstractNum>
  <w:abstractNum w:abstractNumId="5">
    <w:nsid w:val="00000009"/>
    <w:multiLevelType w:val="singleLevel"/>
    <w:tmpl w:val="42C26D1A"/>
    <w:name w:val="WW8Num9"/>
    <w:lvl w:ilvl="0">
      <w:start w:val="1"/>
      <w:numFmt w:val="decimal"/>
      <w:lvlText w:val="%1."/>
      <w:lvlJc w:val="left"/>
      <w:pPr>
        <w:tabs>
          <w:tab w:val="num" w:pos="720"/>
        </w:tabs>
        <w:ind w:left="720" w:hanging="360"/>
      </w:pPr>
      <w:rPr>
        <w:b w:val="0"/>
      </w:rPr>
    </w:lvl>
  </w:abstractNum>
  <w:abstractNum w:abstractNumId="6">
    <w:nsid w:val="0000000A"/>
    <w:multiLevelType w:val="singleLevel"/>
    <w:tmpl w:val="0000000A"/>
    <w:name w:val="WW8Num10"/>
    <w:lvl w:ilvl="0">
      <w:start w:val="1"/>
      <w:numFmt w:val="decimal"/>
      <w:lvlText w:val="%1."/>
      <w:lvlJc w:val="left"/>
      <w:pPr>
        <w:tabs>
          <w:tab w:val="num" w:pos="360"/>
        </w:tabs>
        <w:ind w:left="360" w:hanging="360"/>
      </w:pPr>
      <w:rPr>
        <w:b w:val="0"/>
        <w:i w:val="0"/>
      </w:rPr>
    </w:lvl>
  </w:abstractNum>
  <w:abstractNum w:abstractNumId="7">
    <w:nsid w:val="0000000B"/>
    <w:multiLevelType w:val="singleLevel"/>
    <w:tmpl w:val="0000000B"/>
    <w:name w:val="WW8Num11"/>
    <w:lvl w:ilvl="0">
      <w:start w:val="1"/>
      <w:numFmt w:val="decimal"/>
      <w:lvlText w:val="%1."/>
      <w:lvlJc w:val="left"/>
      <w:pPr>
        <w:tabs>
          <w:tab w:val="num" w:pos="357"/>
        </w:tabs>
        <w:ind w:left="357" w:hanging="357"/>
      </w:pPr>
      <w:rPr>
        <w:b w:val="0"/>
        <w:i w:val="0"/>
      </w:rPr>
    </w:lvl>
  </w:abstractNum>
  <w:abstractNum w:abstractNumId="8">
    <w:nsid w:val="067A21FA"/>
    <w:multiLevelType w:val="multilevel"/>
    <w:tmpl w:val="719AA6F2"/>
    <w:styleLink w:val="ACNormalBulleted"/>
    <w:lvl w:ilvl="0">
      <w:start w:val="1"/>
      <w:numFmt w:val="bullet"/>
      <w:lvlText w:val=""/>
      <w:lvlJc w:val="left"/>
      <w:pPr>
        <w:tabs>
          <w:tab w:val="num" w:pos="720"/>
        </w:tabs>
        <w:ind w:left="720" w:hanging="360"/>
      </w:pPr>
      <w:rPr>
        <w:rFonts w:ascii="Symbol" w:hAnsi="Symbol"/>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F7D6AEF"/>
    <w:multiLevelType w:val="multilevel"/>
    <w:tmpl w:val="0E0C3DCA"/>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ascii="Times New Roman" w:hAnsi="Times New Roman" w:cs="Times New Roman" w:hint="default"/>
        <w:b w:val="0"/>
        <w:i w:val="0"/>
        <w:color w:val="000000"/>
        <w:sz w:val="24"/>
        <w:szCs w:val="20"/>
      </w:rPr>
    </w:lvl>
    <w:lvl w:ilvl="2">
      <w:start w:val="1"/>
      <w:numFmt w:val="decimal"/>
      <w:isLgl/>
      <w:lvlText w:val="%1.%2.%3"/>
      <w:lvlJc w:val="left"/>
      <w:pPr>
        <w:ind w:left="1080" w:hanging="720"/>
      </w:pPr>
      <w:rPr>
        <w:rFonts w:hint="default"/>
        <w:b w:val="0"/>
        <w:i w:val="0"/>
        <w:color w:val="000000"/>
        <w:sz w:val="24"/>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
    <w:nsid w:val="23441E48"/>
    <w:multiLevelType w:val="hybridMultilevel"/>
    <w:tmpl w:val="4C027CAC"/>
    <w:lvl w:ilvl="0" w:tplc="6CAEA840">
      <w:start w:val="1"/>
      <w:numFmt w:val="bullet"/>
      <w:pStyle w:val="acnormalbulleted0"/>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0DD1596"/>
    <w:multiLevelType w:val="multilevel"/>
    <w:tmpl w:val="414C8D50"/>
    <w:lvl w:ilvl="0">
      <w:start w:val="1"/>
      <w:numFmt w:val="lowerLetter"/>
      <w:pStyle w:val="Odrazka1"/>
      <w:lvlText w:val="%1)"/>
      <w:lvlJc w:val="left"/>
      <w:pPr>
        <w:tabs>
          <w:tab w:val="num" w:pos="397"/>
        </w:tabs>
        <w:ind w:left="397" w:hanging="397"/>
      </w:pPr>
    </w:lvl>
    <w:lvl w:ilvl="1">
      <w:start w:val="1"/>
      <w:numFmt w:val="lowerRoman"/>
      <w:pStyle w:val="Odrazka2"/>
      <w:lvlText w:val="(%2)"/>
      <w:lvlJc w:val="left"/>
      <w:pPr>
        <w:tabs>
          <w:tab w:val="num" w:pos="794"/>
        </w:tabs>
        <w:ind w:left="794" w:hanging="397"/>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pStyle w:val="Textpsmene"/>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9033435"/>
    <w:multiLevelType w:val="multilevel"/>
    <w:tmpl w:val="41D2A7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20"/>
      <w:numFmt w:val="bullet"/>
      <w:lvlText w:val="-"/>
      <w:lvlJc w:val="left"/>
      <w:pPr>
        <w:ind w:left="2160" w:hanging="360"/>
      </w:pPr>
      <w:rPr>
        <w:rFonts w:ascii="Arial" w:eastAsia="Calibri" w:hAnsi="Arial" w:cs="Arial" w:hint="default"/>
        <w:b w:val="0"/>
        <w:i w:val="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0D38B2"/>
    <w:multiLevelType w:val="hybridMultilevel"/>
    <w:tmpl w:val="71EABFAC"/>
    <w:lvl w:ilvl="0" w:tplc="FF20078C">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5CB5532F"/>
    <w:multiLevelType w:val="hybridMultilevel"/>
    <w:tmpl w:val="DF963B66"/>
    <w:lvl w:ilvl="0" w:tplc="04050017">
      <w:start w:val="2"/>
      <w:numFmt w:val="decimal"/>
      <w:lvlText w:val="%1."/>
      <w:lvlJc w:val="left"/>
      <w:pPr>
        <w:ind w:left="644"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DE55986"/>
    <w:multiLevelType w:val="multilevel"/>
    <w:tmpl w:val="49D25034"/>
    <w:name w:val="ac"/>
    <w:lvl w:ilvl="0">
      <w:start w:val="1"/>
      <w:numFmt w:val="decimal"/>
      <w:pStyle w:val="acheading1"/>
      <w:lvlText w:val="%1"/>
      <w:lvlJc w:val="left"/>
      <w:pPr>
        <w:ind w:left="0" w:firstLine="0"/>
      </w:pPr>
      <w:rPr>
        <w:rFonts w:hint="default"/>
      </w:rPr>
    </w:lvl>
    <w:lvl w:ilvl="1">
      <w:start w:val="1"/>
      <w:numFmt w:val="decimal"/>
      <w:pStyle w:val="acheading2"/>
      <w:lvlText w:val="%1.%2"/>
      <w:lvlJc w:val="left"/>
      <w:pPr>
        <w:ind w:left="0" w:firstLine="0"/>
      </w:pPr>
      <w:rPr>
        <w:rFonts w:hint="default"/>
      </w:rPr>
    </w:lvl>
    <w:lvl w:ilvl="2">
      <w:start w:val="1"/>
      <w:numFmt w:val="decimal"/>
      <w:pStyle w:val="acheading3"/>
      <w:lvlText w:val="%1.%2.%3"/>
      <w:lvlJc w:val="left"/>
      <w:pPr>
        <w:ind w:left="0" w:firstLine="0"/>
      </w:pPr>
      <w:rPr>
        <w:rFonts w:hint="default"/>
      </w:rPr>
    </w:lvl>
    <w:lvl w:ilvl="3">
      <w:start w:val="1"/>
      <w:numFmt w:val="decimal"/>
      <w:pStyle w:val="acheading4"/>
      <w:lvlText w:val="%3.%2.%1.%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
    <w:nsid w:val="5E8C6D67"/>
    <w:multiLevelType w:val="hybridMultilevel"/>
    <w:tmpl w:val="C18A4E92"/>
    <w:lvl w:ilvl="0" w:tplc="A378E57E">
      <w:start w:val="1"/>
      <w:numFmt w:val="lowerLetter"/>
      <w:lvlText w:val="%1."/>
      <w:lvlJc w:val="left"/>
      <w:pPr>
        <w:tabs>
          <w:tab w:val="num" w:pos="720"/>
        </w:tabs>
        <w:ind w:left="720" w:hanging="360"/>
      </w:pPr>
      <w:rPr>
        <w:color w:val="auto"/>
      </w:rPr>
    </w:lvl>
    <w:lvl w:ilvl="1" w:tplc="04050019">
      <w:start w:val="1"/>
      <w:numFmt w:val="lowerLetter"/>
      <w:lvlText w:val="%2)"/>
      <w:lvlJc w:val="left"/>
      <w:pPr>
        <w:tabs>
          <w:tab w:val="num" w:pos="360"/>
        </w:tabs>
        <w:ind w:left="360" w:hanging="360"/>
      </w:pPr>
      <w:rPr>
        <w:b w:val="0"/>
        <w:color w:val="auto"/>
      </w:rPr>
    </w:lvl>
    <w:lvl w:ilvl="2" w:tplc="0405001B">
      <w:start w:val="1"/>
      <w:numFmt w:val="bullet"/>
      <w:lvlText w:val=""/>
      <w:lvlJc w:val="left"/>
      <w:pPr>
        <w:tabs>
          <w:tab w:val="num" w:pos="2340"/>
        </w:tabs>
        <w:ind w:left="2340" w:hanging="360"/>
      </w:pPr>
      <w:rPr>
        <w:rFonts w:ascii="Symbol" w:hAnsi="Symbol" w:hint="default"/>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6F197019"/>
    <w:multiLevelType w:val="hybridMultilevel"/>
    <w:tmpl w:val="15D01DE0"/>
    <w:lvl w:ilvl="0" w:tplc="C33EC75E">
      <w:start w:val="5"/>
      <w:numFmt w:val="bullet"/>
      <w:lvlText w:val="-"/>
      <w:lvlJc w:val="left"/>
      <w:pPr>
        <w:ind w:left="928" w:hanging="360"/>
      </w:pPr>
      <w:rPr>
        <w:rFonts w:ascii="Times New Roman" w:eastAsia="Calibri" w:hAnsi="Times New Roman" w:cs="Times New Roman" w:hint="default"/>
      </w:rPr>
    </w:lvl>
    <w:lvl w:ilvl="1" w:tplc="04050003" w:tentative="1">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8">
    <w:nsid w:val="7B5F4465"/>
    <w:multiLevelType w:val="hybridMultilevel"/>
    <w:tmpl w:val="B79C48D6"/>
    <w:lvl w:ilvl="0" w:tplc="B6DA64FA">
      <w:start w:val="2"/>
      <w:numFmt w:val="lowerLetter"/>
      <w:lvlText w:val="%1)"/>
      <w:lvlJc w:val="left"/>
      <w:pPr>
        <w:tabs>
          <w:tab w:val="num" w:pos="1440"/>
        </w:tabs>
        <w:ind w:left="1440" w:hanging="360"/>
      </w:pPr>
      <w:rPr>
        <w:b w:val="0"/>
        <w:bCs w:val="0"/>
        <w:color w:val="auto"/>
      </w:rPr>
    </w:lvl>
    <w:lvl w:ilvl="1" w:tplc="A40E5640">
      <w:start w:val="1"/>
      <w:numFmt w:val="lowerLetter"/>
      <w:lvlText w:val="%2."/>
      <w:lvlJc w:val="left"/>
      <w:pPr>
        <w:ind w:left="1440" w:hanging="360"/>
      </w:pPr>
    </w:lvl>
    <w:lvl w:ilvl="2" w:tplc="0405000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nsid w:val="7F8976CD"/>
    <w:multiLevelType w:val="hybridMultilevel"/>
    <w:tmpl w:val="BAD89A14"/>
    <w:lvl w:ilvl="0" w:tplc="99D4020C">
      <w:start w:val="1"/>
      <w:numFmt w:val="lowerLetter"/>
      <w:lvlText w:val="%1."/>
      <w:lvlJc w:val="left"/>
      <w:pPr>
        <w:tabs>
          <w:tab w:val="num" w:pos="720"/>
        </w:tabs>
        <w:ind w:left="72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5"/>
  </w:num>
  <w:num w:numId="2">
    <w:abstractNumId w:val="10"/>
  </w:num>
  <w:num w:numId="3">
    <w:abstractNumId w:val="8"/>
  </w:num>
  <w:num w:numId="4">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9"/>
  </w:num>
  <w:num w:numId="12">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proofState w:spelling="clean" w:grammar="clean"/>
  <w:stylePaneFormatFilter w:val="1028"/>
  <w:doNotTrackFormatting/>
  <w:defaultTabStop w:val="708"/>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numFmt w:val="decimal"/>
    <w:numStart w:val="0"/>
    <w:endnote w:id="-1"/>
    <w:endnote w:id="0"/>
  </w:endnotePr>
  <w:compat/>
  <w:rsids>
    <w:rsidRoot w:val="00272433"/>
    <w:rsid w:val="00004F4F"/>
    <w:rsid w:val="000102BE"/>
    <w:rsid w:val="000119AC"/>
    <w:rsid w:val="00012DD7"/>
    <w:rsid w:val="00014980"/>
    <w:rsid w:val="00014990"/>
    <w:rsid w:val="00016614"/>
    <w:rsid w:val="00016DFD"/>
    <w:rsid w:val="00020AE0"/>
    <w:rsid w:val="00024A68"/>
    <w:rsid w:val="00026516"/>
    <w:rsid w:val="00032772"/>
    <w:rsid w:val="00041F48"/>
    <w:rsid w:val="000455B1"/>
    <w:rsid w:val="000521A4"/>
    <w:rsid w:val="00052B0C"/>
    <w:rsid w:val="00055298"/>
    <w:rsid w:val="000621C5"/>
    <w:rsid w:val="00066B99"/>
    <w:rsid w:val="00066BEF"/>
    <w:rsid w:val="00070705"/>
    <w:rsid w:val="00075357"/>
    <w:rsid w:val="0007686B"/>
    <w:rsid w:val="0008060B"/>
    <w:rsid w:val="00081574"/>
    <w:rsid w:val="00081B91"/>
    <w:rsid w:val="00084551"/>
    <w:rsid w:val="000864EA"/>
    <w:rsid w:val="00086702"/>
    <w:rsid w:val="00087370"/>
    <w:rsid w:val="00087E44"/>
    <w:rsid w:val="00090611"/>
    <w:rsid w:val="00090F3F"/>
    <w:rsid w:val="00092222"/>
    <w:rsid w:val="00093C06"/>
    <w:rsid w:val="0009579C"/>
    <w:rsid w:val="000A0884"/>
    <w:rsid w:val="000A1305"/>
    <w:rsid w:val="000A1782"/>
    <w:rsid w:val="000A3088"/>
    <w:rsid w:val="000A49AF"/>
    <w:rsid w:val="000A6B30"/>
    <w:rsid w:val="000B1A09"/>
    <w:rsid w:val="000B6563"/>
    <w:rsid w:val="000C0C80"/>
    <w:rsid w:val="000C2376"/>
    <w:rsid w:val="000C5312"/>
    <w:rsid w:val="000C55C2"/>
    <w:rsid w:val="000C58E7"/>
    <w:rsid w:val="000D03D9"/>
    <w:rsid w:val="000D0756"/>
    <w:rsid w:val="000D2563"/>
    <w:rsid w:val="000D2FC1"/>
    <w:rsid w:val="000D6123"/>
    <w:rsid w:val="000E0465"/>
    <w:rsid w:val="000E1AA9"/>
    <w:rsid w:val="000E5ABF"/>
    <w:rsid w:val="000F3127"/>
    <w:rsid w:val="00102794"/>
    <w:rsid w:val="00103146"/>
    <w:rsid w:val="00104527"/>
    <w:rsid w:val="00105ECA"/>
    <w:rsid w:val="00106BAC"/>
    <w:rsid w:val="001078CC"/>
    <w:rsid w:val="001113F9"/>
    <w:rsid w:val="00114C88"/>
    <w:rsid w:val="00116B2B"/>
    <w:rsid w:val="00117F9E"/>
    <w:rsid w:val="001206C1"/>
    <w:rsid w:val="0012470D"/>
    <w:rsid w:val="00130179"/>
    <w:rsid w:val="001332FE"/>
    <w:rsid w:val="00142020"/>
    <w:rsid w:val="00147685"/>
    <w:rsid w:val="001577AE"/>
    <w:rsid w:val="00161003"/>
    <w:rsid w:val="001623DA"/>
    <w:rsid w:val="0017058A"/>
    <w:rsid w:val="00175D6A"/>
    <w:rsid w:val="001868AC"/>
    <w:rsid w:val="00187562"/>
    <w:rsid w:val="00187AF3"/>
    <w:rsid w:val="0019277A"/>
    <w:rsid w:val="001A3E63"/>
    <w:rsid w:val="001A43D7"/>
    <w:rsid w:val="001A48CE"/>
    <w:rsid w:val="001A4FA2"/>
    <w:rsid w:val="001A6D4E"/>
    <w:rsid w:val="001B1DFD"/>
    <w:rsid w:val="001B3C16"/>
    <w:rsid w:val="001B453A"/>
    <w:rsid w:val="001B4ABC"/>
    <w:rsid w:val="001C4A53"/>
    <w:rsid w:val="001C65D3"/>
    <w:rsid w:val="001C7DD2"/>
    <w:rsid w:val="001D2619"/>
    <w:rsid w:val="001D2AE3"/>
    <w:rsid w:val="001D539E"/>
    <w:rsid w:val="001D63A2"/>
    <w:rsid w:val="001D79CB"/>
    <w:rsid w:val="001E0700"/>
    <w:rsid w:val="001E1951"/>
    <w:rsid w:val="001E780D"/>
    <w:rsid w:val="001F0C80"/>
    <w:rsid w:val="001F17CA"/>
    <w:rsid w:val="0020489F"/>
    <w:rsid w:val="00210345"/>
    <w:rsid w:val="00212311"/>
    <w:rsid w:val="00213355"/>
    <w:rsid w:val="0021447F"/>
    <w:rsid w:val="00214E3C"/>
    <w:rsid w:val="002158F2"/>
    <w:rsid w:val="0021679D"/>
    <w:rsid w:val="002212D1"/>
    <w:rsid w:val="002253CF"/>
    <w:rsid w:val="00226317"/>
    <w:rsid w:val="00232810"/>
    <w:rsid w:val="00234C03"/>
    <w:rsid w:val="00235485"/>
    <w:rsid w:val="00236797"/>
    <w:rsid w:val="0023711E"/>
    <w:rsid w:val="002433B8"/>
    <w:rsid w:val="002465BA"/>
    <w:rsid w:val="00247DE3"/>
    <w:rsid w:val="00250BE1"/>
    <w:rsid w:val="002516D2"/>
    <w:rsid w:val="00256C01"/>
    <w:rsid w:val="00257761"/>
    <w:rsid w:val="002616F1"/>
    <w:rsid w:val="00264CDE"/>
    <w:rsid w:val="00266B9A"/>
    <w:rsid w:val="00272433"/>
    <w:rsid w:val="0027741C"/>
    <w:rsid w:val="00284B91"/>
    <w:rsid w:val="00284DBB"/>
    <w:rsid w:val="00285147"/>
    <w:rsid w:val="00286282"/>
    <w:rsid w:val="00286EA1"/>
    <w:rsid w:val="00287E0F"/>
    <w:rsid w:val="00287E70"/>
    <w:rsid w:val="00291295"/>
    <w:rsid w:val="002918C9"/>
    <w:rsid w:val="00295FC0"/>
    <w:rsid w:val="002A162B"/>
    <w:rsid w:val="002A1631"/>
    <w:rsid w:val="002A5BC6"/>
    <w:rsid w:val="002A634B"/>
    <w:rsid w:val="002B302C"/>
    <w:rsid w:val="002B426E"/>
    <w:rsid w:val="002C006B"/>
    <w:rsid w:val="002C09CC"/>
    <w:rsid w:val="002C6CE6"/>
    <w:rsid w:val="002C6E4A"/>
    <w:rsid w:val="002C6F87"/>
    <w:rsid w:val="002C7A12"/>
    <w:rsid w:val="002C7E2F"/>
    <w:rsid w:val="002D1373"/>
    <w:rsid w:val="002D406C"/>
    <w:rsid w:val="002D4EDE"/>
    <w:rsid w:val="002E0363"/>
    <w:rsid w:val="002E0FFA"/>
    <w:rsid w:val="002E4A89"/>
    <w:rsid w:val="002E4E76"/>
    <w:rsid w:val="002E7675"/>
    <w:rsid w:val="003006E4"/>
    <w:rsid w:val="003031F6"/>
    <w:rsid w:val="00305135"/>
    <w:rsid w:val="00305F1D"/>
    <w:rsid w:val="00306CD4"/>
    <w:rsid w:val="003112C1"/>
    <w:rsid w:val="00312F2F"/>
    <w:rsid w:val="003134AE"/>
    <w:rsid w:val="00321245"/>
    <w:rsid w:val="0032159C"/>
    <w:rsid w:val="0032608A"/>
    <w:rsid w:val="00327930"/>
    <w:rsid w:val="0033297C"/>
    <w:rsid w:val="00332B23"/>
    <w:rsid w:val="00333215"/>
    <w:rsid w:val="003348EB"/>
    <w:rsid w:val="003371CD"/>
    <w:rsid w:val="00341051"/>
    <w:rsid w:val="003416CA"/>
    <w:rsid w:val="0035104E"/>
    <w:rsid w:val="00355462"/>
    <w:rsid w:val="003706B6"/>
    <w:rsid w:val="00371DB9"/>
    <w:rsid w:val="00373877"/>
    <w:rsid w:val="00375382"/>
    <w:rsid w:val="0037715B"/>
    <w:rsid w:val="003771E4"/>
    <w:rsid w:val="003810B9"/>
    <w:rsid w:val="003912DC"/>
    <w:rsid w:val="003952BE"/>
    <w:rsid w:val="0039633E"/>
    <w:rsid w:val="00396926"/>
    <w:rsid w:val="003A0992"/>
    <w:rsid w:val="003A350D"/>
    <w:rsid w:val="003A4AFF"/>
    <w:rsid w:val="003B0301"/>
    <w:rsid w:val="003B1A73"/>
    <w:rsid w:val="003B46E1"/>
    <w:rsid w:val="003C0832"/>
    <w:rsid w:val="003C21C2"/>
    <w:rsid w:val="003C299C"/>
    <w:rsid w:val="003C5E24"/>
    <w:rsid w:val="003C7864"/>
    <w:rsid w:val="003D3C94"/>
    <w:rsid w:val="003D79B4"/>
    <w:rsid w:val="003E30B9"/>
    <w:rsid w:val="003E519D"/>
    <w:rsid w:val="003F11E2"/>
    <w:rsid w:val="003F1B0F"/>
    <w:rsid w:val="003F29FC"/>
    <w:rsid w:val="003F3AA6"/>
    <w:rsid w:val="003F4D11"/>
    <w:rsid w:val="004008AE"/>
    <w:rsid w:val="00407B95"/>
    <w:rsid w:val="00423ACA"/>
    <w:rsid w:val="00423E2B"/>
    <w:rsid w:val="004331C7"/>
    <w:rsid w:val="004347FB"/>
    <w:rsid w:val="00434E67"/>
    <w:rsid w:val="00440011"/>
    <w:rsid w:val="0044209A"/>
    <w:rsid w:val="00443322"/>
    <w:rsid w:val="004457E8"/>
    <w:rsid w:val="00446F82"/>
    <w:rsid w:val="00450D0E"/>
    <w:rsid w:val="004524CD"/>
    <w:rsid w:val="0046062C"/>
    <w:rsid w:val="00461C60"/>
    <w:rsid w:val="00472C42"/>
    <w:rsid w:val="00476398"/>
    <w:rsid w:val="004836E3"/>
    <w:rsid w:val="00487C88"/>
    <w:rsid w:val="00492AA4"/>
    <w:rsid w:val="004946EB"/>
    <w:rsid w:val="00496D46"/>
    <w:rsid w:val="004971CE"/>
    <w:rsid w:val="004A47E3"/>
    <w:rsid w:val="004A586B"/>
    <w:rsid w:val="004A67E8"/>
    <w:rsid w:val="004A7EB8"/>
    <w:rsid w:val="004B48CB"/>
    <w:rsid w:val="004B554B"/>
    <w:rsid w:val="004B7EAA"/>
    <w:rsid w:val="004C28D2"/>
    <w:rsid w:val="004C3516"/>
    <w:rsid w:val="004C47AC"/>
    <w:rsid w:val="004C6445"/>
    <w:rsid w:val="004D1249"/>
    <w:rsid w:val="004D52C6"/>
    <w:rsid w:val="004D68A9"/>
    <w:rsid w:val="004E6A34"/>
    <w:rsid w:val="004E6F93"/>
    <w:rsid w:val="004E798C"/>
    <w:rsid w:val="004F38BF"/>
    <w:rsid w:val="004F503A"/>
    <w:rsid w:val="004F7714"/>
    <w:rsid w:val="0050253A"/>
    <w:rsid w:val="0050310B"/>
    <w:rsid w:val="0051007C"/>
    <w:rsid w:val="005102F7"/>
    <w:rsid w:val="0051246B"/>
    <w:rsid w:val="00522777"/>
    <w:rsid w:val="00523CD4"/>
    <w:rsid w:val="0052432A"/>
    <w:rsid w:val="00526448"/>
    <w:rsid w:val="00533FDE"/>
    <w:rsid w:val="0053636B"/>
    <w:rsid w:val="0054255A"/>
    <w:rsid w:val="00545F5F"/>
    <w:rsid w:val="00547F0D"/>
    <w:rsid w:val="00554BB9"/>
    <w:rsid w:val="00562538"/>
    <w:rsid w:val="005628FC"/>
    <w:rsid w:val="00563CCF"/>
    <w:rsid w:val="005640AF"/>
    <w:rsid w:val="00570624"/>
    <w:rsid w:val="005719C0"/>
    <w:rsid w:val="005736A5"/>
    <w:rsid w:val="00574B03"/>
    <w:rsid w:val="00577283"/>
    <w:rsid w:val="00582E02"/>
    <w:rsid w:val="00585EC1"/>
    <w:rsid w:val="00586774"/>
    <w:rsid w:val="00590CBA"/>
    <w:rsid w:val="00597EA8"/>
    <w:rsid w:val="005A4743"/>
    <w:rsid w:val="005A7447"/>
    <w:rsid w:val="005B1A98"/>
    <w:rsid w:val="005B26F7"/>
    <w:rsid w:val="005B586C"/>
    <w:rsid w:val="005B6223"/>
    <w:rsid w:val="005B6F1C"/>
    <w:rsid w:val="005C0EFA"/>
    <w:rsid w:val="005D51B2"/>
    <w:rsid w:val="005D5A78"/>
    <w:rsid w:val="005E3584"/>
    <w:rsid w:val="005E698B"/>
    <w:rsid w:val="005F22E2"/>
    <w:rsid w:val="005F34E6"/>
    <w:rsid w:val="005F3BA4"/>
    <w:rsid w:val="005F637E"/>
    <w:rsid w:val="005F7E5D"/>
    <w:rsid w:val="00603E58"/>
    <w:rsid w:val="006056B4"/>
    <w:rsid w:val="00605D26"/>
    <w:rsid w:val="00611286"/>
    <w:rsid w:val="006112AB"/>
    <w:rsid w:val="00612ACB"/>
    <w:rsid w:val="00612C3F"/>
    <w:rsid w:val="00614DDE"/>
    <w:rsid w:val="00615595"/>
    <w:rsid w:val="006155A7"/>
    <w:rsid w:val="00616591"/>
    <w:rsid w:val="0062187F"/>
    <w:rsid w:val="00622E4C"/>
    <w:rsid w:val="00624688"/>
    <w:rsid w:val="00627024"/>
    <w:rsid w:val="006308E8"/>
    <w:rsid w:val="006309CC"/>
    <w:rsid w:val="00636EB1"/>
    <w:rsid w:val="006401DD"/>
    <w:rsid w:val="00641A4A"/>
    <w:rsid w:val="00643B3C"/>
    <w:rsid w:val="00647914"/>
    <w:rsid w:val="00647927"/>
    <w:rsid w:val="00651443"/>
    <w:rsid w:val="00652F2A"/>
    <w:rsid w:val="006555F7"/>
    <w:rsid w:val="0065761D"/>
    <w:rsid w:val="00661DD2"/>
    <w:rsid w:val="0066201A"/>
    <w:rsid w:val="0066216C"/>
    <w:rsid w:val="00662EEC"/>
    <w:rsid w:val="00662FB4"/>
    <w:rsid w:val="00665383"/>
    <w:rsid w:val="00666131"/>
    <w:rsid w:val="00672D73"/>
    <w:rsid w:val="00674D98"/>
    <w:rsid w:val="006750E1"/>
    <w:rsid w:val="0067677F"/>
    <w:rsid w:val="00677BB4"/>
    <w:rsid w:val="0068188E"/>
    <w:rsid w:val="00686C27"/>
    <w:rsid w:val="00690411"/>
    <w:rsid w:val="006945EE"/>
    <w:rsid w:val="0069463B"/>
    <w:rsid w:val="00695A77"/>
    <w:rsid w:val="006A388F"/>
    <w:rsid w:val="006A3A50"/>
    <w:rsid w:val="006A728A"/>
    <w:rsid w:val="006B0BF6"/>
    <w:rsid w:val="006B1C01"/>
    <w:rsid w:val="006B36F1"/>
    <w:rsid w:val="006B5621"/>
    <w:rsid w:val="006C16F4"/>
    <w:rsid w:val="006D4DCA"/>
    <w:rsid w:val="006D7563"/>
    <w:rsid w:val="006E336D"/>
    <w:rsid w:val="006E39E5"/>
    <w:rsid w:val="006E5441"/>
    <w:rsid w:val="006E6B90"/>
    <w:rsid w:val="006F11CA"/>
    <w:rsid w:val="006F126F"/>
    <w:rsid w:val="006F2CFD"/>
    <w:rsid w:val="006F6023"/>
    <w:rsid w:val="0070082F"/>
    <w:rsid w:val="00706641"/>
    <w:rsid w:val="007108A4"/>
    <w:rsid w:val="0071639B"/>
    <w:rsid w:val="00724D18"/>
    <w:rsid w:val="00725D61"/>
    <w:rsid w:val="00735488"/>
    <w:rsid w:val="00737C25"/>
    <w:rsid w:val="0074121E"/>
    <w:rsid w:val="00744A47"/>
    <w:rsid w:val="0075010E"/>
    <w:rsid w:val="007501AF"/>
    <w:rsid w:val="007508F8"/>
    <w:rsid w:val="00751D3E"/>
    <w:rsid w:val="007551B8"/>
    <w:rsid w:val="00756304"/>
    <w:rsid w:val="007606A3"/>
    <w:rsid w:val="007646CA"/>
    <w:rsid w:val="0076592B"/>
    <w:rsid w:val="007660B5"/>
    <w:rsid w:val="0076691B"/>
    <w:rsid w:val="007711B2"/>
    <w:rsid w:val="007746C8"/>
    <w:rsid w:val="00774E0E"/>
    <w:rsid w:val="00775118"/>
    <w:rsid w:val="00775CCC"/>
    <w:rsid w:val="0077647E"/>
    <w:rsid w:val="0078002B"/>
    <w:rsid w:val="0078027D"/>
    <w:rsid w:val="00784472"/>
    <w:rsid w:val="00786D26"/>
    <w:rsid w:val="007909B8"/>
    <w:rsid w:val="00793CA9"/>
    <w:rsid w:val="007940CA"/>
    <w:rsid w:val="00797410"/>
    <w:rsid w:val="00797579"/>
    <w:rsid w:val="007A6AC8"/>
    <w:rsid w:val="007B0ACB"/>
    <w:rsid w:val="007B2392"/>
    <w:rsid w:val="007C1545"/>
    <w:rsid w:val="007C7B0E"/>
    <w:rsid w:val="007D03F1"/>
    <w:rsid w:val="007D1E16"/>
    <w:rsid w:val="007D260D"/>
    <w:rsid w:val="007D3E76"/>
    <w:rsid w:val="007D51DF"/>
    <w:rsid w:val="007E3C6F"/>
    <w:rsid w:val="007E5FF4"/>
    <w:rsid w:val="007F33DB"/>
    <w:rsid w:val="007F3E62"/>
    <w:rsid w:val="007F69FB"/>
    <w:rsid w:val="00801A7B"/>
    <w:rsid w:val="008078A5"/>
    <w:rsid w:val="008103FB"/>
    <w:rsid w:val="0081369D"/>
    <w:rsid w:val="00821D80"/>
    <w:rsid w:val="00825091"/>
    <w:rsid w:val="00825896"/>
    <w:rsid w:val="00826986"/>
    <w:rsid w:val="00827757"/>
    <w:rsid w:val="00827766"/>
    <w:rsid w:val="008333C1"/>
    <w:rsid w:val="00833643"/>
    <w:rsid w:val="00834FED"/>
    <w:rsid w:val="008368D6"/>
    <w:rsid w:val="008406A2"/>
    <w:rsid w:val="008452CD"/>
    <w:rsid w:val="00850745"/>
    <w:rsid w:val="00850C1F"/>
    <w:rsid w:val="00851835"/>
    <w:rsid w:val="008532E9"/>
    <w:rsid w:val="008607F2"/>
    <w:rsid w:val="008626C0"/>
    <w:rsid w:val="008636B1"/>
    <w:rsid w:val="00863C9A"/>
    <w:rsid w:val="00867BD7"/>
    <w:rsid w:val="0087020D"/>
    <w:rsid w:val="0087165D"/>
    <w:rsid w:val="00875392"/>
    <w:rsid w:val="0087703B"/>
    <w:rsid w:val="00881E47"/>
    <w:rsid w:val="00881FE4"/>
    <w:rsid w:val="00883A07"/>
    <w:rsid w:val="008874ED"/>
    <w:rsid w:val="00891B12"/>
    <w:rsid w:val="008923C0"/>
    <w:rsid w:val="00892AFE"/>
    <w:rsid w:val="0089657C"/>
    <w:rsid w:val="008977C5"/>
    <w:rsid w:val="008A2657"/>
    <w:rsid w:val="008B4E9F"/>
    <w:rsid w:val="008C6F19"/>
    <w:rsid w:val="008D18D2"/>
    <w:rsid w:val="008D21BE"/>
    <w:rsid w:val="008D4C33"/>
    <w:rsid w:val="008D559F"/>
    <w:rsid w:val="008D6215"/>
    <w:rsid w:val="008E1E2B"/>
    <w:rsid w:val="008E633B"/>
    <w:rsid w:val="008E6DF3"/>
    <w:rsid w:val="008E6F53"/>
    <w:rsid w:val="008E7E14"/>
    <w:rsid w:val="008F1490"/>
    <w:rsid w:val="008F349E"/>
    <w:rsid w:val="008F4EF7"/>
    <w:rsid w:val="00901306"/>
    <w:rsid w:val="009018AF"/>
    <w:rsid w:val="00901F82"/>
    <w:rsid w:val="0090596B"/>
    <w:rsid w:val="009061F3"/>
    <w:rsid w:val="00907EF2"/>
    <w:rsid w:val="00910AF8"/>
    <w:rsid w:val="009129ED"/>
    <w:rsid w:val="0091457F"/>
    <w:rsid w:val="00915538"/>
    <w:rsid w:val="00917B86"/>
    <w:rsid w:val="00921739"/>
    <w:rsid w:val="00925C67"/>
    <w:rsid w:val="0092687F"/>
    <w:rsid w:val="00933D34"/>
    <w:rsid w:val="009348D8"/>
    <w:rsid w:val="00936083"/>
    <w:rsid w:val="00936A44"/>
    <w:rsid w:val="00946DBA"/>
    <w:rsid w:val="00953F2D"/>
    <w:rsid w:val="00954168"/>
    <w:rsid w:val="0095447A"/>
    <w:rsid w:val="009634D8"/>
    <w:rsid w:val="00963C0A"/>
    <w:rsid w:val="00967F6E"/>
    <w:rsid w:val="00967FB9"/>
    <w:rsid w:val="00971307"/>
    <w:rsid w:val="00971DD9"/>
    <w:rsid w:val="00973669"/>
    <w:rsid w:val="0097457F"/>
    <w:rsid w:val="009746FD"/>
    <w:rsid w:val="0097591B"/>
    <w:rsid w:val="00980F95"/>
    <w:rsid w:val="009823AB"/>
    <w:rsid w:val="00983961"/>
    <w:rsid w:val="00984207"/>
    <w:rsid w:val="00985FAA"/>
    <w:rsid w:val="009926DD"/>
    <w:rsid w:val="00997E01"/>
    <w:rsid w:val="009A2DB3"/>
    <w:rsid w:val="009A4983"/>
    <w:rsid w:val="009A4A0F"/>
    <w:rsid w:val="009A4A4B"/>
    <w:rsid w:val="009B0069"/>
    <w:rsid w:val="009B4BBF"/>
    <w:rsid w:val="009B4CB6"/>
    <w:rsid w:val="009B6451"/>
    <w:rsid w:val="009B7F6F"/>
    <w:rsid w:val="009C05D6"/>
    <w:rsid w:val="009C0BB7"/>
    <w:rsid w:val="009C3B7D"/>
    <w:rsid w:val="009D66DB"/>
    <w:rsid w:val="009E07F2"/>
    <w:rsid w:val="009E2D5B"/>
    <w:rsid w:val="009E3743"/>
    <w:rsid w:val="009E3C2F"/>
    <w:rsid w:val="009E40EE"/>
    <w:rsid w:val="009E6917"/>
    <w:rsid w:val="009E746D"/>
    <w:rsid w:val="009E7F11"/>
    <w:rsid w:val="009F0636"/>
    <w:rsid w:val="009F27FD"/>
    <w:rsid w:val="009F44C4"/>
    <w:rsid w:val="009F479A"/>
    <w:rsid w:val="00A07801"/>
    <w:rsid w:val="00A10895"/>
    <w:rsid w:val="00A12267"/>
    <w:rsid w:val="00A12637"/>
    <w:rsid w:val="00A206B7"/>
    <w:rsid w:val="00A20920"/>
    <w:rsid w:val="00A22AB2"/>
    <w:rsid w:val="00A25AAE"/>
    <w:rsid w:val="00A32E32"/>
    <w:rsid w:val="00A3502B"/>
    <w:rsid w:val="00A36004"/>
    <w:rsid w:val="00A37404"/>
    <w:rsid w:val="00A44076"/>
    <w:rsid w:val="00A45F8A"/>
    <w:rsid w:val="00A635F4"/>
    <w:rsid w:val="00A64B2B"/>
    <w:rsid w:val="00A673DD"/>
    <w:rsid w:val="00A706BC"/>
    <w:rsid w:val="00A70967"/>
    <w:rsid w:val="00A70ED5"/>
    <w:rsid w:val="00A712CD"/>
    <w:rsid w:val="00A73F2E"/>
    <w:rsid w:val="00A75563"/>
    <w:rsid w:val="00A77467"/>
    <w:rsid w:val="00A805FB"/>
    <w:rsid w:val="00A80668"/>
    <w:rsid w:val="00A80CC3"/>
    <w:rsid w:val="00A818B1"/>
    <w:rsid w:val="00A8292C"/>
    <w:rsid w:val="00A85F89"/>
    <w:rsid w:val="00A8672E"/>
    <w:rsid w:val="00A87A03"/>
    <w:rsid w:val="00A87D1D"/>
    <w:rsid w:val="00A901BC"/>
    <w:rsid w:val="00A93066"/>
    <w:rsid w:val="00A94835"/>
    <w:rsid w:val="00AA09E6"/>
    <w:rsid w:val="00AA3A4B"/>
    <w:rsid w:val="00AA679B"/>
    <w:rsid w:val="00AC0C07"/>
    <w:rsid w:val="00AC0FC7"/>
    <w:rsid w:val="00AC3CE0"/>
    <w:rsid w:val="00AD377B"/>
    <w:rsid w:val="00AE12F4"/>
    <w:rsid w:val="00AE1E1B"/>
    <w:rsid w:val="00AE66F9"/>
    <w:rsid w:val="00AE7808"/>
    <w:rsid w:val="00AF1417"/>
    <w:rsid w:val="00AF2862"/>
    <w:rsid w:val="00AF337B"/>
    <w:rsid w:val="00AF33E1"/>
    <w:rsid w:val="00AF383C"/>
    <w:rsid w:val="00AF4215"/>
    <w:rsid w:val="00B00972"/>
    <w:rsid w:val="00B030D1"/>
    <w:rsid w:val="00B03DE0"/>
    <w:rsid w:val="00B06F78"/>
    <w:rsid w:val="00B0718F"/>
    <w:rsid w:val="00B11CD7"/>
    <w:rsid w:val="00B11EA5"/>
    <w:rsid w:val="00B139FF"/>
    <w:rsid w:val="00B13D27"/>
    <w:rsid w:val="00B13E39"/>
    <w:rsid w:val="00B143EF"/>
    <w:rsid w:val="00B1457E"/>
    <w:rsid w:val="00B14E62"/>
    <w:rsid w:val="00B17E58"/>
    <w:rsid w:val="00B20B15"/>
    <w:rsid w:val="00B241C1"/>
    <w:rsid w:val="00B27032"/>
    <w:rsid w:val="00B3354C"/>
    <w:rsid w:val="00B33887"/>
    <w:rsid w:val="00B358A2"/>
    <w:rsid w:val="00B37FBF"/>
    <w:rsid w:val="00B42603"/>
    <w:rsid w:val="00B445C3"/>
    <w:rsid w:val="00B4712D"/>
    <w:rsid w:val="00B50F62"/>
    <w:rsid w:val="00B51AE7"/>
    <w:rsid w:val="00B53ACF"/>
    <w:rsid w:val="00B55560"/>
    <w:rsid w:val="00B55669"/>
    <w:rsid w:val="00B640DB"/>
    <w:rsid w:val="00B64E80"/>
    <w:rsid w:val="00B651E5"/>
    <w:rsid w:val="00B74032"/>
    <w:rsid w:val="00B779EF"/>
    <w:rsid w:val="00B84226"/>
    <w:rsid w:val="00B91C5F"/>
    <w:rsid w:val="00B93DE1"/>
    <w:rsid w:val="00B95844"/>
    <w:rsid w:val="00BA068A"/>
    <w:rsid w:val="00BA0D65"/>
    <w:rsid w:val="00BA1427"/>
    <w:rsid w:val="00BA7264"/>
    <w:rsid w:val="00BA7334"/>
    <w:rsid w:val="00BA7581"/>
    <w:rsid w:val="00BB007F"/>
    <w:rsid w:val="00BB1F95"/>
    <w:rsid w:val="00BB2A26"/>
    <w:rsid w:val="00BB671F"/>
    <w:rsid w:val="00BB6B53"/>
    <w:rsid w:val="00BC1636"/>
    <w:rsid w:val="00BC2034"/>
    <w:rsid w:val="00BC4015"/>
    <w:rsid w:val="00BC5B93"/>
    <w:rsid w:val="00BD387B"/>
    <w:rsid w:val="00BD3C4A"/>
    <w:rsid w:val="00BD4293"/>
    <w:rsid w:val="00BD4CAD"/>
    <w:rsid w:val="00BD675E"/>
    <w:rsid w:val="00BF27FE"/>
    <w:rsid w:val="00C020BF"/>
    <w:rsid w:val="00C037E4"/>
    <w:rsid w:val="00C03F9E"/>
    <w:rsid w:val="00C043A8"/>
    <w:rsid w:val="00C064DA"/>
    <w:rsid w:val="00C07087"/>
    <w:rsid w:val="00C07480"/>
    <w:rsid w:val="00C122C8"/>
    <w:rsid w:val="00C14AD6"/>
    <w:rsid w:val="00C15DA8"/>
    <w:rsid w:val="00C22CB4"/>
    <w:rsid w:val="00C24CE0"/>
    <w:rsid w:val="00C24ECE"/>
    <w:rsid w:val="00C262EF"/>
    <w:rsid w:val="00C26ADB"/>
    <w:rsid w:val="00C26FCB"/>
    <w:rsid w:val="00C31B0F"/>
    <w:rsid w:val="00C31C04"/>
    <w:rsid w:val="00C341DA"/>
    <w:rsid w:val="00C343B4"/>
    <w:rsid w:val="00C3499B"/>
    <w:rsid w:val="00C36453"/>
    <w:rsid w:val="00C4169B"/>
    <w:rsid w:val="00C4585F"/>
    <w:rsid w:val="00C47B8B"/>
    <w:rsid w:val="00C548D9"/>
    <w:rsid w:val="00C55AD3"/>
    <w:rsid w:val="00C55B21"/>
    <w:rsid w:val="00C55DDF"/>
    <w:rsid w:val="00C5681A"/>
    <w:rsid w:val="00C604D2"/>
    <w:rsid w:val="00C6428C"/>
    <w:rsid w:val="00C6579F"/>
    <w:rsid w:val="00C6618F"/>
    <w:rsid w:val="00C7039F"/>
    <w:rsid w:val="00C7365D"/>
    <w:rsid w:val="00C764E4"/>
    <w:rsid w:val="00C77E17"/>
    <w:rsid w:val="00C82C93"/>
    <w:rsid w:val="00C86387"/>
    <w:rsid w:val="00C905F1"/>
    <w:rsid w:val="00C935F4"/>
    <w:rsid w:val="00C93CE2"/>
    <w:rsid w:val="00C9726C"/>
    <w:rsid w:val="00CA0157"/>
    <w:rsid w:val="00CA176E"/>
    <w:rsid w:val="00CA1A19"/>
    <w:rsid w:val="00CA26D7"/>
    <w:rsid w:val="00CA589F"/>
    <w:rsid w:val="00CA6445"/>
    <w:rsid w:val="00CB2A8B"/>
    <w:rsid w:val="00CB4C6F"/>
    <w:rsid w:val="00CB4F06"/>
    <w:rsid w:val="00CB53F1"/>
    <w:rsid w:val="00CB5C73"/>
    <w:rsid w:val="00CC2238"/>
    <w:rsid w:val="00CC2C2D"/>
    <w:rsid w:val="00CC35D1"/>
    <w:rsid w:val="00CC431E"/>
    <w:rsid w:val="00CC4FCE"/>
    <w:rsid w:val="00CC56AD"/>
    <w:rsid w:val="00CC7A6C"/>
    <w:rsid w:val="00CD28C6"/>
    <w:rsid w:val="00CD7A02"/>
    <w:rsid w:val="00CE3162"/>
    <w:rsid w:val="00CE3579"/>
    <w:rsid w:val="00CE6614"/>
    <w:rsid w:val="00CF23F8"/>
    <w:rsid w:val="00CF3E1F"/>
    <w:rsid w:val="00CF6731"/>
    <w:rsid w:val="00D03E2F"/>
    <w:rsid w:val="00D0602C"/>
    <w:rsid w:val="00D0653C"/>
    <w:rsid w:val="00D06D7C"/>
    <w:rsid w:val="00D07180"/>
    <w:rsid w:val="00D14511"/>
    <w:rsid w:val="00D16ED2"/>
    <w:rsid w:val="00D21C08"/>
    <w:rsid w:val="00D31906"/>
    <w:rsid w:val="00D31C0C"/>
    <w:rsid w:val="00D34553"/>
    <w:rsid w:val="00D3678A"/>
    <w:rsid w:val="00D40143"/>
    <w:rsid w:val="00D43AF6"/>
    <w:rsid w:val="00D44D2B"/>
    <w:rsid w:val="00D52E82"/>
    <w:rsid w:val="00D55D21"/>
    <w:rsid w:val="00D57B0A"/>
    <w:rsid w:val="00D603F9"/>
    <w:rsid w:val="00D60AE7"/>
    <w:rsid w:val="00D62402"/>
    <w:rsid w:val="00D633B9"/>
    <w:rsid w:val="00D6407E"/>
    <w:rsid w:val="00D660E8"/>
    <w:rsid w:val="00D7065B"/>
    <w:rsid w:val="00D80459"/>
    <w:rsid w:val="00D82837"/>
    <w:rsid w:val="00D82963"/>
    <w:rsid w:val="00D90D8B"/>
    <w:rsid w:val="00D91377"/>
    <w:rsid w:val="00D943CA"/>
    <w:rsid w:val="00D94495"/>
    <w:rsid w:val="00D9542A"/>
    <w:rsid w:val="00D955C6"/>
    <w:rsid w:val="00D95F36"/>
    <w:rsid w:val="00DA2208"/>
    <w:rsid w:val="00DA529C"/>
    <w:rsid w:val="00DA62B3"/>
    <w:rsid w:val="00DB2D1A"/>
    <w:rsid w:val="00DB6FCE"/>
    <w:rsid w:val="00DC188E"/>
    <w:rsid w:val="00DC2CE3"/>
    <w:rsid w:val="00DC3E39"/>
    <w:rsid w:val="00DD1C62"/>
    <w:rsid w:val="00DD3990"/>
    <w:rsid w:val="00DD487B"/>
    <w:rsid w:val="00DD512D"/>
    <w:rsid w:val="00DD6065"/>
    <w:rsid w:val="00DD6D55"/>
    <w:rsid w:val="00DD7EC2"/>
    <w:rsid w:val="00DE1A0B"/>
    <w:rsid w:val="00DF0A34"/>
    <w:rsid w:val="00DF6765"/>
    <w:rsid w:val="00DF6928"/>
    <w:rsid w:val="00DF773E"/>
    <w:rsid w:val="00E01C27"/>
    <w:rsid w:val="00E04B5A"/>
    <w:rsid w:val="00E04BC4"/>
    <w:rsid w:val="00E05E05"/>
    <w:rsid w:val="00E10B56"/>
    <w:rsid w:val="00E10BA8"/>
    <w:rsid w:val="00E12D28"/>
    <w:rsid w:val="00E17AE5"/>
    <w:rsid w:val="00E31995"/>
    <w:rsid w:val="00E3247D"/>
    <w:rsid w:val="00E360E8"/>
    <w:rsid w:val="00E36362"/>
    <w:rsid w:val="00E365BF"/>
    <w:rsid w:val="00E456A9"/>
    <w:rsid w:val="00E56A89"/>
    <w:rsid w:val="00E626F6"/>
    <w:rsid w:val="00E65FE4"/>
    <w:rsid w:val="00E66044"/>
    <w:rsid w:val="00E66D74"/>
    <w:rsid w:val="00E67736"/>
    <w:rsid w:val="00E73340"/>
    <w:rsid w:val="00E7368E"/>
    <w:rsid w:val="00E80E2E"/>
    <w:rsid w:val="00E81B14"/>
    <w:rsid w:val="00E81F15"/>
    <w:rsid w:val="00E835A4"/>
    <w:rsid w:val="00E84349"/>
    <w:rsid w:val="00E847AE"/>
    <w:rsid w:val="00E8705F"/>
    <w:rsid w:val="00E872C8"/>
    <w:rsid w:val="00E9019A"/>
    <w:rsid w:val="00E92F1F"/>
    <w:rsid w:val="00E95564"/>
    <w:rsid w:val="00E97AC5"/>
    <w:rsid w:val="00EA02EF"/>
    <w:rsid w:val="00EA458C"/>
    <w:rsid w:val="00EA5795"/>
    <w:rsid w:val="00EB0B30"/>
    <w:rsid w:val="00EB4088"/>
    <w:rsid w:val="00EB4C2D"/>
    <w:rsid w:val="00EB5117"/>
    <w:rsid w:val="00EB5427"/>
    <w:rsid w:val="00EB5B7D"/>
    <w:rsid w:val="00EB6893"/>
    <w:rsid w:val="00EB7591"/>
    <w:rsid w:val="00EB77D4"/>
    <w:rsid w:val="00EC5678"/>
    <w:rsid w:val="00ED1451"/>
    <w:rsid w:val="00EE2932"/>
    <w:rsid w:val="00EE362A"/>
    <w:rsid w:val="00EE46B2"/>
    <w:rsid w:val="00EE5AC9"/>
    <w:rsid w:val="00EE6B62"/>
    <w:rsid w:val="00EF09BE"/>
    <w:rsid w:val="00F016E5"/>
    <w:rsid w:val="00F03989"/>
    <w:rsid w:val="00F03D19"/>
    <w:rsid w:val="00F0514B"/>
    <w:rsid w:val="00F05776"/>
    <w:rsid w:val="00F14316"/>
    <w:rsid w:val="00F15FC8"/>
    <w:rsid w:val="00F237C6"/>
    <w:rsid w:val="00F27103"/>
    <w:rsid w:val="00F27E77"/>
    <w:rsid w:val="00F30370"/>
    <w:rsid w:val="00F318FB"/>
    <w:rsid w:val="00F34CAC"/>
    <w:rsid w:val="00F365C9"/>
    <w:rsid w:val="00F430A0"/>
    <w:rsid w:val="00F47619"/>
    <w:rsid w:val="00F50C0B"/>
    <w:rsid w:val="00F532FA"/>
    <w:rsid w:val="00F53B92"/>
    <w:rsid w:val="00F573FE"/>
    <w:rsid w:val="00F639D9"/>
    <w:rsid w:val="00F655C3"/>
    <w:rsid w:val="00F67127"/>
    <w:rsid w:val="00F75C07"/>
    <w:rsid w:val="00F76226"/>
    <w:rsid w:val="00F76B85"/>
    <w:rsid w:val="00F76E45"/>
    <w:rsid w:val="00F82AF5"/>
    <w:rsid w:val="00F866DE"/>
    <w:rsid w:val="00F90903"/>
    <w:rsid w:val="00F965DE"/>
    <w:rsid w:val="00F96C44"/>
    <w:rsid w:val="00FA15E6"/>
    <w:rsid w:val="00FA30AC"/>
    <w:rsid w:val="00FA576E"/>
    <w:rsid w:val="00FA7388"/>
    <w:rsid w:val="00FB07B1"/>
    <w:rsid w:val="00FB12A1"/>
    <w:rsid w:val="00FB3D8E"/>
    <w:rsid w:val="00FB45CB"/>
    <w:rsid w:val="00FB5EB5"/>
    <w:rsid w:val="00FC2B95"/>
    <w:rsid w:val="00FC686C"/>
    <w:rsid w:val="00FD1B7C"/>
    <w:rsid w:val="00FD2591"/>
    <w:rsid w:val="00FD656B"/>
    <w:rsid w:val="00FD78AD"/>
    <w:rsid w:val="00FE031D"/>
    <w:rsid w:val="00FE1865"/>
    <w:rsid w:val="00FE69ED"/>
    <w:rsid w:val="00FE748C"/>
    <w:rsid w:val="00FF3394"/>
    <w:rsid w:val="00FF3EEF"/>
    <w:rsid w:val="00FF4527"/>
    <w:rsid w:val="00FF5C7C"/>
    <w:rsid w:val="00FF61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675E"/>
    <w:rPr>
      <w:sz w:val="20"/>
    </w:rPr>
  </w:style>
  <w:style w:type="paragraph" w:styleId="Nadpis1">
    <w:name w:val="heading 1"/>
    <w:basedOn w:val="Normln"/>
    <w:next w:val="Normln"/>
    <w:link w:val="Nadpis1Char"/>
    <w:qFormat/>
    <w:rsid w:val="006653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5C0E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5F34E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cnormal">
    <w:name w:val="ac_normal"/>
    <w:basedOn w:val="Normln"/>
    <w:link w:val="acnormalChar"/>
    <w:qFormat/>
    <w:rsid w:val="00674D98"/>
    <w:pPr>
      <w:spacing w:before="120" w:after="120"/>
      <w:jc w:val="both"/>
    </w:pPr>
    <w:rPr>
      <w:sz w:val="16"/>
    </w:rPr>
  </w:style>
  <w:style w:type="paragraph" w:styleId="Zhlav">
    <w:name w:val="header"/>
    <w:basedOn w:val="Normln"/>
    <w:link w:val="ZhlavChar"/>
    <w:uiPriority w:val="99"/>
    <w:unhideWhenUsed/>
    <w:rsid w:val="007C154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1545"/>
    <w:rPr>
      <w:sz w:val="20"/>
    </w:rPr>
  </w:style>
  <w:style w:type="paragraph" w:styleId="Zpat">
    <w:name w:val="footer"/>
    <w:basedOn w:val="Normln"/>
    <w:link w:val="ZpatChar"/>
    <w:uiPriority w:val="99"/>
    <w:unhideWhenUsed/>
    <w:rsid w:val="00F76226"/>
    <w:pPr>
      <w:tabs>
        <w:tab w:val="center" w:pos="4536"/>
        <w:tab w:val="right" w:pos="9072"/>
      </w:tabs>
      <w:spacing w:after="0" w:line="240" w:lineRule="auto"/>
    </w:pPr>
    <w:rPr>
      <w:sz w:val="16"/>
    </w:rPr>
  </w:style>
  <w:style w:type="character" w:customStyle="1" w:styleId="ZpatChar">
    <w:name w:val="Zápatí Char"/>
    <w:basedOn w:val="Standardnpsmoodstavce"/>
    <w:link w:val="Zpat"/>
    <w:uiPriority w:val="99"/>
    <w:rsid w:val="00F76226"/>
    <w:rPr>
      <w:sz w:val="16"/>
    </w:rPr>
  </w:style>
  <w:style w:type="paragraph" w:styleId="Textbubliny">
    <w:name w:val="Balloon Text"/>
    <w:basedOn w:val="Normln"/>
    <w:link w:val="TextbublinyChar"/>
    <w:uiPriority w:val="99"/>
    <w:semiHidden/>
    <w:unhideWhenUsed/>
    <w:rsid w:val="007C15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1545"/>
    <w:rPr>
      <w:rFonts w:ascii="Tahoma" w:hAnsi="Tahoma" w:cs="Tahoma"/>
      <w:sz w:val="16"/>
      <w:szCs w:val="16"/>
    </w:rPr>
  </w:style>
  <w:style w:type="table" w:styleId="Mkatabulky">
    <w:name w:val="Table Grid"/>
    <w:basedOn w:val="Normlntabulka"/>
    <w:uiPriority w:val="59"/>
    <w:rsid w:val="00755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665383"/>
    <w:rPr>
      <w:rFonts w:asciiTheme="majorHAnsi" w:eastAsiaTheme="majorEastAsia" w:hAnsiTheme="majorHAnsi" w:cstheme="majorBidi"/>
      <w:b/>
      <w:bCs/>
      <w:color w:val="365F91" w:themeColor="accent1" w:themeShade="BF"/>
      <w:sz w:val="28"/>
      <w:szCs w:val="28"/>
    </w:rPr>
  </w:style>
  <w:style w:type="paragraph" w:customStyle="1" w:styleId="acheading1">
    <w:name w:val="ac_heading_1"/>
    <w:basedOn w:val="acnormal"/>
    <w:next w:val="acheading2"/>
    <w:autoRedefine/>
    <w:qFormat/>
    <w:rsid w:val="00461C60"/>
    <w:pPr>
      <w:keepNext/>
      <w:keepLines/>
      <w:pageBreakBefore/>
      <w:numPr>
        <w:numId w:val="1"/>
      </w:numPr>
      <w:outlineLvl w:val="0"/>
    </w:pPr>
    <w:rPr>
      <w:b/>
      <w:sz w:val="28"/>
    </w:rPr>
  </w:style>
  <w:style w:type="paragraph" w:styleId="Nadpisobsahu">
    <w:name w:val="TOC Heading"/>
    <w:basedOn w:val="Nadpis1"/>
    <w:next w:val="Normln"/>
    <w:uiPriority w:val="39"/>
    <w:semiHidden/>
    <w:unhideWhenUsed/>
    <w:qFormat/>
    <w:rsid w:val="008078A5"/>
    <w:pPr>
      <w:outlineLvl w:val="9"/>
    </w:pPr>
    <w:rPr>
      <w:lang w:val="en-US"/>
    </w:rPr>
  </w:style>
  <w:style w:type="paragraph" w:styleId="Obsah2">
    <w:name w:val="toc 2"/>
    <w:basedOn w:val="Normln"/>
    <w:next w:val="Normln"/>
    <w:autoRedefine/>
    <w:uiPriority w:val="39"/>
    <w:unhideWhenUsed/>
    <w:qFormat/>
    <w:rsid w:val="00AF337B"/>
    <w:pPr>
      <w:spacing w:before="100" w:after="100" w:line="240" w:lineRule="auto"/>
      <w:ind w:left="1021" w:hanging="567"/>
    </w:pPr>
    <w:rPr>
      <w:rFonts w:eastAsiaTheme="minorEastAsia"/>
      <w:b/>
      <w:sz w:val="18"/>
      <w:lang w:val="en-US"/>
    </w:rPr>
  </w:style>
  <w:style w:type="paragraph" w:styleId="Obsah1">
    <w:name w:val="toc 1"/>
    <w:basedOn w:val="acnormal"/>
    <w:next w:val="Normln"/>
    <w:autoRedefine/>
    <w:uiPriority w:val="39"/>
    <w:unhideWhenUsed/>
    <w:qFormat/>
    <w:rsid w:val="00AF337B"/>
    <w:pPr>
      <w:tabs>
        <w:tab w:val="left" w:pos="440"/>
        <w:tab w:val="right" w:leader="dot" w:pos="10194"/>
      </w:tabs>
      <w:spacing w:before="100" w:after="100"/>
    </w:pPr>
    <w:rPr>
      <w:rFonts w:eastAsiaTheme="minorEastAsia"/>
      <w:b/>
      <w:sz w:val="22"/>
      <w:lang w:val="en-US"/>
    </w:rPr>
  </w:style>
  <w:style w:type="paragraph" w:styleId="Obsah3">
    <w:name w:val="toc 3"/>
    <w:basedOn w:val="Normln"/>
    <w:next w:val="Normln"/>
    <w:autoRedefine/>
    <w:uiPriority w:val="39"/>
    <w:unhideWhenUsed/>
    <w:qFormat/>
    <w:rsid w:val="00AF337B"/>
    <w:pPr>
      <w:spacing w:before="20" w:after="20" w:line="240" w:lineRule="auto"/>
      <w:ind w:left="1021"/>
    </w:pPr>
    <w:rPr>
      <w:rFonts w:eastAsiaTheme="minorEastAsia"/>
      <w:sz w:val="16"/>
      <w:lang w:val="en-US"/>
    </w:rPr>
  </w:style>
  <w:style w:type="character" w:styleId="Hypertextovodkaz">
    <w:name w:val="Hyperlink"/>
    <w:basedOn w:val="Standardnpsmoodstavce"/>
    <w:uiPriority w:val="99"/>
    <w:unhideWhenUsed/>
    <w:rsid w:val="00674D98"/>
    <w:rPr>
      <w:color w:val="0000FF" w:themeColor="hyperlink"/>
      <w:u w:val="single"/>
    </w:rPr>
  </w:style>
  <w:style w:type="paragraph" w:customStyle="1" w:styleId="acnormalbold">
    <w:name w:val="ac_normal_bold"/>
    <w:basedOn w:val="acnormal"/>
    <w:next w:val="acnormal"/>
    <w:qFormat/>
    <w:rsid w:val="00674D98"/>
    <w:rPr>
      <w:b/>
    </w:rPr>
  </w:style>
  <w:style w:type="paragraph" w:customStyle="1" w:styleId="acheading2">
    <w:name w:val="ac_heading_2"/>
    <w:basedOn w:val="acnormal"/>
    <w:next w:val="acheading3"/>
    <w:qFormat/>
    <w:rsid w:val="00533FDE"/>
    <w:pPr>
      <w:keepNext/>
      <w:keepLines/>
      <w:numPr>
        <w:ilvl w:val="1"/>
        <w:numId w:val="1"/>
      </w:numPr>
      <w:spacing w:before="360" w:after="360"/>
      <w:outlineLvl w:val="1"/>
    </w:pPr>
    <w:rPr>
      <w:sz w:val="24"/>
    </w:rPr>
  </w:style>
  <w:style w:type="character" w:customStyle="1" w:styleId="Nadpis2Char">
    <w:name w:val="Nadpis 2 Char"/>
    <w:basedOn w:val="Standardnpsmoodstavce"/>
    <w:link w:val="Nadpis2"/>
    <w:rsid w:val="005C0EFA"/>
    <w:rPr>
      <w:rFonts w:asciiTheme="majorHAnsi" w:eastAsiaTheme="majorEastAsia" w:hAnsiTheme="majorHAnsi" w:cstheme="majorBidi"/>
      <w:b/>
      <w:bCs/>
      <w:color w:val="4F81BD" w:themeColor="accent1"/>
      <w:sz w:val="26"/>
      <w:szCs w:val="26"/>
    </w:rPr>
  </w:style>
  <w:style w:type="paragraph" w:customStyle="1" w:styleId="acheading3">
    <w:name w:val="ac_heading_3"/>
    <w:basedOn w:val="acnormal"/>
    <w:next w:val="acheading4"/>
    <w:qFormat/>
    <w:rsid w:val="000D2563"/>
    <w:pPr>
      <w:keepNext/>
      <w:keepLines/>
      <w:numPr>
        <w:ilvl w:val="2"/>
        <w:numId w:val="1"/>
      </w:numPr>
      <w:spacing w:before="360" w:after="360"/>
      <w:outlineLvl w:val="2"/>
    </w:pPr>
    <w:rPr>
      <w:sz w:val="20"/>
    </w:rPr>
  </w:style>
  <w:style w:type="paragraph" w:customStyle="1" w:styleId="acheading4">
    <w:name w:val="ac_heading_4"/>
    <w:basedOn w:val="acnormal"/>
    <w:next w:val="acnormal"/>
    <w:qFormat/>
    <w:rsid w:val="005736A5"/>
    <w:pPr>
      <w:numPr>
        <w:ilvl w:val="3"/>
        <w:numId w:val="1"/>
      </w:numPr>
      <w:outlineLvl w:val="3"/>
    </w:pPr>
    <w:rPr>
      <w:sz w:val="18"/>
    </w:rPr>
  </w:style>
  <w:style w:type="paragraph" w:customStyle="1" w:styleId="acnormalbulleted0">
    <w:name w:val="ac_normal_bulleted"/>
    <w:basedOn w:val="acnormal"/>
    <w:next w:val="acnormal"/>
    <w:autoRedefine/>
    <w:qFormat/>
    <w:rsid w:val="00533FDE"/>
    <w:pPr>
      <w:numPr>
        <w:numId w:val="2"/>
      </w:numPr>
      <w:ind w:left="709" w:hanging="709"/>
    </w:pPr>
  </w:style>
  <w:style w:type="paragraph" w:customStyle="1" w:styleId="acpicture">
    <w:name w:val="ac_picture"/>
    <w:basedOn w:val="acnormal"/>
    <w:next w:val="acnormal"/>
    <w:autoRedefine/>
    <w:qFormat/>
    <w:rsid w:val="004D52C6"/>
    <w:pPr>
      <w:spacing w:line="240" w:lineRule="auto"/>
      <w:jc w:val="center"/>
    </w:pPr>
  </w:style>
  <w:style w:type="paragraph" w:customStyle="1" w:styleId="actitle">
    <w:name w:val="ac_title"/>
    <w:basedOn w:val="acnormal"/>
    <w:next w:val="acnormal"/>
    <w:autoRedefine/>
    <w:qFormat/>
    <w:rsid w:val="001D63A2"/>
    <w:pPr>
      <w:jc w:val="center"/>
    </w:pPr>
    <w:rPr>
      <w:b/>
      <w:sz w:val="36"/>
    </w:rPr>
  </w:style>
  <w:style w:type="paragraph" w:customStyle="1" w:styleId="acnormalboldred">
    <w:name w:val="ac_normal_bold_red"/>
    <w:basedOn w:val="acnormalbold"/>
    <w:next w:val="acnormal"/>
    <w:autoRedefine/>
    <w:qFormat/>
    <w:rsid w:val="00881FE4"/>
    <w:rPr>
      <w:color w:val="FF0000"/>
    </w:rPr>
  </w:style>
  <w:style w:type="paragraph" w:customStyle="1" w:styleId="acVOP">
    <w:name w:val="ac_VOP"/>
    <w:basedOn w:val="acnormal"/>
    <w:next w:val="acnormal"/>
    <w:autoRedefine/>
    <w:qFormat/>
    <w:rsid w:val="00936083"/>
    <w:pPr>
      <w:spacing w:before="0" w:after="0" w:line="240" w:lineRule="auto"/>
    </w:pPr>
    <w:rPr>
      <w:sz w:val="13"/>
    </w:rPr>
  </w:style>
  <w:style w:type="paragraph" w:customStyle="1" w:styleId="actableheaderleft">
    <w:name w:val="ac_table_header_left"/>
    <w:basedOn w:val="acnormal"/>
    <w:next w:val="acnormal"/>
    <w:autoRedefine/>
    <w:qFormat/>
    <w:rsid w:val="001A4FA2"/>
    <w:pPr>
      <w:spacing w:before="0" w:after="0" w:line="240" w:lineRule="auto"/>
      <w:jc w:val="left"/>
    </w:pPr>
    <w:rPr>
      <w:b/>
    </w:rPr>
  </w:style>
  <w:style w:type="paragraph" w:customStyle="1" w:styleId="actableheadercenter">
    <w:name w:val="ac_table_header_center"/>
    <w:basedOn w:val="acnormal"/>
    <w:next w:val="acnormal"/>
    <w:autoRedefine/>
    <w:qFormat/>
    <w:rsid w:val="001A4FA2"/>
    <w:pPr>
      <w:spacing w:before="0" w:after="0" w:line="240" w:lineRule="auto"/>
      <w:jc w:val="center"/>
    </w:pPr>
    <w:rPr>
      <w:b/>
    </w:rPr>
  </w:style>
  <w:style w:type="paragraph" w:customStyle="1" w:styleId="acnormaltableleft">
    <w:name w:val="ac_normal_table_left"/>
    <w:basedOn w:val="acnormal"/>
    <w:next w:val="acnormal"/>
    <w:autoRedefine/>
    <w:qFormat/>
    <w:rsid w:val="005D51B2"/>
    <w:pPr>
      <w:spacing w:before="100" w:beforeAutospacing="1" w:after="100" w:afterAutospacing="1" w:line="240" w:lineRule="auto"/>
      <w:jc w:val="left"/>
    </w:pPr>
  </w:style>
  <w:style w:type="paragraph" w:customStyle="1" w:styleId="acnormaltablecenter">
    <w:name w:val="ac_normal_table_center"/>
    <w:basedOn w:val="acnormal"/>
    <w:next w:val="acnormal"/>
    <w:autoRedefine/>
    <w:qFormat/>
    <w:rsid w:val="001A4FA2"/>
    <w:pPr>
      <w:spacing w:before="0" w:after="0" w:line="240" w:lineRule="auto"/>
      <w:jc w:val="center"/>
    </w:pPr>
  </w:style>
  <w:style w:type="paragraph" w:styleId="Obsah4">
    <w:name w:val="toc 4"/>
    <w:basedOn w:val="Normln"/>
    <w:next w:val="Normln"/>
    <w:autoRedefine/>
    <w:uiPriority w:val="39"/>
    <w:unhideWhenUsed/>
    <w:rsid w:val="005D5A78"/>
    <w:pPr>
      <w:spacing w:after="100"/>
      <w:ind w:left="660"/>
    </w:pPr>
    <w:rPr>
      <w:rFonts w:eastAsiaTheme="minorEastAsia"/>
      <w:sz w:val="22"/>
      <w:lang w:eastAsia="cs-CZ"/>
    </w:rPr>
  </w:style>
  <w:style w:type="paragraph" w:styleId="Obsah5">
    <w:name w:val="toc 5"/>
    <w:basedOn w:val="Normln"/>
    <w:next w:val="Normln"/>
    <w:autoRedefine/>
    <w:uiPriority w:val="39"/>
    <w:unhideWhenUsed/>
    <w:rsid w:val="005D5A78"/>
    <w:pPr>
      <w:spacing w:after="100"/>
      <w:ind w:left="880"/>
    </w:pPr>
    <w:rPr>
      <w:rFonts w:eastAsiaTheme="minorEastAsia"/>
      <w:sz w:val="22"/>
      <w:lang w:eastAsia="cs-CZ"/>
    </w:rPr>
  </w:style>
  <w:style w:type="paragraph" w:styleId="Obsah6">
    <w:name w:val="toc 6"/>
    <w:basedOn w:val="Normln"/>
    <w:next w:val="Normln"/>
    <w:autoRedefine/>
    <w:uiPriority w:val="39"/>
    <w:unhideWhenUsed/>
    <w:rsid w:val="005D5A78"/>
    <w:pPr>
      <w:spacing w:after="100"/>
      <w:ind w:left="1100"/>
    </w:pPr>
    <w:rPr>
      <w:rFonts w:eastAsiaTheme="minorEastAsia"/>
      <w:sz w:val="22"/>
      <w:lang w:eastAsia="cs-CZ"/>
    </w:rPr>
  </w:style>
  <w:style w:type="paragraph" w:styleId="Obsah7">
    <w:name w:val="toc 7"/>
    <w:basedOn w:val="Normln"/>
    <w:next w:val="Normln"/>
    <w:autoRedefine/>
    <w:uiPriority w:val="39"/>
    <w:unhideWhenUsed/>
    <w:rsid w:val="005D5A78"/>
    <w:pPr>
      <w:spacing w:after="100"/>
      <w:ind w:left="1320"/>
    </w:pPr>
    <w:rPr>
      <w:rFonts w:eastAsiaTheme="minorEastAsia"/>
      <w:sz w:val="22"/>
      <w:lang w:eastAsia="cs-CZ"/>
    </w:rPr>
  </w:style>
  <w:style w:type="paragraph" w:styleId="Obsah8">
    <w:name w:val="toc 8"/>
    <w:basedOn w:val="Normln"/>
    <w:next w:val="Normln"/>
    <w:autoRedefine/>
    <w:uiPriority w:val="39"/>
    <w:unhideWhenUsed/>
    <w:rsid w:val="005D5A78"/>
    <w:pPr>
      <w:spacing w:after="100"/>
      <w:ind w:left="1540"/>
    </w:pPr>
    <w:rPr>
      <w:rFonts w:eastAsiaTheme="minorEastAsia"/>
      <w:sz w:val="22"/>
      <w:lang w:eastAsia="cs-CZ"/>
    </w:rPr>
  </w:style>
  <w:style w:type="paragraph" w:styleId="Obsah9">
    <w:name w:val="toc 9"/>
    <w:basedOn w:val="Normln"/>
    <w:next w:val="Normln"/>
    <w:autoRedefine/>
    <w:uiPriority w:val="39"/>
    <w:unhideWhenUsed/>
    <w:rsid w:val="005D5A78"/>
    <w:pPr>
      <w:spacing w:after="100"/>
      <w:ind w:left="1760"/>
    </w:pPr>
    <w:rPr>
      <w:rFonts w:eastAsiaTheme="minorEastAsia"/>
      <w:sz w:val="22"/>
      <w:lang w:eastAsia="cs-CZ"/>
    </w:rPr>
  </w:style>
  <w:style w:type="paragraph" w:styleId="z-Zatekformule">
    <w:name w:val="HTML Top of Form"/>
    <w:basedOn w:val="Normln"/>
    <w:next w:val="Normln"/>
    <w:link w:val="z-ZatekformuleChar"/>
    <w:hidden/>
    <w:uiPriority w:val="99"/>
    <w:semiHidden/>
    <w:unhideWhenUsed/>
    <w:rsid w:val="000C58E7"/>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0C58E7"/>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unhideWhenUsed/>
    <w:rsid w:val="000C58E7"/>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rsid w:val="000C58E7"/>
    <w:rPr>
      <w:rFonts w:ascii="Arial" w:eastAsia="Times New Roman" w:hAnsi="Arial" w:cs="Arial"/>
      <w:vanish/>
      <w:sz w:val="16"/>
      <w:szCs w:val="16"/>
      <w:lang w:eastAsia="cs-CZ"/>
    </w:rPr>
  </w:style>
  <w:style w:type="numbering" w:customStyle="1" w:styleId="ACNormalBulleted">
    <w:name w:val="AC_Normal_Bulleted"/>
    <w:basedOn w:val="Bezseznamu"/>
    <w:rsid w:val="001577AE"/>
    <w:pPr>
      <w:numPr>
        <w:numId w:val="3"/>
      </w:numPr>
    </w:pPr>
  </w:style>
  <w:style w:type="character" w:styleId="Sledovanodkaz">
    <w:name w:val="FollowedHyperlink"/>
    <w:basedOn w:val="Standardnpsmoodstavce"/>
    <w:uiPriority w:val="99"/>
    <w:semiHidden/>
    <w:unhideWhenUsed/>
    <w:rsid w:val="00F47619"/>
    <w:rPr>
      <w:color w:val="800080"/>
      <w:u w:val="single"/>
    </w:rPr>
  </w:style>
  <w:style w:type="paragraph" w:customStyle="1" w:styleId="acVOPsluby">
    <w:name w:val="ac_VOP_služby"/>
    <w:basedOn w:val="acnormal"/>
    <w:next w:val="acnormal"/>
    <w:autoRedefine/>
    <w:qFormat/>
    <w:rsid w:val="00936083"/>
    <w:pPr>
      <w:spacing w:before="0" w:after="0" w:line="240" w:lineRule="auto"/>
    </w:pPr>
    <w:rPr>
      <w:sz w:val="15"/>
    </w:rPr>
  </w:style>
  <w:style w:type="paragraph" w:customStyle="1" w:styleId="actableleft">
    <w:name w:val="ac_table_left"/>
    <w:basedOn w:val="acnormal"/>
    <w:next w:val="acnormal"/>
    <w:autoRedefine/>
    <w:qFormat/>
    <w:rsid w:val="00DF0A34"/>
    <w:pPr>
      <w:spacing w:line="240" w:lineRule="auto"/>
      <w:jc w:val="center"/>
    </w:pPr>
    <w:rPr>
      <w:b/>
    </w:rPr>
  </w:style>
  <w:style w:type="paragraph" w:customStyle="1" w:styleId="acnormalcenter">
    <w:name w:val="ac_normal_center"/>
    <w:basedOn w:val="acnormal"/>
    <w:next w:val="acnormal"/>
    <w:qFormat/>
    <w:rsid w:val="00B14E62"/>
    <w:pPr>
      <w:jc w:val="center"/>
    </w:pPr>
  </w:style>
  <w:style w:type="character" w:customStyle="1" w:styleId="acnormalChar">
    <w:name w:val="ac_normal Char"/>
    <w:basedOn w:val="Standardnpsmoodstavce"/>
    <w:link w:val="acnormal"/>
    <w:rsid w:val="00614DDE"/>
    <w:rPr>
      <w:sz w:val="16"/>
    </w:rPr>
  </w:style>
  <w:style w:type="character" w:customStyle="1" w:styleId="Nadpis5Char">
    <w:name w:val="Nadpis 5 Char"/>
    <w:basedOn w:val="Standardnpsmoodstavce"/>
    <w:link w:val="Nadpis5"/>
    <w:uiPriority w:val="9"/>
    <w:semiHidden/>
    <w:rsid w:val="005F34E6"/>
    <w:rPr>
      <w:rFonts w:asciiTheme="majorHAnsi" w:eastAsiaTheme="majorEastAsia" w:hAnsiTheme="majorHAnsi" w:cstheme="majorBidi"/>
      <w:color w:val="243F60" w:themeColor="accent1" w:themeShade="7F"/>
      <w:sz w:val="20"/>
    </w:rPr>
  </w:style>
  <w:style w:type="character" w:styleId="Siln">
    <w:name w:val="Strong"/>
    <w:basedOn w:val="Standardnpsmoodstavce"/>
    <w:qFormat/>
    <w:rsid w:val="006E39E5"/>
    <w:rPr>
      <w:b/>
      <w:bCs/>
    </w:rPr>
  </w:style>
  <w:style w:type="paragraph" w:styleId="Normlnweb">
    <w:name w:val="Normal (Web)"/>
    <w:basedOn w:val="Normln"/>
    <w:uiPriority w:val="99"/>
    <w:unhideWhenUsed/>
    <w:rsid w:val="006E39E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extpsmene">
    <w:name w:val="Text písmene"/>
    <w:basedOn w:val="Normln"/>
    <w:rsid w:val="00D943CA"/>
    <w:pPr>
      <w:numPr>
        <w:ilvl w:val="7"/>
        <w:numId w:val="4"/>
      </w:numPr>
      <w:suppressAutoHyphens/>
      <w:spacing w:after="0" w:line="240" w:lineRule="auto"/>
      <w:jc w:val="both"/>
      <w:outlineLvl w:val="7"/>
    </w:pPr>
    <w:rPr>
      <w:rFonts w:ascii="Times New Roman" w:eastAsia="Times New Roman" w:hAnsi="Times New Roman" w:cs="Times New Roman"/>
      <w:sz w:val="24"/>
      <w:szCs w:val="20"/>
      <w:lang w:eastAsia="ar-SA"/>
    </w:rPr>
  </w:style>
  <w:style w:type="paragraph" w:customStyle="1" w:styleId="Odrazka1">
    <w:name w:val="Odrazka 1"/>
    <w:basedOn w:val="Normln"/>
    <w:qFormat/>
    <w:rsid w:val="00D943CA"/>
    <w:pPr>
      <w:numPr>
        <w:numId w:val="4"/>
      </w:numPr>
      <w:spacing w:before="60" w:after="60"/>
    </w:pPr>
    <w:rPr>
      <w:rFonts w:ascii="Times New Roman" w:eastAsia="Times New Roman" w:hAnsi="Times New Roman" w:cs="Times New Roman"/>
      <w:sz w:val="22"/>
      <w:szCs w:val="24"/>
      <w:lang w:val="en-US"/>
    </w:rPr>
  </w:style>
  <w:style w:type="paragraph" w:customStyle="1" w:styleId="Odrazka2">
    <w:name w:val="Odrazka 2"/>
    <w:basedOn w:val="Odrazka1"/>
    <w:qFormat/>
    <w:rsid w:val="00D943CA"/>
    <w:pPr>
      <w:numPr>
        <w:ilvl w:val="1"/>
      </w:numPr>
      <w:tabs>
        <w:tab w:val="clear" w:pos="794"/>
        <w:tab w:val="num" w:pos="360"/>
        <w:tab w:val="num" w:pos="1440"/>
        <w:tab w:val="num" w:pos="1701"/>
        <w:tab w:val="num" w:pos="1980"/>
      </w:tabs>
    </w:pPr>
  </w:style>
  <w:style w:type="paragraph" w:customStyle="1" w:styleId="Odrazka3">
    <w:name w:val="Odrazka 3"/>
    <w:basedOn w:val="Odrazka2"/>
    <w:qFormat/>
    <w:rsid w:val="00D943CA"/>
    <w:pPr>
      <w:numPr>
        <w:ilvl w:val="2"/>
      </w:numPr>
      <w:tabs>
        <w:tab w:val="clear" w:pos="1304"/>
        <w:tab w:val="clear" w:pos="1440"/>
        <w:tab w:val="num" w:pos="360"/>
        <w:tab w:val="num" w:pos="2160"/>
        <w:tab w:val="num" w:pos="2700"/>
      </w:tabs>
    </w:pPr>
    <w:rPr>
      <w:rFonts w:ascii="Calibri" w:hAnsi="Calibri"/>
      <w:lang w:val="cs-CZ"/>
    </w:rPr>
  </w:style>
  <w:style w:type="paragraph" w:styleId="Odstavecseseznamem">
    <w:name w:val="List Paragraph"/>
    <w:basedOn w:val="Normln"/>
    <w:uiPriority w:val="34"/>
    <w:qFormat/>
    <w:rsid w:val="00312F2F"/>
    <w:pPr>
      <w:ind w:left="720"/>
      <w:contextualSpacing/>
    </w:pPr>
  </w:style>
  <w:style w:type="paragraph" w:customStyle="1" w:styleId="Styl2">
    <w:name w:val="Styl2"/>
    <w:basedOn w:val="Bezmezer"/>
    <w:link w:val="Styl2Char"/>
    <w:qFormat/>
    <w:rsid w:val="00B651E5"/>
    <w:pPr>
      <w:spacing w:before="120" w:after="120" w:line="276" w:lineRule="auto"/>
      <w:ind w:left="1277" w:hanging="851"/>
      <w:jc w:val="both"/>
    </w:pPr>
    <w:rPr>
      <w:rFonts w:ascii="Times New Roman" w:eastAsia="Calibri" w:hAnsi="Times New Roman" w:cs="Times New Roman"/>
      <w:sz w:val="24"/>
      <w:szCs w:val="24"/>
      <w:lang w:eastAsia="cs-CZ"/>
    </w:rPr>
  </w:style>
  <w:style w:type="character" w:customStyle="1" w:styleId="Styl2Char">
    <w:name w:val="Styl2 Char"/>
    <w:basedOn w:val="Standardnpsmoodstavce"/>
    <w:link w:val="Styl2"/>
    <w:locked/>
    <w:rsid w:val="00B651E5"/>
    <w:rPr>
      <w:rFonts w:ascii="Times New Roman" w:eastAsia="Calibri" w:hAnsi="Times New Roman" w:cs="Times New Roman"/>
      <w:sz w:val="24"/>
      <w:szCs w:val="24"/>
      <w:lang w:eastAsia="cs-CZ"/>
    </w:rPr>
  </w:style>
  <w:style w:type="paragraph" w:customStyle="1" w:styleId="Psmena">
    <w:name w:val="Písmena"/>
    <w:qFormat/>
    <w:rsid w:val="00B651E5"/>
    <w:pPr>
      <w:spacing w:after="0"/>
      <w:ind w:left="851" w:hanging="284"/>
      <w:jc w:val="both"/>
    </w:pPr>
    <w:rPr>
      <w:rFonts w:ascii="Times New Roman" w:eastAsiaTheme="majorEastAsia" w:hAnsi="Times New Roman" w:cs="Times New Roman"/>
      <w:bCs/>
      <w:sz w:val="24"/>
      <w:szCs w:val="24"/>
    </w:rPr>
  </w:style>
  <w:style w:type="paragraph" w:customStyle="1" w:styleId="Nadpisrove2">
    <w:name w:val="Nadpis úroveň 2"/>
    <w:basedOn w:val="Nadpis2"/>
    <w:next w:val="Styl2"/>
    <w:qFormat/>
    <w:rsid w:val="00B651E5"/>
    <w:pPr>
      <w:keepLines w:val="0"/>
      <w:spacing w:before="240" w:after="120"/>
      <w:ind w:left="851" w:hanging="851"/>
      <w:jc w:val="both"/>
    </w:pPr>
    <w:rPr>
      <w:rFonts w:ascii="Times New Roman" w:eastAsia="Calibri" w:hAnsi="Times New Roman" w:cs="Times New Roman"/>
      <w:bCs w:val="0"/>
      <w:smallCaps/>
      <w:color w:val="000000" w:themeColor="text1"/>
      <w:sz w:val="24"/>
      <w:szCs w:val="24"/>
    </w:rPr>
  </w:style>
  <w:style w:type="paragraph" w:styleId="Bezmezer">
    <w:name w:val="No Spacing"/>
    <w:uiPriority w:val="1"/>
    <w:qFormat/>
    <w:rsid w:val="00B651E5"/>
    <w:pPr>
      <w:spacing w:after="0" w:line="240" w:lineRule="auto"/>
    </w:pPr>
    <w:rPr>
      <w:sz w:val="20"/>
    </w:rPr>
  </w:style>
  <w:style w:type="paragraph" w:customStyle="1" w:styleId="NormlnIMP">
    <w:name w:val="Normální_IMP"/>
    <w:basedOn w:val="Normln"/>
    <w:rsid w:val="00DA529C"/>
    <w:pPr>
      <w:widowControl w:val="0"/>
      <w:spacing w:after="0" w:line="228" w:lineRule="auto"/>
    </w:pPr>
    <w:rPr>
      <w:rFonts w:ascii="Times New Roman" w:eastAsia="Times New Roman" w:hAnsi="Times New Roman" w:cs="Times New Roman"/>
      <w:sz w:val="24"/>
      <w:szCs w:val="20"/>
      <w:lang w:eastAsia="cs-CZ"/>
    </w:rPr>
  </w:style>
  <w:style w:type="paragraph" w:customStyle="1" w:styleId="Normln1">
    <w:name w:val="Normální1"/>
    <w:basedOn w:val="Normln"/>
    <w:rsid w:val="00DA529C"/>
    <w:pPr>
      <w:widowControl w:val="0"/>
      <w:spacing w:after="0" w:line="240" w:lineRule="auto"/>
    </w:pPr>
    <w:rPr>
      <w:rFonts w:ascii="Times New Roman" w:eastAsia="Times New Roman" w:hAnsi="Times New Roman" w:cs="Times New Roman"/>
      <w:sz w:val="24"/>
      <w:szCs w:val="20"/>
      <w:lang w:eastAsia="cs-CZ"/>
    </w:rPr>
  </w:style>
  <w:style w:type="paragraph" w:customStyle="1" w:styleId="Normln2">
    <w:name w:val="Normální2"/>
    <w:basedOn w:val="Normln"/>
    <w:rsid w:val="00C122C8"/>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r="http://schemas.openxmlformats.org/officeDocument/2006/relationships" xmlns:w="http://schemas.openxmlformats.org/wordprocessingml/2006/main">
  <w:divs>
    <w:div w:id="3289183">
      <w:bodyDiv w:val="1"/>
      <w:marLeft w:val="0"/>
      <w:marRight w:val="0"/>
      <w:marTop w:val="0"/>
      <w:marBottom w:val="0"/>
      <w:divBdr>
        <w:top w:val="none" w:sz="0" w:space="0" w:color="auto"/>
        <w:left w:val="none" w:sz="0" w:space="0" w:color="auto"/>
        <w:bottom w:val="none" w:sz="0" w:space="0" w:color="auto"/>
        <w:right w:val="none" w:sz="0" w:space="0" w:color="auto"/>
      </w:divBdr>
      <w:divsChild>
        <w:div w:id="777138329">
          <w:marLeft w:val="0"/>
          <w:marRight w:val="0"/>
          <w:marTop w:val="0"/>
          <w:marBottom w:val="0"/>
          <w:divBdr>
            <w:top w:val="none" w:sz="0" w:space="0" w:color="auto"/>
            <w:left w:val="none" w:sz="0" w:space="0" w:color="auto"/>
            <w:bottom w:val="none" w:sz="0" w:space="0" w:color="auto"/>
            <w:right w:val="none" w:sz="0" w:space="0" w:color="auto"/>
          </w:divBdr>
          <w:divsChild>
            <w:div w:id="1177690699">
              <w:marLeft w:val="0"/>
              <w:marRight w:val="0"/>
              <w:marTop w:val="0"/>
              <w:marBottom w:val="0"/>
              <w:divBdr>
                <w:top w:val="none" w:sz="0" w:space="0" w:color="auto"/>
                <w:left w:val="none" w:sz="0" w:space="0" w:color="auto"/>
                <w:bottom w:val="none" w:sz="0" w:space="0" w:color="auto"/>
                <w:right w:val="none" w:sz="0" w:space="0" w:color="auto"/>
              </w:divBdr>
              <w:divsChild>
                <w:div w:id="1905793414">
                  <w:marLeft w:val="0"/>
                  <w:marRight w:val="0"/>
                  <w:marTop w:val="0"/>
                  <w:marBottom w:val="0"/>
                  <w:divBdr>
                    <w:top w:val="none" w:sz="0" w:space="0" w:color="auto"/>
                    <w:left w:val="none" w:sz="0" w:space="0" w:color="auto"/>
                    <w:bottom w:val="none" w:sz="0" w:space="0" w:color="auto"/>
                    <w:right w:val="none" w:sz="0" w:space="0" w:color="auto"/>
                  </w:divBdr>
                  <w:divsChild>
                    <w:div w:id="1411461466">
                      <w:marLeft w:val="0"/>
                      <w:marRight w:val="0"/>
                      <w:marTop w:val="0"/>
                      <w:marBottom w:val="0"/>
                      <w:divBdr>
                        <w:top w:val="none" w:sz="0" w:space="0" w:color="auto"/>
                        <w:left w:val="none" w:sz="0" w:space="0" w:color="auto"/>
                        <w:bottom w:val="none" w:sz="0" w:space="0" w:color="auto"/>
                        <w:right w:val="none" w:sz="0" w:space="0" w:color="auto"/>
                      </w:divBdr>
                      <w:divsChild>
                        <w:div w:id="1153525369">
                          <w:marLeft w:val="0"/>
                          <w:marRight w:val="0"/>
                          <w:marTop w:val="0"/>
                          <w:marBottom w:val="0"/>
                          <w:divBdr>
                            <w:top w:val="none" w:sz="0" w:space="0" w:color="auto"/>
                            <w:left w:val="none" w:sz="0" w:space="0" w:color="auto"/>
                            <w:bottom w:val="none" w:sz="0" w:space="0" w:color="auto"/>
                            <w:right w:val="none" w:sz="0" w:space="0" w:color="auto"/>
                          </w:divBdr>
                          <w:divsChild>
                            <w:div w:id="16780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009">
      <w:bodyDiv w:val="1"/>
      <w:marLeft w:val="0"/>
      <w:marRight w:val="0"/>
      <w:marTop w:val="0"/>
      <w:marBottom w:val="0"/>
      <w:divBdr>
        <w:top w:val="none" w:sz="0" w:space="0" w:color="auto"/>
        <w:left w:val="none" w:sz="0" w:space="0" w:color="auto"/>
        <w:bottom w:val="none" w:sz="0" w:space="0" w:color="auto"/>
        <w:right w:val="none" w:sz="0" w:space="0" w:color="auto"/>
      </w:divBdr>
      <w:divsChild>
        <w:div w:id="1117220421">
          <w:marLeft w:val="0"/>
          <w:marRight w:val="0"/>
          <w:marTop w:val="0"/>
          <w:marBottom w:val="0"/>
          <w:divBdr>
            <w:top w:val="none" w:sz="0" w:space="0" w:color="auto"/>
            <w:left w:val="none" w:sz="0" w:space="0" w:color="auto"/>
            <w:bottom w:val="none" w:sz="0" w:space="0" w:color="auto"/>
            <w:right w:val="none" w:sz="0" w:space="0" w:color="auto"/>
          </w:divBdr>
          <w:divsChild>
            <w:div w:id="47800091">
              <w:marLeft w:val="0"/>
              <w:marRight w:val="0"/>
              <w:marTop w:val="0"/>
              <w:marBottom w:val="0"/>
              <w:divBdr>
                <w:top w:val="none" w:sz="0" w:space="0" w:color="auto"/>
                <w:left w:val="none" w:sz="0" w:space="0" w:color="auto"/>
                <w:bottom w:val="none" w:sz="0" w:space="0" w:color="auto"/>
                <w:right w:val="none" w:sz="0" w:space="0" w:color="auto"/>
              </w:divBdr>
              <w:divsChild>
                <w:div w:id="21429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0249">
      <w:bodyDiv w:val="1"/>
      <w:marLeft w:val="0"/>
      <w:marRight w:val="0"/>
      <w:marTop w:val="0"/>
      <w:marBottom w:val="0"/>
      <w:divBdr>
        <w:top w:val="none" w:sz="0" w:space="0" w:color="auto"/>
        <w:left w:val="none" w:sz="0" w:space="0" w:color="auto"/>
        <w:bottom w:val="none" w:sz="0" w:space="0" w:color="auto"/>
        <w:right w:val="none" w:sz="0" w:space="0" w:color="auto"/>
      </w:divBdr>
    </w:div>
    <w:div w:id="25716724">
      <w:bodyDiv w:val="1"/>
      <w:marLeft w:val="0"/>
      <w:marRight w:val="0"/>
      <w:marTop w:val="0"/>
      <w:marBottom w:val="0"/>
      <w:divBdr>
        <w:top w:val="none" w:sz="0" w:space="0" w:color="auto"/>
        <w:left w:val="none" w:sz="0" w:space="0" w:color="auto"/>
        <w:bottom w:val="none" w:sz="0" w:space="0" w:color="auto"/>
        <w:right w:val="none" w:sz="0" w:space="0" w:color="auto"/>
      </w:divBdr>
      <w:divsChild>
        <w:div w:id="919405808">
          <w:marLeft w:val="0"/>
          <w:marRight w:val="0"/>
          <w:marTop w:val="0"/>
          <w:marBottom w:val="0"/>
          <w:divBdr>
            <w:top w:val="none" w:sz="0" w:space="0" w:color="auto"/>
            <w:left w:val="none" w:sz="0" w:space="0" w:color="auto"/>
            <w:bottom w:val="none" w:sz="0" w:space="0" w:color="auto"/>
            <w:right w:val="none" w:sz="0" w:space="0" w:color="auto"/>
          </w:divBdr>
          <w:divsChild>
            <w:div w:id="1281911463">
              <w:marLeft w:val="0"/>
              <w:marRight w:val="0"/>
              <w:marTop w:val="0"/>
              <w:marBottom w:val="0"/>
              <w:divBdr>
                <w:top w:val="none" w:sz="0" w:space="0" w:color="auto"/>
                <w:left w:val="none" w:sz="0" w:space="0" w:color="auto"/>
                <w:bottom w:val="none" w:sz="0" w:space="0" w:color="auto"/>
                <w:right w:val="none" w:sz="0" w:space="0" w:color="auto"/>
              </w:divBdr>
              <w:divsChild>
                <w:div w:id="573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69419">
      <w:bodyDiv w:val="1"/>
      <w:marLeft w:val="0"/>
      <w:marRight w:val="0"/>
      <w:marTop w:val="0"/>
      <w:marBottom w:val="0"/>
      <w:divBdr>
        <w:top w:val="none" w:sz="0" w:space="0" w:color="auto"/>
        <w:left w:val="none" w:sz="0" w:space="0" w:color="auto"/>
        <w:bottom w:val="none" w:sz="0" w:space="0" w:color="auto"/>
        <w:right w:val="none" w:sz="0" w:space="0" w:color="auto"/>
      </w:divBdr>
      <w:divsChild>
        <w:div w:id="824129019">
          <w:marLeft w:val="0"/>
          <w:marRight w:val="0"/>
          <w:marTop w:val="0"/>
          <w:marBottom w:val="0"/>
          <w:divBdr>
            <w:top w:val="none" w:sz="0" w:space="0" w:color="auto"/>
            <w:left w:val="none" w:sz="0" w:space="0" w:color="auto"/>
            <w:bottom w:val="none" w:sz="0" w:space="0" w:color="auto"/>
            <w:right w:val="none" w:sz="0" w:space="0" w:color="auto"/>
          </w:divBdr>
          <w:divsChild>
            <w:div w:id="1912154073">
              <w:marLeft w:val="0"/>
              <w:marRight w:val="0"/>
              <w:marTop w:val="0"/>
              <w:marBottom w:val="0"/>
              <w:divBdr>
                <w:top w:val="none" w:sz="0" w:space="0" w:color="auto"/>
                <w:left w:val="none" w:sz="0" w:space="0" w:color="auto"/>
                <w:bottom w:val="none" w:sz="0" w:space="0" w:color="auto"/>
                <w:right w:val="none" w:sz="0" w:space="0" w:color="auto"/>
              </w:divBdr>
              <w:divsChild>
                <w:div w:id="3710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12183">
      <w:bodyDiv w:val="1"/>
      <w:marLeft w:val="0"/>
      <w:marRight w:val="0"/>
      <w:marTop w:val="0"/>
      <w:marBottom w:val="0"/>
      <w:divBdr>
        <w:top w:val="none" w:sz="0" w:space="0" w:color="auto"/>
        <w:left w:val="none" w:sz="0" w:space="0" w:color="auto"/>
        <w:bottom w:val="none" w:sz="0" w:space="0" w:color="auto"/>
        <w:right w:val="none" w:sz="0" w:space="0" w:color="auto"/>
      </w:divBdr>
      <w:divsChild>
        <w:div w:id="964580268">
          <w:marLeft w:val="0"/>
          <w:marRight w:val="0"/>
          <w:marTop w:val="0"/>
          <w:marBottom w:val="0"/>
          <w:divBdr>
            <w:top w:val="none" w:sz="0" w:space="0" w:color="auto"/>
            <w:left w:val="none" w:sz="0" w:space="0" w:color="auto"/>
            <w:bottom w:val="none" w:sz="0" w:space="0" w:color="auto"/>
            <w:right w:val="none" w:sz="0" w:space="0" w:color="auto"/>
          </w:divBdr>
          <w:divsChild>
            <w:div w:id="395011894">
              <w:marLeft w:val="0"/>
              <w:marRight w:val="0"/>
              <w:marTop w:val="0"/>
              <w:marBottom w:val="0"/>
              <w:divBdr>
                <w:top w:val="none" w:sz="0" w:space="0" w:color="auto"/>
                <w:left w:val="none" w:sz="0" w:space="0" w:color="auto"/>
                <w:bottom w:val="none" w:sz="0" w:space="0" w:color="auto"/>
                <w:right w:val="none" w:sz="0" w:space="0" w:color="auto"/>
              </w:divBdr>
              <w:divsChild>
                <w:div w:id="16838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2021">
      <w:bodyDiv w:val="1"/>
      <w:marLeft w:val="0"/>
      <w:marRight w:val="0"/>
      <w:marTop w:val="0"/>
      <w:marBottom w:val="0"/>
      <w:divBdr>
        <w:top w:val="none" w:sz="0" w:space="0" w:color="auto"/>
        <w:left w:val="none" w:sz="0" w:space="0" w:color="auto"/>
        <w:bottom w:val="none" w:sz="0" w:space="0" w:color="auto"/>
        <w:right w:val="none" w:sz="0" w:space="0" w:color="auto"/>
      </w:divBdr>
    </w:div>
    <w:div w:id="49966479">
      <w:bodyDiv w:val="1"/>
      <w:marLeft w:val="0"/>
      <w:marRight w:val="0"/>
      <w:marTop w:val="0"/>
      <w:marBottom w:val="0"/>
      <w:divBdr>
        <w:top w:val="none" w:sz="0" w:space="0" w:color="auto"/>
        <w:left w:val="none" w:sz="0" w:space="0" w:color="auto"/>
        <w:bottom w:val="none" w:sz="0" w:space="0" w:color="auto"/>
        <w:right w:val="none" w:sz="0" w:space="0" w:color="auto"/>
      </w:divBdr>
      <w:divsChild>
        <w:div w:id="1680112118">
          <w:marLeft w:val="0"/>
          <w:marRight w:val="0"/>
          <w:marTop w:val="0"/>
          <w:marBottom w:val="0"/>
          <w:divBdr>
            <w:top w:val="none" w:sz="0" w:space="0" w:color="auto"/>
            <w:left w:val="none" w:sz="0" w:space="0" w:color="auto"/>
            <w:bottom w:val="none" w:sz="0" w:space="0" w:color="auto"/>
            <w:right w:val="none" w:sz="0" w:space="0" w:color="auto"/>
          </w:divBdr>
          <w:divsChild>
            <w:div w:id="626158532">
              <w:marLeft w:val="0"/>
              <w:marRight w:val="0"/>
              <w:marTop w:val="0"/>
              <w:marBottom w:val="0"/>
              <w:divBdr>
                <w:top w:val="none" w:sz="0" w:space="0" w:color="auto"/>
                <w:left w:val="none" w:sz="0" w:space="0" w:color="auto"/>
                <w:bottom w:val="none" w:sz="0" w:space="0" w:color="auto"/>
                <w:right w:val="none" w:sz="0" w:space="0" w:color="auto"/>
              </w:divBdr>
              <w:divsChild>
                <w:div w:id="18899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620">
      <w:bodyDiv w:val="1"/>
      <w:marLeft w:val="0"/>
      <w:marRight w:val="0"/>
      <w:marTop w:val="0"/>
      <w:marBottom w:val="0"/>
      <w:divBdr>
        <w:top w:val="none" w:sz="0" w:space="0" w:color="auto"/>
        <w:left w:val="none" w:sz="0" w:space="0" w:color="auto"/>
        <w:bottom w:val="none" w:sz="0" w:space="0" w:color="auto"/>
        <w:right w:val="none" w:sz="0" w:space="0" w:color="auto"/>
      </w:divBdr>
      <w:divsChild>
        <w:div w:id="468669139">
          <w:marLeft w:val="0"/>
          <w:marRight w:val="0"/>
          <w:marTop w:val="0"/>
          <w:marBottom w:val="0"/>
          <w:divBdr>
            <w:top w:val="none" w:sz="0" w:space="0" w:color="auto"/>
            <w:left w:val="none" w:sz="0" w:space="0" w:color="auto"/>
            <w:bottom w:val="none" w:sz="0" w:space="0" w:color="auto"/>
            <w:right w:val="none" w:sz="0" w:space="0" w:color="auto"/>
          </w:divBdr>
          <w:divsChild>
            <w:div w:id="386880392">
              <w:marLeft w:val="0"/>
              <w:marRight w:val="0"/>
              <w:marTop w:val="0"/>
              <w:marBottom w:val="0"/>
              <w:divBdr>
                <w:top w:val="none" w:sz="0" w:space="0" w:color="auto"/>
                <w:left w:val="none" w:sz="0" w:space="0" w:color="auto"/>
                <w:bottom w:val="none" w:sz="0" w:space="0" w:color="auto"/>
                <w:right w:val="none" w:sz="0" w:space="0" w:color="auto"/>
              </w:divBdr>
              <w:divsChild>
                <w:div w:id="5522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566">
      <w:bodyDiv w:val="1"/>
      <w:marLeft w:val="0"/>
      <w:marRight w:val="0"/>
      <w:marTop w:val="0"/>
      <w:marBottom w:val="0"/>
      <w:divBdr>
        <w:top w:val="none" w:sz="0" w:space="0" w:color="auto"/>
        <w:left w:val="none" w:sz="0" w:space="0" w:color="auto"/>
        <w:bottom w:val="none" w:sz="0" w:space="0" w:color="auto"/>
        <w:right w:val="none" w:sz="0" w:space="0" w:color="auto"/>
      </w:divBdr>
    </w:div>
    <w:div w:id="141891203">
      <w:bodyDiv w:val="1"/>
      <w:marLeft w:val="0"/>
      <w:marRight w:val="0"/>
      <w:marTop w:val="0"/>
      <w:marBottom w:val="0"/>
      <w:divBdr>
        <w:top w:val="none" w:sz="0" w:space="0" w:color="auto"/>
        <w:left w:val="none" w:sz="0" w:space="0" w:color="auto"/>
        <w:bottom w:val="none" w:sz="0" w:space="0" w:color="auto"/>
        <w:right w:val="none" w:sz="0" w:space="0" w:color="auto"/>
      </w:divBdr>
    </w:div>
    <w:div w:id="142814325">
      <w:bodyDiv w:val="1"/>
      <w:marLeft w:val="0"/>
      <w:marRight w:val="0"/>
      <w:marTop w:val="0"/>
      <w:marBottom w:val="0"/>
      <w:divBdr>
        <w:top w:val="none" w:sz="0" w:space="0" w:color="auto"/>
        <w:left w:val="none" w:sz="0" w:space="0" w:color="auto"/>
        <w:bottom w:val="none" w:sz="0" w:space="0" w:color="auto"/>
        <w:right w:val="none" w:sz="0" w:space="0" w:color="auto"/>
      </w:divBdr>
      <w:divsChild>
        <w:div w:id="186598829">
          <w:marLeft w:val="0"/>
          <w:marRight w:val="0"/>
          <w:marTop w:val="0"/>
          <w:marBottom w:val="0"/>
          <w:divBdr>
            <w:top w:val="none" w:sz="0" w:space="0" w:color="auto"/>
            <w:left w:val="none" w:sz="0" w:space="0" w:color="auto"/>
            <w:bottom w:val="none" w:sz="0" w:space="0" w:color="auto"/>
            <w:right w:val="none" w:sz="0" w:space="0" w:color="auto"/>
          </w:divBdr>
          <w:divsChild>
            <w:div w:id="468746096">
              <w:marLeft w:val="0"/>
              <w:marRight w:val="0"/>
              <w:marTop w:val="0"/>
              <w:marBottom w:val="0"/>
              <w:divBdr>
                <w:top w:val="none" w:sz="0" w:space="0" w:color="auto"/>
                <w:left w:val="none" w:sz="0" w:space="0" w:color="auto"/>
                <w:bottom w:val="none" w:sz="0" w:space="0" w:color="auto"/>
                <w:right w:val="none" w:sz="0" w:space="0" w:color="auto"/>
              </w:divBdr>
              <w:divsChild>
                <w:div w:id="855507195">
                  <w:marLeft w:val="0"/>
                  <w:marRight w:val="0"/>
                  <w:marTop w:val="0"/>
                  <w:marBottom w:val="0"/>
                  <w:divBdr>
                    <w:top w:val="none" w:sz="0" w:space="0" w:color="auto"/>
                    <w:left w:val="none" w:sz="0" w:space="0" w:color="auto"/>
                    <w:bottom w:val="none" w:sz="0" w:space="0" w:color="auto"/>
                    <w:right w:val="none" w:sz="0" w:space="0" w:color="auto"/>
                  </w:divBdr>
                  <w:divsChild>
                    <w:div w:id="1807771947">
                      <w:marLeft w:val="0"/>
                      <w:marRight w:val="0"/>
                      <w:marTop w:val="0"/>
                      <w:marBottom w:val="0"/>
                      <w:divBdr>
                        <w:top w:val="none" w:sz="0" w:space="0" w:color="auto"/>
                        <w:left w:val="none" w:sz="0" w:space="0" w:color="auto"/>
                        <w:bottom w:val="none" w:sz="0" w:space="0" w:color="auto"/>
                        <w:right w:val="none" w:sz="0" w:space="0" w:color="auto"/>
                      </w:divBdr>
                      <w:divsChild>
                        <w:div w:id="322130222">
                          <w:marLeft w:val="0"/>
                          <w:marRight w:val="0"/>
                          <w:marTop w:val="0"/>
                          <w:marBottom w:val="0"/>
                          <w:divBdr>
                            <w:top w:val="none" w:sz="0" w:space="0" w:color="auto"/>
                            <w:left w:val="none" w:sz="0" w:space="0" w:color="auto"/>
                            <w:bottom w:val="none" w:sz="0" w:space="0" w:color="auto"/>
                            <w:right w:val="none" w:sz="0" w:space="0" w:color="auto"/>
                          </w:divBdr>
                          <w:divsChild>
                            <w:div w:id="21331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4708">
      <w:bodyDiv w:val="1"/>
      <w:marLeft w:val="0"/>
      <w:marRight w:val="0"/>
      <w:marTop w:val="0"/>
      <w:marBottom w:val="0"/>
      <w:divBdr>
        <w:top w:val="none" w:sz="0" w:space="0" w:color="auto"/>
        <w:left w:val="none" w:sz="0" w:space="0" w:color="auto"/>
        <w:bottom w:val="none" w:sz="0" w:space="0" w:color="auto"/>
        <w:right w:val="none" w:sz="0" w:space="0" w:color="auto"/>
      </w:divBdr>
      <w:divsChild>
        <w:div w:id="1849785786">
          <w:marLeft w:val="0"/>
          <w:marRight w:val="0"/>
          <w:marTop w:val="0"/>
          <w:marBottom w:val="0"/>
          <w:divBdr>
            <w:top w:val="none" w:sz="0" w:space="0" w:color="auto"/>
            <w:left w:val="none" w:sz="0" w:space="0" w:color="auto"/>
            <w:bottom w:val="none" w:sz="0" w:space="0" w:color="auto"/>
            <w:right w:val="none" w:sz="0" w:space="0" w:color="auto"/>
          </w:divBdr>
          <w:divsChild>
            <w:div w:id="150217923">
              <w:marLeft w:val="0"/>
              <w:marRight w:val="0"/>
              <w:marTop w:val="0"/>
              <w:marBottom w:val="0"/>
              <w:divBdr>
                <w:top w:val="none" w:sz="0" w:space="0" w:color="auto"/>
                <w:left w:val="none" w:sz="0" w:space="0" w:color="auto"/>
                <w:bottom w:val="none" w:sz="0" w:space="0" w:color="auto"/>
                <w:right w:val="none" w:sz="0" w:space="0" w:color="auto"/>
              </w:divBdr>
              <w:divsChild>
                <w:div w:id="345865191">
                  <w:marLeft w:val="0"/>
                  <w:marRight w:val="0"/>
                  <w:marTop w:val="0"/>
                  <w:marBottom w:val="0"/>
                  <w:divBdr>
                    <w:top w:val="none" w:sz="0" w:space="0" w:color="auto"/>
                    <w:left w:val="none" w:sz="0" w:space="0" w:color="auto"/>
                    <w:bottom w:val="none" w:sz="0" w:space="0" w:color="auto"/>
                    <w:right w:val="none" w:sz="0" w:space="0" w:color="auto"/>
                  </w:divBdr>
                  <w:divsChild>
                    <w:div w:id="886799082">
                      <w:marLeft w:val="0"/>
                      <w:marRight w:val="0"/>
                      <w:marTop w:val="0"/>
                      <w:marBottom w:val="0"/>
                      <w:divBdr>
                        <w:top w:val="none" w:sz="0" w:space="0" w:color="auto"/>
                        <w:left w:val="none" w:sz="0" w:space="0" w:color="auto"/>
                        <w:bottom w:val="none" w:sz="0" w:space="0" w:color="auto"/>
                        <w:right w:val="none" w:sz="0" w:space="0" w:color="auto"/>
                      </w:divBdr>
                      <w:divsChild>
                        <w:div w:id="20283275">
                          <w:marLeft w:val="0"/>
                          <w:marRight w:val="0"/>
                          <w:marTop w:val="0"/>
                          <w:marBottom w:val="0"/>
                          <w:divBdr>
                            <w:top w:val="none" w:sz="0" w:space="0" w:color="auto"/>
                            <w:left w:val="none" w:sz="0" w:space="0" w:color="auto"/>
                            <w:bottom w:val="none" w:sz="0" w:space="0" w:color="auto"/>
                            <w:right w:val="none" w:sz="0" w:space="0" w:color="auto"/>
                          </w:divBdr>
                          <w:divsChild>
                            <w:div w:id="18460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5864">
      <w:bodyDiv w:val="1"/>
      <w:marLeft w:val="0"/>
      <w:marRight w:val="0"/>
      <w:marTop w:val="0"/>
      <w:marBottom w:val="0"/>
      <w:divBdr>
        <w:top w:val="none" w:sz="0" w:space="0" w:color="auto"/>
        <w:left w:val="none" w:sz="0" w:space="0" w:color="auto"/>
        <w:bottom w:val="none" w:sz="0" w:space="0" w:color="auto"/>
        <w:right w:val="none" w:sz="0" w:space="0" w:color="auto"/>
      </w:divBdr>
    </w:div>
    <w:div w:id="188682317">
      <w:bodyDiv w:val="1"/>
      <w:marLeft w:val="0"/>
      <w:marRight w:val="0"/>
      <w:marTop w:val="0"/>
      <w:marBottom w:val="0"/>
      <w:divBdr>
        <w:top w:val="none" w:sz="0" w:space="0" w:color="auto"/>
        <w:left w:val="none" w:sz="0" w:space="0" w:color="auto"/>
        <w:bottom w:val="none" w:sz="0" w:space="0" w:color="auto"/>
        <w:right w:val="none" w:sz="0" w:space="0" w:color="auto"/>
      </w:divBdr>
      <w:divsChild>
        <w:div w:id="1007248701">
          <w:marLeft w:val="0"/>
          <w:marRight w:val="0"/>
          <w:marTop w:val="0"/>
          <w:marBottom w:val="0"/>
          <w:divBdr>
            <w:top w:val="none" w:sz="0" w:space="0" w:color="auto"/>
            <w:left w:val="none" w:sz="0" w:space="0" w:color="auto"/>
            <w:bottom w:val="none" w:sz="0" w:space="0" w:color="auto"/>
            <w:right w:val="none" w:sz="0" w:space="0" w:color="auto"/>
          </w:divBdr>
          <w:divsChild>
            <w:div w:id="1859463509">
              <w:marLeft w:val="0"/>
              <w:marRight w:val="0"/>
              <w:marTop w:val="0"/>
              <w:marBottom w:val="0"/>
              <w:divBdr>
                <w:top w:val="none" w:sz="0" w:space="0" w:color="auto"/>
                <w:left w:val="none" w:sz="0" w:space="0" w:color="auto"/>
                <w:bottom w:val="none" w:sz="0" w:space="0" w:color="auto"/>
                <w:right w:val="none" w:sz="0" w:space="0" w:color="auto"/>
              </w:divBdr>
              <w:divsChild>
                <w:div w:id="956836142">
                  <w:marLeft w:val="0"/>
                  <w:marRight w:val="0"/>
                  <w:marTop w:val="0"/>
                  <w:marBottom w:val="0"/>
                  <w:divBdr>
                    <w:top w:val="none" w:sz="0" w:space="0" w:color="auto"/>
                    <w:left w:val="none" w:sz="0" w:space="0" w:color="auto"/>
                    <w:bottom w:val="none" w:sz="0" w:space="0" w:color="auto"/>
                    <w:right w:val="none" w:sz="0" w:space="0" w:color="auto"/>
                  </w:divBdr>
                  <w:divsChild>
                    <w:div w:id="930551701">
                      <w:marLeft w:val="0"/>
                      <w:marRight w:val="0"/>
                      <w:marTop w:val="0"/>
                      <w:marBottom w:val="0"/>
                      <w:divBdr>
                        <w:top w:val="none" w:sz="0" w:space="0" w:color="auto"/>
                        <w:left w:val="none" w:sz="0" w:space="0" w:color="auto"/>
                        <w:bottom w:val="none" w:sz="0" w:space="0" w:color="auto"/>
                        <w:right w:val="none" w:sz="0" w:space="0" w:color="auto"/>
                      </w:divBdr>
                      <w:divsChild>
                        <w:div w:id="1832452988">
                          <w:marLeft w:val="0"/>
                          <w:marRight w:val="0"/>
                          <w:marTop w:val="0"/>
                          <w:marBottom w:val="0"/>
                          <w:divBdr>
                            <w:top w:val="none" w:sz="0" w:space="0" w:color="auto"/>
                            <w:left w:val="none" w:sz="0" w:space="0" w:color="auto"/>
                            <w:bottom w:val="none" w:sz="0" w:space="0" w:color="auto"/>
                            <w:right w:val="none" w:sz="0" w:space="0" w:color="auto"/>
                          </w:divBdr>
                          <w:divsChild>
                            <w:div w:id="16896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622536">
      <w:bodyDiv w:val="1"/>
      <w:marLeft w:val="0"/>
      <w:marRight w:val="0"/>
      <w:marTop w:val="0"/>
      <w:marBottom w:val="0"/>
      <w:divBdr>
        <w:top w:val="none" w:sz="0" w:space="0" w:color="auto"/>
        <w:left w:val="none" w:sz="0" w:space="0" w:color="auto"/>
        <w:bottom w:val="none" w:sz="0" w:space="0" w:color="auto"/>
        <w:right w:val="none" w:sz="0" w:space="0" w:color="auto"/>
      </w:divBdr>
    </w:div>
    <w:div w:id="25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3369021">
          <w:marLeft w:val="0"/>
          <w:marRight w:val="0"/>
          <w:marTop w:val="0"/>
          <w:marBottom w:val="0"/>
          <w:divBdr>
            <w:top w:val="none" w:sz="0" w:space="0" w:color="auto"/>
            <w:left w:val="none" w:sz="0" w:space="0" w:color="auto"/>
            <w:bottom w:val="none" w:sz="0" w:space="0" w:color="auto"/>
            <w:right w:val="none" w:sz="0" w:space="0" w:color="auto"/>
          </w:divBdr>
          <w:divsChild>
            <w:div w:id="1314068364">
              <w:marLeft w:val="0"/>
              <w:marRight w:val="0"/>
              <w:marTop w:val="0"/>
              <w:marBottom w:val="0"/>
              <w:divBdr>
                <w:top w:val="none" w:sz="0" w:space="0" w:color="auto"/>
                <w:left w:val="none" w:sz="0" w:space="0" w:color="auto"/>
                <w:bottom w:val="none" w:sz="0" w:space="0" w:color="auto"/>
                <w:right w:val="none" w:sz="0" w:space="0" w:color="auto"/>
              </w:divBdr>
              <w:divsChild>
                <w:div w:id="14654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063710">
      <w:bodyDiv w:val="1"/>
      <w:marLeft w:val="0"/>
      <w:marRight w:val="0"/>
      <w:marTop w:val="0"/>
      <w:marBottom w:val="0"/>
      <w:divBdr>
        <w:top w:val="none" w:sz="0" w:space="0" w:color="auto"/>
        <w:left w:val="none" w:sz="0" w:space="0" w:color="auto"/>
        <w:bottom w:val="none" w:sz="0" w:space="0" w:color="auto"/>
        <w:right w:val="none" w:sz="0" w:space="0" w:color="auto"/>
      </w:divBdr>
      <w:divsChild>
        <w:div w:id="866716136">
          <w:marLeft w:val="0"/>
          <w:marRight w:val="0"/>
          <w:marTop w:val="0"/>
          <w:marBottom w:val="0"/>
          <w:divBdr>
            <w:top w:val="none" w:sz="0" w:space="0" w:color="auto"/>
            <w:left w:val="none" w:sz="0" w:space="0" w:color="auto"/>
            <w:bottom w:val="none" w:sz="0" w:space="0" w:color="auto"/>
            <w:right w:val="none" w:sz="0" w:space="0" w:color="auto"/>
          </w:divBdr>
          <w:divsChild>
            <w:div w:id="1322730362">
              <w:marLeft w:val="0"/>
              <w:marRight w:val="0"/>
              <w:marTop w:val="0"/>
              <w:marBottom w:val="0"/>
              <w:divBdr>
                <w:top w:val="none" w:sz="0" w:space="0" w:color="auto"/>
                <w:left w:val="none" w:sz="0" w:space="0" w:color="auto"/>
                <w:bottom w:val="none" w:sz="0" w:space="0" w:color="auto"/>
                <w:right w:val="none" w:sz="0" w:space="0" w:color="auto"/>
              </w:divBdr>
              <w:divsChild>
                <w:div w:id="1278685423">
                  <w:marLeft w:val="0"/>
                  <w:marRight w:val="0"/>
                  <w:marTop w:val="0"/>
                  <w:marBottom w:val="0"/>
                  <w:divBdr>
                    <w:top w:val="none" w:sz="0" w:space="0" w:color="auto"/>
                    <w:left w:val="none" w:sz="0" w:space="0" w:color="auto"/>
                    <w:bottom w:val="none" w:sz="0" w:space="0" w:color="auto"/>
                    <w:right w:val="none" w:sz="0" w:space="0" w:color="auto"/>
                  </w:divBdr>
                  <w:divsChild>
                    <w:div w:id="1657801434">
                      <w:marLeft w:val="0"/>
                      <w:marRight w:val="0"/>
                      <w:marTop w:val="0"/>
                      <w:marBottom w:val="0"/>
                      <w:divBdr>
                        <w:top w:val="none" w:sz="0" w:space="0" w:color="auto"/>
                        <w:left w:val="none" w:sz="0" w:space="0" w:color="auto"/>
                        <w:bottom w:val="none" w:sz="0" w:space="0" w:color="auto"/>
                        <w:right w:val="none" w:sz="0" w:space="0" w:color="auto"/>
                      </w:divBdr>
                      <w:divsChild>
                        <w:div w:id="1067411359">
                          <w:marLeft w:val="0"/>
                          <w:marRight w:val="0"/>
                          <w:marTop w:val="0"/>
                          <w:marBottom w:val="0"/>
                          <w:divBdr>
                            <w:top w:val="none" w:sz="0" w:space="0" w:color="auto"/>
                            <w:left w:val="none" w:sz="0" w:space="0" w:color="auto"/>
                            <w:bottom w:val="none" w:sz="0" w:space="0" w:color="auto"/>
                            <w:right w:val="none" w:sz="0" w:space="0" w:color="auto"/>
                          </w:divBdr>
                          <w:divsChild>
                            <w:div w:id="18529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654439">
      <w:bodyDiv w:val="1"/>
      <w:marLeft w:val="0"/>
      <w:marRight w:val="0"/>
      <w:marTop w:val="0"/>
      <w:marBottom w:val="0"/>
      <w:divBdr>
        <w:top w:val="none" w:sz="0" w:space="0" w:color="auto"/>
        <w:left w:val="none" w:sz="0" w:space="0" w:color="auto"/>
        <w:bottom w:val="none" w:sz="0" w:space="0" w:color="auto"/>
        <w:right w:val="none" w:sz="0" w:space="0" w:color="auto"/>
      </w:divBdr>
    </w:div>
    <w:div w:id="268270924">
      <w:bodyDiv w:val="1"/>
      <w:marLeft w:val="0"/>
      <w:marRight w:val="0"/>
      <w:marTop w:val="0"/>
      <w:marBottom w:val="0"/>
      <w:divBdr>
        <w:top w:val="none" w:sz="0" w:space="0" w:color="auto"/>
        <w:left w:val="none" w:sz="0" w:space="0" w:color="auto"/>
        <w:bottom w:val="none" w:sz="0" w:space="0" w:color="auto"/>
        <w:right w:val="none" w:sz="0" w:space="0" w:color="auto"/>
      </w:divBdr>
      <w:divsChild>
        <w:div w:id="2045519521">
          <w:marLeft w:val="0"/>
          <w:marRight w:val="0"/>
          <w:marTop w:val="0"/>
          <w:marBottom w:val="0"/>
          <w:divBdr>
            <w:top w:val="none" w:sz="0" w:space="0" w:color="auto"/>
            <w:left w:val="none" w:sz="0" w:space="0" w:color="auto"/>
            <w:bottom w:val="none" w:sz="0" w:space="0" w:color="auto"/>
            <w:right w:val="none" w:sz="0" w:space="0" w:color="auto"/>
          </w:divBdr>
          <w:divsChild>
            <w:div w:id="273945771">
              <w:marLeft w:val="0"/>
              <w:marRight w:val="0"/>
              <w:marTop w:val="0"/>
              <w:marBottom w:val="0"/>
              <w:divBdr>
                <w:top w:val="none" w:sz="0" w:space="0" w:color="auto"/>
                <w:left w:val="none" w:sz="0" w:space="0" w:color="auto"/>
                <w:bottom w:val="none" w:sz="0" w:space="0" w:color="auto"/>
                <w:right w:val="none" w:sz="0" w:space="0" w:color="auto"/>
              </w:divBdr>
              <w:divsChild>
                <w:div w:id="1266618356">
                  <w:marLeft w:val="0"/>
                  <w:marRight w:val="0"/>
                  <w:marTop w:val="0"/>
                  <w:marBottom w:val="0"/>
                  <w:divBdr>
                    <w:top w:val="none" w:sz="0" w:space="0" w:color="auto"/>
                    <w:left w:val="none" w:sz="0" w:space="0" w:color="auto"/>
                    <w:bottom w:val="none" w:sz="0" w:space="0" w:color="auto"/>
                    <w:right w:val="none" w:sz="0" w:space="0" w:color="auto"/>
                  </w:divBdr>
                  <w:divsChild>
                    <w:div w:id="126317064">
                      <w:marLeft w:val="0"/>
                      <w:marRight w:val="0"/>
                      <w:marTop w:val="0"/>
                      <w:marBottom w:val="0"/>
                      <w:divBdr>
                        <w:top w:val="none" w:sz="0" w:space="0" w:color="auto"/>
                        <w:left w:val="none" w:sz="0" w:space="0" w:color="auto"/>
                        <w:bottom w:val="none" w:sz="0" w:space="0" w:color="auto"/>
                        <w:right w:val="none" w:sz="0" w:space="0" w:color="auto"/>
                      </w:divBdr>
                      <w:divsChild>
                        <w:div w:id="125585316">
                          <w:marLeft w:val="0"/>
                          <w:marRight w:val="0"/>
                          <w:marTop w:val="0"/>
                          <w:marBottom w:val="0"/>
                          <w:divBdr>
                            <w:top w:val="none" w:sz="0" w:space="0" w:color="auto"/>
                            <w:left w:val="none" w:sz="0" w:space="0" w:color="auto"/>
                            <w:bottom w:val="none" w:sz="0" w:space="0" w:color="auto"/>
                            <w:right w:val="none" w:sz="0" w:space="0" w:color="auto"/>
                          </w:divBdr>
                          <w:divsChild>
                            <w:div w:id="7511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650657">
      <w:bodyDiv w:val="1"/>
      <w:marLeft w:val="0"/>
      <w:marRight w:val="0"/>
      <w:marTop w:val="0"/>
      <w:marBottom w:val="0"/>
      <w:divBdr>
        <w:top w:val="none" w:sz="0" w:space="0" w:color="auto"/>
        <w:left w:val="none" w:sz="0" w:space="0" w:color="auto"/>
        <w:bottom w:val="none" w:sz="0" w:space="0" w:color="auto"/>
        <w:right w:val="none" w:sz="0" w:space="0" w:color="auto"/>
      </w:divBdr>
      <w:divsChild>
        <w:div w:id="672337131">
          <w:marLeft w:val="0"/>
          <w:marRight w:val="0"/>
          <w:marTop w:val="0"/>
          <w:marBottom w:val="0"/>
          <w:divBdr>
            <w:top w:val="none" w:sz="0" w:space="0" w:color="auto"/>
            <w:left w:val="none" w:sz="0" w:space="0" w:color="auto"/>
            <w:bottom w:val="none" w:sz="0" w:space="0" w:color="auto"/>
            <w:right w:val="none" w:sz="0" w:space="0" w:color="auto"/>
          </w:divBdr>
          <w:divsChild>
            <w:div w:id="853498527">
              <w:marLeft w:val="0"/>
              <w:marRight w:val="0"/>
              <w:marTop w:val="0"/>
              <w:marBottom w:val="0"/>
              <w:divBdr>
                <w:top w:val="none" w:sz="0" w:space="0" w:color="auto"/>
                <w:left w:val="none" w:sz="0" w:space="0" w:color="auto"/>
                <w:bottom w:val="none" w:sz="0" w:space="0" w:color="auto"/>
                <w:right w:val="none" w:sz="0" w:space="0" w:color="auto"/>
              </w:divBdr>
              <w:divsChild>
                <w:div w:id="87310185">
                  <w:marLeft w:val="0"/>
                  <w:marRight w:val="0"/>
                  <w:marTop w:val="0"/>
                  <w:marBottom w:val="0"/>
                  <w:divBdr>
                    <w:top w:val="none" w:sz="0" w:space="0" w:color="auto"/>
                    <w:left w:val="none" w:sz="0" w:space="0" w:color="auto"/>
                    <w:bottom w:val="none" w:sz="0" w:space="0" w:color="auto"/>
                    <w:right w:val="none" w:sz="0" w:space="0" w:color="auto"/>
                  </w:divBdr>
                  <w:divsChild>
                    <w:div w:id="270283289">
                      <w:marLeft w:val="0"/>
                      <w:marRight w:val="0"/>
                      <w:marTop w:val="0"/>
                      <w:marBottom w:val="0"/>
                      <w:divBdr>
                        <w:top w:val="none" w:sz="0" w:space="0" w:color="auto"/>
                        <w:left w:val="none" w:sz="0" w:space="0" w:color="auto"/>
                        <w:bottom w:val="none" w:sz="0" w:space="0" w:color="auto"/>
                        <w:right w:val="none" w:sz="0" w:space="0" w:color="auto"/>
                      </w:divBdr>
                      <w:divsChild>
                        <w:div w:id="39210120">
                          <w:marLeft w:val="0"/>
                          <w:marRight w:val="0"/>
                          <w:marTop w:val="0"/>
                          <w:marBottom w:val="0"/>
                          <w:divBdr>
                            <w:top w:val="none" w:sz="0" w:space="0" w:color="auto"/>
                            <w:left w:val="none" w:sz="0" w:space="0" w:color="auto"/>
                            <w:bottom w:val="none" w:sz="0" w:space="0" w:color="auto"/>
                            <w:right w:val="none" w:sz="0" w:space="0" w:color="auto"/>
                          </w:divBdr>
                          <w:divsChild>
                            <w:div w:id="181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243227">
      <w:bodyDiv w:val="1"/>
      <w:marLeft w:val="0"/>
      <w:marRight w:val="0"/>
      <w:marTop w:val="0"/>
      <w:marBottom w:val="0"/>
      <w:divBdr>
        <w:top w:val="none" w:sz="0" w:space="0" w:color="auto"/>
        <w:left w:val="none" w:sz="0" w:space="0" w:color="auto"/>
        <w:bottom w:val="none" w:sz="0" w:space="0" w:color="auto"/>
        <w:right w:val="none" w:sz="0" w:space="0" w:color="auto"/>
      </w:divBdr>
    </w:div>
    <w:div w:id="320085146">
      <w:bodyDiv w:val="1"/>
      <w:marLeft w:val="0"/>
      <w:marRight w:val="0"/>
      <w:marTop w:val="0"/>
      <w:marBottom w:val="0"/>
      <w:divBdr>
        <w:top w:val="none" w:sz="0" w:space="0" w:color="auto"/>
        <w:left w:val="none" w:sz="0" w:space="0" w:color="auto"/>
        <w:bottom w:val="none" w:sz="0" w:space="0" w:color="auto"/>
        <w:right w:val="none" w:sz="0" w:space="0" w:color="auto"/>
      </w:divBdr>
      <w:divsChild>
        <w:div w:id="450787594">
          <w:marLeft w:val="0"/>
          <w:marRight w:val="0"/>
          <w:marTop w:val="0"/>
          <w:marBottom w:val="0"/>
          <w:divBdr>
            <w:top w:val="none" w:sz="0" w:space="0" w:color="auto"/>
            <w:left w:val="none" w:sz="0" w:space="0" w:color="auto"/>
            <w:bottom w:val="none" w:sz="0" w:space="0" w:color="auto"/>
            <w:right w:val="none" w:sz="0" w:space="0" w:color="auto"/>
          </w:divBdr>
          <w:divsChild>
            <w:div w:id="82184603">
              <w:marLeft w:val="0"/>
              <w:marRight w:val="0"/>
              <w:marTop w:val="0"/>
              <w:marBottom w:val="0"/>
              <w:divBdr>
                <w:top w:val="none" w:sz="0" w:space="0" w:color="auto"/>
                <w:left w:val="none" w:sz="0" w:space="0" w:color="auto"/>
                <w:bottom w:val="none" w:sz="0" w:space="0" w:color="auto"/>
                <w:right w:val="none" w:sz="0" w:space="0" w:color="auto"/>
              </w:divBdr>
              <w:divsChild>
                <w:div w:id="19015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38997">
      <w:bodyDiv w:val="1"/>
      <w:marLeft w:val="0"/>
      <w:marRight w:val="0"/>
      <w:marTop w:val="0"/>
      <w:marBottom w:val="0"/>
      <w:divBdr>
        <w:top w:val="none" w:sz="0" w:space="0" w:color="auto"/>
        <w:left w:val="none" w:sz="0" w:space="0" w:color="auto"/>
        <w:bottom w:val="none" w:sz="0" w:space="0" w:color="auto"/>
        <w:right w:val="none" w:sz="0" w:space="0" w:color="auto"/>
      </w:divBdr>
    </w:div>
    <w:div w:id="349916358">
      <w:bodyDiv w:val="1"/>
      <w:marLeft w:val="0"/>
      <w:marRight w:val="0"/>
      <w:marTop w:val="0"/>
      <w:marBottom w:val="0"/>
      <w:divBdr>
        <w:top w:val="none" w:sz="0" w:space="0" w:color="auto"/>
        <w:left w:val="none" w:sz="0" w:space="0" w:color="auto"/>
        <w:bottom w:val="none" w:sz="0" w:space="0" w:color="auto"/>
        <w:right w:val="none" w:sz="0" w:space="0" w:color="auto"/>
      </w:divBdr>
      <w:divsChild>
        <w:div w:id="872500520">
          <w:marLeft w:val="0"/>
          <w:marRight w:val="0"/>
          <w:marTop w:val="0"/>
          <w:marBottom w:val="0"/>
          <w:divBdr>
            <w:top w:val="none" w:sz="0" w:space="0" w:color="auto"/>
            <w:left w:val="none" w:sz="0" w:space="0" w:color="auto"/>
            <w:bottom w:val="none" w:sz="0" w:space="0" w:color="auto"/>
            <w:right w:val="none" w:sz="0" w:space="0" w:color="auto"/>
          </w:divBdr>
          <w:divsChild>
            <w:div w:id="1163623180">
              <w:marLeft w:val="0"/>
              <w:marRight w:val="0"/>
              <w:marTop w:val="0"/>
              <w:marBottom w:val="0"/>
              <w:divBdr>
                <w:top w:val="none" w:sz="0" w:space="0" w:color="auto"/>
                <w:left w:val="none" w:sz="0" w:space="0" w:color="auto"/>
                <w:bottom w:val="none" w:sz="0" w:space="0" w:color="auto"/>
                <w:right w:val="none" w:sz="0" w:space="0" w:color="auto"/>
              </w:divBdr>
              <w:divsChild>
                <w:div w:id="108423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740">
      <w:bodyDiv w:val="1"/>
      <w:marLeft w:val="0"/>
      <w:marRight w:val="0"/>
      <w:marTop w:val="0"/>
      <w:marBottom w:val="0"/>
      <w:divBdr>
        <w:top w:val="none" w:sz="0" w:space="0" w:color="auto"/>
        <w:left w:val="none" w:sz="0" w:space="0" w:color="auto"/>
        <w:bottom w:val="none" w:sz="0" w:space="0" w:color="auto"/>
        <w:right w:val="none" w:sz="0" w:space="0" w:color="auto"/>
      </w:divBdr>
      <w:divsChild>
        <w:div w:id="458257306">
          <w:marLeft w:val="0"/>
          <w:marRight w:val="0"/>
          <w:marTop w:val="0"/>
          <w:marBottom w:val="0"/>
          <w:divBdr>
            <w:top w:val="none" w:sz="0" w:space="0" w:color="auto"/>
            <w:left w:val="none" w:sz="0" w:space="0" w:color="auto"/>
            <w:bottom w:val="none" w:sz="0" w:space="0" w:color="auto"/>
            <w:right w:val="none" w:sz="0" w:space="0" w:color="auto"/>
          </w:divBdr>
          <w:divsChild>
            <w:div w:id="2117015377">
              <w:marLeft w:val="0"/>
              <w:marRight w:val="0"/>
              <w:marTop w:val="0"/>
              <w:marBottom w:val="0"/>
              <w:divBdr>
                <w:top w:val="none" w:sz="0" w:space="0" w:color="auto"/>
                <w:left w:val="none" w:sz="0" w:space="0" w:color="auto"/>
                <w:bottom w:val="none" w:sz="0" w:space="0" w:color="auto"/>
                <w:right w:val="none" w:sz="0" w:space="0" w:color="auto"/>
              </w:divBdr>
              <w:divsChild>
                <w:div w:id="1932006755">
                  <w:marLeft w:val="0"/>
                  <w:marRight w:val="0"/>
                  <w:marTop w:val="0"/>
                  <w:marBottom w:val="0"/>
                  <w:divBdr>
                    <w:top w:val="none" w:sz="0" w:space="0" w:color="auto"/>
                    <w:left w:val="none" w:sz="0" w:space="0" w:color="auto"/>
                    <w:bottom w:val="none" w:sz="0" w:space="0" w:color="auto"/>
                    <w:right w:val="none" w:sz="0" w:space="0" w:color="auto"/>
                  </w:divBdr>
                  <w:divsChild>
                    <w:div w:id="329606818">
                      <w:marLeft w:val="0"/>
                      <w:marRight w:val="0"/>
                      <w:marTop w:val="0"/>
                      <w:marBottom w:val="0"/>
                      <w:divBdr>
                        <w:top w:val="none" w:sz="0" w:space="0" w:color="auto"/>
                        <w:left w:val="none" w:sz="0" w:space="0" w:color="auto"/>
                        <w:bottom w:val="none" w:sz="0" w:space="0" w:color="auto"/>
                        <w:right w:val="none" w:sz="0" w:space="0" w:color="auto"/>
                      </w:divBdr>
                      <w:divsChild>
                        <w:div w:id="1032002365">
                          <w:marLeft w:val="0"/>
                          <w:marRight w:val="0"/>
                          <w:marTop w:val="0"/>
                          <w:marBottom w:val="0"/>
                          <w:divBdr>
                            <w:top w:val="none" w:sz="0" w:space="0" w:color="auto"/>
                            <w:left w:val="none" w:sz="0" w:space="0" w:color="auto"/>
                            <w:bottom w:val="none" w:sz="0" w:space="0" w:color="auto"/>
                            <w:right w:val="none" w:sz="0" w:space="0" w:color="auto"/>
                          </w:divBdr>
                          <w:divsChild>
                            <w:div w:id="1928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08070">
      <w:bodyDiv w:val="1"/>
      <w:marLeft w:val="0"/>
      <w:marRight w:val="0"/>
      <w:marTop w:val="0"/>
      <w:marBottom w:val="0"/>
      <w:divBdr>
        <w:top w:val="none" w:sz="0" w:space="0" w:color="auto"/>
        <w:left w:val="none" w:sz="0" w:space="0" w:color="auto"/>
        <w:bottom w:val="none" w:sz="0" w:space="0" w:color="auto"/>
        <w:right w:val="none" w:sz="0" w:space="0" w:color="auto"/>
      </w:divBdr>
      <w:divsChild>
        <w:div w:id="1996032678">
          <w:marLeft w:val="0"/>
          <w:marRight w:val="0"/>
          <w:marTop w:val="0"/>
          <w:marBottom w:val="0"/>
          <w:divBdr>
            <w:top w:val="none" w:sz="0" w:space="0" w:color="auto"/>
            <w:left w:val="none" w:sz="0" w:space="0" w:color="auto"/>
            <w:bottom w:val="none" w:sz="0" w:space="0" w:color="auto"/>
            <w:right w:val="none" w:sz="0" w:space="0" w:color="auto"/>
          </w:divBdr>
          <w:divsChild>
            <w:div w:id="522205615">
              <w:marLeft w:val="0"/>
              <w:marRight w:val="0"/>
              <w:marTop w:val="0"/>
              <w:marBottom w:val="0"/>
              <w:divBdr>
                <w:top w:val="none" w:sz="0" w:space="0" w:color="auto"/>
                <w:left w:val="none" w:sz="0" w:space="0" w:color="auto"/>
                <w:bottom w:val="none" w:sz="0" w:space="0" w:color="auto"/>
                <w:right w:val="none" w:sz="0" w:space="0" w:color="auto"/>
              </w:divBdr>
              <w:divsChild>
                <w:div w:id="4072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67436">
      <w:bodyDiv w:val="1"/>
      <w:marLeft w:val="0"/>
      <w:marRight w:val="0"/>
      <w:marTop w:val="0"/>
      <w:marBottom w:val="0"/>
      <w:divBdr>
        <w:top w:val="none" w:sz="0" w:space="0" w:color="auto"/>
        <w:left w:val="none" w:sz="0" w:space="0" w:color="auto"/>
        <w:bottom w:val="none" w:sz="0" w:space="0" w:color="auto"/>
        <w:right w:val="none" w:sz="0" w:space="0" w:color="auto"/>
      </w:divBdr>
      <w:divsChild>
        <w:div w:id="1137994760">
          <w:marLeft w:val="0"/>
          <w:marRight w:val="0"/>
          <w:marTop w:val="0"/>
          <w:marBottom w:val="0"/>
          <w:divBdr>
            <w:top w:val="none" w:sz="0" w:space="0" w:color="auto"/>
            <w:left w:val="none" w:sz="0" w:space="0" w:color="auto"/>
            <w:bottom w:val="none" w:sz="0" w:space="0" w:color="auto"/>
            <w:right w:val="none" w:sz="0" w:space="0" w:color="auto"/>
          </w:divBdr>
          <w:divsChild>
            <w:div w:id="440034473">
              <w:marLeft w:val="0"/>
              <w:marRight w:val="0"/>
              <w:marTop w:val="0"/>
              <w:marBottom w:val="0"/>
              <w:divBdr>
                <w:top w:val="none" w:sz="0" w:space="0" w:color="auto"/>
                <w:left w:val="none" w:sz="0" w:space="0" w:color="auto"/>
                <w:bottom w:val="none" w:sz="0" w:space="0" w:color="auto"/>
                <w:right w:val="none" w:sz="0" w:space="0" w:color="auto"/>
              </w:divBdr>
              <w:divsChild>
                <w:div w:id="1056197755">
                  <w:marLeft w:val="0"/>
                  <w:marRight w:val="0"/>
                  <w:marTop w:val="0"/>
                  <w:marBottom w:val="0"/>
                  <w:divBdr>
                    <w:top w:val="none" w:sz="0" w:space="0" w:color="auto"/>
                    <w:left w:val="none" w:sz="0" w:space="0" w:color="auto"/>
                    <w:bottom w:val="none" w:sz="0" w:space="0" w:color="auto"/>
                    <w:right w:val="none" w:sz="0" w:space="0" w:color="auto"/>
                  </w:divBdr>
                  <w:divsChild>
                    <w:div w:id="1685280969">
                      <w:marLeft w:val="0"/>
                      <w:marRight w:val="0"/>
                      <w:marTop w:val="0"/>
                      <w:marBottom w:val="0"/>
                      <w:divBdr>
                        <w:top w:val="none" w:sz="0" w:space="0" w:color="auto"/>
                        <w:left w:val="none" w:sz="0" w:space="0" w:color="auto"/>
                        <w:bottom w:val="none" w:sz="0" w:space="0" w:color="auto"/>
                        <w:right w:val="none" w:sz="0" w:space="0" w:color="auto"/>
                      </w:divBdr>
                      <w:divsChild>
                        <w:div w:id="1103526112">
                          <w:marLeft w:val="0"/>
                          <w:marRight w:val="0"/>
                          <w:marTop w:val="0"/>
                          <w:marBottom w:val="0"/>
                          <w:divBdr>
                            <w:top w:val="none" w:sz="0" w:space="0" w:color="auto"/>
                            <w:left w:val="none" w:sz="0" w:space="0" w:color="auto"/>
                            <w:bottom w:val="none" w:sz="0" w:space="0" w:color="auto"/>
                            <w:right w:val="none" w:sz="0" w:space="0" w:color="auto"/>
                          </w:divBdr>
                          <w:divsChild>
                            <w:div w:id="51854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787290">
      <w:bodyDiv w:val="1"/>
      <w:marLeft w:val="0"/>
      <w:marRight w:val="0"/>
      <w:marTop w:val="0"/>
      <w:marBottom w:val="0"/>
      <w:divBdr>
        <w:top w:val="none" w:sz="0" w:space="0" w:color="auto"/>
        <w:left w:val="none" w:sz="0" w:space="0" w:color="auto"/>
        <w:bottom w:val="none" w:sz="0" w:space="0" w:color="auto"/>
        <w:right w:val="none" w:sz="0" w:space="0" w:color="auto"/>
      </w:divBdr>
      <w:divsChild>
        <w:div w:id="1628470018">
          <w:marLeft w:val="0"/>
          <w:marRight w:val="0"/>
          <w:marTop w:val="0"/>
          <w:marBottom w:val="0"/>
          <w:divBdr>
            <w:top w:val="none" w:sz="0" w:space="0" w:color="auto"/>
            <w:left w:val="none" w:sz="0" w:space="0" w:color="auto"/>
            <w:bottom w:val="none" w:sz="0" w:space="0" w:color="auto"/>
            <w:right w:val="none" w:sz="0" w:space="0" w:color="auto"/>
          </w:divBdr>
          <w:divsChild>
            <w:div w:id="1995260118">
              <w:marLeft w:val="0"/>
              <w:marRight w:val="0"/>
              <w:marTop w:val="0"/>
              <w:marBottom w:val="0"/>
              <w:divBdr>
                <w:top w:val="none" w:sz="0" w:space="0" w:color="auto"/>
                <w:left w:val="none" w:sz="0" w:space="0" w:color="auto"/>
                <w:bottom w:val="none" w:sz="0" w:space="0" w:color="auto"/>
                <w:right w:val="none" w:sz="0" w:space="0" w:color="auto"/>
              </w:divBdr>
              <w:divsChild>
                <w:div w:id="13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646303">
      <w:bodyDiv w:val="1"/>
      <w:marLeft w:val="0"/>
      <w:marRight w:val="0"/>
      <w:marTop w:val="0"/>
      <w:marBottom w:val="0"/>
      <w:divBdr>
        <w:top w:val="none" w:sz="0" w:space="0" w:color="auto"/>
        <w:left w:val="none" w:sz="0" w:space="0" w:color="auto"/>
        <w:bottom w:val="none" w:sz="0" w:space="0" w:color="auto"/>
        <w:right w:val="none" w:sz="0" w:space="0" w:color="auto"/>
      </w:divBdr>
    </w:div>
    <w:div w:id="465204265">
      <w:bodyDiv w:val="1"/>
      <w:marLeft w:val="0"/>
      <w:marRight w:val="0"/>
      <w:marTop w:val="0"/>
      <w:marBottom w:val="0"/>
      <w:divBdr>
        <w:top w:val="none" w:sz="0" w:space="0" w:color="auto"/>
        <w:left w:val="none" w:sz="0" w:space="0" w:color="auto"/>
        <w:bottom w:val="none" w:sz="0" w:space="0" w:color="auto"/>
        <w:right w:val="none" w:sz="0" w:space="0" w:color="auto"/>
      </w:divBdr>
      <w:divsChild>
        <w:div w:id="1846476941">
          <w:marLeft w:val="0"/>
          <w:marRight w:val="0"/>
          <w:marTop w:val="0"/>
          <w:marBottom w:val="0"/>
          <w:divBdr>
            <w:top w:val="none" w:sz="0" w:space="0" w:color="auto"/>
            <w:left w:val="none" w:sz="0" w:space="0" w:color="auto"/>
            <w:bottom w:val="none" w:sz="0" w:space="0" w:color="auto"/>
            <w:right w:val="none" w:sz="0" w:space="0" w:color="auto"/>
          </w:divBdr>
          <w:divsChild>
            <w:div w:id="1169324490">
              <w:marLeft w:val="0"/>
              <w:marRight w:val="0"/>
              <w:marTop w:val="0"/>
              <w:marBottom w:val="0"/>
              <w:divBdr>
                <w:top w:val="none" w:sz="0" w:space="0" w:color="auto"/>
                <w:left w:val="none" w:sz="0" w:space="0" w:color="auto"/>
                <w:bottom w:val="none" w:sz="0" w:space="0" w:color="auto"/>
                <w:right w:val="none" w:sz="0" w:space="0" w:color="auto"/>
              </w:divBdr>
              <w:divsChild>
                <w:div w:id="13867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19106">
      <w:bodyDiv w:val="1"/>
      <w:marLeft w:val="0"/>
      <w:marRight w:val="0"/>
      <w:marTop w:val="0"/>
      <w:marBottom w:val="0"/>
      <w:divBdr>
        <w:top w:val="none" w:sz="0" w:space="0" w:color="auto"/>
        <w:left w:val="none" w:sz="0" w:space="0" w:color="auto"/>
        <w:bottom w:val="none" w:sz="0" w:space="0" w:color="auto"/>
        <w:right w:val="none" w:sz="0" w:space="0" w:color="auto"/>
      </w:divBdr>
      <w:divsChild>
        <w:div w:id="1443956013">
          <w:marLeft w:val="0"/>
          <w:marRight w:val="0"/>
          <w:marTop w:val="0"/>
          <w:marBottom w:val="0"/>
          <w:divBdr>
            <w:top w:val="none" w:sz="0" w:space="0" w:color="auto"/>
            <w:left w:val="none" w:sz="0" w:space="0" w:color="auto"/>
            <w:bottom w:val="none" w:sz="0" w:space="0" w:color="auto"/>
            <w:right w:val="none" w:sz="0" w:space="0" w:color="auto"/>
          </w:divBdr>
          <w:divsChild>
            <w:div w:id="1961380371">
              <w:marLeft w:val="0"/>
              <w:marRight w:val="0"/>
              <w:marTop w:val="0"/>
              <w:marBottom w:val="0"/>
              <w:divBdr>
                <w:top w:val="none" w:sz="0" w:space="0" w:color="auto"/>
                <w:left w:val="none" w:sz="0" w:space="0" w:color="auto"/>
                <w:bottom w:val="none" w:sz="0" w:space="0" w:color="auto"/>
                <w:right w:val="none" w:sz="0" w:space="0" w:color="auto"/>
              </w:divBdr>
              <w:divsChild>
                <w:div w:id="687830397">
                  <w:marLeft w:val="0"/>
                  <w:marRight w:val="0"/>
                  <w:marTop w:val="0"/>
                  <w:marBottom w:val="0"/>
                  <w:divBdr>
                    <w:top w:val="none" w:sz="0" w:space="0" w:color="auto"/>
                    <w:left w:val="none" w:sz="0" w:space="0" w:color="auto"/>
                    <w:bottom w:val="none" w:sz="0" w:space="0" w:color="auto"/>
                    <w:right w:val="none" w:sz="0" w:space="0" w:color="auto"/>
                  </w:divBdr>
                  <w:divsChild>
                    <w:div w:id="795148873">
                      <w:marLeft w:val="0"/>
                      <w:marRight w:val="0"/>
                      <w:marTop w:val="0"/>
                      <w:marBottom w:val="0"/>
                      <w:divBdr>
                        <w:top w:val="none" w:sz="0" w:space="0" w:color="auto"/>
                        <w:left w:val="none" w:sz="0" w:space="0" w:color="auto"/>
                        <w:bottom w:val="none" w:sz="0" w:space="0" w:color="auto"/>
                        <w:right w:val="none" w:sz="0" w:space="0" w:color="auto"/>
                      </w:divBdr>
                      <w:divsChild>
                        <w:div w:id="1851678397">
                          <w:marLeft w:val="0"/>
                          <w:marRight w:val="0"/>
                          <w:marTop w:val="0"/>
                          <w:marBottom w:val="0"/>
                          <w:divBdr>
                            <w:top w:val="none" w:sz="0" w:space="0" w:color="auto"/>
                            <w:left w:val="none" w:sz="0" w:space="0" w:color="auto"/>
                            <w:bottom w:val="none" w:sz="0" w:space="0" w:color="auto"/>
                            <w:right w:val="none" w:sz="0" w:space="0" w:color="auto"/>
                          </w:divBdr>
                          <w:divsChild>
                            <w:div w:id="21032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1482349">
      <w:bodyDiv w:val="1"/>
      <w:marLeft w:val="0"/>
      <w:marRight w:val="0"/>
      <w:marTop w:val="0"/>
      <w:marBottom w:val="0"/>
      <w:divBdr>
        <w:top w:val="none" w:sz="0" w:space="0" w:color="auto"/>
        <w:left w:val="none" w:sz="0" w:space="0" w:color="auto"/>
        <w:bottom w:val="none" w:sz="0" w:space="0" w:color="auto"/>
        <w:right w:val="none" w:sz="0" w:space="0" w:color="auto"/>
      </w:divBdr>
      <w:divsChild>
        <w:div w:id="716928840">
          <w:marLeft w:val="0"/>
          <w:marRight w:val="0"/>
          <w:marTop w:val="0"/>
          <w:marBottom w:val="0"/>
          <w:divBdr>
            <w:top w:val="none" w:sz="0" w:space="0" w:color="auto"/>
            <w:left w:val="none" w:sz="0" w:space="0" w:color="auto"/>
            <w:bottom w:val="none" w:sz="0" w:space="0" w:color="auto"/>
            <w:right w:val="none" w:sz="0" w:space="0" w:color="auto"/>
          </w:divBdr>
          <w:divsChild>
            <w:div w:id="764150715">
              <w:marLeft w:val="0"/>
              <w:marRight w:val="0"/>
              <w:marTop w:val="0"/>
              <w:marBottom w:val="0"/>
              <w:divBdr>
                <w:top w:val="none" w:sz="0" w:space="0" w:color="auto"/>
                <w:left w:val="none" w:sz="0" w:space="0" w:color="auto"/>
                <w:bottom w:val="none" w:sz="0" w:space="0" w:color="auto"/>
                <w:right w:val="none" w:sz="0" w:space="0" w:color="auto"/>
              </w:divBdr>
              <w:divsChild>
                <w:div w:id="645552369">
                  <w:marLeft w:val="0"/>
                  <w:marRight w:val="0"/>
                  <w:marTop w:val="0"/>
                  <w:marBottom w:val="0"/>
                  <w:divBdr>
                    <w:top w:val="none" w:sz="0" w:space="0" w:color="auto"/>
                    <w:left w:val="none" w:sz="0" w:space="0" w:color="auto"/>
                    <w:bottom w:val="none" w:sz="0" w:space="0" w:color="auto"/>
                    <w:right w:val="none" w:sz="0" w:space="0" w:color="auto"/>
                  </w:divBdr>
                  <w:divsChild>
                    <w:div w:id="1609047059">
                      <w:marLeft w:val="0"/>
                      <w:marRight w:val="0"/>
                      <w:marTop w:val="0"/>
                      <w:marBottom w:val="0"/>
                      <w:divBdr>
                        <w:top w:val="none" w:sz="0" w:space="0" w:color="auto"/>
                        <w:left w:val="none" w:sz="0" w:space="0" w:color="auto"/>
                        <w:bottom w:val="none" w:sz="0" w:space="0" w:color="auto"/>
                        <w:right w:val="none" w:sz="0" w:space="0" w:color="auto"/>
                      </w:divBdr>
                      <w:divsChild>
                        <w:div w:id="1642997145">
                          <w:marLeft w:val="0"/>
                          <w:marRight w:val="0"/>
                          <w:marTop w:val="0"/>
                          <w:marBottom w:val="0"/>
                          <w:divBdr>
                            <w:top w:val="none" w:sz="0" w:space="0" w:color="auto"/>
                            <w:left w:val="none" w:sz="0" w:space="0" w:color="auto"/>
                            <w:bottom w:val="none" w:sz="0" w:space="0" w:color="auto"/>
                            <w:right w:val="none" w:sz="0" w:space="0" w:color="auto"/>
                          </w:divBdr>
                          <w:divsChild>
                            <w:div w:id="15423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960677">
      <w:bodyDiv w:val="1"/>
      <w:marLeft w:val="0"/>
      <w:marRight w:val="0"/>
      <w:marTop w:val="0"/>
      <w:marBottom w:val="0"/>
      <w:divBdr>
        <w:top w:val="none" w:sz="0" w:space="0" w:color="auto"/>
        <w:left w:val="none" w:sz="0" w:space="0" w:color="auto"/>
        <w:bottom w:val="none" w:sz="0" w:space="0" w:color="auto"/>
        <w:right w:val="none" w:sz="0" w:space="0" w:color="auto"/>
      </w:divBdr>
    </w:div>
    <w:div w:id="552157759">
      <w:bodyDiv w:val="1"/>
      <w:marLeft w:val="0"/>
      <w:marRight w:val="0"/>
      <w:marTop w:val="0"/>
      <w:marBottom w:val="0"/>
      <w:divBdr>
        <w:top w:val="none" w:sz="0" w:space="0" w:color="auto"/>
        <w:left w:val="none" w:sz="0" w:space="0" w:color="auto"/>
        <w:bottom w:val="none" w:sz="0" w:space="0" w:color="auto"/>
        <w:right w:val="none" w:sz="0" w:space="0" w:color="auto"/>
      </w:divBdr>
    </w:div>
    <w:div w:id="556164556">
      <w:bodyDiv w:val="1"/>
      <w:marLeft w:val="0"/>
      <w:marRight w:val="0"/>
      <w:marTop w:val="0"/>
      <w:marBottom w:val="0"/>
      <w:divBdr>
        <w:top w:val="none" w:sz="0" w:space="0" w:color="auto"/>
        <w:left w:val="none" w:sz="0" w:space="0" w:color="auto"/>
        <w:bottom w:val="none" w:sz="0" w:space="0" w:color="auto"/>
        <w:right w:val="none" w:sz="0" w:space="0" w:color="auto"/>
      </w:divBdr>
    </w:div>
    <w:div w:id="562907980">
      <w:bodyDiv w:val="1"/>
      <w:marLeft w:val="0"/>
      <w:marRight w:val="0"/>
      <w:marTop w:val="0"/>
      <w:marBottom w:val="0"/>
      <w:divBdr>
        <w:top w:val="none" w:sz="0" w:space="0" w:color="auto"/>
        <w:left w:val="none" w:sz="0" w:space="0" w:color="auto"/>
        <w:bottom w:val="none" w:sz="0" w:space="0" w:color="auto"/>
        <w:right w:val="none" w:sz="0" w:space="0" w:color="auto"/>
      </w:divBdr>
    </w:div>
    <w:div w:id="569845887">
      <w:bodyDiv w:val="1"/>
      <w:marLeft w:val="0"/>
      <w:marRight w:val="0"/>
      <w:marTop w:val="0"/>
      <w:marBottom w:val="0"/>
      <w:divBdr>
        <w:top w:val="none" w:sz="0" w:space="0" w:color="auto"/>
        <w:left w:val="none" w:sz="0" w:space="0" w:color="auto"/>
        <w:bottom w:val="none" w:sz="0" w:space="0" w:color="auto"/>
        <w:right w:val="none" w:sz="0" w:space="0" w:color="auto"/>
      </w:divBdr>
    </w:div>
    <w:div w:id="585655954">
      <w:bodyDiv w:val="1"/>
      <w:marLeft w:val="0"/>
      <w:marRight w:val="0"/>
      <w:marTop w:val="0"/>
      <w:marBottom w:val="0"/>
      <w:divBdr>
        <w:top w:val="none" w:sz="0" w:space="0" w:color="auto"/>
        <w:left w:val="none" w:sz="0" w:space="0" w:color="auto"/>
        <w:bottom w:val="none" w:sz="0" w:space="0" w:color="auto"/>
        <w:right w:val="none" w:sz="0" w:space="0" w:color="auto"/>
      </w:divBdr>
      <w:divsChild>
        <w:div w:id="367678858">
          <w:marLeft w:val="0"/>
          <w:marRight w:val="0"/>
          <w:marTop w:val="0"/>
          <w:marBottom w:val="0"/>
          <w:divBdr>
            <w:top w:val="none" w:sz="0" w:space="0" w:color="auto"/>
            <w:left w:val="none" w:sz="0" w:space="0" w:color="auto"/>
            <w:bottom w:val="none" w:sz="0" w:space="0" w:color="auto"/>
            <w:right w:val="none" w:sz="0" w:space="0" w:color="auto"/>
          </w:divBdr>
          <w:divsChild>
            <w:div w:id="2122532919">
              <w:marLeft w:val="0"/>
              <w:marRight w:val="0"/>
              <w:marTop w:val="0"/>
              <w:marBottom w:val="0"/>
              <w:divBdr>
                <w:top w:val="none" w:sz="0" w:space="0" w:color="auto"/>
                <w:left w:val="none" w:sz="0" w:space="0" w:color="auto"/>
                <w:bottom w:val="none" w:sz="0" w:space="0" w:color="auto"/>
                <w:right w:val="none" w:sz="0" w:space="0" w:color="auto"/>
              </w:divBdr>
              <w:divsChild>
                <w:div w:id="7269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3095">
      <w:bodyDiv w:val="1"/>
      <w:marLeft w:val="0"/>
      <w:marRight w:val="0"/>
      <w:marTop w:val="0"/>
      <w:marBottom w:val="0"/>
      <w:divBdr>
        <w:top w:val="none" w:sz="0" w:space="0" w:color="auto"/>
        <w:left w:val="none" w:sz="0" w:space="0" w:color="auto"/>
        <w:bottom w:val="none" w:sz="0" w:space="0" w:color="auto"/>
        <w:right w:val="none" w:sz="0" w:space="0" w:color="auto"/>
      </w:divBdr>
      <w:divsChild>
        <w:div w:id="125123933">
          <w:marLeft w:val="0"/>
          <w:marRight w:val="0"/>
          <w:marTop w:val="0"/>
          <w:marBottom w:val="0"/>
          <w:divBdr>
            <w:top w:val="none" w:sz="0" w:space="0" w:color="auto"/>
            <w:left w:val="none" w:sz="0" w:space="0" w:color="auto"/>
            <w:bottom w:val="none" w:sz="0" w:space="0" w:color="auto"/>
            <w:right w:val="none" w:sz="0" w:space="0" w:color="auto"/>
          </w:divBdr>
          <w:divsChild>
            <w:div w:id="692613265">
              <w:marLeft w:val="0"/>
              <w:marRight w:val="0"/>
              <w:marTop w:val="0"/>
              <w:marBottom w:val="0"/>
              <w:divBdr>
                <w:top w:val="none" w:sz="0" w:space="0" w:color="auto"/>
                <w:left w:val="none" w:sz="0" w:space="0" w:color="auto"/>
                <w:bottom w:val="none" w:sz="0" w:space="0" w:color="auto"/>
                <w:right w:val="none" w:sz="0" w:space="0" w:color="auto"/>
              </w:divBdr>
              <w:divsChild>
                <w:div w:id="1528640607">
                  <w:marLeft w:val="0"/>
                  <w:marRight w:val="0"/>
                  <w:marTop w:val="0"/>
                  <w:marBottom w:val="0"/>
                  <w:divBdr>
                    <w:top w:val="none" w:sz="0" w:space="0" w:color="auto"/>
                    <w:left w:val="none" w:sz="0" w:space="0" w:color="auto"/>
                    <w:bottom w:val="none" w:sz="0" w:space="0" w:color="auto"/>
                    <w:right w:val="none" w:sz="0" w:space="0" w:color="auto"/>
                  </w:divBdr>
                  <w:divsChild>
                    <w:div w:id="2006323857">
                      <w:marLeft w:val="0"/>
                      <w:marRight w:val="0"/>
                      <w:marTop w:val="0"/>
                      <w:marBottom w:val="0"/>
                      <w:divBdr>
                        <w:top w:val="none" w:sz="0" w:space="0" w:color="auto"/>
                        <w:left w:val="none" w:sz="0" w:space="0" w:color="auto"/>
                        <w:bottom w:val="none" w:sz="0" w:space="0" w:color="auto"/>
                        <w:right w:val="none" w:sz="0" w:space="0" w:color="auto"/>
                      </w:divBdr>
                      <w:divsChild>
                        <w:div w:id="447118531">
                          <w:marLeft w:val="0"/>
                          <w:marRight w:val="0"/>
                          <w:marTop w:val="360"/>
                          <w:marBottom w:val="225"/>
                          <w:divBdr>
                            <w:top w:val="none" w:sz="0" w:space="0" w:color="auto"/>
                            <w:left w:val="none" w:sz="0" w:space="0" w:color="auto"/>
                            <w:bottom w:val="none" w:sz="0" w:space="0" w:color="auto"/>
                            <w:right w:val="none" w:sz="0" w:space="0" w:color="auto"/>
                          </w:divBdr>
                          <w:divsChild>
                            <w:div w:id="1660037831">
                              <w:marLeft w:val="0"/>
                              <w:marRight w:val="0"/>
                              <w:marTop w:val="0"/>
                              <w:marBottom w:val="0"/>
                              <w:divBdr>
                                <w:top w:val="none" w:sz="0" w:space="0" w:color="auto"/>
                                <w:left w:val="none" w:sz="0" w:space="0" w:color="auto"/>
                                <w:bottom w:val="none" w:sz="0" w:space="0" w:color="auto"/>
                                <w:right w:val="none" w:sz="0" w:space="0" w:color="auto"/>
                              </w:divBdr>
                              <w:divsChild>
                                <w:div w:id="590773353">
                                  <w:marLeft w:val="0"/>
                                  <w:marRight w:val="0"/>
                                  <w:marTop w:val="0"/>
                                  <w:marBottom w:val="0"/>
                                  <w:divBdr>
                                    <w:top w:val="none" w:sz="0" w:space="0" w:color="auto"/>
                                    <w:left w:val="none" w:sz="0" w:space="0" w:color="auto"/>
                                    <w:bottom w:val="none" w:sz="0" w:space="0" w:color="auto"/>
                                    <w:right w:val="none" w:sz="0" w:space="0" w:color="auto"/>
                                  </w:divBdr>
                                  <w:divsChild>
                                    <w:div w:id="1388072483">
                                      <w:marLeft w:val="0"/>
                                      <w:marRight w:val="0"/>
                                      <w:marTop w:val="0"/>
                                      <w:marBottom w:val="0"/>
                                      <w:divBdr>
                                        <w:top w:val="none" w:sz="0" w:space="0" w:color="auto"/>
                                        <w:left w:val="none" w:sz="0" w:space="0" w:color="auto"/>
                                        <w:bottom w:val="none" w:sz="0" w:space="0" w:color="auto"/>
                                        <w:right w:val="none" w:sz="0" w:space="0" w:color="auto"/>
                                      </w:divBdr>
                                      <w:divsChild>
                                        <w:div w:id="1294796929">
                                          <w:marLeft w:val="0"/>
                                          <w:marRight w:val="0"/>
                                          <w:marTop w:val="0"/>
                                          <w:marBottom w:val="0"/>
                                          <w:divBdr>
                                            <w:top w:val="none" w:sz="0" w:space="0" w:color="auto"/>
                                            <w:left w:val="none" w:sz="0" w:space="0" w:color="auto"/>
                                            <w:bottom w:val="none" w:sz="0" w:space="0" w:color="auto"/>
                                            <w:right w:val="none" w:sz="0" w:space="0" w:color="auto"/>
                                          </w:divBdr>
                                          <w:divsChild>
                                            <w:div w:id="1410497577">
                                              <w:marLeft w:val="0"/>
                                              <w:marRight w:val="0"/>
                                              <w:marTop w:val="0"/>
                                              <w:marBottom w:val="0"/>
                                              <w:divBdr>
                                                <w:top w:val="none" w:sz="0" w:space="0" w:color="auto"/>
                                                <w:left w:val="none" w:sz="0" w:space="0" w:color="auto"/>
                                                <w:bottom w:val="none" w:sz="0" w:space="0" w:color="auto"/>
                                                <w:right w:val="none" w:sz="0" w:space="0" w:color="auto"/>
                                              </w:divBdr>
                                              <w:divsChild>
                                                <w:div w:id="326710918">
                                                  <w:marLeft w:val="0"/>
                                                  <w:marRight w:val="0"/>
                                                  <w:marTop w:val="6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612873">
      <w:bodyDiv w:val="1"/>
      <w:marLeft w:val="0"/>
      <w:marRight w:val="0"/>
      <w:marTop w:val="0"/>
      <w:marBottom w:val="0"/>
      <w:divBdr>
        <w:top w:val="none" w:sz="0" w:space="0" w:color="auto"/>
        <w:left w:val="none" w:sz="0" w:space="0" w:color="auto"/>
        <w:bottom w:val="none" w:sz="0" w:space="0" w:color="auto"/>
        <w:right w:val="none" w:sz="0" w:space="0" w:color="auto"/>
      </w:divBdr>
    </w:div>
    <w:div w:id="617612173">
      <w:bodyDiv w:val="1"/>
      <w:marLeft w:val="0"/>
      <w:marRight w:val="0"/>
      <w:marTop w:val="0"/>
      <w:marBottom w:val="0"/>
      <w:divBdr>
        <w:top w:val="none" w:sz="0" w:space="0" w:color="auto"/>
        <w:left w:val="none" w:sz="0" w:space="0" w:color="auto"/>
        <w:bottom w:val="none" w:sz="0" w:space="0" w:color="auto"/>
        <w:right w:val="none" w:sz="0" w:space="0" w:color="auto"/>
      </w:divBdr>
      <w:divsChild>
        <w:div w:id="2059280861">
          <w:marLeft w:val="0"/>
          <w:marRight w:val="0"/>
          <w:marTop w:val="0"/>
          <w:marBottom w:val="0"/>
          <w:divBdr>
            <w:top w:val="none" w:sz="0" w:space="0" w:color="auto"/>
            <w:left w:val="none" w:sz="0" w:space="0" w:color="auto"/>
            <w:bottom w:val="none" w:sz="0" w:space="0" w:color="auto"/>
            <w:right w:val="none" w:sz="0" w:space="0" w:color="auto"/>
          </w:divBdr>
          <w:divsChild>
            <w:div w:id="1589118930">
              <w:marLeft w:val="0"/>
              <w:marRight w:val="0"/>
              <w:marTop w:val="0"/>
              <w:marBottom w:val="0"/>
              <w:divBdr>
                <w:top w:val="none" w:sz="0" w:space="0" w:color="auto"/>
                <w:left w:val="none" w:sz="0" w:space="0" w:color="auto"/>
                <w:bottom w:val="none" w:sz="0" w:space="0" w:color="auto"/>
                <w:right w:val="none" w:sz="0" w:space="0" w:color="auto"/>
              </w:divBdr>
              <w:divsChild>
                <w:div w:id="10929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3210">
      <w:bodyDiv w:val="1"/>
      <w:marLeft w:val="0"/>
      <w:marRight w:val="0"/>
      <w:marTop w:val="0"/>
      <w:marBottom w:val="0"/>
      <w:divBdr>
        <w:top w:val="none" w:sz="0" w:space="0" w:color="auto"/>
        <w:left w:val="none" w:sz="0" w:space="0" w:color="auto"/>
        <w:bottom w:val="none" w:sz="0" w:space="0" w:color="auto"/>
        <w:right w:val="none" w:sz="0" w:space="0" w:color="auto"/>
      </w:divBdr>
    </w:div>
    <w:div w:id="654645334">
      <w:bodyDiv w:val="1"/>
      <w:marLeft w:val="0"/>
      <w:marRight w:val="0"/>
      <w:marTop w:val="0"/>
      <w:marBottom w:val="0"/>
      <w:divBdr>
        <w:top w:val="none" w:sz="0" w:space="0" w:color="auto"/>
        <w:left w:val="none" w:sz="0" w:space="0" w:color="auto"/>
        <w:bottom w:val="none" w:sz="0" w:space="0" w:color="auto"/>
        <w:right w:val="none" w:sz="0" w:space="0" w:color="auto"/>
      </w:divBdr>
      <w:divsChild>
        <w:div w:id="1603340863">
          <w:marLeft w:val="0"/>
          <w:marRight w:val="0"/>
          <w:marTop w:val="0"/>
          <w:marBottom w:val="0"/>
          <w:divBdr>
            <w:top w:val="none" w:sz="0" w:space="0" w:color="auto"/>
            <w:left w:val="none" w:sz="0" w:space="0" w:color="auto"/>
            <w:bottom w:val="none" w:sz="0" w:space="0" w:color="auto"/>
            <w:right w:val="none" w:sz="0" w:space="0" w:color="auto"/>
          </w:divBdr>
          <w:divsChild>
            <w:div w:id="860122662">
              <w:marLeft w:val="0"/>
              <w:marRight w:val="0"/>
              <w:marTop w:val="0"/>
              <w:marBottom w:val="0"/>
              <w:divBdr>
                <w:top w:val="none" w:sz="0" w:space="0" w:color="auto"/>
                <w:left w:val="none" w:sz="0" w:space="0" w:color="auto"/>
                <w:bottom w:val="none" w:sz="0" w:space="0" w:color="auto"/>
                <w:right w:val="none" w:sz="0" w:space="0" w:color="auto"/>
              </w:divBdr>
              <w:divsChild>
                <w:div w:id="1243756165">
                  <w:marLeft w:val="0"/>
                  <w:marRight w:val="0"/>
                  <w:marTop w:val="0"/>
                  <w:marBottom w:val="0"/>
                  <w:divBdr>
                    <w:top w:val="none" w:sz="0" w:space="0" w:color="auto"/>
                    <w:left w:val="none" w:sz="0" w:space="0" w:color="auto"/>
                    <w:bottom w:val="none" w:sz="0" w:space="0" w:color="auto"/>
                    <w:right w:val="none" w:sz="0" w:space="0" w:color="auto"/>
                  </w:divBdr>
                  <w:divsChild>
                    <w:div w:id="2124305963">
                      <w:marLeft w:val="0"/>
                      <w:marRight w:val="0"/>
                      <w:marTop w:val="0"/>
                      <w:marBottom w:val="0"/>
                      <w:divBdr>
                        <w:top w:val="none" w:sz="0" w:space="0" w:color="auto"/>
                        <w:left w:val="none" w:sz="0" w:space="0" w:color="auto"/>
                        <w:bottom w:val="none" w:sz="0" w:space="0" w:color="auto"/>
                        <w:right w:val="none" w:sz="0" w:space="0" w:color="auto"/>
                      </w:divBdr>
                      <w:divsChild>
                        <w:div w:id="1420787187">
                          <w:marLeft w:val="0"/>
                          <w:marRight w:val="0"/>
                          <w:marTop w:val="360"/>
                          <w:marBottom w:val="225"/>
                          <w:divBdr>
                            <w:top w:val="none" w:sz="0" w:space="0" w:color="auto"/>
                            <w:left w:val="none" w:sz="0" w:space="0" w:color="auto"/>
                            <w:bottom w:val="none" w:sz="0" w:space="0" w:color="auto"/>
                            <w:right w:val="none" w:sz="0" w:space="0" w:color="auto"/>
                          </w:divBdr>
                          <w:divsChild>
                            <w:div w:id="1645239695">
                              <w:marLeft w:val="0"/>
                              <w:marRight w:val="0"/>
                              <w:marTop w:val="0"/>
                              <w:marBottom w:val="0"/>
                              <w:divBdr>
                                <w:top w:val="none" w:sz="0" w:space="0" w:color="auto"/>
                                <w:left w:val="none" w:sz="0" w:space="0" w:color="auto"/>
                                <w:bottom w:val="none" w:sz="0" w:space="0" w:color="auto"/>
                                <w:right w:val="none" w:sz="0" w:space="0" w:color="auto"/>
                              </w:divBdr>
                              <w:divsChild>
                                <w:div w:id="683870224">
                                  <w:marLeft w:val="0"/>
                                  <w:marRight w:val="0"/>
                                  <w:marTop w:val="0"/>
                                  <w:marBottom w:val="0"/>
                                  <w:divBdr>
                                    <w:top w:val="none" w:sz="0" w:space="0" w:color="auto"/>
                                    <w:left w:val="none" w:sz="0" w:space="0" w:color="auto"/>
                                    <w:bottom w:val="none" w:sz="0" w:space="0" w:color="auto"/>
                                    <w:right w:val="none" w:sz="0" w:space="0" w:color="auto"/>
                                  </w:divBdr>
                                  <w:divsChild>
                                    <w:div w:id="2072921721">
                                      <w:marLeft w:val="0"/>
                                      <w:marRight w:val="0"/>
                                      <w:marTop w:val="0"/>
                                      <w:marBottom w:val="0"/>
                                      <w:divBdr>
                                        <w:top w:val="none" w:sz="0" w:space="0" w:color="auto"/>
                                        <w:left w:val="none" w:sz="0" w:space="0" w:color="auto"/>
                                        <w:bottom w:val="none" w:sz="0" w:space="0" w:color="auto"/>
                                        <w:right w:val="none" w:sz="0" w:space="0" w:color="auto"/>
                                      </w:divBdr>
                                      <w:divsChild>
                                        <w:div w:id="44259981">
                                          <w:marLeft w:val="0"/>
                                          <w:marRight w:val="0"/>
                                          <w:marTop w:val="0"/>
                                          <w:marBottom w:val="0"/>
                                          <w:divBdr>
                                            <w:top w:val="none" w:sz="0" w:space="0" w:color="auto"/>
                                            <w:left w:val="none" w:sz="0" w:space="0" w:color="auto"/>
                                            <w:bottom w:val="none" w:sz="0" w:space="0" w:color="auto"/>
                                            <w:right w:val="none" w:sz="0" w:space="0" w:color="auto"/>
                                          </w:divBdr>
                                          <w:divsChild>
                                            <w:div w:id="1872380132">
                                              <w:marLeft w:val="0"/>
                                              <w:marRight w:val="0"/>
                                              <w:marTop w:val="0"/>
                                              <w:marBottom w:val="0"/>
                                              <w:divBdr>
                                                <w:top w:val="none" w:sz="0" w:space="0" w:color="auto"/>
                                                <w:left w:val="none" w:sz="0" w:space="0" w:color="auto"/>
                                                <w:bottom w:val="none" w:sz="0" w:space="0" w:color="auto"/>
                                                <w:right w:val="none" w:sz="0" w:space="0" w:color="auto"/>
                                              </w:divBdr>
                                              <w:divsChild>
                                                <w:div w:id="2038651746">
                                                  <w:marLeft w:val="0"/>
                                                  <w:marRight w:val="0"/>
                                                  <w:marTop w:val="6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206458">
      <w:bodyDiv w:val="1"/>
      <w:marLeft w:val="0"/>
      <w:marRight w:val="0"/>
      <w:marTop w:val="0"/>
      <w:marBottom w:val="0"/>
      <w:divBdr>
        <w:top w:val="none" w:sz="0" w:space="0" w:color="auto"/>
        <w:left w:val="none" w:sz="0" w:space="0" w:color="auto"/>
        <w:bottom w:val="none" w:sz="0" w:space="0" w:color="auto"/>
        <w:right w:val="none" w:sz="0" w:space="0" w:color="auto"/>
      </w:divBdr>
    </w:div>
    <w:div w:id="696858999">
      <w:bodyDiv w:val="1"/>
      <w:marLeft w:val="0"/>
      <w:marRight w:val="0"/>
      <w:marTop w:val="0"/>
      <w:marBottom w:val="0"/>
      <w:divBdr>
        <w:top w:val="none" w:sz="0" w:space="0" w:color="auto"/>
        <w:left w:val="none" w:sz="0" w:space="0" w:color="auto"/>
        <w:bottom w:val="none" w:sz="0" w:space="0" w:color="auto"/>
        <w:right w:val="none" w:sz="0" w:space="0" w:color="auto"/>
      </w:divBdr>
    </w:div>
    <w:div w:id="708072925">
      <w:bodyDiv w:val="1"/>
      <w:marLeft w:val="0"/>
      <w:marRight w:val="0"/>
      <w:marTop w:val="0"/>
      <w:marBottom w:val="0"/>
      <w:divBdr>
        <w:top w:val="none" w:sz="0" w:space="0" w:color="auto"/>
        <w:left w:val="none" w:sz="0" w:space="0" w:color="auto"/>
        <w:bottom w:val="none" w:sz="0" w:space="0" w:color="auto"/>
        <w:right w:val="none" w:sz="0" w:space="0" w:color="auto"/>
      </w:divBdr>
    </w:div>
    <w:div w:id="716667204">
      <w:bodyDiv w:val="1"/>
      <w:marLeft w:val="0"/>
      <w:marRight w:val="0"/>
      <w:marTop w:val="0"/>
      <w:marBottom w:val="0"/>
      <w:divBdr>
        <w:top w:val="none" w:sz="0" w:space="0" w:color="auto"/>
        <w:left w:val="none" w:sz="0" w:space="0" w:color="auto"/>
        <w:bottom w:val="none" w:sz="0" w:space="0" w:color="auto"/>
        <w:right w:val="none" w:sz="0" w:space="0" w:color="auto"/>
      </w:divBdr>
      <w:divsChild>
        <w:div w:id="186066838">
          <w:marLeft w:val="0"/>
          <w:marRight w:val="0"/>
          <w:marTop w:val="0"/>
          <w:marBottom w:val="0"/>
          <w:divBdr>
            <w:top w:val="none" w:sz="0" w:space="0" w:color="auto"/>
            <w:left w:val="none" w:sz="0" w:space="0" w:color="auto"/>
            <w:bottom w:val="none" w:sz="0" w:space="0" w:color="auto"/>
            <w:right w:val="none" w:sz="0" w:space="0" w:color="auto"/>
          </w:divBdr>
          <w:divsChild>
            <w:div w:id="1897475269">
              <w:marLeft w:val="0"/>
              <w:marRight w:val="0"/>
              <w:marTop w:val="0"/>
              <w:marBottom w:val="0"/>
              <w:divBdr>
                <w:top w:val="none" w:sz="0" w:space="0" w:color="auto"/>
                <w:left w:val="none" w:sz="0" w:space="0" w:color="auto"/>
                <w:bottom w:val="none" w:sz="0" w:space="0" w:color="auto"/>
                <w:right w:val="none" w:sz="0" w:space="0" w:color="auto"/>
              </w:divBdr>
              <w:divsChild>
                <w:div w:id="21190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929">
      <w:bodyDiv w:val="1"/>
      <w:marLeft w:val="0"/>
      <w:marRight w:val="0"/>
      <w:marTop w:val="0"/>
      <w:marBottom w:val="0"/>
      <w:divBdr>
        <w:top w:val="none" w:sz="0" w:space="0" w:color="auto"/>
        <w:left w:val="none" w:sz="0" w:space="0" w:color="auto"/>
        <w:bottom w:val="none" w:sz="0" w:space="0" w:color="auto"/>
        <w:right w:val="none" w:sz="0" w:space="0" w:color="auto"/>
      </w:divBdr>
      <w:divsChild>
        <w:div w:id="673336873">
          <w:marLeft w:val="0"/>
          <w:marRight w:val="0"/>
          <w:marTop w:val="0"/>
          <w:marBottom w:val="0"/>
          <w:divBdr>
            <w:top w:val="none" w:sz="0" w:space="0" w:color="auto"/>
            <w:left w:val="none" w:sz="0" w:space="0" w:color="auto"/>
            <w:bottom w:val="none" w:sz="0" w:space="0" w:color="auto"/>
            <w:right w:val="none" w:sz="0" w:space="0" w:color="auto"/>
          </w:divBdr>
          <w:divsChild>
            <w:div w:id="1650554552">
              <w:marLeft w:val="0"/>
              <w:marRight w:val="0"/>
              <w:marTop w:val="0"/>
              <w:marBottom w:val="0"/>
              <w:divBdr>
                <w:top w:val="none" w:sz="0" w:space="0" w:color="auto"/>
                <w:left w:val="none" w:sz="0" w:space="0" w:color="auto"/>
                <w:bottom w:val="none" w:sz="0" w:space="0" w:color="auto"/>
                <w:right w:val="none" w:sz="0" w:space="0" w:color="auto"/>
              </w:divBdr>
              <w:divsChild>
                <w:div w:id="3127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125818">
      <w:bodyDiv w:val="1"/>
      <w:marLeft w:val="0"/>
      <w:marRight w:val="0"/>
      <w:marTop w:val="0"/>
      <w:marBottom w:val="0"/>
      <w:divBdr>
        <w:top w:val="none" w:sz="0" w:space="0" w:color="auto"/>
        <w:left w:val="none" w:sz="0" w:space="0" w:color="auto"/>
        <w:bottom w:val="none" w:sz="0" w:space="0" w:color="auto"/>
        <w:right w:val="none" w:sz="0" w:space="0" w:color="auto"/>
      </w:divBdr>
      <w:divsChild>
        <w:div w:id="1577085757">
          <w:marLeft w:val="0"/>
          <w:marRight w:val="0"/>
          <w:marTop w:val="0"/>
          <w:marBottom w:val="0"/>
          <w:divBdr>
            <w:top w:val="none" w:sz="0" w:space="0" w:color="auto"/>
            <w:left w:val="none" w:sz="0" w:space="0" w:color="auto"/>
            <w:bottom w:val="none" w:sz="0" w:space="0" w:color="auto"/>
            <w:right w:val="none" w:sz="0" w:space="0" w:color="auto"/>
          </w:divBdr>
          <w:divsChild>
            <w:div w:id="1374845566">
              <w:marLeft w:val="0"/>
              <w:marRight w:val="0"/>
              <w:marTop w:val="0"/>
              <w:marBottom w:val="0"/>
              <w:divBdr>
                <w:top w:val="none" w:sz="0" w:space="0" w:color="auto"/>
                <w:left w:val="none" w:sz="0" w:space="0" w:color="auto"/>
                <w:bottom w:val="none" w:sz="0" w:space="0" w:color="auto"/>
                <w:right w:val="none" w:sz="0" w:space="0" w:color="auto"/>
              </w:divBdr>
              <w:divsChild>
                <w:div w:id="4671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5270">
      <w:bodyDiv w:val="1"/>
      <w:marLeft w:val="0"/>
      <w:marRight w:val="0"/>
      <w:marTop w:val="0"/>
      <w:marBottom w:val="0"/>
      <w:divBdr>
        <w:top w:val="none" w:sz="0" w:space="0" w:color="auto"/>
        <w:left w:val="none" w:sz="0" w:space="0" w:color="auto"/>
        <w:bottom w:val="none" w:sz="0" w:space="0" w:color="auto"/>
        <w:right w:val="none" w:sz="0" w:space="0" w:color="auto"/>
      </w:divBdr>
    </w:div>
    <w:div w:id="749499362">
      <w:bodyDiv w:val="1"/>
      <w:marLeft w:val="0"/>
      <w:marRight w:val="0"/>
      <w:marTop w:val="0"/>
      <w:marBottom w:val="0"/>
      <w:divBdr>
        <w:top w:val="none" w:sz="0" w:space="0" w:color="auto"/>
        <w:left w:val="none" w:sz="0" w:space="0" w:color="auto"/>
        <w:bottom w:val="none" w:sz="0" w:space="0" w:color="auto"/>
        <w:right w:val="none" w:sz="0" w:space="0" w:color="auto"/>
      </w:divBdr>
      <w:divsChild>
        <w:div w:id="123233251">
          <w:marLeft w:val="0"/>
          <w:marRight w:val="0"/>
          <w:marTop w:val="0"/>
          <w:marBottom w:val="0"/>
          <w:divBdr>
            <w:top w:val="none" w:sz="0" w:space="0" w:color="auto"/>
            <w:left w:val="none" w:sz="0" w:space="0" w:color="auto"/>
            <w:bottom w:val="none" w:sz="0" w:space="0" w:color="auto"/>
            <w:right w:val="none" w:sz="0" w:space="0" w:color="auto"/>
          </w:divBdr>
          <w:divsChild>
            <w:div w:id="975525093">
              <w:marLeft w:val="0"/>
              <w:marRight w:val="0"/>
              <w:marTop w:val="0"/>
              <w:marBottom w:val="0"/>
              <w:divBdr>
                <w:top w:val="none" w:sz="0" w:space="0" w:color="auto"/>
                <w:left w:val="none" w:sz="0" w:space="0" w:color="auto"/>
                <w:bottom w:val="none" w:sz="0" w:space="0" w:color="auto"/>
                <w:right w:val="none" w:sz="0" w:space="0" w:color="auto"/>
              </w:divBdr>
              <w:divsChild>
                <w:div w:id="16233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6520">
      <w:bodyDiv w:val="1"/>
      <w:marLeft w:val="0"/>
      <w:marRight w:val="0"/>
      <w:marTop w:val="0"/>
      <w:marBottom w:val="0"/>
      <w:divBdr>
        <w:top w:val="none" w:sz="0" w:space="0" w:color="auto"/>
        <w:left w:val="none" w:sz="0" w:space="0" w:color="auto"/>
        <w:bottom w:val="none" w:sz="0" w:space="0" w:color="auto"/>
        <w:right w:val="none" w:sz="0" w:space="0" w:color="auto"/>
      </w:divBdr>
    </w:div>
    <w:div w:id="795561050">
      <w:bodyDiv w:val="1"/>
      <w:marLeft w:val="0"/>
      <w:marRight w:val="0"/>
      <w:marTop w:val="0"/>
      <w:marBottom w:val="0"/>
      <w:divBdr>
        <w:top w:val="none" w:sz="0" w:space="0" w:color="auto"/>
        <w:left w:val="none" w:sz="0" w:space="0" w:color="auto"/>
        <w:bottom w:val="none" w:sz="0" w:space="0" w:color="auto"/>
        <w:right w:val="none" w:sz="0" w:space="0" w:color="auto"/>
      </w:divBdr>
      <w:divsChild>
        <w:div w:id="629439284">
          <w:marLeft w:val="0"/>
          <w:marRight w:val="0"/>
          <w:marTop w:val="0"/>
          <w:marBottom w:val="0"/>
          <w:divBdr>
            <w:top w:val="none" w:sz="0" w:space="0" w:color="auto"/>
            <w:left w:val="none" w:sz="0" w:space="0" w:color="auto"/>
            <w:bottom w:val="none" w:sz="0" w:space="0" w:color="auto"/>
            <w:right w:val="none" w:sz="0" w:space="0" w:color="auto"/>
          </w:divBdr>
          <w:divsChild>
            <w:div w:id="1969124625">
              <w:marLeft w:val="0"/>
              <w:marRight w:val="0"/>
              <w:marTop w:val="0"/>
              <w:marBottom w:val="0"/>
              <w:divBdr>
                <w:top w:val="none" w:sz="0" w:space="0" w:color="auto"/>
                <w:left w:val="none" w:sz="0" w:space="0" w:color="auto"/>
                <w:bottom w:val="none" w:sz="0" w:space="0" w:color="auto"/>
                <w:right w:val="none" w:sz="0" w:space="0" w:color="auto"/>
              </w:divBdr>
              <w:divsChild>
                <w:div w:id="42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8636">
      <w:bodyDiv w:val="1"/>
      <w:marLeft w:val="0"/>
      <w:marRight w:val="0"/>
      <w:marTop w:val="0"/>
      <w:marBottom w:val="0"/>
      <w:divBdr>
        <w:top w:val="none" w:sz="0" w:space="0" w:color="auto"/>
        <w:left w:val="none" w:sz="0" w:space="0" w:color="auto"/>
        <w:bottom w:val="none" w:sz="0" w:space="0" w:color="auto"/>
        <w:right w:val="none" w:sz="0" w:space="0" w:color="auto"/>
      </w:divBdr>
      <w:divsChild>
        <w:div w:id="310717764">
          <w:marLeft w:val="0"/>
          <w:marRight w:val="0"/>
          <w:marTop w:val="0"/>
          <w:marBottom w:val="0"/>
          <w:divBdr>
            <w:top w:val="none" w:sz="0" w:space="0" w:color="auto"/>
            <w:left w:val="none" w:sz="0" w:space="0" w:color="auto"/>
            <w:bottom w:val="none" w:sz="0" w:space="0" w:color="auto"/>
            <w:right w:val="none" w:sz="0" w:space="0" w:color="auto"/>
          </w:divBdr>
          <w:divsChild>
            <w:div w:id="241107828">
              <w:marLeft w:val="0"/>
              <w:marRight w:val="0"/>
              <w:marTop w:val="0"/>
              <w:marBottom w:val="0"/>
              <w:divBdr>
                <w:top w:val="none" w:sz="0" w:space="0" w:color="auto"/>
                <w:left w:val="none" w:sz="0" w:space="0" w:color="auto"/>
                <w:bottom w:val="none" w:sz="0" w:space="0" w:color="auto"/>
                <w:right w:val="none" w:sz="0" w:space="0" w:color="auto"/>
              </w:divBdr>
              <w:divsChild>
                <w:div w:id="775488132">
                  <w:marLeft w:val="0"/>
                  <w:marRight w:val="0"/>
                  <w:marTop w:val="0"/>
                  <w:marBottom w:val="0"/>
                  <w:divBdr>
                    <w:top w:val="none" w:sz="0" w:space="0" w:color="auto"/>
                    <w:left w:val="none" w:sz="0" w:space="0" w:color="auto"/>
                    <w:bottom w:val="none" w:sz="0" w:space="0" w:color="auto"/>
                    <w:right w:val="none" w:sz="0" w:space="0" w:color="auto"/>
                  </w:divBdr>
                  <w:divsChild>
                    <w:div w:id="661809107">
                      <w:marLeft w:val="0"/>
                      <w:marRight w:val="0"/>
                      <w:marTop w:val="0"/>
                      <w:marBottom w:val="0"/>
                      <w:divBdr>
                        <w:top w:val="none" w:sz="0" w:space="0" w:color="auto"/>
                        <w:left w:val="none" w:sz="0" w:space="0" w:color="auto"/>
                        <w:bottom w:val="none" w:sz="0" w:space="0" w:color="auto"/>
                        <w:right w:val="none" w:sz="0" w:space="0" w:color="auto"/>
                      </w:divBdr>
                      <w:divsChild>
                        <w:div w:id="2001612984">
                          <w:marLeft w:val="0"/>
                          <w:marRight w:val="0"/>
                          <w:marTop w:val="0"/>
                          <w:marBottom w:val="0"/>
                          <w:divBdr>
                            <w:top w:val="none" w:sz="0" w:space="0" w:color="auto"/>
                            <w:left w:val="none" w:sz="0" w:space="0" w:color="auto"/>
                            <w:bottom w:val="none" w:sz="0" w:space="0" w:color="auto"/>
                            <w:right w:val="none" w:sz="0" w:space="0" w:color="auto"/>
                          </w:divBdr>
                          <w:divsChild>
                            <w:div w:id="14077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248469">
      <w:bodyDiv w:val="1"/>
      <w:marLeft w:val="0"/>
      <w:marRight w:val="0"/>
      <w:marTop w:val="0"/>
      <w:marBottom w:val="0"/>
      <w:divBdr>
        <w:top w:val="none" w:sz="0" w:space="0" w:color="auto"/>
        <w:left w:val="none" w:sz="0" w:space="0" w:color="auto"/>
        <w:bottom w:val="none" w:sz="0" w:space="0" w:color="auto"/>
        <w:right w:val="none" w:sz="0" w:space="0" w:color="auto"/>
      </w:divBdr>
    </w:div>
    <w:div w:id="850531150">
      <w:bodyDiv w:val="1"/>
      <w:marLeft w:val="0"/>
      <w:marRight w:val="0"/>
      <w:marTop w:val="0"/>
      <w:marBottom w:val="0"/>
      <w:divBdr>
        <w:top w:val="none" w:sz="0" w:space="0" w:color="auto"/>
        <w:left w:val="none" w:sz="0" w:space="0" w:color="auto"/>
        <w:bottom w:val="none" w:sz="0" w:space="0" w:color="auto"/>
        <w:right w:val="none" w:sz="0" w:space="0" w:color="auto"/>
      </w:divBdr>
      <w:divsChild>
        <w:div w:id="292953288">
          <w:marLeft w:val="0"/>
          <w:marRight w:val="0"/>
          <w:marTop w:val="0"/>
          <w:marBottom w:val="0"/>
          <w:divBdr>
            <w:top w:val="none" w:sz="0" w:space="0" w:color="auto"/>
            <w:left w:val="none" w:sz="0" w:space="0" w:color="auto"/>
            <w:bottom w:val="none" w:sz="0" w:space="0" w:color="auto"/>
            <w:right w:val="none" w:sz="0" w:space="0" w:color="auto"/>
          </w:divBdr>
          <w:divsChild>
            <w:div w:id="1766537217">
              <w:marLeft w:val="0"/>
              <w:marRight w:val="0"/>
              <w:marTop w:val="0"/>
              <w:marBottom w:val="0"/>
              <w:divBdr>
                <w:top w:val="none" w:sz="0" w:space="0" w:color="auto"/>
                <w:left w:val="none" w:sz="0" w:space="0" w:color="auto"/>
                <w:bottom w:val="none" w:sz="0" w:space="0" w:color="auto"/>
                <w:right w:val="none" w:sz="0" w:space="0" w:color="auto"/>
              </w:divBdr>
              <w:divsChild>
                <w:div w:id="14428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5992">
      <w:bodyDiv w:val="1"/>
      <w:marLeft w:val="0"/>
      <w:marRight w:val="0"/>
      <w:marTop w:val="0"/>
      <w:marBottom w:val="0"/>
      <w:divBdr>
        <w:top w:val="none" w:sz="0" w:space="0" w:color="auto"/>
        <w:left w:val="none" w:sz="0" w:space="0" w:color="auto"/>
        <w:bottom w:val="none" w:sz="0" w:space="0" w:color="auto"/>
        <w:right w:val="none" w:sz="0" w:space="0" w:color="auto"/>
      </w:divBdr>
    </w:div>
    <w:div w:id="898710214">
      <w:bodyDiv w:val="1"/>
      <w:marLeft w:val="0"/>
      <w:marRight w:val="0"/>
      <w:marTop w:val="0"/>
      <w:marBottom w:val="0"/>
      <w:divBdr>
        <w:top w:val="none" w:sz="0" w:space="0" w:color="auto"/>
        <w:left w:val="none" w:sz="0" w:space="0" w:color="auto"/>
        <w:bottom w:val="none" w:sz="0" w:space="0" w:color="auto"/>
        <w:right w:val="none" w:sz="0" w:space="0" w:color="auto"/>
      </w:divBdr>
      <w:divsChild>
        <w:div w:id="577445685">
          <w:marLeft w:val="0"/>
          <w:marRight w:val="0"/>
          <w:marTop w:val="0"/>
          <w:marBottom w:val="0"/>
          <w:divBdr>
            <w:top w:val="none" w:sz="0" w:space="0" w:color="auto"/>
            <w:left w:val="none" w:sz="0" w:space="0" w:color="auto"/>
            <w:bottom w:val="none" w:sz="0" w:space="0" w:color="auto"/>
            <w:right w:val="none" w:sz="0" w:space="0" w:color="auto"/>
          </w:divBdr>
          <w:divsChild>
            <w:div w:id="743069483">
              <w:marLeft w:val="0"/>
              <w:marRight w:val="0"/>
              <w:marTop w:val="0"/>
              <w:marBottom w:val="0"/>
              <w:divBdr>
                <w:top w:val="none" w:sz="0" w:space="0" w:color="auto"/>
                <w:left w:val="none" w:sz="0" w:space="0" w:color="auto"/>
                <w:bottom w:val="none" w:sz="0" w:space="0" w:color="auto"/>
                <w:right w:val="none" w:sz="0" w:space="0" w:color="auto"/>
              </w:divBdr>
              <w:divsChild>
                <w:div w:id="587273675">
                  <w:marLeft w:val="0"/>
                  <w:marRight w:val="0"/>
                  <w:marTop w:val="0"/>
                  <w:marBottom w:val="0"/>
                  <w:divBdr>
                    <w:top w:val="none" w:sz="0" w:space="0" w:color="auto"/>
                    <w:left w:val="none" w:sz="0" w:space="0" w:color="auto"/>
                    <w:bottom w:val="none" w:sz="0" w:space="0" w:color="auto"/>
                    <w:right w:val="none" w:sz="0" w:space="0" w:color="auto"/>
                  </w:divBdr>
                  <w:divsChild>
                    <w:div w:id="1944607561">
                      <w:marLeft w:val="0"/>
                      <w:marRight w:val="0"/>
                      <w:marTop w:val="0"/>
                      <w:marBottom w:val="0"/>
                      <w:divBdr>
                        <w:top w:val="none" w:sz="0" w:space="0" w:color="auto"/>
                        <w:left w:val="none" w:sz="0" w:space="0" w:color="auto"/>
                        <w:bottom w:val="none" w:sz="0" w:space="0" w:color="auto"/>
                        <w:right w:val="none" w:sz="0" w:space="0" w:color="auto"/>
                      </w:divBdr>
                      <w:divsChild>
                        <w:div w:id="428279117">
                          <w:marLeft w:val="0"/>
                          <w:marRight w:val="0"/>
                          <w:marTop w:val="360"/>
                          <w:marBottom w:val="225"/>
                          <w:divBdr>
                            <w:top w:val="none" w:sz="0" w:space="0" w:color="auto"/>
                            <w:left w:val="none" w:sz="0" w:space="0" w:color="auto"/>
                            <w:bottom w:val="none" w:sz="0" w:space="0" w:color="auto"/>
                            <w:right w:val="none" w:sz="0" w:space="0" w:color="auto"/>
                          </w:divBdr>
                          <w:divsChild>
                            <w:div w:id="1981425070">
                              <w:marLeft w:val="0"/>
                              <w:marRight w:val="0"/>
                              <w:marTop w:val="0"/>
                              <w:marBottom w:val="0"/>
                              <w:divBdr>
                                <w:top w:val="none" w:sz="0" w:space="0" w:color="auto"/>
                                <w:left w:val="none" w:sz="0" w:space="0" w:color="auto"/>
                                <w:bottom w:val="none" w:sz="0" w:space="0" w:color="auto"/>
                                <w:right w:val="none" w:sz="0" w:space="0" w:color="auto"/>
                              </w:divBdr>
                              <w:divsChild>
                                <w:div w:id="592011814">
                                  <w:marLeft w:val="0"/>
                                  <w:marRight w:val="0"/>
                                  <w:marTop w:val="0"/>
                                  <w:marBottom w:val="0"/>
                                  <w:divBdr>
                                    <w:top w:val="none" w:sz="0" w:space="0" w:color="auto"/>
                                    <w:left w:val="none" w:sz="0" w:space="0" w:color="auto"/>
                                    <w:bottom w:val="none" w:sz="0" w:space="0" w:color="auto"/>
                                    <w:right w:val="none" w:sz="0" w:space="0" w:color="auto"/>
                                  </w:divBdr>
                                  <w:divsChild>
                                    <w:div w:id="2125148338">
                                      <w:marLeft w:val="0"/>
                                      <w:marRight w:val="0"/>
                                      <w:marTop w:val="0"/>
                                      <w:marBottom w:val="0"/>
                                      <w:divBdr>
                                        <w:top w:val="none" w:sz="0" w:space="0" w:color="auto"/>
                                        <w:left w:val="none" w:sz="0" w:space="0" w:color="auto"/>
                                        <w:bottom w:val="none" w:sz="0" w:space="0" w:color="auto"/>
                                        <w:right w:val="none" w:sz="0" w:space="0" w:color="auto"/>
                                      </w:divBdr>
                                      <w:divsChild>
                                        <w:div w:id="1021396877">
                                          <w:marLeft w:val="0"/>
                                          <w:marRight w:val="0"/>
                                          <w:marTop w:val="0"/>
                                          <w:marBottom w:val="0"/>
                                          <w:divBdr>
                                            <w:top w:val="none" w:sz="0" w:space="0" w:color="auto"/>
                                            <w:left w:val="none" w:sz="0" w:space="0" w:color="auto"/>
                                            <w:bottom w:val="none" w:sz="0" w:space="0" w:color="auto"/>
                                            <w:right w:val="none" w:sz="0" w:space="0" w:color="auto"/>
                                          </w:divBdr>
                                          <w:divsChild>
                                            <w:div w:id="891162013">
                                              <w:marLeft w:val="0"/>
                                              <w:marRight w:val="0"/>
                                              <w:marTop w:val="0"/>
                                              <w:marBottom w:val="0"/>
                                              <w:divBdr>
                                                <w:top w:val="none" w:sz="0" w:space="0" w:color="auto"/>
                                                <w:left w:val="none" w:sz="0" w:space="0" w:color="auto"/>
                                                <w:bottom w:val="none" w:sz="0" w:space="0" w:color="auto"/>
                                                <w:right w:val="none" w:sz="0" w:space="0" w:color="auto"/>
                                              </w:divBdr>
                                              <w:divsChild>
                                                <w:div w:id="198322020">
                                                  <w:marLeft w:val="0"/>
                                                  <w:marRight w:val="0"/>
                                                  <w:marTop w:val="6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557683">
      <w:bodyDiv w:val="1"/>
      <w:marLeft w:val="0"/>
      <w:marRight w:val="0"/>
      <w:marTop w:val="0"/>
      <w:marBottom w:val="0"/>
      <w:divBdr>
        <w:top w:val="none" w:sz="0" w:space="0" w:color="auto"/>
        <w:left w:val="none" w:sz="0" w:space="0" w:color="auto"/>
        <w:bottom w:val="none" w:sz="0" w:space="0" w:color="auto"/>
        <w:right w:val="none" w:sz="0" w:space="0" w:color="auto"/>
      </w:divBdr>
    </w:div>
    <w:div w:id="948320184">
      <w:bodyDiv w:val="1"/>
      <w:marLeft w:val="0"/>
      <w:marRight w:val="0"/>
      <w:marTop w:val="0"/>
      <w:marBottom w:val="0"/>
      <w:divBdr>
        <w:top w:val="none" w:sz="0" w:space="0" w:color="auto"/>
        <w:left w:val="none" w:sz="0" w:space="0" w:color="auto"/>
        <w:bottom w:val="none" w:sz="0" w:space="0" w:color="auto"/>
        <w:right w:val="none" w:sz="0" w:space="0" w:color="auto"/>
      </w:divBdr>
      <w:divsChild>
        <w:div w:id="456262654">
          <w:marLeft w:val="0"/>
          <w:marRight w:val="0"/>
          <w:marTop w:val="0"/>
          <w:marBottom w:val="0"/>
          <w:divBdr>
            <w:top w:val="none" w:sz="0" w:space="0" w:color="auto"/>
            <w:left w:val="none" w:sz="0" w:space="0" w:color="auto"/>
            <w:bottom w:val="none" w:sz="0" w:space="0" w:color="auto"/>
            <w:right w:val="none" w:sz="0" w:space="0" w:color="auto"/>
          </w:divBdr>
          <w:divsChild>
            <w:div w:id="845441005">
              <w:marLeft w:val="0"/>
              <w:marRight w:val="0"/>
              <w:marTop w:val="0"/>
              <w:marBottom w:val="0"/>
              <w:divBdr>
                <w:top w:val="none" w:sz="0" w:space="0" w:color="auto"/>
                <w:left w:val="none" w:sz="0" w:space="0" w:color="auto"/>
                <w:bottom w:val="none" w:sz="0" w:space="0" w:color="auto"/>
                <w:right w:val="none" w:sz="0" w:space="0" w:color="auto"/>
              </w:divBdr>
              <w:divsChild>
                <w:div w:id="11154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37248">
      <w:bodyDiv w:val="1"/>
      <w:marLeft w:val="0"/>
      <w:marRight w:val="0"/>
      <w:marTop w:val="0"/>
      <w:marBottom w:val="0"/>
      <w:divBdr>
        <w:top w:val="none" w:sz="0" w:space="0" w:color="auto"/>
        <w:left w:val="none" w:sz="0" w:space="0" w:color="auto"/>
        <w:bottom w:val="none" w:sz="0" w:space="0" w:color="auto"/>
        <w:right w:val="none" w:sz="0" w:space="0" w:color="auto"/>
      </w:divBdr>
      <w:divsChild>
        <w:div w:id="443617286">
          <w:marLeft w:val="0"/>
          <w:marRight w:val="0"/>
          <w:marTop w:val="0"/>
          <w:marBottom w:val="0"/>
          <w:divBdr>
            <w:top w:val="none" w:sz="0" w:space="0" w:color="auto"/>
            <w:left w:val="none" w:sz="0" w:space="0" w:color="auto"/>
            <w:bottom w:val="none" w:sz="0" w:space="0" w:color="auto"/>
            <w:right w:val="none" w:sz="0" w:space="0" w:color="auto"/>
          </w:divBdr>
          <w:divsChild>
            <w:div w:id="1506364058">
              <w:marLeft w:val="0"/>
              <w:marRight w:val="0"/>
              <w:marTop w:val="0"/>
              <w:marBottom w:val="0"/>
              <w:divBdr>
                <w:top w:val="none" w:sz="0" w:space="0" w:color="auto"/>
                <w:left w:val="none" w:sz="0" w:space="0" w:color="auto"/>
                <w:bottom w:val="none" w:sz="0" w:space="0" w:color="auto"/>
                <w:right w:val="none" w:sz="0" w:space="0" w:color="auto"/>
              </w:divBdr>
              <w:divsChild>
                <w:div w:id="16498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93603">
      <w:bodyDiv w:val="1"/>
      <w:marLeft w:val="0"/>
      <w:marRight w:val="0"/>
      <w:marTop w:val="0"/>
      <w:marBottom w:val="0"/>
      <w:divBdr>
        <w:top w:val="none" w:sz="0" w:space="0" w:color="auto"/>
        <w:left w:val="none" w:sz="0" w:space="0" w:color="auto"/>
        <w:bottom w:val="none" w:sz="0" w:space="0" w:color="auto"/>
        <w:right w:val="none" w:sz="0" w:space="0" w:color="auto"/>
      </w:divBdr>
    </w:div>
    <w:div w:id="1022171766">
      <w:bodyDiv w:val="1"/>
      <w:marLeft w:val="0"/>
      <w:marRight w:val="0"/>
      <w:marTop w:val="0"/>
      <w:marBottom w:val="0"/>
      <w:divBdr>
        <w:top w:val="none" w:sz="0" w:space="0" w:color="auto"/>
        <w:left w:val="none" w:sz="0" w:space="0" w:color="auto"/>
        <w:bottom w:val="none" w:sz="0" w:space="0" w:color="auto"/>
        <w:right w:val="none" w:sz="0" w:space="0" w:color="auto"/>
      </w:divBdr>
    </w:div>
    <w:div w:id="1042949372">
      <w:bodyDiv w:val="1"/>
      <w:marLeft w:val="0"/>
      <w:marRight w:val="0"/>
      <w:marTop w:val="0"/>
      <w:marBottom w:val="0"/>
      <w:divBdr>
        <w:top w:val="none" w:sz="0" w:space="0" w:color="auto"/>
        <w:left w:val="none" w:sz="0" w:space="0" w:color="auto"/>
        <w:bottom w:val="none" w:sz="0" w:space="0" w:color="auto"/>
        <w:right w:val="none" w:sz="0" w:space="0" w:color="auto"/>
      </w:divBdr>
    </w:div>
    <w:div w:id="1049500058">
      <w:bodyDiv w:val="1"/>
      <w:marLeft w:val="0"/>
      <w:marRight w:val="0"/>
      <w:marTop w:val="0"/>
      <w:marBottom w:val="0"/>
      <w:divBdr>
        <w:top w:val="none" w:sz="0" w:space="0" w:color="auto"/>
        <w:left w:val="none" w:sz="0" w:space="0" w:color="auto"/>
        <w:bottom w:val="none" w:sz="0" w:space="0" w:color="auto"/>
        <w:right w:val="none" w:sz="0" w:space="0" w:color="auto"/>
      </w:divBdr>
    </w:div>
    <w:div w:id="1089085557">
      <w:bodyDiv w:val="1"/>
      <w:marLeft w:val="0"/>
      <w:marRight w:val="0"/>
      <w:marTop w:val="0"/>
      <w:marBottom w:val="0"/>
      <w:divBdr>
        <w:top w:val="none" w:sz="0" w:space="0" w:color="auto"/>
        <w:left w:val="none" w:sz="0" w:space="0" w:color="auto"/>
        <w:bottom w:val="none" w:sz="0" w:space="0" w:color="auto"/>
        <w:right w:val="none" w:sz="0" w:space="0" w:color="auto"/>
      </w:divBdr>
      <w:divsChild>
        <w:div w:id="1602953283">
          <w:marLeft w:val="0"/>
          <w:marRight w:val="0"/>
          <w:marTop w:val="0"/>
          <w:marBottom w:val="0"/>
          <w:divBdr>
            <w:top w:val="none" w:sz="0" w:space="0" w:color="auto"/>
            <w:left w:val="none" w:sz="0" w:space="0" w:color="auto"/>
            <w:bottom w:val="none" w:sz="0" w:space="0" w:color="auto"/>
            <w:right w:val="none" w:sz="0" w:space="0" w:color="auto"/>
          </w:divBdr>
          <w:divsChild>
            <w:div w:id="2091267899">
              <w:marLeft w:val="0"/>
              <w:marRight w:val="0"/>
              <w:marTop w:val="0"/>
              <w:marBottom w:val="0"/>
              <w:divBdr>
                <w:top w:val="none" w:sz="0" w:space="0" w:color="auto"/>
                <w:left w:val="none" w:sz="0" w:space="0" w:color="auto"/>
                <w:bottom w:val="none" w:sz="0" w:space="0" w:color="auto"/>
                <w:right w:val="none" w:sz="0" w:space="0" w:color="auto"/>
              </w:divBdr>
              <w:divsChild>
                <w:div w:id="1723361280">
                  <w:marLeft w:val="0"/>
                  <w:marRight w:val="0"/>
                  <w:marTop w:val="0"/>
                  <w:marBottom w:val="0"/>
                  <w:divBdr>
                    <w:top w:val="none" w:sz="0" w:space="0" w:color="auto"/>
                    <w:left w:val="none" w:sz="0" w:space="0" w:color="auto"/>
                    <w:bottom w:val="none" w:sz="0" w:space="0" w:color="auto"/>
                    <w:right w:val="none" w:sz="0" w:space="0" w:color="auto"/>
                  </w:divBdr>
                  <w:divsChild>
                    <w:div w:id="849955040">
                      <w:marLeft w:val="0"/>
                      <w:marRight w:val="0"/>
                      <w:marTop w:val="0"/>
                      <w:marBottom w:val="0"/>
                      <w:divBdr>
                        <w:top w:val="none" w:sz="0" w:space="0" w:color="auto"/>
                        <w:left w:val="none" w:sz="0" w:space="0" w:color="auto"/>
                        <w:bottom w:val="none" w:sz="0" w:space="0" w:color="auto"/>
                        <w:right w:val="none" w:sz="0" w:space="0" w:color="auto"/>
                      </w:divBdr>
                      <w:divsChild>
                        <w:div w:id="281113499">
                          <w:marLeft w:val="0"/>
                          <w:marRight w:val="0"/>
                          <w:marTop w:val="360"/>
                          <w:marBottom w:val="225"/>
                          <w:divBdr>
                            <w:top w:val="none" w:sz="0" w:space="0" w:color="auto"/>
                            <w:left w:val="none" w:sz="0" w:space="0" w:color="auto"/>
                            <w:bottom w:val="none" w:sz="0" w:space="0" w:color="auto"/>
                            <w:right w:val="none" w:sz="0" w:space="0" w:color="auto"/>
                          </w:divBdr>
                          <w:divsChild>
                            <w:div w:id="1396902339">
                              <w:marLeft w:val="0"/>
                              <w:marRight w:val="0"/>
                              <w:marTop w:val="0"/>
                              <w:marBottom w:val="0"/>
                              <w:divBdr>
                                <w:top w:val="none" w:sz="0" w:space="0" w:color="auto"/>
                                <w:left w:val="none" w:sz="0" w:space="0" w:color="auto"/>
                                <w:bottom w:val="none" w:sz="0" w:space="0" w:color="auto"/>
                                <w:right w:val="none" w:sz="0" w:space="0" w:color="auto"/>
                              </w:divBdr>
                              <w:divsChild>
                                <w:div w:id="1898008834">
                                  <w:marLeft w:val="0"/>
                                  <w:marRight w:val="0"/>
                                  <w:marTop w:val="0"/>
                                  <w:marBottom w:val="0"/>
                                  <w:divBdr>
                                    <w:top w:val="none" w:sz="0" w:space="0" w:color="auto"/>
                                    <w:left w:val="none" w:sz="0" w:space="0" w:color="auto"/>
                                    <w:bottom w:val="none" w:sz="0" w:space="0" w:color="auto"/>
                                    <w:right w:val="none" w:sz="0" w:space="0" w:color="auto"/>
                                  </w:divBdr>
                                  <w:divsChild>
                                    <w:div w:id="106700802">
                                      <w:marLeft w:val="0"/>
                                      <w:marRight w:val="0"/>
                                      <w:marTop w:val="0"/>
                                      <w:marBottom w:val="0"/>
                                      <w:divBdr>
                                        <w:top w:val="none" w:sz="0" w:space="0" w:color="auto"/>
                                        <w:left w:val="none" w:sz="0" w:space="0" w:color="auto"/>
                                        <w:bottom w:val="none" w:sz="0" w:space="0" w:color="auto"/>
                                        <w:right w:val="none" w:sz="0" w:space="0" w:color="auto"/>
                                      </w:divBdr>
                                      <w:divsChild>
                                        <w:div w:id="623660094">
                                          <w:marLeft w:val="0"/>
                                          <w:marRight w:val="0"/>
                                          <w:marTop w:val="0"/>
                                          <w:marBottom w:val="0"/>
                                          <w:divBdr>
                                            <w:top w:val="none" w:sz="0" w:space="0" w:color="auto"/>
                                            <w:left w:val="none" w:sz="0" w:space="0" w:color="auto"/>
                                            <w:bottom w:val="none" w:sz="0" w:space="0" w:color="auto"/>
                                            <w:right w:val="none" w:sz="0" w:space="0" w:color="auto"/>
                                          </w:divBdr>
                                          <w:divsChild>
                                            <w:div w:id="1100106788">
                                              <w:marLeft w:val="0"/>
                                              <w:marRight w:val="0"/>
                                              <w:marTop w:val="0"/>
                                              <w:marBottom w:val="0"/>
                                              <w:divBdr>
                                                <w:top w:val="none" w:sz="0" w:space="0" w:color="auto"/>
                                                <w:left w:val="none" w:sz="0" w:space="0" w:color="auto"/>
                                                <w:bottom w:val="none" w:sz="0" w:space="0" w:color="auto"/>
                                                <w:right w:val="none" w:sz="0" w:space="0" w:color="auto"/>
                                              </w:divBdr>
                                              <w:divsChild>
                                                <w:div w:id="86969190">
                                                  <w:marLeft w:val="0"/>
                                                  <w:marRight w:val="0"/>
                                                  <w:marTop w:val="6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684697">
      <w:bodyDiv w:val="1"/>
      <w:marLeft w:val="0"/>
      <w:marRight w:val="0"/>
      <w:marTop w:val="0"/>
      <w:marBottom w:val="0"/>
      <w:divBdr>
        <w:top w:val="none" w:sz="0" w:space="0" w:color="auto"/>
        <w:left w:val="none" w:sz="0" w:space="0" w:color="auto"/>
        <w:bottom w:val="none" w:sz="0" w:space="0" w:color="auto"/>
        <w:right w:val="none" w:sz="0" w:space="0" w:color="auto"/>
      </w:divBdr>
      <w:divsChild>
        <w:div w:id="1507478618">
          <w:marLeft w:val="0"/>
          <w:marRight w:val="0"/>
          <w:marTop w:val="0"/>
          <w:marBottom w:val="0"/>
          <w:divBdr>
            <w:top w:val="none" w:sz="0" w:space="0" w:color="auto"/>
            <w:left w:val="none" w:sz="0" w:space="0" w:color="auto"/>
            <w:bottom w:val="none" w:sz="0" w:space="0" w:color="auto"/>
            <w:right w:val="none" w:sz="0" w:space="0" w:color="auto"/>
          </w:divBdr>
          <w:divsChild>
            <w:div w:id="1963002066">
              <w:marLeft w:val="0"/>
              <w:marRight w:val="0"/>
              <w:marTop w:val="0"/>
              <w:marBottom w:val="0"/>
              <w:divBdr>
                <w:top w:val="none" w:sz="0" w:space="0" w:color="auto"/>
                <w:left w:val="none" w:sz="0" w:space="0" w:color="auto"/>
                <w:bottom w:val="none" w:sz="0" w:space="0" w:color="auto"/>
                <w:right w:val="none" w:sz="0" w:space="0" w:color="auto"/>
              </w:divBdr>
              <w:divsChild>
                <w:div w:id="1515460596">
                  <w:marLeft w:val="0"/>
                  <w:marRight w:val="0"/>
                  <w:marTop w:val="0"/>
                  <w:marBottom w:val="0"/>
                  <w:divBdr>
                    <w:top w:val="none" w:sz="0" w:space="0" w:color="auto"/>
                    <w:left w:val="none" w:sz="0" w:space="0" w:color="auto"/>
                    <w:bottom w:val="none" w:sz="0" w:space="0" w:color="auto"/>
                    <w:right w:val="none" w:sz="0" w:space="0" w:color="auto"/>
                  </w:divBdr>
                  <w:divsChild>
                    <w:div w:id="92556996">
                      <w:marLeft w:val="0"/>
                      <w:marRight w:val="0"/>
                      <w:marTop w:val="0"/>
                      <w:marBottom w:val="0"/>
                      <w:divBdr>
                        <w:top w:val="none" w:sz="0" w:space="0" w:color="auto"/>
                        <w:left w:val="none" w:sz="0" w:space="0" w:color="auto"/>
                        <w:bottom w:val="none" w:sz="0" w:space="0" w:color="auto"/>
                        <w:right w:val="none" w:sz="0" w:space="0" w:color="auto"/>
                      </w:divBdr>
                      <w:divsChild>
                        <w:div w:id="629940036">
                          <w:marLeft w:val="0"/>
                          <w:marRight w:val="0"/>
                          <w:marTop w:val="0"/>
                          <w:marBottom w:val="0"/>
                          <w:divBdr>
                            <w:top w:val="none" w:sz="0" w:space="0" w:color="auto"/>
                            <w:left w:val="none" w:sz="0" w:space="0" w:color="auto"/>
                            <w:bottom w:val="none" w:sz="0" w:space="0" w:color="auto"/>
                            <w:right w:val="none" w:sz="0" w:space="0" w:color="auto"/>
                          </w:divBdr>
                          <w:divsChild>
                            <w:div w:id="3223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57886">
      <w:bodyDiv w:val="1"/>
      <w:marLeft w:val="0"/>
      <w:marRight w:val="0"/>
      <w:marTop w:val="0"/>
      <w:marBottom w:val="0"/>
      <w:divBdr>
        <w:top w:val="none" w:sz="0" w:space="0" w:color="auto"/>
        <w:left w:val="none" w:sz="0" w:space="0" w:color="auto"/>
        <w:bottom w:val="none" w:sz="0" w:space="0" w:color="auto"/>
        <w:right w:val="none" w:sz="0" w:space="0" w:color="auto"/>
      </w:divBdr>
    </w:div>
    <w:div w:id="1125350033">
      <w:bodyDiv w:val="1"/>
      <w:marLeft w:val="0"/>
      <w:marRight w:val="0"/>
      <w:marTop w:val="0"/>
      <w:marBottom w:val="0"/>
      <w:divBdr>
        <w:top w:val="none" w:sz="0" w:space="0" w:color="auto"/>
        <w:left w:val="none" w:sz="0" w:space="0" w:color="auto"/>
        <w:bottom w:val="none" w:sz="0" w:space="0" w:color="auto"/>
        <w:right w:val="none" w:sz="0" w:space="0" w:color="auto"/>
      </w:divBdr>
      <w:divsChild>
        <w:div w:id="342437493">
          <w:marLeft w:val="0"/>
          <w:marRight w:val="0"/>
          <w:marTop w:val="0"/>
          <w:marBottom w:val="0"/>
          <w:divBdr>
            <w:top w:val="none" w:sz="0" w:space="0" w:color="auto"/>
            <w:left w:val="none" w:sz="0" w:space="0" w:color="auto"/>
            <w:bottom w:val="none" w:sz="0" w:space="0" w:color="auto"/>
            <w:right w:val="none" w:sz="0" w:space="0" w:color="auto"/>
          </w:divBdr>
          <w:divsChild>
            <w:div w:id="260381031">
              <w:marLeft w:val="0"/>
              <w:marRight w:val="0"/>
              <w:marTop w:val="0"/>
              <w:marBottom w:val="0"/>
              <w:divBdr>
                <w:top w:val="none" w:sz="0" w:space="0" w:color="auto"/>
                <w:left w:val="none" w:sz="0" w:space="0" w:color="auto"/>
                <w:bottom w:val="none" w:sz="0" w:space="0" w:color="auto"/>
                <w:right w:val="none" w:sz="0" w:space="0" w:color="auto"/>
              </w:divBdr>
              <w:divsChild>
                <w:div w:id="1266156194">
                  <w:marLeft w:val="0"/>
                  <w:marRight w:val="0"/>
                  <w:marTop w:val="0"/>
                  <w:marBottom w:val="0"/>
                  <w:divBdr>
                    <w:top w:val="none" w:sz="0" w:space="0" w:color="auto"/>
                    <w:left w:val="none" w:sz="0" w:space="0" w:color="auto"/>
                    <w:bottom w:val="none" w:sz="0" w:space="0" w:color="auto"/>
                    <w:right w:val="none" w:sz="0" w:space="0" w:color="auto"/>
                  </w:divBdr>
                  <w:divsChild>
                    <w:div w:id="909579534">
                      <w:marLeft w:val="0"/>
                      <w:marRight w:val="0"/>
                      <w:marTop w:val="0"/>
                      <w:marBottom w:val="0"/>
                      <w:divBdr>
                        <w:top w:val="none" w:sz="0" w:space="0" w:color="auto"/>
                        <w:left w:val="none" w:sz="0" w:space="0" w:color="auto"/>
                        <w:bottom w:val="none" w:sz="0" w:space="0" w:color="auto"/>
                        <w:right w:val="none" w:sz="0" w:space="0" w:color="auto"/>
                      </w:divBdr>
                      <w:divsChild>
                        <w:div w:id="1815027252">
                          <w:marLeft w:val="0"/>
                          <w:marRight w:val="0"/>
                          <w:marTop w:val="0"/>
                          <w:marBottom w:val="0"/>
                          <w:divBdr>
                            <w:top w:val="none" w:sz="0" w:space="0" w:color="auto"/>
                            <w:left w:val="none" w:sz="0" w:space="0" w:color="auto"/>
                            <w:bottom w:val="none" w:sz="0" w:space="0" w:color="auto"/>
                            <w:right w:val="none" w:sz="0" w:space="0" w:color="auto"/>
                          </w:divBdr>
                          <w:divsChild>
                            <w:div w:id="9187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208266">
      <w:bodyDiv w:val="1"/>
      <w:marLeft w:val="0"/>
      <w:marRight w:val="0"/>
      <w:marTop w:val="0"/>
      <w:marBottom w:val="0"/>
      <w:divBdr>
        <w:top w:val="none" w:sz="0" w:space="0" w:color="auto"/>
        <w:left w:val="none" w:sz="0" w:space="0" w:color="auto"/>
        <w:bottom w:val="none" w:sz="0" w:space="0" w:color="auto"/>
        <w:right w:val="none" w:sz="0" w:space="0" w:color="auto"/>
      </w:divBdr>
    </w:div>
    <w:div w:id="1129862383">
      <w:bodyDiv w:val="1"/>
      <w:marLeft w:val="0"/>
      <w:marRight w:val="0"/>
      <w:marTop w:val="0"/>
      <w:marBottom w:val="0"/>
      <w:divBdr>
        <w:top w:val="none" w:sz="0" w:space="0" w:color="auto"/>
        <w:left w:val="none" w:sz="0" w:space="0" w:color="auto"/>
        <w:bottom w:val="none" w:sz="0" w:space="0" w:color="auto"/>
        <w:right w:val="none" w:sz="0" w:space="0" w:color="auto"/>
      </w:divBdr>
      <w:divsChild>
        <w:div w:id="768819610">
          <w:marLeft w:val="0"/>
          <w:marRight w:val="0"/>
          <w:marTop w:val="0"/>
          <w:marBottom w:val="0"/>
          <w:divBdr>
            <w:top w:val="none" w:sz="0" w:space="0" w:color="auto"/>
            <w:left w:val="none" w:sz="0" w:space="0" w:color="auto"/>
            <w:bottom w:val="none" w:sz="0" w:space="0" w:color="auto"/>
            <w:right w:val="none" w:sz="0" w:space="0" w:color="auto"/>
          </w:divBdr>
          <w:divsChild>
            <w:div w:id="1889341342">
              <w:marLeft w:val="0"/>
              <w:marRight w:val="0"/>
              <w:marTop w:val="0"/>
              <w:marBottom w:val="0"/>
              <w:divBdr>
                <w:top w:val="none" w:sz="0" w:space="0" w:color="auto"/>
                <w:left w:val="none" w:sz="0" w:space="0" w:color="auto"/>
                <w:bottom w:val="none" w:sz="0" w:space="0" w:color="auto"/>
                <w:right w:val="none" w:sz="0" w:space="0" w:color="auto"/>
              </w:divBdr>
              <w:divsChild>
                <w:div w:id="3494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1202">
      <w:bodyDiv w:val="1"/>
      <w:marLeft w:val="0"/>
      <w:marRight w:val="0"/>
      <w:marTop w:val="0"/>
      <w:marBottom w:val="0"/>
      <w:divBdr>
        <w:top w:val="none" w:sz="0" w:space="0" w:color="auto"/>
        <w:left w:val="none" w:sz="0" w:space="0" w:color="auto"/>
        <w:bottom w:val="none" w:sz="0" w:space="0" w:color="auto"/>
        <w:right w:val="none" w:sz="0" w:space="0" w:color="auto"/>
      </w:divBdr>
    </w:div>
    <w:div w:id="1156454906">
      <w:bodyDiv w:val="1"/>
      <w:marLeft w:val="0"/>
      <w:marRight w:val="0"/>
      <w:marTop w:val="0"/>
      <w:marBottom w:val="0"/>
      <w:divBdr>
        <w:top w:val="none" w:sz="0" w:space="0" w:color="auto"/>
        <w:left w:val="none" w:sz="0" w:space="0" w:color="auto"/>
        <w:bottom w:val="none" w:sz="0" w:space="0" w:color="auto"/>
        <w:right w:val="none" w:sz="0" w:space="0" w:color="auto"/>
      </w:divBdr>
      <w:divsChild>
        <w:div w:id="123696755">
          <w:marLeft w:val="0"/>
          <w:marRight w:val="0"/>
          <w:marTop w:val="0"/>
          <w:marBottom w:val="0"/>
          <w:divBdr>
            <w:top w:val="none" w:sz="0" w:space="0" w:color="auto"/>
            <w:left w:val="none" w:sz="0" w:space="0" w:color="auto"/>
            <w:bottom w:val="none" w:sz="0" w:space="0" w:color="auto"/>
            <w:right w:val="none" w:sz="0" w:space="0" w:color="auto"/>
          </w:divBdr>
          <w:divsChild>
            <w:div w:id="392195030">
              <w:marLeft w:val="0"/>
              <w:marRight w:val="0"/>
              <w:marTop w:val="0"/>
              <w:marBottom w:val="0"/>
              <w:divBdr>
                <w:top w:val="none" w:sz="0" w:space="0" w:color="auto"/>
                <w:left w:val="none" w:sz="0" w:space="0" w:color="auto"/>
                <w:bottom w:val="none" w:sz="0" w:space="0" w:color="auto"/>
                <w:right w:val="none" w:sz="0" w:space="0" w:color="auto"/>
              </w:divBdr>
              <w:divsChild>
                <w:div w:id="1158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882">
      <w:bodyDiv w:val="1"/>
      <w:marLeft w:val="0"/>
      <w:marRight w:val="0"/>
      <w:marTop w:val="0"/>
      <w:marBottom w:val="0"/>
      <w:divBdr>
        <w:top w:val="none" w:sz="0" w:space="0" w:color="auto"/>
        <w:left w:val="none" w:sz="0" w:space="0" w:color="auto"/>
        <w:bottom w:val="none" w:sz="0" w:space="0" w:color="auto"/>
        <w:right w:val="none" w:sz="0" w:space="0" w:color="auto"/>
      </w:divBdr>
    </w:div>
    <w:div w:id="1180125504">
      <w:bodyDiv w:val="1"/>
      <w:marLeft w:val="0"/>
      <w:marRight w:val="0"/>
      <w:marTop w:val="0"/>
      <w:marBottom w:val="0"/>
      <w:divBdr>
        <w:top w:val="none" w:sz="0" w:space="0" w:color="auto"/>
        <w:left w:val="none" w:sz="0" w:space="0" w:color="auto"/>
        <w:bottom w:val="none" w:sz="0" w:space="0" w:color="auto"/>
        <w:right w:val="none" w:sz="0" w:space="0" w:color="auto"/>
      </w:divBdr>
    </w:div>
    <w:div w:id="1241450396">
      <w:bodyDiv w:val="1"/>
      <w:marLeft w:val="0"/>
      <w:marRight w:val="0"/>
      <w:marTop w:val="0"/>
      <w:marBottom w:val="0"/>
      <w:divBdr>
        <w:top w:val="none" w:sz="0" w:space="0" w:color="auto"/>
        <w:left w:val="none" w:sz="0" w:space="0" w:color="auto"/>
        <w:bottom w:val="none" w:sz="0" w:space="0" w:color="auto"/>
        <w:right w:val="none" w:sz="0" w:space="0" w:color="auto"/>
      </w:divBdr>
    </w:div>
    <w:div w:id="1281644919">
      <w:bodyDiv w:val="1"/>
      <w:marLeft w:val="0"/>
      <w:marRight w:val="0"/>
      <w:marTop w:val="0"/>
      <w:marBottom w:val="0"/>
      <w:divBdr>
        <w:top w:val="none" w:sz="0" w:space="0" w:color="auto"/>
        <w:left w:val="none" w:sz="0" w:space="0" w:color="auto"/>
        <w:bottom w:val="none" w:sz="0" w:space="0" w:color="auto"/>
        <w:right w:val="none" w:sz="0" w:space="0" w:color="auto"/>
      </w:divBdr>
    </w:div>
    <w:div w:id="1283150589">
      <w:bodyDiv w:val="1"/>
      <w:marLeft w:val="0"/>
      <w:marRight w:val="0"/>
      <w:marTop w:val="0"/>
      <w:marBottom w:val="0"/>
      <w:divBdr>
        <w:top w:val="none" w:sz="0" w:space="0" w:color="auto"/>
        <w:left w:val="none" w:sz="0" w:space="0" w:color="auto"/>
        <w:bottom w:val="none" w:sz="0" w:space="0" w:color="auto"/>
        <w:right w:val="none" w:sz="0" w:space="0" w:color="auto"/>
      </w:divBdr>
      <w:divsChild>
        <w:div w:id="721948872">
          <w:marLeft w:val="0"/>
          <w:marRight w:val="0"/>
          <w:marTop w:val="0"/>
          <w:marBottom w:val="0"/>
          <w:divBdr>
            <w:top w:val="none" w:sz="0" w:space="0" w:color="auto"/>
            <w:left w:val="none" w:sz="0" w:space="0" w:color="auto"/>
            <w:bottom w:val="none" w:sz="0" w:space="0" w:color="auto"/>
            <w:right w:val="none" w:sz="0" w:space="0" w:color="auto"/>
          </w:divBdr>
          <w:divsChild>
            <w:div w:id="1617249005">
              <w:marLeft w:val="0"/>
              <w:marRight w:val="0"/>
              <w:marTop w:val="0"/>
              <w:marBottom w:val="0"/>
              <w:divBdr>
                <w:top w:val="none" w:sz="0" w:space="0" w:color="auto"/>
                <w:left w:val="none" w:sz="0" w:space="0" w:color="auto"/>
                <w:bottom w:val="none" w:sz="0" w:space="0" w:color="auto"/>
                <w:right w:val="none" w:sz="0" w:space="0" w:color="auto"/>
              </w:divBdr>
              <w:divsChild>
                <w:div w:id="1395546347">
                  <w:marLeft w:val="0"/>
                  <w:marRight w:val="0"/>
                  <w:marTop w:val="0"/>
                  <w:marBottom w:val="0"/>
                  <w:divBdr>
                    <w:top w:val="none" w:sz="0" w:space="0" w:color="auto"/>
                    <w:left w:val="none" w:sz="0" w:space="0" w:color="auto"/>
                    <w:bottom w:val="none" w:sz="0" w:space="0" w:color="auto"/>
                    <w:right w:val="none" w:sz="0" w:space="0" w:color="auto"/>
                  </w:divBdr>
                  <w:divsChild>
                    <w:div w:id="1865748857">
                      <w:marLeft w:val="0"/>
                      <w:marRight w:val="0"/>
                      <w:marTop w:val="0"/>
                      <w:marBottom w:val="0"/>
                      <w:divBdr>
                        <w:top w:val="none" w:sz="0" w:space="0" w:color="auto"/>
                        <w:left w:val="none" w:sz="0" w:space="0" w:color="auto"/>
                        <w:bottom w:val="none" w:sz="0" w:space="0" w:color="auto"/>
                        <w:right w:val="none" w:sz="0" w:space="0" w:color="auto"/>
                      </w:divBdr>
                      <w:divsChild>
                        <w:div w:id="1261915331">
                          <w:marLeft w:val="0"/>
                          <w:marRight w:val="0"/>
                          <w:marTop w:val="0"/>
                          <w:marBottom w:val="0"/>
                          <w:divBdr>
                            <w:top w:val="none" w:sz="0" w:space="0" w:color="auto"/>
                            <w:left w:val="none" w:sz="0" w:space="0" w:color="auto"/>
                            <w:bottom w:val="none" w:sz="0" w:space="0" w:color="auto"/>
                            <w:right w:val="none" w:sz="0" w:space="0" w:color="auto"/>
                          </w:divBdr>
                          <w:divsChild>
                            <w:div w:id="18561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02469">
      <w:bodyDiv w:val="1"/>
      <w:marLeft w:val="0"/>
      <w:marRight w:val="0"/>
      <w:marTop w:val="0"/>
      <w:marBottom w:val="0"/>
      <w:divBdr>
        <w:top w:val="none" w:sz="0" w:space="0" w:color="auto"/>
        <w:left w:val="none" w:sz="0" w:space="0" w:color="auto"/>
        <w:bottom w:val="none" w:sz="0" w:space="0" w:color="auto"/>
        <w:right w:val="none" w:sz="0" w:space="0" w:color="auto"/>
      </w:divBdr>
      <w:divsChild>
        <w:div w:id="425931718">
          <w:marLeft w:val="0"/>
          <w:marRight w:val="0"/>
          <w:marTop w:val="0"/>
          <w:marBottom w:val="0"/>
          <w:divBdr>
            <w:top w:val="none" w:sz="0" w:space="0" w:color="auto"/>
            <w:left w:val="none" w:sz="0" w:space="0" w:color="auto"/>
            <w:bottom w:val="none" w:sz="0" w:space="0" w:color="auto"/>
            <w:right w:val="none" w:sz="0" w:space="0" w:color="auto"/>
          </w:divBdr>
          <w:divsChild>
            <w:div w:id="1021971190">
              <w:marLeft w:val="0"/>
              <w:marRight w:val="0"/>
              <w:marTop w:val="0"/>
              <w:marBottom w:val="0"/>
              <w:divBdr>
                <w:top w:val="none" w:sz="0" w:space="0" w:color="auto"/>
                <w:left w:val="none" w:sz="0" w:space="0" w:color="auto"/>
                <w:bottom w:val="none" w:sz="0" w:space="0" w:color="auto"/>
                <w:right w:val="none" w:sz="0" w:space="0" w:color="auto"/>
              </w:divBdr>
              <w:divsChild>
                <w:div w:id="535430853">
                  <w:marLeft w:val="0"/>
                  <w:marRight w:val="0"/>
                  <w:marTop w:val="0"/>
                  <w:marBottom w:val="0"/>
                  <w:divBdr>
                    <w:top w:val="none" w:sz="0" w:space="0" w:color="auto"/>
                    <w:left w:val="none" w:sz="0" w:space="0" w:color="auto"/>
                    <w:bottom w:val="none" w:sz="0" w:space="0" w:color="auto"/>
                    <w:right w:val="none" w:sz="0" w:space="0" w:color="auto"/>
                  </w:divBdr>
                  <w:divsChild>
                    <w:div w:id="1528981856">
                      <w:marLeft w:val="0"/>
                      <w:marRight w:val="0"/>
                      <w:marTop w:val="0"/>
                      <w:marBottom w:val="0"/>
                      <w:divBdr>
                        <w:top w:val="none" w:sz="0" w:space="0" w:color="auto"/>
                        <w:left w:val="none" w:sz="0" w:space="0" w:color="auto"/>
                        <w:bottom w:val="none" w:sz="0" w:space="0" w:color="auto"/>
                        <w:right w:val="none" w:sz="0" w:space="0" w:color="auto"/>
                      </w:divBdr>
                      <w:divsChild>
                        <w:div w:id="321466280">
                          <w:marLeft w:val="0"/>
                          <w:marRight w:val="0"/>
                          <w:marTop w:val="0"/>
                          <w:marBottom w:val="0"/>
                          <w:divBdr>
                            <w:top w:val="none" w:sz="0" w:space="0" w:color="auto"/>
                            <w:left w:val="none" w:sz="0" w:space="0" w:color="auto"/>
                            <w:bottom w:val="none" w:sz="0" w:space="0" w:color="auto"/>
                            <w:right w:val="none" w:sz="0" w:space="0" w:color="auto"/>
                          </w:divBdr>
                          <w:divsChild>
                            <w:div w:id="15416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53373">
      <w:bodyDiv w:val="1"/>
      <w:marLeft w:val="0"/>
      <w:marRight w:val="0"/>
      <w:marTop w:val="0"/>
      <w:marBottom w:val="0"/>
      <w:divBdr>
        <w:top w:val="none" w:sz="0" w:space="0" w:color="auto"/>
        <w:left w:val="none" w:sz="0" w:space="0" w:color="auto"/>
        <w:bottom w:val="none" w:sz="0" w:space="0" w:color="auto"/>
        <w:right w:val="none" w:sz="0" w:space="0" w:color="auto"/>
      </w:divBdr>
    </w:div>
    <w:div w:id="1362173186">
      <w:bodyDiv w:val="1"/>
      <w:marLeft w:val="0"/>
      <w:marRight w:val="0"/>
      <w:marTop w:val="0"/>
      <w:marBottom w:val="0"/>
      <w:divBdr>
        <w:top w:val="none" w:sz="0" w:space="0" w:color="auto"/>
        <w:left w:val="none" w:sz="0" w:space="0" w:color="auto"/>
        <w:bottom w:val="none" w:sz="0" w:space="0" w:color="auto"/>
        <w:right w:val="none" w:sz="0" w:space="0" w:color="auto"/>
      </w:divBdr>
      <w:divsChild>
        <w:div w:id="456459596">
          <w:marLeft w:val="0"/>
          <w:marRight w:val="0"/>
          <w:marTop w:val="0"/>
          <w:marBottom w:val="0"/>
          <w:divBdr>
            <w:top w:val="none" w:sz="0" w:space="0" w:color="auto"/>
            <w:left w:val="none" w:sz="0" w:space="0" w:color="auto"/>
            <w:bottom w:val="none" w:sz="0" w:space="0" w:color="auto"/>
            <w:right w:val="none" w:sz="0" w:space="0" w:color="auto"/>
          </w:divBdr>
          <w:divsChild>
            <w:div w:id="318656855">
              <w:marLeft w:val="0"/>
              <w:marRight w:val="0"/>
              <w:marTop w:val="0"/>
              <w:marBottom w:val="0"/>
              <w:divBdr>
                <w:top w:val="none" w:sz="0" w:space="0" w:color="auto"/>
                <w:left w:val="none" w:sz="0" w:space="0" w:color="auto"/>
                <w:bottom w:val="none" w:sz="0" w:space="0" w:color="auto"/>
                <w:right w:val="none" w:sz="0" w:space="0" w:color="auto"/>
              </w:divBdr>
              <w:divsChild>
                <w:div w:id="1458449738">
                  <w:marLeft w:val="0"/>
                  <w:marRight w:val="0"/>
                  <w:marTop w:val="0"/>
                  <w:marBottom w:val="0"/>
                  <w:divBdr>
                    <w:top w:val="none" w:sz="0" w:space="0" w:color="auto"/>
                    <w:left w:val="none" w:sz="0" w:space="0" w:color="auto"/>
                    <w:bottom w:val="none" w:sz="0" w:space="0" w:color="auto"/>
                    <w:right w:val="none" w:sz="0" w:space="0" w:color="auto"/>
                  </w:divBdr>
                  <w:divsChild>
                    <w:div w:id="1023049549">
                      <w:marLeft w:val="0"/>
                      <w:marRight w:val="0"/>
                      <w:marTop w:val="0"/>
                      <w:marBottom w:val="0"/>
                      <w:divBdr>
                        <w:top w:val="none" w:sz="0" w:space="0" w:color="auto"/>
                        <w:left w:val="none" w:sz="0" w:space="0" w:color="auto"/>
                        <w:bottom w:val="none" w:sz="0" w:space="0" w:color="auto"/>
                        <w:right w:val="none" w:sz="0" w:space="0" w:color="auto"/>
                      </w:divBdr>
                      <w:divsChild>
                        <w:div w:id="1094667111">
                          <w:marLeft w:val="0"/>
                          <w:marRight w:val="0"/>
                          <w:marTop w:val="0"/>
                          <w:marBottom w:val="0"/>
                          <w:divBdr>
                            <w:top w:val="none" w:sz="0" w:space="0" w:color="auto"/>
                            <w:left w:val="none" w:sz="0" w:space="0" w:color="auto"/>
                            <w:bottom w:val="none" w:sz="0" w:space="0" w:color="auto"/>
                            <w:right w:val="none" w:sz="0" w:space="0" w:color="auto"/>
                          </w:divBdr>
                          <w:divsChild>
                            <w:div w:id="2002853252">
                              <w:marLeft w:val="0"/>
                              <w:marRight w:val="0"/>
                              <w:marTop w:val="0"/>
                              <w:marBottom w:val="0"/>
                              <w:divBdr>
                                <w:top w:val="none" w:sz="0" w:space="0" w:color="auto"/>
                                <w:left w:val="none" w:sz="0" w:space="0" w:color="auto"/>
                                <w:bottom w:val="none" w:sz="0" w:space="0" w:color="auto"/>
                                <w:right w:val="none" w:sz="0" w:space="0" w:color="auto"/>
                              </w:divBdr>
                            </w:div>
                            <w:div w:id="1827622125">
                              <w:marLeft w:val="0"/>
                              <w:marRight w:val="0"/>
                              <w:marTop w:val="0"/>
                              <w:marBottom w:val="0"/>
                              <w:divBdr>
                                <w:top w:val="none" w:sz="0" w:space="0" w:color="auto"/>
                                <w:left w:val="none" w:sz="0" w:space="0" w:color="auto"/>
                                <w:bottom w:val="none" w:sz="0" w:space="0" w:color="auto"/>
                                <w:right w:val="none" w:sz="0" w:space="0" w:color="auto"/>
                              </w:divBdr>
                            </w:div>
                          </w:divsChild>
                        </w:div>
                        <w:div w:id="1491748215">
                          <w:marLeft w:val="0"/>
                          <w:marRight w:val="0"/>
                          <w:marTop w:val="0"/>
                          <w:marBottom w:val="0"/>
                          <w:divBdr>
                            <w:top w:val="none" w:sz="0" w:space="0" w:color="auto"/>
                            <w:left w:val="none" w:sz="0" w:space="0" w:color="auto"/>
                            <w:bottom w:val="none" w:sz="0" w:space="0" w:color="auto"/>
                            <w:right w:val="none" w:sz="0" w:space="0" w:color="auto"/>
                          </w:divBdr>
                          <w:divsChild>
                            <w:div w:id="1415081317">
                              <w:marLeft w:val="0"/>
                              <w:marRight w:val="0"/>
                              <w:marTop w:val="0"/>
                              <w:marBottom w:val="0"/>
                              <w:divBdr>
                                <w:top w:val="none" w:sz="0" w:space="0" w:color="auto"/>
                                <w:left w:val="none" w:sz="0" w:space="0" w:color="auto"/>
                                <w:bottom w:val="none" w:sz="0" w:space="0" w:color="auto"/>
                                <w:right w:val="none" w:sz="0" w:space="0" w:color="auto"/>
                              </w:divBdr>
                            </w:div>
                            <w:div w:id="1664552169">
                              <w:marLeft w:val="0"/>
                              <w:marRight w:val="0"/>
                              <w:marTop w:val="0"/>
                              <w:marBottom w:val="0"/>
                              <w:divBdr>
                                <w:top w:val="none" w:sz="0" w:space="0" w:color="auto"/>
                                <w:left w:val="none" w:sz="0" w:space="0" w:color="auto"/>
                                <w:bottom w:val="none" w:sz="0" w:space="0" w:color="auto"/>
                                <w:right w:val="none" w:sz="0" w:space="0" w:color="auto"/>
                              </w:divBdr>
                            </w:div>
                          </w:divsChild>
                        </w:div>
                        <w:div w:id="2135364740">
                          <w:marLeft w:val="0"/>
                          <w:marRight w:val="0"/>
                          <w:marTop w:val="0"/>
                          <w:marBottom w:val="0"/>
                          <w:divBdr>
                            <w:top w:val="none" w:sz="0" w:space="0" w:color="auto"/>
                            <w:left w:val="none" w:sz="0" w:space="0" w:color="auto"/>
                            <w:bottom w:val="none" w:sz="0" w:space="0" w:color="auto"/>
                            <w:right w:val="none" w:sz="0" w:space="0" w:color="auto"/>
                          </w:divBdr>
                          <w:divsChild>
                            <w:div w:id="196744126">
                              <w:marLeft w:val="0"/>
                              <w:marRight w:val="0"/>
                              <w:marTop w:val="0"/>
                              <w:marBottom w:val="0"/>
                              <w:divBdr>
                                <w:top w:val="none" w:sz="0" w:space="0" w:color="auto"/>
                                <w:left w:val="none" w:sz="0" w:space="0" w:color="auto"/>
                                <w:bottom w:val="none" w:sz="0" w:space="0" w:color="auto"/>
                                <w:right w:val="none" w:sz="0" w:space="0" w:color="auto"/>
                              </w:divBdr>
                            </w:div>
                            <w:div w:id="2065525430">
                              <w:marLeft w:val="0"/>
                              <w:marRight w:val="0"/>
                              <w:marTop w:val="0"/>
                              <w:marBottom w:val="0"/>
                              <w:divBdr>
                                <w:top w:val="none" w:sz="0" w:space="0" w:color="auto"/>
                                <w:left w:val="none" w:sz="0" w:space="0" w:color="auto"/>
                                <w:bottom w:val="none" w:sz="0" w:space="0" w:color="auto"/>
                                <w:right w:val="none" w:sz="0" w:space="0" w:color="auto"/>
                              </w:divBdr>
                            </w:div>
                          </w:divsChild>
                        </w:div>
                        <w:div w:id="1184249691">
                          <w:marLeft w:val="0"/>
                          <w:marRight w:val="0"/>
                          <w:marTop w:val="0"/>
                          <w:marBottom w:val="0"/>
                          <w:divBdr>
                            <w:top w:val="none" w:sz="0" w:space="0" w:color="auto"/>
                            <w:left w:val="none" w:sz="0" w:space="0" w:color="auto"/>
                            <w:bottom w:val="none" w:sz="0" w:space="0" w:color="auto"/>
                            <w:right w:val="none" w:sz="0" w:space="0" w:color="auto"/>
                          </w:divBdr>
                          <w:divsChild>
                            <w:div w:id="217254288">
                              <w:marLeft w:val="0"/>
                              <w:marRight w:val="0"/>
                              <w:marTop w:val="0"/>
                              <w:marBottom w:val="0"/>
                              <w:divBdr>
                                <w:top w:val="none" w:sz="0" w:space="0" w:color="auto"/>
                                <w:left w:val="none" w:sz="0" w:space="0" w:color="auto"/>
                                <w:bottom w:val="none" w:sz="0" w:space="0" w:color="auto"/>
                                <w:right w:val="none" w:sz="0" w:space="0" w:color="auto"/>
                              </w:divBdr>
                            </w:div>
                            <w:div w:id="1431925810">
                              <w:marLeft w:val="0"/>
                              <w:marRight w:val="0"/>
                              <w:marTop w:val="0"/>
                              <w:marBottom w:val="0"/>
                              <w:divBdr>
                                <w:top w:val="none" w:sz="0" w:space="0" w:color="auto"/>
                                <w:left w:val="none" w:sz="0" w:space="0" w:color="auto"/>
                                <w:bottom w:val="none" w:sz="0" w:space="0" w:color="auto"/>
                                <w:right w:val="none" w:sz="0" w:space="0" w:color="auto"/>
                              </w:divBdr>
                            </w:div>
                          </w:divsChild>
                        </w:div>
                        <w:div w:id="1568808519">
                          <w:marLeft w:val="0"/>
                          <w:marRight w:val="0"/>
                          <w:marTop w:val="0"/>
                          <w:marBottom w:val="0"/>
                          <w:divBdr>
                            <w:top w:val="none" w:sz="0" w:space="0" w:color="auto"/>
                            <w:left w:val="none" w:sz="0" w:space="0" w:color="auto"/>
                            <w:bottom w:val="none" w:sz="0" w:space="0" w:color="auto"/>
                            <w:right w:val="none" w:sz="0" w:space="0" w:color="auto"/>
                          </w:divBdr>
                          <w:divsChild>
                            <w:div w:id="1034886275">
                              <w:marLeft w:val="0"/>
                              <w:marRight w:val="0"/>
                              <w:marTop w:val="0"/>
                              <w:marBottom w:val="0"/>
                              <w:divBdr>
                                <w:top w:val="none" w:sz="0" w:space="0" w:color="auto"/>
                                <w:left w:val="none" w:sz="0" w:space="0" w:color="auto"/>
                                <w:bottom w:val="none" w:sz="0" w:space="0" w:color="auto"/>
                                <w:right w:val="none" w:sz="0" w:space="0" w:color="auto"/>
                              </w:divBdr>
                            </w:div>
                            <w:div w:id="1567453237">
                              <w:marLeft w:val="0"/>
                              <w:marRight w:val="0"/>
                              <w:marTop w:val="0"/>
                              <w:marBottom w:val="0"/>
                              <w:divBdr>
                                <w:top w:val="none" w:sz="0" w:space="0" w:color="auto"/>
                                <w:left w:val="none" w:sz="0" w:space="0" w:color="auto"/>
                                <w:bottom w:val="none" w:sz="0" w:space="0" w:color="auto"/>
                                <w:right w:val="none" w:sz="0" w:space="0" w:color="auto"/>
                              </w:divBdr>
                            </w:div>
                          </w:divsChild>
                        </w:div>
                        <w:div w:id="16123355">
                          <w:marLeft w:val="0"/>
                          <w:marRight w:val="0"/>
                          <w:marTop w:val="0"/>
                          <w:marBottom w:val="0"/>
                          <w:divBdr>
                            <w:top w:val="none" w:sz="0" w:space="0" w:color="auto"/>
                            <w:left w:val="none" w:sz="0" w:space="0" w:color="auto"/>
                            <w:bottom w:val="none" w:sz="0" w:space="0" w:color="auto"/>
                            <w:right w:val="none" w:sz="0" w:space="0" w:color="auto"/>
                          </w:divBdr>
                          <w:divsChild>
                            <w:div w:id="581989856">
                              <w:marLeft w:val="0"/>
                              <w:marRight w:val="0"/>
                              <w:marTop w:val="0"/>
                              <w:marBottom w:val="0"/>
                              <w:divBdr>
                                <w:top w:val="none" w:sz="0" w:space="0" w:color="auto"/>
                                <w:left w:val="none" w:sz="0" w:space="0" w:color="auto"/>
                                <w:bottom w:val="none" w:sz="0" w:space="0" w:color="auto"/>
                                <w:right w:val="none" w:sz="0" w:space="0" w:color="auto"/>
                              </w:divBdr>
                            </w:div>
                            <w:div w:id="1088773977">
                              <w:marLeft w:val="0"/>
                              <w:marRight w:val="0"/>
                              <w:marTop w:val="0"/>
                              <w:marBottom w:val="0"/>
                              <w:divBdr>
                                <w:top w:val="none" w:sz="0" w:space="0" w:color="auto"/>
                                <w:left w:val="none" w:sz="0" w:space="0" w:color="auto"/>
                                <w:bottom w:val="none" w:sz="0" w:space="0" w:color="auto"/>
                                <w:right w:val="none" w:sz="0" w:space="0" w:color="auto"/>
                              </w:divBdr>
                            </w:div>
                          </w:divsChild>
                        </w:div>
                        <w:div w:id="1090393435">
                          <w:marLeft w:val="0"/>
                          <w:marRight w:val="0"/>
                          <w:marTop w:val="0"/>
                          <w:marBottom w:val="0"/>
                          <w:divBdr>
                            <w:top w:val="none" w:sz="0" w:space="0" w:color="auto"/>
                            <w:left w:val="none" w:sz="0" w:space="0" w:color="auto"/>
                            <w:bottom w:val="none" w:sz="0" w:space="0" w:color="auto"/>
                            <w:right w:val="none" w:sz="0" w:space="0" w:color="auto"/>
                          </w:divBdr>
                          <w:divsChild>
                            <w:div w:id="665784306">
                              <w:marLeft w:val="0"/>
                              <w:marRight w:val="0"/>
                              <w:marTop w:val="0"/>
                              <w:marBottom w:val="0"/>
                              <w:divBdr>
                                <w:top w:val="none" w:sz="0" w:space="0" w:color="auto"/>
                                <w:left w:val="none" w:sz="0" w:space="0" w:color="auto"/>
                                <w:bottom w:val="none" w:sz="0" w:space="0" w:color="auto"/>
                                <w:right w:val="none" w:sz="0" w:space="0" w:color="auto"/>
                              </w:divBdr>
                            </w:div>
                            <w:div w:id="1253005260">
                              <w:marLeft w:val="0"/>
                              <w:marRight w:val="0"/>
                              <w:marTop w:val="0"/>
                              <w:marBottom w:val="0"/>
                              <w:divBdr>
                                <w:top w:val="none" w:sz="0" w:space="0" w:color="auto"/>
                                <w:left w:val="none" w:sz="0" w:space="0" w:color="auto"/>
                                <w:bottom w:val="none" w:sz="0" w:space="0" w:color="auto"/>
                                <w:right w:val="none" w:sz="0" w:space="0" w:color="auto"/>
                              </w:divBdr>
                            </w:div>
                          </w:divsChild>
                        </w:div>
                        <w:div w:id="120534672">
                          <w:marLeft w:val="0"/>
                          <w:marRight w:val="0"/>
                          <w:marTop w:val="0"/>
                          <w:marBottom w:val="0"/>
                          <w:divBdr>
                            <w:top w:val="none" w:sz="0" w:space="0" w:color="auto"/>
                            <w:left w:val="none" w:sz="0" w:space="0" w:color="auto"/>
                            <w:bottom w:val="none" w:sz="0" w:space="0" w:color="auto"/>
                            <w:right w:val="none" w:sz="0" w:space="0" w:color="auto"/>
                          </w:divBdr>
                          <w:divsChild>
                            <w:div w:id="1626692378">
                              <w:marLeft w:val="0"/>
                              <w:marRight w:val="0"/>
                              <w:marTop w:val="0"/>
                              <w:marBottom w:val="0"/>
                              <w:divBdr>
                                <w:top w:val="none" w:sz="0" w:space="0" w:color="auto"/>
                                <w:left w:val="none" w:sz="0" w:space="0" w:color="auto"/>
                                <w:bottom w:val="none" w:sz="0" w:space="0" w:color="auto"/>
                                <w:right w:val="none" w:sz="0" w:space="0" w:color="auto"/>
                              </w:divBdr>
                            </w:div>
                            <w:div w:id="417867739">
                              <w:marLeft w:val="0"/>
                              <w:marRight w:val="0"/>
                              <w:marTop w:val="0"/>
                              <w:marBottom w:val="0"/>
                              <w:divBdr>
                                <w:top w:val="none" w:sz="0" w:space="0" w:color="auto"/>
                                <w:left w:val="none" w:sz="0" w:space="0" w:color="auto"/>
                                <w:bottom w:val="none" w:sz="0" w:space="0" w:color="auto"/>
                                <w:right w:val="none" w:sz="0" w:space="0" w:color="auto"/>
                              </w:divBdr>
                            </w:div>
                          </w:divsChild>
                        </w:div>
                        <w:div w:id="948856607">
                          <w:marLeft w:val="0"/>
                          <w:marRight w:val="0"/>
                          <w:marTop w:val="0"/>
                          <w:marBottom w:val="0"/>
                          <w:divBdr>
                            <w:top w:val="none" w:sz="0" w:space="0" w:color="auto"/>
                            <w:left w:val="none" w:sz="0" w:space="0" w:color="auto"/>
                            <w:bottom w:val="none" w:sz="0" w:space="0" w:color="auto"/>
                            <w:right w:val="none" w:sz="0" w:space="0" w:color="auto"/>
                          </w:divBdr>
                          <w:divsChild>
                            <w:div w:id="1010570915">
                              <w:marLeft w:val="0"/>
                              <w:marRight w:val="0"/>
                              <w:marTop w:val="0"/>
                              <w:marBottom w:val="0"/>
                              <w:divBdr>
                                <w:top w:val="none" w:sz="0" w:space="0" w:color="auto"/>
                                <w:left w:val="none" w:sz="0" w:space="0" w:color="auto"/>
                                <w:bottom w:val="none" w:sz="0" w:space="0" w:color="auto"/>
                                <w:right w:val="none" w:sz="0" w:space="0" w:color="auto"/>
                              </w:divBdr>
                            </w:div>
                            <w:div w:id="96947127">
                              <w:marLeft w:val="0"/>
                              <w:marRight w:val="0"/>
                              <w:marTop w:val="0"/>
                              <w:marBottom w:val="0"/>
                              <w:divBdr>
                                <w:top w:val="none" w:sz="0" w:space="0" w:color="auto"/>
                                <w:left w:val="none" w:sz="0" w:space="0" w:color="auto"/>
                                <w:bottom w:val="none" w:sz="0" w:space="0" w:color="auto"/>
                                <w:right w:val="none" w:sz="0" w:space="0" w:color="auto"/>
                              </w:divBdr>
                            </w:div>
                          </w:divsChild>
                        </w:div>
                        <w:div w:id="43139039">
                          <w:marLeft w:val="0"/>
                          <w:marRight w:val="0"/>
                          <w:marTop w:val="0"/>
                          <w:marBottom w:val="0"/>
                          <w:divBdr>
                            <w:top w:val="none" w:sz="0" w:space="0" w:color="auto"/>
                            <w:left w:val="none" w:sz="0" w:space="0" w:color="auto"/>
                            <w:bottom w:val="none" w:sz="0" w:space="0" w:color="auto"/>
                            <w:right w:val="none" w:sz="0" w:space="0" w:color="auto"/>
                          </w:divBdr>
                          <w:divsChild>
                            <w:div w:id="628633002">
                              <w:marLeft w:val="0"/>
                              <w:marRight w:val="0"/>
                              <w:marTop w:val="0"/>
                              <w:marBottom w:val="0"/>
                              <w:divBdr>
                                <w:top w:val="none" w:sz="0" w:space="0" w:color="auto"/>
                                <w:left w:val="none" w:sz="0" w:space="0" w:color="auto"/>
                                <w:bottom w:val="none" w:sz="0" w:space="0" w:color="auto"/>
                                <w:right w:val="none" w:sz="0" w:space="0" w:color="auto"/>
                              </w:divBdr>
                            </w:div>
                            <w:div w:id="1434473605">
                              <w:marLeft w:val="0"/>
                              <w:marRight w:val="0"/>
                              <w:marTop w:val="0"/>
                              <w:marBottom w:val="0"/>
                              <w:divBdr>
                                <w:top w:val="none" w:sz="0" w:space="0" w:color="auto"/>
                                <w:left w:val="none" w:sz="0" w:space="0" w:color="auto"/>
                                <w:bottom w:val="none" w:sz="0" w:space="0" w:color="auto"/>
                                <w:right w:val="none" w:sz="0" w:space="0" w:color="auto"/>
                              </w:divBdr>
                            </w:div>
                          </w:divsChild>
                        </w:div>
                        <w:div w:id="507258654">
                          <w:marLeft w:val="0"/>
                          <w:marRight w:val="0"/>
                          <w:marTop w:val="0"/>
                          <w:marBottom w:val="0"/>
                          <w:divBdr>
                            <w:top w:val="none" w:sz="0" w:space="0" w:color="auto"/>
                            <w:left w:val="none" w:sz="0" w:space="0" w:color="auto"/>
                            <w:bottom w:val="none" w:sz="0" w:space="0" w:color="auto"/>
                            <w:right w:val="none" w:sz="0" w:space="0" w:color="auto"/>
                          </w:divBdr>
                          <w:divsChild>
                            <w:div w:id="1568804572">
                              <w:marLeft w:val="0"/>
                              <w:marRight w:val="0"/>
                              <w:marTop w:val="0"/>
                              <w:marBottom w:val="0"/>
                              <w:divBdr>
                                <w:top w:val="none" w:sz="0" w:space="0" w:color="auto"/>
                                <w:left w:val="none" w:sz="0" w:space="0" w:color="auto"/>
                                <w:bottom w:val="none" w:sz="0" w:space="0" w:color="auto"/>
                                <w:right w:val="none" w:sz="0" w:space="0" w:color="auto"/>
                              </w:divBdr>
                            </w:div>
                            <w:div w:id="482166613">
                              <w:marLeft w:val="0"/>
                              <w:marRight w:val="0"/>
                              <w:marTop w:val="0"/>
                              <w:marBottom w:val="0"/>
                              <w:divBdr>
                                <w:top w:val="none" w:sz="0" w:space="0" w:color="auto"/>
                                <w:left w:val="none" w:sz="0" w:space="0" w:color="auto"/>
                                <w:bottom w:val="none" w:sz="0" w:space="0" w:color="auto"/>
                                <w:right w:val="none" w:sz="0" w:space="0" w:color="auto"/>
                              </w:divBdr>
                            </w:div>
                          </w:divsChild>
                        </w:div>
                        <w:div w:id="1533612748">
                          <w:marLeft w:val="0"/>
                          <w:marRight w:val="0"/>
                          <w:marTop w:val="0"/>
                          <w:marBottom w:val="0"/>
                          <w:divBdr>
                            <w:top w:val="none" w:sz="0" w:space="0" w:color="auto"/>
                            <w:left w:val="none" w:sz="0" w:space="0" w:color="auto"/>
                            <w:bottom w:val="none" w:sz="0" w:space="0" w:color="auto"/>
                            <w:right w:val="none" w:sz="0" w:space="0" w:color="auto"/>
                          </w:divBdr>
                          <w:divsChild>
                            <w:div w:id="962075598">
                              <w:marLeft w:val="0"/>
                              <w:marRight w:val="0"/>
                              <w:marTop w:val="0"/>
                              <w:marBottom w:val="0"/>
                              <w:divBdr>
                                <w:top w:val="none" w:sz="0" w:space="0" w:color="auto"/>
                                <w:left w:val="none" w:sz="0" w:space="0" w:color="auto"/>
                                <w:bottom w:val="none" w:sz="0" w:space="0" w:color="auto"/>
                                <w:right w:val="none" w:sz="0" w:space="0" w:color="auto"/>
                              </w:divBdr>
                            </w:div>
                            <w:div w:id="769080683">
                              <w:marLeft w:val="0"/>
                              <w:marRight w:val="0"/>
                              <w:marTop w:val="0"/>
                              <w:marBottom w:val="0"/>
                              <w:divBdr>
                                <w:top w:val="none" w:sz="0" w:space="0" w:color="auto"/>
                                <w:left w:val="none" w:sz="0" w:space="0" w:color="auto"/>
                                <w:bottom w:val="none" w:sz="0" w:space="0" w:color="auto"/>
                                <w:right w:val="none" w:sz="0" w:space="0" w:color="auto"/>
                              </w:divBdr>
                            </w:div>
                          </w:divsChild>
                        </w:div>
                        <w:div w:id="1081953578">
                          <w:marLeft w:val="0"/>
                          <w:marRight w:val="0"/>
                          <w:marTop w:val="0"/>
                          <w:marBottom w:val="0"/>
                          <w:divBdr>
                            <w:top w:val="none" w:sz="0" w:space="0" w:color="auto"/>
                            <w:left w:val="none" w:sz="0" w:space="0" w:color="auto"/>
                            <w:bottom w:val="none" w:sz="0" w:space="0" w:color="auto"/>
                            <w:right w:val="none" w:sz="0" w:space="0" w:color="auto"/>
                          </w:divBdr>
                          <w:divsChild>
                            <w:div w:id="532614116">
                              <w:marLeft w:val="0"/>
                              <w:marRight w:val="0"/>
                              <w:marTop w:val="0"/>
                              <w:marBottom w:val="0"/>
                              <w:divBdr>
                                <w:top w:val="none" w:sz="0" w:space="0" w:color="auto"/>
                                <w:left w:val="none" w:sz="0" w:space="0" w:color="auto"/>
                                <w:bottom w:val="none" w:sz="0" w:space="0" w:color="auto"/>
                                <w:right w:val="none" w:sz="0" w:space="0" w:color="auto"/>
                              </w:divBdr>
                            </w:div>
                            <w:div w:id="1045250581">
                              <w:marLeft w:val="0"/>
                              <w:marRight w:val="0"/>
                              <w:marTop w:val="0"/>
                              <w:marBottom w:val="0"/>
                              <w:divBdr>
                                <w:top w:val="none" w:sz="0" w:space="0" w:color="auto"/>
                                <w:left w:val="none" w:sz="0" w:space="0" w:color="auto"/>
                                <w:bottom w:val="none" w:sz="0" w:space="0" w:color="auto"/>
                                <w:right w:val="none" w:sz="0" w:space="0" w:color="auto"/>
                              </w:divBdr>
                            </w:div>
                          </w:divsChild>
                        </w:div>
                        <w:div w:id="139426568">
                          <w:marLeft w:val="0"/>
                          <w:marRight w:val="0"/>
                          <w:marTop w:val="0"/>
                          <w:marBottom w:val="0"/>
                          <w:divBdr>
                            <w:top w:val="none" w:sz="0" w:space="0" w:color="auto"/>
                            <w:left w:val="none" w:sz="0" w:space="0" w:color="auto"/>
                            <w:bottom w:val="none" w:sz="0" w:space="0" w:color="auto"/>
                            <w:right w:val="none" w:sz="0" w:space="0" w:color="auto"/>
                          </w:divBdr>
                          <w:divsChild>
                            <w:div w:id="1822041729">
                              <w:marLeft w:val="0"/>
                              <w:marRight w:val="0"/>
                              <w:marTop w:val="0"/>
                              <w:marBottom w:val="0"/>
                              <w:divBdr>
                                <w:top w:val="none" w:sz="0" w:space="0" w:color="auto"/>
                                <w:left w:val="none" w:sz="0" w:space="0" w:color="auto"/>
                                <w:bottom w:val="none" w:sz="0" w:space="0" w:color="auto"/>
                                <w:right w:val="none" w:sz="0" w:space="0" w:color="auto"/>
                              </w:divBdr>
                            </w:div>
                            <w:div w:id="957299556">
                              <w:marLeft w:val="0"/>
                              <w:marRight w:val="0"/>
                              <w:marTop w:val="0"/>
                              <w:marBottom w:val="0"/>
                              <w:divBdr>
                                <w:top w:val="none" w:sz="0" w:space="0" w:color="auto"/>
                                <w:left w:val="none" w:sz="0" w:space="0" w:color="auto"/>
                                <w:bottom w:val="none" w:sz="0" w:space="0" w:color="auto"/>
                                <w:right w:val="none" w:sz="0" w:space="0" w:color="auto"/>
                              </w:divBdr>
                            </w:div>
                          </w:divsChild>
                        </w:div>
                        <w:div w:id="1341201130">
                          <w:marLeft w:val="0"/>
                          <w:marRight w:val="0"/>
                          <w:marTop w:val="0"/>
                          <w:marBottom w:val="0"/>
                          <w:divBdr>
                            <w:top w:val="none" w:sz="0" w:space="0" w:color="auto"/>
                            <w:left w:val="none" w:sz="0" w:space="0" w:color="auto"/>
                            <w:bottom w:val="none" w:sz="0" w:space="0" w:color="auto"/>
                            <w:right w:val="none" w:sz="0" w:space="0" w:color="auto"/>
                          </w:divBdr>
                          <w:divsChild>
                            <w:div w:id="93013301">
                              <w:marLeft w:val="0"/>
                              <w:marRight w:val="0"/>
                              <w:marTop w:val="0"/>
                              <w:marBottom w:val="0"/>
                              <w:divBdr>
                                <w:top w:val="none" w:sz="0" w:space="0" w:color="auto"/>
                                <w:left w:val="none" w:sz="0" w:space="0" w:color="auto"/>
                                <w:bottom w:val="none" w:sz="0" w:space="0" w:color="auto"/>
                                <w:right w:val="none" w:sz="0" w:space="0" w:color="auto"/>
                              </w:divBdr>
                            </w:div>
                            <w:div w:id="598299656">
                              <w:marLeft w:val="0"/>
                              <w:marRight w:val="0"/>
                              <w:marTop w:val="0"/>
                              <w:marBottom w:val="0"/>
                              <w:divBdr>
                                <w:top w:val="none" w:sz="0" w:space="0" w:color="auto"/>
                                <w:left w:val="none" w:sz="0" w:space="0" w:color="auto"/>
                                <w:bottom w:val="none" w:sz="0" w:space="0" w:color="auto"/>
                                <w:right w:val="none" w:sz="0" w:space="0" w:color="auto"/>
                              </w:divBdr>
                            </w:div>
                          </w:divsChild>
                        </w:div>
                        <w:div w:id="393358951">
                          <w:marLeft w:val="0"/>
                          <w:marRight w:val="0"/>
                          <w:marTop w:val="0"/>
                          <w:marBottom w:val="0"/>
                          <w:divBdr>
                            <w:top w:val="none" w:sz="0" w:space="0" w:color="auto"/>
                            <w:left w:val="none" w:sz="0" w:space="0" w:color="auto"/>
                            <w:bottom w:val="none" w:sz="0" w:space="0" w:color="auto"/>
                            <w:right w:val="none" w:sz="0" w:space="0" w:color="auto"/>
                          </w:divBdr>
                          <w:divsChild>
                            <w:div w:id="165023547">
                              <w:marLeft w:val="0"/>
                              <w:marRight w:val="0"/>
                              <w:marTop w:val="0"/>
                              <w:marBottom w:val="0"/>
                              <w:divBdr>
                                <w:top w:val="none" w:sz="0" w:space="0" w:color="auto"/>
                                <w:left w:val="none" w:sz="0" w:space="0" w:color="auto"/>
                                <w:bottom w:val="none" w:sz="0" w:space="0" w:color="auto"/>
                                <w:right w:val="none" w:sz="0" w:space="0" w:color="auto"/>
                              </w:divBdr>
                            </w:div>
                            <w:div w:id="1632588593">
                              <w:marLeft w:val="0"/>
                              <w:marRight w:val="0"/>
                              <w:marTop w:val="0"/>
                              <w:marBottom w:val="0"/>
                              <w:divBdr>
                                <w:top w:val="none" w:sz="0" w:space="0" w:color="auto"/>
                                <w:left w:val="none" w:sz="0" w:space="0" w:color="auto"/>
                                <w:bottom w:val="none" w:sz="0" w:space="0" w:color="auto"/>
                                <w:right w:val="none" w:sz="0" w:space="0" w:color="auto"/>
                              </w:divBdr>
                            </w:div>
                          </w:divsChild>
                        </w:div>
                        <w:div w:id="932057502">
                          <w:marLeft w:val="0"/>
                          <w:marRight w:val="0"/>
                          <w:marTop w:val="0"/>
                          <w:marBottom w:val="0"/>
                          <w:divBdr>
                            <w:top w:val="none" w:sz="0" w:space="0" w:color="auto"/>
                            <w:left w:val="none" w:sz="0" w:space="0" w:color="auto"/>
                            <w:bottom w:val="none" w:sz="0" w:space="0" w:color="auto"/>
                            <w:right w:val="none" w:sz="0" w:space="0" w:color="auto"/>
                          </w:divBdr>
                          <w:divsChild>
                            <w:div w:id="1003782083">
                              <w:marLeft w:val="0"/>
                              <w:marRight w:val="0"/>
                              <w:marTop w:val="0"/>
                              <w:marBottom w:val="0"/>
                              <w:divBdr>
                                <w:top w:val="none" w:sz="0" w:space="0" w:color="auto"/>
                                <w:left w:val="none" w:sz="0" w:space="0" w:color="auto"/>
                                <w:bottom w:val="none" w:sz="0" w:space="0" w:color="auto"/>
                                <w:right w:val="none" w:sz="0" w:space="0" w:color="auto"/>
                              </w:divBdr>
                            </w:div>
                            <w:div w:id="27027208">
                              <w:marLeft w:val="0"/>
                              <w:marRight w:val="0"/>
                              <w:marTop w:val="0"/>
                              <w:marBottom w:val="0"/>
                              <w:divBdr>
                                <w:top w:val="none" w:sz="0" w:space="0" w:color="auto"/>
                                <w:left w:val="none" w:sz="0" w:space="0" w:color="auto"/>
                                <w:bottom w:val="none" w:sz="0" w:space="0" w:color="auto"/>
                                <w:right w:val="none" w:sz="0" w:space="0" w:color="auto"/>
                              </w:divBdr>
                            </w:div>
                          </w:divsChild>
                        </w:div>
                        <w:div w:id="382146547">
                          <w:marLeft w:val="0"/>
                          <w:marRight w:val="0"/>
                          <w:marTop w:val="0"/>
                          <w:marBottom w:val="0"/>
                          <w:divBdr>
                            <w:top w:val="none" w:sz="0" w:space="0" w:color="auto"/>
                            <w:left w:val="none" w:sz="0" w:space="0" w:color="auto"/>
                            <w:bottom w:val="none" w:sz="0" w:space="0" w:color="auto"/>
                            <w:right w:val="none" w:sz="0" w:space="0" w:color="auto"/>
                          </w:divBdr>
                          <w:divsChild>
                            <w:div w:id="1697805902">
                              <w:marLeft w:val="0"/>
                              <w:marRight w:val="0"/>
                              <w:marTop w:val="0"/>
                              <w:marBottom w:val="0"/>
                              <w:divBdr>
                                <w:top w:val="none" w:sz="0" w:space="0" w:color="auto"/>
                                <w:left w:val="none" w:sz="0" w:space="0" w:color="auto"/>
                                <w:bottom w:val="none" w:sz="0" w:space="0" w:color="auto"/>
                                <w:right w:val="none" w:sz="0" w:space="0" w:color="auto"/>
                              </w:divBdr>
                            </w:div>
                            <w:div w:id="852458081">
                              <w:marLeft w:val="0"/>
                              <w:marRight w:val="0"/>
                              <w:marTop w:val="0"/>
                              <w:marBottom w:val="0"/>
                              <w:divBdr>
                                <w:top w:val="none" w:sz="0" w:space="0" w:color="auto"/>
                                <w:left w:val="none" w:sz="0" w:space="0" w:color="auto"/>
                                <w:bottom w:val="none" w:sz="0" w:space="0" w:color="auto"/>
                                <w:right w:val="none" w:sz="0" w:space="0" w:color="auto"/>
                              </w:divBdr>
                            </w:div>
                          </w:divsChild>
                        </w:div>
                        <w:div w:id="433718896">
                          <w:marLeft w:val="0"/>
                          <w:marRight w:val="0"/>
                          <w:marTop w:val="0"/>
                          <w:marBottom w:val="0"/>
                          <w:divBdr>
                            <w:top w:val="none" w:sz="0" w:space="0" w:color="auto"/>
                            <w:left w:val="none" w:sz="0" w:space="0" w:color="auto"/>
                            <w:bottom w:val="none" w:sz="0" w:space="0" w:color="auto"/>
                            <w:right w:val="none" w:sz="0" w:space="0" w:color="auto"/>
                          </w:divBdr>
                          <w:divsChild>
                            <w:div w:id="1698778321">
                              <w:marLeft w:val="0"/>
                              <w:marRight w:val="0"/>
                              <w:marTop w:val="0"/>
                              <w:marBottom w:val="0"/>
                              <w:divBdr>
                                <w:top w:val="none" w:sz="0" w:space="0" w:color="auto"/>
                                <w:left w:val="none" w:sz="0" w:space="0" w:color="auto"/>
                                <w:bottom w:val="none" w:sz="0" w:space="0" w:color="auto"/>
                                <w:right w:val="none" w:sz="0" w:space="0" w:color="auto"/>
                              </w:divBdr>
                            </w:div>
                            <w:div w:id="302781122">
                              <w:marLeft w:val="0"/>
                              <w:marRight w:val="0"/>
                              <w:marTop w:val="0"/>
                              <w:marBottom w:val="0"/>
                              <w:divBdr>
                                <w:top w:val="none" w:sz="0" w:space="0" w:color="auto"/>
                                <w:left w:val="none" w:sz="0" w:space="0" w:color="auto"/>
                                <w:bottom w:val="none" w:sz="0" w:space="0" w:color="auto"/>
                                <w:right w:val="none" w:sz="0" w:space="0" w:color="auto"/>
                              </w:divBdr>
                            </w:div>
                          </w:divsChild>
                        </w:div>
                        <w:div w:id="2116900349">
                          <w:marLeft w:val="0"/>
                          <w:marRight w:val="0"/>
                          <w:marTop w:val="0"/>
                          <w:marBottom w:val="0"/>
                          <w:divBdr>
                            <w:top w:val="none" w:sz="0" w:space="0" w:color="auto"/>
                            <w:left w:val="none" w:sz="0" w:space="0" w:color="auto"/>
                            <w:bottom w:val="none" w:sz="0" w:space="0" w:color="auto"/>
                            <w:right w:val="none" w:sz="0" w:space="0" w:color="auto"/>
                          </w:divBdr>
                          <w:divsChild>
                            <w:div w:id="92362568">
                              <w:marLeft w:val="0"/>
                              <w:marRight w:val="0"/>
                              <w:marTop w:val="0"/>
                              <w:marBottom w:val="0"/>
                              <w:divBdr>
                                <w:top w:val="none" w:sz="0" w:space="0" w:color="auto"/>
                                <w:left w:val="none" w:sz="0" w:space="0" w:color="auto"/>
                                <w:bottom w:val="none" w:sz="0" w:space="0" w:color="auto"/>
                                <w:right w:val="none" w:sz="0" w:space="0" w:color="auto"/>
                              </w:divBdr>
                            </w:div>
                            <w:div w:id="2021467285">
                              <w:marLeft w:val="0"/>
                              <w:marRight w:val="0"/>
                              <w:marTop w:val="0"/>
                              <w:marBottom w:val="0"/>
                              <w:divBdr>
                                <w:top w:val="none" w:sz="0" w:space="0" w:color="auto"/>
                                <w:left w:val="none" w:sz="0" w:space="0" w:color="auto"/>
                                <w:bottom w:val="none" w:sz="0" w:space="0" w:color="auto"/>
                                <w:right w:val="none" w:sz="0" w:space="0" w:color="auto"/>
                              </w:divBdr>
                            </w:div>
                          </w:divsChild>
                        </w:div>
                        <w:div w:id="2127692501">
                          <w:marLeft w:val="0"/>
                          <w:marRight w:val="0"/>
                          <w:marTop w:val="0"/>
                          <w:marBottom w:val="0"/>
                          <w:divBdr>
                            <w:top w:val="none" w:sz="0" w:space="0" w:color="auto"/>
                            <w:left w:val="none" w:sz="0" w:space="0" w:color="auto"/>
                            <w:bottom w:val="none" w:sz="0" w:space="0" w:color="auto"/>
                            <w:right w:val="none" w:sz="0" w:space="0" w:color="auto"/>
                          </w:divBdr>
                          <w:divsChild>
                            <w:div w:id="1650596092">
                              <w:marLeft w:val="0"/>
                              <w:marRight w:val="0"/>
                              <w:marTop w:val="0"/>
                              <w:marBottom w:val="0"/>
                              <w:divBdr>
                                <w:top w:val="none" w:sz="0" w:space="0" w:color="auto"/>
                                <w:left w:val="none" w:sz="0" w:space="0" w:color="auto"/>
                                <w:bottom w:val="none" w:sz="0" w:space="0" w:color="auto"/>
                                <w:right w:val="none" w:sz="0" w:space="0" w:color="auto"/>
                              </w:divBdr>
                            </w:div>
                            <w:div w:id="2311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7123">
      <w:bodyDiv w:val="1"/>
      <w:marLeft w:val="0"/>
      <w:marRight w:val="0"/>
      <w:marTop w:val="0"/>
      <w:marBottom w:val="0"/>
      <w:divBdr>
        <w:top w:val="none" w:sz="0" w:space="0" w:color="auto"/>
        <w:left w:val="none" w:sz="0" w:space="0" w:color="auto"/>
        <w:bottom w:val="none" w:sz="0" w:space="0" w:color="auto"/>
        <w:right w:val="none" w:sz="0" w:space="0" w:color="auto"/>
      </w:divBdr>
    </w:div>
    <w:div w:id="1389382982">
      <w:bodyDiv w:val="1"/>
      <w:marLeft w:val="0"/>
      <w:marRight w:val="0"/>
      <w:marTop w:val="0"/>
      <w:marBottom w:val="0"/>
      <w:divBdr>
        <w:top w:val="none" w:sz="0" w:space="0" w:color="auto"/>
        <w:left w:val="none" w:sz="0" w:space="0" w:color="auto"/>
        <w:bottom w:val="none" w:sz="0" w:space="0" w:color="auto"/>
        <w:right w:val="none" w:sz="0" w:space="0" w:color="auto"/>
      </w:divBdr>
      <w:divsChild>
        <w:div w:id="378745625">
          <w:marLeft w:val="0"/>
          <w:marRight w:val="0"/>
          <w:marTop w:val="0"/>
          <w:marBottom w:val="0"/>
          <w:divBdr>
            <w:top w:val="none" w:sz="0" w:space="0" w:color="auto"/>
            <w:left w:val="none" w:sz="0" w:space="0" w:color="auto"/>
            <w:bottom w:val="none" w:sz="0" w:space="0" w:color="auto"/>
            <w:right w:val="none" w:sz="0" w:space="0" w:color="auto"/>
          </w:divBdr>
          <w:divsChild>
            <w:div w:id="1316643864">
              <w:marLeft w:val="0"/>
              <w:marRight w:val="0"/>
              <w:marTop w:val="0"/>
              <w:marBottom w:val="0"/>
              <w:divBdr>
                <w:top w:val="none" w:sz="0" w:space="0" w:color="auto"/>
                <w:left w:val="none" w:sz="0" w:space="0" w:color="auto"/>
                <w:bottom w:val="none" w:sz="0" w:space="0" w:color="auto"/>
                <w:right w:val="none" w:sz="0" w:space="0" w:color="auto"/>
              </w:divBdr>
              <w:divsChild>
                <w:div w:id="130045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0626">
      <w:bodyDiv w:val="1"/>
      <w:marLeft w:val="0"/>
      <w:marRight w:val="0"/>
      <w:marTop w:val="0"/>
      <w:marBottom w:val="0"/>
      <w:divBdr>
        <w:top w:val="none" w:sz="0" w:space="0" w:color="auto"/>
        <w:left w:val="none" w:sz="0" w:space="0" w:color="auto"/>
        <w:bottom w:val="none" w:sz="0" w:space="0" w:color="auto"/>
        <w:right w:val="none" w:sz="0" w:space="0" w:color="auto"/>
      </w:divBdr>
    </w:div>
    <w:div w:id="1467242677">
      <w:bodyDiv w:val="1"/>
      <w:marLeft w:val="0"/>
      <w:marRight w:val="0"/>
      <w:marTop w:val="0"/>
      <w:marBottom w:val="0"/>
      <w:divBdr>
        <w:top w:val="none" w:sz="0" w:space="0" w:color="auto"/>
        <w:left w:val="none" w:sz="0" w:space="0" w:color="auto"/>
        <w:bottom w:val="none" w:sz="0" w:space="0" w:color="auto"/>
        <w:right w:val="none" w:sz="0" w:space="0" w:color="auto"/>
      </w:divBdr>
      <w:divsChild>
        <w:div w:id="1394308366">
          <w:marLeft w:val="0"/>
          <w:marRight w:val="0"/>
          <w:marTop w:val="0"/>
          <w:marBottom w:val="0"/>
          <w:divBdr>
            <w:top w:val="none" w:sz="0" w:space="0" w:color="auto"/>
            <w:left w:val="none" w:sz="0" w:space="0" w:color="auto"/>
            <w:bottom w:val="none" w:sz="0" w:space="0" w:color="auto"/>
            <w:right w:val="none" w:sz="0" w:space="0" w:color="auto"/>
          </w:divBdr>
          <w:divsChild>
            <w:div w:id="1562983794">
              <w:marLeft w:val="0"/>
              <w:marRight w:val="0"/>
              <w:marTop w:val="0"/>
              <w:marBottom w:val="0"/>
              <w:divBdr>
                <w:top w:val="none" w:sz="0" w:space="0" w:color="auto"/>
                <w:left w:val="none" w:sz="0" w:space="0" w:color="auto"/>
                <w:bottom w:val="none" w:sz="0" w:space="0" w:color="auto"/>
                <w:right w:val="none" w:sz="0" w:space="0" w:color="auto"/>
              </w:divBdr>
              <w:divsChild>
                <w:div w:id="854270367">
                  <w:marLeft w:val="0"/>
                  <w:marRight w:val="0"/>
                  <w:marTop w:val="0"/>
                  <w:marBottom w:val="0"/>
                  <w:divBdr>
                    <w:top w:val="none" w:sz="0" w:space="0" w:color="auto"/>
                    <w:left w:val="none" w:sz="0" w:space="0" w:color="auto"/>
                    <w:bottom w:val="none" w:sz="0" w:space="0" w:color="auto"/>
                    <w:right w:val="none" w:sz="0" w:space="0" w:color="auto"/>
                  </w:divBdr>
                  <w:divsChild>
                    <w:div w:id="1347827834">
                      <w:marLeft w:val="0"/>
                      <w:marRight w:val="0"/>
                      <w:marTop w:val="0"/>
                      <w:marBottom w:val="0"/>
                      <w:divBdr>
                        <w:top w:val="none" w:sz="0" w:space="0" w:color="auto"/>
                        <w:left w:val="none" w:sz="0" w:space="0" w:color="auto"/>
                        <w:bottom w:val="none" w:sz="0" w:space="0" w:color="auto"/>
                        <w:right w:val="none" w:sz="0" w:space="0" w:color="auto"/>
                      </w:divBdr>
                      <w:divsChild>
                        <w:div w:id="821964028">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04291">
      <w:bodyDiv w:val="1"/>
      <w:marLeft w:val="0"/>
      <w:marRight w:val="0"/>
      <w:marTop w:val="0"/>
      <w:marBottom w:val="0"/>
      <w:divBdr>
        <w:top w:val="none" w:sz="0" w:space="0" w:color="auto"/>
        <w:left w:val="none" w:sz="0" w:space="0" w:color="auto"/>
        <w:bottom w:val="none" w:sz="0" w:space="0" w:color="auto"/>
        <w:right w:val="none" w:sz="0" w:space="0" w:color="auto"/>
      </w:divBdr>
    </w:div>
    <w:div w:id="1513299607">
      <w:bodyDiv w:val="1"/>
      <w:marLeft w:val="0"/>
      <w:marRight w:val="0"/>
      <w:marTop w:val="0"/>
      <w:marBottom w:val="0"/>
      <w:divBdr>
        <w:top w:val="none" w:sz="0" w:space="0" w:color="auto"/>
        <w:left w:val="none" w:sz="0" w:space="0" w:color="auto"/>
        <w:bottom w:val="none" w:sz="0" w:space="0" w:color="auto"/>
        <w:right w:val="none" w:sz="0" w:space="0" w:color="auto"/>
      </w:divBdr>
    </w:div>
    <w:div w:id="1527520852">
      <w:bodyDiv w:val="1"/>
      <w:marLeft w:val="0"/>
      <w:marRight w:val="0"/>
      <w:marTop w:val="0"/>
      <w:marBottom w:val="0"/>
      <w:divBdr>
        <w:top w:val="none" w:sz="0" w:space="0" w:color="auto"/>
        <w:left w:val="none" w:sz="0" w:space="0" w:color="auto"/>
        <w:bottom w:val="none" w:sz="0" w:space="0" w:color="auto"/>
        <w:right w:val="none" w:sz="0" w:space="0" w:color="auto"/>
      </w:divBdr>
      <w:divsChild>
        <w:div w:id="1192262437">
          <w:marLeft w:val="0"/>
          <w:marRight w:val="0"/>
          <w:marTop w:val="0"/>
          <w:marBottom w:val="0"/>
          <w:divBdr>
            <w:top w:val="none" w:sz="0" w:space="0" w:color="auto"/>
            <w:left w:val="none" w:sz="0" w:space="0" w:color="auto"/>
            <w:bottom w:val="none" w:sz="0" w:space="0" w:color="auto"/>
            <w:right w:val="none" w:sz="0" w:space="0" w:color="auto"/>
          </w:divBdr>
          <w:divsChild>
            <w:div w:id="2125073107">
              <w:marLeft w:val="0"/>
              <w:marRight w:val="0"/>
              <w:marTop w:val="0"/>
              <w:marBottom w:val="0"/>
              <w:divBdr>
                <w:top w:val="none" w:sz="0" w:space="0" w:color="auto"/>
                <w:left w:val="none" w:sz="0" w:space="0" w:color="auto"/>
                <w:bottom w:val="none" w:sz="0" w:space="0" w:color="auto"/>
                <w:right w:val="none" w:sz="0" w:space="0" w:color="auto"/>
              </w:divBdr>
              <w:divsChild>
                <w:div w:id="2949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40385">
      <w:bodyDiv w:val="1"/>
      <w:marLeft w:val="0"/>
      <w:marRight w:val="0"/>
      <w:marTop w:val="0"/>
      <w:marBottom w:val="0"/>
      <w:divBdr>
        <w:top w:val="none" w:sz="0" w:space="0" w:color="auto"/>
        <w:left w:val="none" w:sz="0" w:space="0" w:color="auto"/>
        <w:bottom w:val="none" w:sz="0" w:space="0" w:color="auto"/>
        <w:right w:val="none" w:sz="0" w:space="0" w:color="auto"/>
      </w:divBdr>
      <w:divsChild>
        <w:div w:id="2034720844">
          <w:marLeft w:val="0"/>
          <w:marRight w:val="0"/>
          <w:marTop w:val="0"/>
          <w:marBottom w:val="0"/>
          <w:divBdr>
            <w:top w:val="none" w:sz="0" w:space="0" w:color="auto"/>
            <w:left w:val="none" w:sz="0" w:space="0" w:color="auto"/>
            <w:bottom w:val="none" w:sz="0" w:space="0" w:color="auto"/>
            <w:right w:val="none" w:sz="0" w:space="0" w:color="auto"/>
          </w:divBdr>
          <w:divsChild>
            <w:div w:id="1813408201">
              <w:marLeft w:val="0"/>
              <w:marRight w:val="0"/>
              <w:marTop w:val="0"/>
              <w:marBottom w:val="0"/>
              <w:divBdr>
                <w:top w:val="none" w:sz="0" w:space="0" w:color="auto"/>
                <w:left w:val="none" w:sz="0" w:space="0" w:color="auto"/>
                <w:bottom w:val="none" w:sz="0" w:space="0" w:color="auto"/>
                <w:right w:val="none" w:sz="0" w:space="0" w:color="auto"/>
              </w:divBdr>
              <w:divsChild>
                <w:div w:id="697317783">
                  <w:marLeft w:val="0"/>
                  <w:marRight w:val="0"/>
                  <w:marTop w:val="0"/>
                  <w:marBottom w:val="0"/>
                  <w:divBdr>
                    <w:top w:val="none" w:sz="0" w:space="0" w:color="auto"/>
                    <w:left w:val="none" w:sz="0" w:space="0" w:color="auto"/>
                    <w:bottom w:val="none" w:sz="0" w:space="0" w:color="auto"/>
                    <w:right w:val="none" w:sz="0" w:space="0" w:color="auto"/>
                  </w:divBdr>
                  <w:divsChild>
                    <w:div w:id="1767775008">
                      <w:marLeft w:val="0"/>
                      <w:marRight w:val="0"/>
                      <w:marTop w:val="0"/>
                      <w:marBottom w:val="0"/>
                      <w:divBdr>
                        <w:top w:val="none" w:sz="0" w:space="0" w:color="auto"/>
                        <w:left w:val="none" w:sz="0" w:space="0" w:color="auto"/>
                        <w:bottom w:val="none" w:sz="0" w:space="0" w:color="auto"/>
                        <w:right w:val="none" w:sz="0" w:space="0" w:color="auto"/>
                      </w:divBdr>
                      <w:divsChild>
                        <w:div w:id="1077701939">
                          <w:marLeft w:val="0"/>
                          <w:marRight w:val="0"/>
                          <w:marTop w:val="0"/>
                          <w:marBottom w:val="0"/>
                          <w:divBdr>
                            <w:top w:val="none" w:sz="0" w:space="0" w:color="auto"/>
                            <w:left w:val="none" w:sz="0" w:space="0" w:color="auto"/>
                            <w:bottom w:val="none" w:sz="0" w:space="0" w:color="auto"/>
                            <w:right w:val="none" w:sz="0" w:space="0" w:color="auto"/>
                          </w:divBdr>
                          <w:divsChild>
                            <w:div w:id="532235197">
                              <w:marLeft w:val="0"/>
                              <w:marRight w:val="0"/>
                              <w:marTop w:val="0"/>
                              <w:marBottom w:val="0"/>
                              <w:divBdr>
                                <w:top w:val="none" w:sz="0" w:space="0" w:color="auto"/>
                                <w:left w:val="none" w:sz="0" w:space="0" w:color="auto"/>
                                <w:bottom w:val="none" w:sz="0" w:space="0" w:color="auto"/>
                                <w:right w:val="none" w:sz="0" w:space="0" w:color="auto"/>
                              </w:divBdr>
                              <w:divsChild>
                                <w:div w:id="629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573303">
      <w:bodyDiv w:val="1"/>
      <w:marLeft w:val="0"/>
      <w:marRight w:val="0"/>
      <w:marTop w:val="0"/>
      <w:marBottom w:val="0"/>
      <w:divBdr>
        <w:top w:val="none" w:sz="0" w:space="0" w:color="auto"/>
        <w:left w:val="none" w:sz="0" w:space="0" w:color="auto"/>
        <w:bottom w:val="none" w:sz="0" w:space="0" w:color="auto"/>
        <w:right w:val="none" w:sz="0" w:space="0" w:color="auto"/>
      </w:divBdr>
      <w:divsChild>
        <w:div w:id="1543249631">
          <w:marLeft w:val="0"/>
          <w:marRight w:val="0"/>
          <w:marTop w:val="0"/>
          <w:marBottom w:val="0"/>
          <w:divBdr>
            <w:top w:val="none" w:sz="0" w:space="0" w:color="auto"/>
            <w:left w:val="none" w:sz="0" w:space="0" w:color="auto"/>
            <w:bottom w:val="none" w:sz="0" w:space="0" w:color="auto"/>
            <w:right w:val="none" w:sz="0" w:space="0" w:color="auto"/>
          </w:divBdr>
          <w:divsChild>
            <w:div w:id="1658343819">
              <w:marLeft w:val="0"/>
              <w:marRight w:val="0"/>
              <w:marTop w:val="0"/>
              <w:marBottom w:val="0"/>
              <w:divBdr>
                <w:top w:val="none" w:sz="0" w:space="0" w:color="auto"/>
                <w:left w:val="none" w:sz="0" w:space="0" w:color="auto"/>
                <w:bottom w:val="none" w:sz="0" w:space="0" w:color="auto"/>
                <w:right w:val="none" w:sz="0" w:space="0" w:color="auto"/>
              </w:divBdr>
              <w:divsChild>
                <w:div w:id="19599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5342">
      <w:bodyDiv w:val="1"/>
      <w:marLeft w:val="0"/>
      <w:marRight w:val="0"/>
      <w:marTop w:val="0"/>
      <w:marBottom w:val="0"/>
      <w:divBdr>
        <w:top w:val="none" w:sz="0" w:space="0" w:color="auto"/>
        <w:left w:val="none" w:sz="0" w:space="0" w:color="auto"/>
        <w:bottom w:val="none" w:sz="0" w:space="0" w:color="auto"/>
        <w:right w:val="none" w:sz="0" w:space="0" w:color="auto"/>
      </w:divBdr>
    </w:div>
    <w:div w:id="1578007583">
      <w:bodyDiv w:val="1"/>
      <w:marLeft w:val="0"/>
      <w:marRight w:val="0"/>
      <w:marTop w:val="0"/>
      <w:marBottom w:val="0"/>
      <w:divBdr>
        <w:top w:val="none" w:sz="0" w:space="0" w:color="auto"/>
        <w:left w:val="none" w:sz="0" w:space="0" w:color="auto"/>
        <w:bottom w:val="none" w:sz="0" w:space="0" w:color="auto"/>
        <w:right w:val="none" w:sz="0" w:space="0" w:color="auto"/>
      </w:divBdr>
    </w:div>
    <w:div w:id="1662538704">
      <w:bodyDiv w:val="1"/>
      <w:marLeft w:val="0"/>
      <w:marRight w:val="0"/>
      <w:marTop w:val="0"/>
      <w:marBottom w:val="0"/>
      <w:divBdr>
        <w:top w:val="none" w:sz="0" w:space="0" w:color="auto"/>
        <w:left w:val="none" w:sz="0" w:space="0" w:color="auto"/>
        <w:bottom w:val="none" w:sz="0" w:space="0" w:color="auto"/>
        <w:right w:val="none" w:sz="0" w:space="0" w:color="auto"/>
      </w:divBdr>
      <w:divsChild>
        <w:div w:id="2043286942">
          <w:marLeft w:val="0"/>
          <w:marRight w:val="0"/>
          <w:marTop w:val="0"/>
          <w:marBottom w:val="0"/>
          <w:divBdr>
            <w:top w:val="none" w:sz="0" w:space="0" w:color="auto"/>
            <w:left w:val="none" w:sz="0" w:space="0" w:color="auto"/>
            <w:bottom w:val="none" w:sz="0" w:space="0" w:color="auto"/>
            <w:right w:val="none" w:sz="0" w:space="0" w:color="auto"/>
          </w:divBdr>
          <w:divsChild>
            <w:div w:id="205221529">
              <w:marLeft w:val="0"/>
              <w:marRight w:val="0"/>
              <w:marTop w:val="0"/>
              <w:marBottom w:val="0"/>
              <w:divBdr>
                <w:top w:val="none" w:sz="0" w:space="0" w:color="auto"/>
                <w:left w:val="none" w:sz="0" w:space="0" w:color="auto"/>
                <w:bottom w:val="none" w:sz="0" w:space="0" w:color="auto"/>
                <w:right w:val="none" w:sz="0" w:space="0" w:color="auto"/>
              </w:divBdr>
              <w:divsChild>
                <w:div w:id="1541167611">
                  <w:marLeft w:val="0"/>
                  <w:marRight w:val="0"/>
                  <w:marTop w:val="0"/>
                  <w:marBottom w:val="0"/>
                  <w:divBdr>
                    <w:top w:val="none" w:sz="0" w:space="0" w:color="auto"/>
                    <w:left w:val="none" w:sz="0" w:space="0" w:color="auto"/>
                    <w:bottom w:val="none" w:sz="0" w:space="0" w:color="auto"/>
                    <w:right w:val="none" w:sz="0" w:space="0" w:color="auto"/>
                  </w:divBdr>
                  <w:divsChild>
                    <w:div w:id="363019097">
                      <w:marLeft w:val="0"/>
                      <w:marRight w:val="0"/>
                      <w:marTop w:val="0"/>
                      <w:marBottom w:val="0"/>
                      <w:divBdr>
                        <w:top w:val="none" w:sz="0" w:space="0" w:color="auto"/>
                        <w:left w:val="none" w:sz="0" w:space="0" w:color="auto"/>
                        <w:bottom w:val="none" w:sz="0" w:space="0" w:color="auto"/>
                        <w:right w:val="none" w:sz="0" w:space="0" w:color="auto"/>
                      </w:divBdr>
                    </w:div>
                    <w:div w:id="807743497">
                      <w:marLeft w:val="0"/>
                      <w:marRight w:val="0"/>
                      <w:marTop w:val="0"/>
                      <w:marBottom w:val="0"/>
                      <w:divBdr>
                        <w:top w:val="none" w:sz="0" w:space="0" w:color="auto"/>
                        <w:left w:val="none" w:sz="0" w:space="0" w:color="auto"/>
                        <w:bottom w:val="none" w:sz="0" w:space="0" w:color="auto"/>
                        <w:right w:val="none" w:sz="0" w:space="0" w:color="auto"/>
                      </w:divBdr>
                      <w:divsChild>
                        <w:div w:id="513154495">
                          <w:marLeft w:val="0"/>
                          <w:marRight w:val="0"/>
                          <w:marTop w:val="0"/>
                          <w:marBottom w:val="0"/>
                          <w:divBdr>
                            <w:top w:val="none" w:sz="0" w:space="0" w:color="auto"/>
                            <w:left w:val="none" w:sz="0" w:space="0" w:color="auto"/>
                            <w:bottom w:val="none" w:sz="0" w:space="0" w:color="auto"/>
                            <w:right w:val="none" w:sz="0" w:space="0" w:color="auto"/>
                          </w:divBdr>
                          <w:divsChild>
                            <w:div w:id="13051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933077">
      <w:bodyDiv w:val="1"/>
      <w:marLeft w:val="0"/>
      <w:marRight w:val="0"/>
      <w:marTop w:val="0"/>
      <w:marBottom w:val="0"/>
      <w:divBdr>
        <w:top w:val="none" w:sz="0" w:space="0" w:color="auto"/>
        <w:left w:val="none" w:sz="0" w:space="0" w:color="auto"/>
        <w:bottom w:val="none" w:sz="0" w:space="0" w:color="auto"/>
        <w:right w:val="none" w:sz="0" w:space="0" w:color="auto"/>
      </w:divBdr>
    </w:div>
    <w:div w:id="1729257742">
      <w:bodyDiv w:val="1"/>
      <w:marLeft w:val="0"/>
      <w:marRight w:val="0"/>
      <w:marTop w:val="0"/>
      <w:marBottom w:val="0"/>
      <w:divBdr>
        <w:top w:val="none" w:sz="0" w:space="0" w:color="auto"/>
        <w:left w:val="none" w:sz="0" w:space="0" w:color="auto"/>
        <w:bottom w:val="none" w:sz="0" w:space="0" w:color="auto"/>
        <w:right w:val="none" w:sz="0" w:space="0" w:color="auto"/>
      </w:divBdr>
      <w:divsChild>
        <w:div w:id="975069824">
          <w:marLeft w:val="0"/>
          <w:marRight w:val="0"/>
          <w:marTop w:val="0"/>
          <w:marBottom w:val="0"/>
          <w:divBdr>
            <w:top w:val="none" w:sz="0" w:space="0" w:color="auto"/>
            <w:left w:val="none" w:sz="0" w:space="0" w:color="auto"/>
            <w:bottom w:val="none" w:sz="0" w:space="0" w:color="auto"/>
            <w:right w:val="none" w:sz="0" w:space="0" w:color="auto"/>
          </w:divBdr>
          <w:divsChild>
            <w:div w:id="1542741827">
              <w:marLeft w:val="0"/>
              <w:marRight w:val="0"/>
              <w:marTop w:val="0"/>
              <w:marBottom w:val="0"/>
              <w:divBdr>
                <w:top w:val="none" w:sz="0" w:space="0" w:color="auto"/>
                <w:left w:val="none" w:sz="0" w:space="0" w:color="auto"/>
                <w:bottom w:val="none" w:sz="0" w:space="0" w:color="auto"/>
                <w:right w:val="none" w:sz="0" w:space="0" w:color="auto"/>
              </w:divBdr>
              <w:divsChild>
                <w:div w:id="141289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1590">
      <w:bodyDiv w:val="1"/>
      <w:marLeft w:val="0"/>
      <w:marRight w:val="0"/>
      <w:marTop w:val="0"/>
      <w:marBottom w:val="0"/>
      <w:divBdr>
        <w:top w:val="none" w:sz="0" w:space="0" w:color="auto"/>
        <w:left w:val="none" w:sz="0" w:space="0" w:color="auto"/>
        <w:bottom w:val="none" w:sz="0" w:space="0" w:color="auto"/>
        <w:right w:val="none" w:sz="0" w:space="0" w:color="auto"/>
      </w:divBdr>
      <w:divsChild>
        <w:div w:id="1289701554">
          <w:marLeft w:val="0"/>
          <w:marRight w:val="0"/>
          <w:marTop w:val="0"/>
          <w:marBottom w:val="0"/>
          <w:divBdr>
            <w:top w:val="none" w:sz="0" w:space="0" w:color="auto"/>
            <w:left w:val="none" w:sz="0" w:space="0" w:color="auto"/>
            <w:bottom w:val="none" w:sz="0" w:space="0" w:color="auto"/>
            <w:right w:val="none" w:sz="0" w:space="0" w:color="auto"/>
          </w:divBdr>
          <w:divsChild>
            <w:div w:id="303854432">
              <w:marLeft w:val="0"/>
              <w:marRight w:val="0"/>
              <w:marTop w:val="0"/>
              <w:marBottom w:val="0"/>
              <w:divBdr>
                <w:top w:val="none" w:sz="0" w:space="0" w:color="auto"/>
                <w:left w:val="none" w:sz="0" w:space="0" w:color="auto"/>
                <w:bottom w:val="none" w:sz="0" w:space="0" w:color="auto"/>
                <w:right w:val="none" w:sz="0" w:space="0" w:color="auto"/>
              </w:divBdr>
              <w:divsChild>
                <w:div w:id="1948152237">
                  <w:marLeft w:val="0"/>
                  <w:marRight w:val="0"/>
                  <w:marTop w:val="0"/>
                  <w:marBottom w:val="0"/>
                  <w:divBdr>
                    <w:top w:val="none" w:sz="0" w:space="0" w:color="auto"/>
                    <w:left w:val="none" w:sz="0" w:space="0" w:color="auto"/>
                    <w:bottom w:val="none" w:sz="0" w:space="0" w:color="auto"/>
                    <w:right w:val="none" w:sz="0" w:space="0" w:color="auto"/>
                  </w:divBdr>
                  <w:divsChild>
                    <w:div w:id="303388023">
                      <w:marLeft w:val="0"/>
                      <w:marRight w:val="0"/>
                      <w:marTop w:val="0"/>
                      <w:marBottom w:val="0"/>
                      <w:divBdr>
                        <w:top w:val="none" w:sz="0" w:space="0" w:color="auto"/>
                        <w:left w:val="none" w:sz="0" w:space="0" w:color="auto"/>
                        <w:bottom w:val="none" w:sz="0" w:space="0" w:color="auto"/>
                        <w:right w:val="none" w:sz="0" w:space="0" w:color="auto"/>
                      </w:divBdr>
                    </w:div>
                    <w:div w:id="1844667792">
                      <w:marLeft w:val="0"/>
                      <w:marRight w:val="0"/>
                      <w:marTop w:val="0"/>
                      <w:marBottom w:val="0"/>
                      <w:divBdr>
                        <w:top w:val="none" w:sz="0" w:space="0" w:color="auto"/>
                        <w:left w:val="none" w:sz="0" w:space="0" w:color="auto"/>
                        <w:bottom w:val="none" w:sz="0" w:space="0" w:color="auto"/>
                        <w:right w:val="none" w:sz="0" w:space="0" w:color="auto"/>
                      </w:divBdr>
                      <w:divsChild>
                        <w:div w:id="268051588">
                          <w:marLeft w:val="0"/>
                          <w:marRight w:val="0"/>
                          <w:marTop w:val="0"/>
                          <w:marBottom w:val="0"/>
                          <w:divBdr>
                            <w:top w:val="none" w:sz="0" w:space="0" w:color="auto"/>
                            <w:left w:val="none" w:sz="0" w:space="0" w:color="auto"/>
                            <w:bottom w:val="none" w:sz="0" w:space="0" w:color="auto"/>
                            <w:right w:val="none" w:sz="0" w:space="0" w:color="auto"/>
                          </w:divBdr>
                          <w:divsChild>
                            <w:div w:id="185777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365256">
      <w:bodyDiv w:val="1"/>
      <w:marLeft w:val="0"/>
      <w:marRight w:val="0"/>
      <w:marTop w:val="0"/>
      <w:marBottom w:val="0"/>
      <w:divBdr>
        <w:top w:val="none" w:sz="0" w:space="0" w:color="auto"/>
        <w:left w:val="none" w:sz="0" w:space="0" w:color="auto"/>
        <w:bottom w:val="none" w:sz="0" w:space="0" w:color="auto"/>
        <w:right w:val="none" w:sz="0" w:space="0" w:color="auto"/>
      </w:divBdr>
    </w:div>
    <w:div w:id="1784306241">
      <w:bodyDiv w:val="1"/>
      <w:marLeft w:val="0"/>
      <w:marRight w:val="0"/>
      <w:marTop w:val="0"/>
      <w:marBottom w:val="0"/>
      <w:divBdr>
        <w:top w:val="none" w:sz="0" w:space="0" w:color="auto"/>
        <w:left w:val="none" w:sz="0" w:space="0" w:color="auto"/>
        <w:bottom w:val="none" w:sz="0" w:space="0" w:color="auto"/>
        <w:right w:val="none" w:sz="0" w:space="0" w:color="auto"/>
      </w:divBdr>
      <w:divsChild>
        <w:div w:id="57629725">
          <w:marLeft w:val="0"/>
          <w:marRight w:val="0"/>
          <w:marTop w:val="0"/>
          <w:marBottom w:val="0"/>
          <w:divBdr>
            <w:top w:val="none" w:sz="0" w:space="0" w:color="auto"/>
            <w:left w:val="none" w:sz="0" w:space="0" w:color="auto"/>
            <w:bottom w:val="none" w:sz="0" w:space="0" w:color="auto"/>
            <w:right w:val="none" w:sz="0" w:space="0" w:color="auto"/>
          </w:divBdr>
          <w:divsChild>
            <w:div w:id="1362702129">
              <w:marLeft w:val="0"/>
              <w:marRight w:val="0"/>
              <w:marTop w:val="0"/>
              <w:marBottom w:val="0"/>
              <w:divBdr>
                <w:top w:val="none" w:sz="0" w:space="0" w:color="auto"/>
                <w:left w:val="none" w:sz="0" w:space="0" w:color="auto"/>
                <w:bottom w:val="none" w:sz="0" w:space="0" w:color="auto"/>
                <w:right w:val="none" w:sz="0" w:space="0" w:color="auto"/>
              </w:divBdr>
              <w:divsChild>
                <w:div w:id="7126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807">
      <w:bodyDiv w:val="1"/>
      <w:marLeft w:val="0"/>
      <w:marRight w:val="0"/>
      <w:marTop w:val="0"/>
      <w:marBottom w:val="0"/>
      <w:divBdr>
        <w:top w:val="none" w:sz="0" w:space="0" w:color="auto"/>
        <w:left w:val="none" w:sz="0" w:space="0" w:color="auto"/>
        <w:bottom w:val="none" w:sz="0" w:space="0" w:color="auto"/>
        <w:right w:val="none" w:sz="0" w:space="0" w:color="auto"/>
      </w:divBdr>
    </w:div>
    <w:div w:id="1822504669">
      <w:bodyDiv w:val="1"/>
      <w:marLeft w:val="0"/>
      <w:marRight w:val="0"/>
      <w:marTop w:val="0"/>
      <w:marBottom w:val="0"/>
      <w:divBdr>
        <w:top w:val="none" w:sz="0" w:space="0" w:color="auto"/>
        <w:left w:val="none" w:sz="0" w:space="0" w:color="auto"/>
        <w:bottom w:val="none" w:sz="0" w:space="0" w:color="auto"/>
        <w:right w:val="none" w:sz="0" w:space="0" w:color="auto"/>
      </w:divBdr>
      <w:divsChild>
        <w:div w:id="2100103191">
          <w:marLeft w:val="0"/>
          <w:marRight w:val="0"/>
          <w:marTop w:val="0"/>
          <w:marBottom w:val="0"/>
          <w:divBdr>
            <w:top w:val="none" w:sz="0" w:space="0" w:color="auto"/>
            <w:left w:val="none" w:sz="0" w:space="0" w:color="auto"/>
            <w:bottom w:val="none" w:sz="0" w:space="0" w:color="auto"/>
            <w:right w:val="none" w:sz="0" w:space="0" w:color="auto"/>
          </w:divBdr>
          <w:divsChild>
            <w:div w:id="2131121481">
              <w:marLeft w:val="0"/>
              <w:marRight w:val="0"/>
              <w:marTop w:val="0"/>
              <w:marBottom w:val="0"/>
              <w:divBdr>
                <w:top w:val="none" w:sz="0" w:space="0" w:color="auto"/>
                <w:left w:val="none" w:sz="0" w:space="0" w:color="auto"/>
                <w:bottom w:val="none" w:sz="0" w:space="0" w:color="auto"/>
                <w:right w:val="none" w:sz="0" w:space="0" w:color="auto"/>
              </w:divBdr>
              <w:divsChild>
                <w:div w:id="417288775">
                  <w:marLeft w:val="0"/>
                  <w:marRight w:val="0"/>
                  <w:marTop w:val="0"/>
                  <w:marBottom w:val="0"/>
                  <w:divBdr>
                    <w:top w:val="none" w:sz="0" w:space="0" w:color="auto"/>
                    <w:left w:val="none" w:sz="0" w:space="0" w:color="auto"/>
                    <w:bottom w:val="none" w:sz="0" w:space="0" w:color="auto"/>
                    <w:right w:val="none" w:sz="0" w:space="0" w:color="auto"/>
                  </w:divBdr>
                  <w:divsChild>
                    <w:div w:id="550192687">
                      <w:marLeft w:val="0"/>
                      <w:marRight w:val="0"/>
                      <w:marTop w:val="0"/>
                      <w:marBottom w:val="0"/>
                      <w:divBdr>
                        <w:top w:val="none" w:sz="0" w:space="0" w:color="auto"/>
                        <w:left w:val="none" w:sz="0" w:space="0" w:color="auto"/>
                        <w:bottom w:val="none" w:sz="0" w:space="0" w:color="auto"/>
                        <w:right w:val="none" w:sz="0" w:space="0" w:color="auto"/>
                      </w:divBdr>
                      <w:divsChild>
                        <w:div w:id="1541891058">
                          <w:marLeft w:val="0"/>
                          <w:marRight w:val="0"/>
                          <w:marTop w:val="0"/>
                          <w:marBottom w:val="0"/>
                          <w:divBdr>
                            <w:top w:val="none" w:sz="0" w:space="0" w:color="auto"/>
                            <w:left w:val="none" w:sz="0" w:space="0" w:color="auto"/>
                            <w:bottom w:val="none" w:sz="0" w:space="0" w:color="auto"/>
                            <w:right w:val="none" w:sz="0" w:space="0" w:color="auto"/>
                          </w:divBdr>
                          <w:divsChild>
                            <w:div w:id="806315703">
                              <w:marLeft w:val="0"/>
                              <w:marRight w:val="0"/>
                              <w:marTop w:val="0"/>
                              <w:marBottom w:val="0"/>
                              <w:divBdr>
                                <w:top w:val="none" w:sz="0" w:space="0" w:color="auto"/>
                                <w:left w:val="none" w:sz="0" w:space="0" w:color="auto"/>
                                <w:bottom w:val="none" w:sz="0" w:space="0" w:color="auto"/>
                                <w:right w:val="none" w:sz="0" w:space="0" w:color="auto"/>
                              </w:divBdr>
                            </w:div>
                            <w:div w:id="669482432">
                              <w:marLeft w:val="0"/>
                              <w:marRight w:val="0"/>
                              <w:marTop w:val="0"/>
                              <w:marBottom w:val="0"/>
                              <w:divBdr>
                                <w:top w:val="none" w:sz="0" w:space="0" w:color="auto"/>
                                <w:left w:val="none" w:sz="0" w:space="0" w:color="auto"/>
                                <w:bottom w:val="none" w:sz="0" w:space="0" w:color="auto"/>
                                <w:right w:val="none" w:sz="0" w:space="0" w:color="auto"/>
                              </w:divBdr>
                            </w:div>
                          </w:divsChild>
                        </w:div>
                        <w:div w:id="1028991774">
                          <w:marLeft w:val="0"/>
                          <w:marRight w:val="0"/>
                          <w:marTop w:val="0"/>
                          <w:marBottom w:val="0"/>
                          <w:divBdr>
                            <w:top w:val="none" w:sz="0" w:space="0" w:color="auto"/>
                            <w:left w:val="none" w:sz="0" w:space="0" w:color="auto"/>
                            <w:bottom w:val="none" w:sz="0" w:space="0" w:color="auto"/>
                            <w:right w:val="none" w:sz="0" w:space="0" w:color="auto"/>
                          </w:divBdr>
                          <w:divsChild>
                            <w:div w:id="1582107309">
                              <w:marLeft w:val="0"/>
                              <w:marRight w:val="0"/>
                              <w:marTop w:val="0"/>
                              <w:marBottom w:val="0"/>
                              <w:divBdr>
                                <w:top w:val="none" w:sz="0" w:space="0" w:color="auto"/>
                                <w:left w:val="none" w:sz="0" w:space="0" w:color="auto"/>
                                <w:bottom w:val="none" w:sz="0" w:space="0" w:color="auto"/>
                                <w:right w:val="none" w:sz="0" w:space="0" w:color="auto"/>
                              </w:divBdr>
                            </w:div>
                            <w:div w:id="123817684">
                              <w:marLeft w:val="0"/>
                              <w:marRight w:val="0"/>
                              <w:marTop w:val="0"/>
                              <w:marBottom w:val="0"/>
                              <w:divBdr>
                                <w:top w:val="none" w:sz="0" w:space="0" w:color="auto"/>
                                <w:left w:val="none" w:sz="0" w:space="0" w:color="auto"/>
                                <w:bottom w:val="none" w:sz="0" w:space="0" w:color="auto"/>
                                <w:right w:val="none" w:sz="0" w:space="0" w:color="auto"/>
                              </w:divBdr>
                            </w:div>
                          </w:divsChild>
                        </w:div>
                        <w:div w:id="528420172">
                          <w:marLeft w:val="0"/>
                          <w:marRight w:val="0"/>
                          <w:marTop w:val="0"/>
                          <w:marBottom w:val="0"/>
                          <w:divBdr>
                            <w:top w:val="none" w:sz="0" w:space="0" w:color="auto"/>
                            <w:left w:val="none" w:sz="0" w:space="0" w:color="auto"/>
                            <w:bottom w:val="none" w:sz="0" w:space="0" w:color="auto"/>
                            <w:right w:val="none" w:sz="0" w:space="0" w:color="auto"/>
                          </w:divBdr>
                          <w:divsChild>
                            <w:div w:id="626280647">
                              <w:marLeft w:val="0"/>
                              <w:marRight w:val="0"/>
                              <w:marTop w:val="0"/>
                              <w:marBottom w:val="0"/>
                              <w:divBdr>
                                <w:top w:val="none" w:sz="0" w:space="0" w:color="auto"/>
                                <w:left w:val="none" w:sz="0" w:space="0" w:color="auto"/>
                                <w:bottom w:val="none" w:sz="0" w:space="0" w:color="auto"/>
                                <w:right w:val="none" w:sz="0" w:space="0" w:color="auto"/>
                              </w:divBdr>
                            </w:div>
                            <w:div w:id="643243835">
                              <w:marLeft w:val="0"/>
                              <w:marRight w:val="0"/>
                              <w:marTop w:val="0"/>
                              <w:marBottom w:val="0"/>
                              <w:divBdr>
                                <w:top w:val="none" w:sz="0" w:space="0" w:color="auto"/>
                                <w:left w:val="none" w:sz="0" w:space="0" w:color="auto"/>
                                <w:bottom w:val="none" w:sz="0" w:space="0" w:color="auto"/>
                                <w:right w:val="none" w:sz="0" w:space="0" w:color="auto"/>
                              </w:divBdr>
                            </w:div>
                          </w:divsChild>
                        </w:div>
                        <w:div w:id="1017191457">
                          <w:marLeft w:val="0"/>
                          <w:marRight w:val="0"/>
                          <w:marTop w:val="0"/>
                          <w:marBottom w:val="0"/>
                          <w:divBdr>
                            <w:top w:val="none" w:sz="0" w:space="0" w:color="auto"/>
                            <w:left w:val="none" w:sz="0" w:space="0" w:color="auto"/>
                            <w:bottom w:val="none" w:sz="0" w:space="0" w:color="auto"/>
                            <w:right w:val="none" w:sz="0" w:space="0" w:color="auto"/>
                          </w:divBdr>
                          <w:divsChild>
                            <w:div w:id="841119773">
                              <w:marLeft w:val="0"/>
                              <w:marRight w:val="0"/>
                              <w:marTop w:val="0"/>
                              <w:marBottom w:val="0"/>
                              <w:divBdr>
                                <w:top w:val="none" w:sz="0" w:space="0" w:color="auto"/>
                                <w:left w:val="none" w:sz="0" w:space="0" w:color="auto"/>
                                <w:bottom w:val="none" w:sz="0" w:space="0" w:color="auto"/>
                                <w:right w:val="none" w:sz="0" w:space="0" w:color="auto"/>
                              </w:divBdr>
                            </w:div>
                            <w:div w:id="721714540">
                              <w:marLeft w:val="0"/>
                              <w:marRight w:val="0"/>
                              <w:marTop w:val="0"/>
                              <w:marBottom w:val="0"/>
                              <w:divBdr>
                                <w:top w:val="none" w:sz="0" w:space="0" w:color="auto"/>
                                <w:left w:val="none" w:sz="0" w:space="0" w:color="auto"/>
                                <w:bottom w:val="none" w:sz="0" w:space="0" w:color="auto"/>
                                <w:right w:val="none" w:sz="0" w:space="0" w:color="auto"/>
                              </w:divBdr>
                            </w:div>
                          </w:divsChild>
                        </w:div>
                        <w:div w:id="1185943838">
                          <w:marLeft w:val="0"/>
                          <w:marRight w:val="0"/>
                          <w:marTop w:val="0"/>
                          <w:marBottom w:val="0"/>
                          <w:divBdr>
                            <w:top w:val="none" w:sz="0" w:space="0" w:color="auto"/>
                            <w:left w:val="none" w:sz="0" w:space="0" w:color="auto"/>
                            <w:bottom w:val="none" w:sz="0" w:space="0" w:color="auto"/>
                            <w:right w:val="none" w:sz="0" w:space="0" w:color="auto"/>
                          </w:divBdr>
                          <w:divsChild>
                            <w:div w:id="784037835">
                              <w:marLeft w:val="0"/>
                              <w:marRight w:val="0"/>
                              <w:marTop w:val="0"/>
                              <w:marBottom w:val="0"/>
                              <w:divBdr>
                                <w:top w:val="none" w:sz="0" w:space="0" w:color="auto"/>
                                <w:left w:val="none" w:sz="0" w:space="0" w:color="auto"/>
                                <w:bottom w:val="none" w:sz="0" w:space="0" w:color="auto"/>
                                <w:right w:val="none" w:sz="0" w:space="0" w:color="auto"/>
                              </w:divBdr>
                            </w:div>
                            <w:div w:id="1209027881">
                              <w:marLeft w:val="0"/>
                              <w:marRight w:val="0"/>
                              <w:marTop w:val="0"/>
                              <w:marBottom w:val="0"/>
                              <w:divBdr>
                                <w:top w:val="none" w:sz="0" w:space="0" w:color="auto"/>
                                <w:left w:val="none" w:sz="0" w:space="0" w:color="auto"/>
                                <w:bottom w:val="none" w:sz="0" w:space="0" w:color="auto"/>
                                <w:right w:val="none" w:sz="0" w:space="0" w:color="auto"/>
                              </w:divBdr>
                            </w:div>
                          </w:divsChild>
                        </w:div>
                        <w:div w:id="978801109">
                          <w:marLeft w:val="0"/>
                          <w:marRight w:val="0"/>
                          <w:marTop w:val="0"/>
                          <w:marBottom w:val="0"/>
                          <w:divBdr>
                            <w:top w:val="none" w:sz="0" w:space="0" w:color="auto"/>
                            <w:left w:val="none" w:sz="0" w:space="0" w:color="auto"/>
                            <w:bottom w:val="none" w:sz="0" w:space="0" w:color="auto"/>
                            <w:right w:val="none" w:sz="0" w:space="0" w:color="auto"/>
                          </w:divBdr>
                          <w:divsChild>
                            <w:div w:id="791872444">
                              <w:marLeft w:val="0"/>
                              <w:marRight w:val="0"/>
                              <w:marTop w:val="0"/>
                              <w:marBottom w:val="0"/>
                              <w:divBdr>
                                <w:top w:val="none" w:sz="0" w:space="0" w:color="auto"/>
                                <w:left w:val="none" w:sz="0" w:space="0" w:color="auto"/>
                                <w:bottom w:val="none" w:sz="0" w:space="0" w:color="auto"/>
                                <w:right w:val="none" w:sz="0" w:space="0" w:color="auto"/>
                              </w:divBdr>
                            </w:div>
                            <w:div w:id="1472020910">
                              <w:marLeft w:val="0"/>
                              <w:marRight w:val="0"/>
                              <w:marTop w:val="0"/>
                              <w:marBottom w:val="0"/>
                              <w:divBdr>
                                <w:top w:val="none" w:sz="0" w:space="0" w:color="auto"/>
                                <w:left w:val="none" w:sz="0" w:space="0" w:color="auto"/>
                                <w:bottom w:val="none" w:sz="0" w:space="0" w:color="auto"/>
                                <w:right w:val="none" w:sz="0" w:space="0" w:color="auto"/>
                              </w:divBdr>
                            </w:div>
                          </w:divsChild>
                        </w:div>
                        <w:div w:id="264507766">
                          <w:marLeft w:val="0"/>
                          <w:marRight w:val="0"/>
                          <w:marTop w:val="0"/>
                          <w:marBottom w:val="0"/>
                          <w:divBdr>
                            <w:top w:val="none" w:sz="0" w:space="0" w:color="auto"/>
                            <w:left w:val="none" w:sz="0" w:space="0" w:color="auto"/>
                            <w:bottom w:val="none" w:sz="0" w:space="0" w:color="auto"/>
                            <w:right w:val="none" w:sz="0" w:space="0" w:color="auto"/>
                          </w:divBdr>
                          <w:divsChild>
                            <w:div w:id="2114740880">
                              <w:marLeft w:val="0"/>
                              <w:marRight w:val="0"/>
                              <w:marTop w:val="0"/>
                              <w:marBottom w:val="0"/>
                              <w:divBdr>
                                <w:top w:val="none" w:sz="0" w:space="0" w:color="auto"/>
                                <w:left w:val="none" w:sz="0" w:space="0" w:color="auto"/>
                                <w:bottom w:val="none" w:sz="0" w:space="0" w:color="auto"/>
                                <w:right w:val="none" w:sz="0" w:space="0" w:color="auto"/>
                              </w:divBdr>
                            </w:div>
                            <w:div w:id="1611208316">
                              <w:marLeft w:val="0"/>
                              <w:marRight w:val="0"/>
                              <w:marTop w:val="0"/>
                              <w:marBottom w:val="0"/>
                              <w:divBdr>
                                <w:top w:val="none" w:sz="0" w:space="0" w:color="auto"/>
                                <w:left w:val="none" w:sz="0" w:space="0" w:color="auto"/>
                                <w:bottom w:val="none" w:sz="0" w:space="0" w:color="auto"/>
                                <w:right w:val="none" w:sz="0" w:space="0" w:color="auto"/>
                              </w:divBdr>
                            </w:div>
                          </w:divsChild>
                        </w:div>
                        <w:div w:id="556473389">
                          <w:marLeft w:val="0"/>
                          <w:marRight w:val="0"/>
                          <w:marTop w:val="0"/>
                          <w:marBottom w:val="0"/>
                          <w:divBdr>
                            <w:top w:val="none" w:sz="0" w:space="0" w:color="auto"/>
                            <w:left w:val="none" w:sz="0" w:space="0" w:color="auto"/>
                            <w:bottom w:val="none" w:sz="0" w:space="0" w:color="auto"/>
                            <w:right w:val="none" w:sz="0" w:space="0" w:color="auto"/>
                          </w:divBdr>
                          <w:divsChild>
                            <w:div w:id="1568760904">
                              <w:marLeft w:val="0"/>
                              <w:marRight w:val="0"/>
                              <w:marTop w:val="0"/>
                              <w:marBottom w:val="0"/>
                              <w:divBdr>
                                <w:top w:val="none" w:sz="0" w:space="0" w:color="auto"/>
                                <w:left w:val="none" w:sz="0" w:space="0" w:color="auto"/>
                                <w:bottom w:val="none" w:sz="0" w:space="0" w:color="auto"/>
                                <w:right w:val="none" w:sz="0" w:space="0" w:color="auto"/>
                              </w:divBdr>
                            </w:div>
                            <w:div w:id="1434201229">
                              <w:marLeft w:val="0"/>
                              <w:marRight w:val="0"/>
                              <w:marTop w:val="0"/>
                              <w:marBottom w:val="0"/>
                              <w:divBdr>
                                <w:top w:val="none" w:sz="0" w:space="0" w:color="auto"/>
                                <w:left w:val="none" w:sz="0" w:space="0" w:color="auto"/>
                                <w:bottom w:val="none" w:sz="0" w:space="0" w:color="auto"/>
                                <w:right w:val="none" w:sz="0" w:space="0" w:color="auto"/>
                              </w:divBdr>
                            </w:div>
                          </w:divsChild>
                        </w:div>
                        <w:div w:id="1809978950">
                          <w:marLeft w:val="0"/>
                          <w:marRight w:val="0"/>
                          <w:marTop w:val="0"/>
                          <w:marBottom w:val="0"/>
                          <w:divBdr>
                            <w:top w:val="none" w:sz="0" w:space="0" w:color="auto"/>
                            <w:left w:val="none" w:sz="0" w:space="0" w:color="auto"/>
                            <w:bottom w:val="none" w:sz="0" w:space="0" w:color="auto"/>
                            <w:right w:val="none" w:sz="0" w:space="0" w:color="auto"/>
                          </w:divBdr>
                          <w:divsChild>
                            <w:div w:id="1782802280">
                              <w:marLeft w:val="0"/>
                              <w:marRight w:val="0"/>
                              <w:marTop w:val="0"/>
                              <w:marBottom w:val="0"/>
                              <w:divBdr>
                                <w:top w:val="none" w:sz="0" w:space="0" w:color="auto"/>
                                <w:left w:val="none" w:sz="0" w:space="0" w:color="auto"/>
                                <w:bottom w:val="none" w:sz="0" w:space="0" w:color="auto"/>
                                <w:right w:val="none" w:sz="0" w:space="0" w:color="auto"/>
                              </w:divBdr>
                            </w:div>
                            <w:div w:id="609901424">
                              <w:marLeft w:val="0"/>
                              <w:marRight w:val="0"/>
                              <w:marTop w:val="0"/>
                              <w:marBottom w:val="0"/>
                              <w:divBdr>
                                <w:top w:val="none" w:sz="0" w:space="0" w:color="auto"/>
                                <w:left w:val="none" w:sz="0" w:space="0" w:color="auto"/>
                                <w:bottom w:val="none" w:sz="0" w:space="0" w:color="auto"/>
                                <w:right w:val="none" w:sz="0" w:space="0" w:color="auto"/>
                              </w:divBdr>
                            </w:div>
                          </w:divsChild>
                        </w:div>
                        <w:div w:id="969477576">
                          <w:marLeft w:val="0"/>
                          <w:marRight w:val="0"/>
                          <w:marTop w:val="0"/>
                          <w:marBottom w:val="0"/>
                          <w:divBdr>
                            <w:top w:val="none" w:sz="0" w:space="0" w:color="auto"/>
                            <w:left w:val="none" w:sz="0" w:space="0" w:color="auto"/>
                            <w:bottom w:val="none" w:sz="0" w:space="0" w:color="auto"/>
                            <w:right w:val="none" w:sz="0" w:space="0" w:color="auto"/>
                          </w:divBdr>
                          <w:divsChild>
                            <w:div w:id="16659216">
                              <w:marLeft w:val="0"/>
                              <w:marRight w:val="0"/>
                              <w:marTop w:val="0"/>
                              <w:marBottom w:val="0"/>
                              <w:divBdr>
                                <w:top w:val="none" w:sz="0" w:space="0" w:color="auto"/>
                                <w:left w:val="none" w:sz="0" w:space="0" w:color="auto"/>
                                <w:bottom w:val="none" w:sz="0" w:space="0" w:color="auto"/>
                                <w:right w:val="none" w:sz="0" w:space="0" w:color="auto"/>
                              </w:divBdr>
                            </w:div>
                            <w:div w:id="109394756">
                              <w:marLeft w:val="0"/>
                              <w:marRight w:val="0"/>
                              <w:marTop w:val="0"/>
                              <w:marBottom w:val="0"/>
                              <w:divBdr>
                                <w:top w:val="none" w:sz="0" w:space="0" w:color="auto"/>
                                <w:left w:val="none" w:sz="0" w:space="0" w:color="auto"/>
                                <w:bottom w:val="none" w:sz="0" w:space="0" w:color="auto"/>
                                <w:right w:val="none" w:sz="0" w:space="0" w:color="auto"/>
                              </w:divBdr>
                            </w:div>
                          </w:divsChild>
                        </w:div>
                        <w:div w:id="117916923">
                          <w:marLeft w:val="0"/>
                          <w:marRight w:val="0"/>
                          <w:marTop w:val="0"/>
                          <w:marBottom w:val="0"/>
                          <w:divBdr>
                            <w:top w:val="none" w:sz="0" w:space="0" w:color="auto"/>
                            <w:left w:val="none" w:sz="0" w:space="0" w:color="auto"/>
                            <w:bottom w:val="none" w:sz="0" w:space="0" w:color="auto"/>
                            <w:right w:val="none" w:sz="0" w:space="0" w:color="auto"/>
                          </w:divBdr>
                          <w:divsChild>
                            <w:div w:id="1184326394">
                              <w:marLeft w:val="0"/>
                              <w:marRight w:val="0"/>
                              <w:marTop w:val="0"/>
                              <w:marBottom w:val="0"/>
                              <w:divBdr>
                                <w:top w:val="none" w:sz="0" w:space="0" w:color="auto"/>
                                <w:left w:val="none" w:sz="0" w:space="0" w:color="auto"/>
                                <w:bottom w:val="none" w:sz="0" w:space="0" w:color="auto"/>
                                <w:right w:val="none" w:sz="0" w:space="0" w:color="auto"/>
                              </w:divBdr>
                            </w:div>
                            <w:div w:id="1028068470">
                              <w:marLeft w:val="0"/>
                              <w:marRight w:val="0"/>
                              <w:marTop w:val="0"/>
                              <w:marBottom w:val="0"/>
                              <w:divBdr>
                                <w:top w:val="none" w:sz="0" w:space="0" w:color="auto"/>
                                <w:left w:val="none" w:sz="0" w:space="0" w:color="auto"/>
                                <w:bottom w:val="none" w:sz="0" w:space="0" w:color="auto"/>
                                <w:right w:val="none" w:sz="0" w:space="0" w:color="auto"/>
                              </w:divBdr>
                            </w:div>
                          </w:divsChild>
                        </w:div>
                        <w:div w:id="1579705651">
                          <w:marLeft w:val="0"/>
                          <w:marRight w:val="0"/>
                          <w:marTop w:val="0"/>
                          <w:marBottom w:val="0"/>
                          <w:divBdr>
                            <w:top w:val="none" w:sz="0" w:space="0" w:color="auto"/>
                            <w:left w:val="none" w:sz="0" w:space="0" w:color="auto"/>
                            <w:bottom w:val="none" w:sz="0" w:space="0" w:color="auto"/>
                            <w:right w:val="none" w:sz="0" w:space="0" w:color="auto"/>
                          </w:divBdr>
                          <w:divsChild>
                            <w:div w:id="2099861402">
                              <w:marLeft w:val="0"/>
                              <w:marRight w:val="0"/>
                              <w:marTop w:val="0"/>
                              <w:marBottom w:val="0"/>
                              <w:divBdr>
                                <w:top w:val="none" w:sz="0" w:space="0" w:color="auto"/>
                                <w:left w:val="none" w:sz="0" w:space="0" w:color="auto"/>
                                <w:bottom w:val="none" w:sz="0" w:space="0" w:color="auto"/>
                                <w:right w:val="none" w:sz="0" w:space="0" w:color="auto"/>
                              </w:divBdr>
                            </w:div>
                            <w:div w:id="1579972459">
                              <w:marLeft w:val="0"/>
                              <w:marRight w:val="0"/>
                              <w:marTop w:val="0"/>
                              <w:marBottom w:val="0"/>
                              <w:divBdr>
                                <w:top w:val="none" w:sz="0" w:space="0" w:color="auto"/>
                                <w:left w:val="none" w:sz="0" w:space="0" w:color="auto"/>
                                <w:bottom w:val="none" w:sz="0" w:space="0" w:color="auto"/>
                                <w:right w:val="none" w:sz="0" w:space="0" w:color="auto"/>
                              </w:divBdr>
                            </w:div>
                          </w:divsChild>
                        </w:div>
                        <w:div w:id="1495029677">
                          <w:marLeft w:val="0"/>
                          <w:marRight w:val="0"/>
                          <w:marTop w:val="0"/>
                          <w:marBottom w:val="0"/>
                          <w:divBdr>
                            <w:top w:val="none" w:sz="0" w:space="0" w:color="auto"/>
                            <w:left w:val="none" w:sz="0" w:space="0" w:color="auto"/>
                            <w:bottom w:val="none" w:sz="0" w:space="0" w:color="auto"/>
                            <w:right w:val="none" w:sz="0" w:space="0" w:color="auto"/>
                          </w:divBdr>
                          <w:divsChild>
                            <w:div w:id="41054991">
                              <w:marLeft w:val="0"/>
                              <w:marRight w:val="0"/>
                              <w:marTop w:val="0"/>
                              <w:marBottom w:val="0"/>
                              <w:divBdr>
                                <w:top w:val="none" w:sz="0" w:space="0" w:color="auto"/>
                                <w:left w:val="none" w:sz="0" w:space="0" w:color="auto"/>
                                <w:bottom w:val="none" w:sz="0" w:space="0" w:color="auto"/>
                                <w:right w:val="none" w:sz="0" w:space="0" w:color="auto"/>
                              </w:divBdr>
                            </w:div>
                            <w:div w:id="1140271726">
                              <w:marLeft w:val="0"/>
                              <w:marRight w:val="0"/>
                              <w:marTop w:val="0"/>
                              <w:marBottom w:val="0"/>
                              <w:divBdr>
                                <w:top w:val="none" w:sz="0" w:space="0" w:color="auto"/>
                                <w:left w:val="none" w:sz="0" w:space="0" w:color="auto"/>
                                <w:bottom w:val="none" w:sz="0" w:space="0" w:color="auto"/>
                                <w:right w:val="none" w:sz="0" w:space="0" w:color="auto"/>
                              </w:divBdr>
                            </w:div>
                          </w:divsChild>
                        </w:div>
                        <w:div w:id="880046784">
                          <w:marLeft w:val="0"/>
                          <w:marRight w:val="0"/>
                          <w:marTop w:val="0"/>
                          <w:marBottom w:val="0"/>
                          <w:divBdr>
                            <w:top w:val="none" w:sz="0" w:space="0" w:color="auto"/>
                            <w:left w:val="none" w:sz="0" w:space="0" w:color="auto"/>
                            <w:bottom w:val="none" w:sz="0" w:space="0" w:color="auto"/>
                            <w:right w:val="none" w:sz="0" w:space="0" w:color="auto"/>
                          </w:divBdr>
                          <w:divsChild>
                            <w:div w:id="864173495">
                              <w:marLeft w:val="0"/>
                              <w:marRight w:val="0"/>
                              <w:marTop w:val="0"/>
                              <w:marBottom w:val="0"/>
                              <w:divBdr>
                                <w:top w:val="none" w:sz="0" w:space="0" w:color="auto"/>
                                <w:left w:val="none" w:sz="0" w:space="0" w:color="auto"/>
                                <w:bottom w:val="none" w:sz="0" w:space="0" w:color="auto"/>
                                <w:right w:val="none" w:sz="0" w:space="0" w:color="auto"/>
                              </w:divBdr>
                            </w:div>
                            <w:div w:id="1037118718">
                              <w:marLeft w:val="0"/>
                              <w:marRight w:val="0"/>
                              <w:marTop w:val="0"/>
                              <w:marBottom w:val="0"/>
                              <w:divBdr>
                                <w:top w:val="none" w:sz="0" w:space="0" w:color="auto"/>
                                <w:left w:val="none" w:sz="0" w:space="0" w:color="auto"/>
                                <w:bottom w:val="none" w:sz="0" w:space="0" w:color="auto"/>
                                <w:right w:val="none" w:sz="0" w:space="0" w:color="auto"/>
                              </w:divBdr>
                            </w:div>
                          </w:divsChild>
                        </w:div>
                        <w:div w:id="1198346976">
                          <w:marLeft w:val="0"/>
                          <w:marRight w:val="0"/>
                          <w:marTop w:val="0"/>
                          <w:marBottom w:val="0"/>
                          <w:divBdr>
                            <w:top w:val="none" w:sz="0" w:space="0" w:color="auto"/>
                            <w:left w:val="none" w:sz="0" w:space="0" w:color="auto"/>
                            <w:bottom w:val="none" w:sz="0" w:space="0" w:color="auto"/>
                            <w:right w:val="none" w:sz="0" w:space="0" w:color="auto"/>
                          </w:divBdr>
                          <w:divsChild>
                            <w:div w:id="1497919095">
                              <w:marLeft w:val="0"/>
                              <w:marRight w:val="0"/>
                              <w:marTop w:val="0"/>
                              <w:marBottom w:val="0"/>
                              <w:divBdr>
                                <w:top w:val="none" w:sz="0" w:space="0" w:color="auto"/>
                                <w:left w:val="none" w:sz="0" w:space="0" w:color="auto"/>
                                <w:bottom w:val="none" w:sz="0" w:space="0" w:color="auto"/>
                                <w:right w:val="none" w:sz="0" w:space="0" w:color="auto"/>
                              </w:divBdr>
                            </w:div>
                            <w:div w:id="1955400366">
                              <w:marLeft w:val="0"/>
                              <w:marRight w:val="0"/>
                              <w:marTop w:val="0"/>
                              <w:marBottom w:val="0"/>
                              <w:divBdr>
                                <w:top w:val="none" w:sz="0" w:space="0" w:color="auto"/>
                                <w:left w:val="none" w:sz="0" w:space="0" w:color="auto"/>
                                <w:bottom w:val="none" w:sz="0" w:space="0" w:color="auto"/>
                                <w:right w:val="none" w:sz="0" w:space="0" w:color="auto"/>
                              </w:divBdr>
                            </w:div>
                          </w:divsChild>
                        </w:div>
                        <w:div w:id="495344438">
                          <w:marLeft w:val="0"/>
                          <w:marRight w:val="0"/>
                          <w:marTop w:val="0"/>
                          <w:marBottom w:val="0"/>
                          <w:divBdr>
                            <w:top w:val="none" w:sz="0" w:space="0" w:color="auto"/>
                            <w:left w:val="none" w:sz="0" w:space="0" w:color="auto"/>
                            <w:bottom w:val="none" w:sz="0" w:space="0" w:color="auto"/>
                            <w:right w:val="none" w:sz="0" w:space="0" w:color="auto"/>
                          </w:divBdr>
                          <w:divsChild>
                            <w:div w:id="12655242">
                              <w:marLeft w:val="0"/>
                              <w:marRight w:val="0"/>
                              <w:marTop w:val="0"/>
                              <w:marBottom w:val="0"/>
                              <w:divBdr>
                                <w:top w:val="none" w:sz="0" w:space="0" w:color="auto"/>
                                <w:left w:val="none" w:sz="0" w:space="0" w:color="auto"/>
                                <w:bottom w:val="none" w:sz="0" w:space="0" w:color="auto"/>
                                <w:right w:val="none" w:sz="0" w:space="0" w:color="auto"/>
                              </w:divBdr>
                            </w:div>
                            <w:div w:id="645160383">
                              <w:marLeft w:val="0"/>
                              <w:marRight w:val="0"/>
                              <w:marTop w:val="0"/>
                              <w:marBottom w:val="0"/>
                              <w:divBdr>
                                <w:top w:val="none" w:sz="0" w:space="0" w:color="auto"/>
                                <w:left w:val="none" w:sz="0" w:space="0" w:color="auto"/>
                                <w:bottom w:val="none" w:sz="0" w:space="0" w:color="auto"/>
                                <w:right w:val="none" w:sz="0" w:space="0" w:color="auto"/>
                              </w:divBdr>
                            </w:div>
                          </w:divsChild>
                        </w:div>
                        <w:div w:id="411197144">
                          <w:marLeft w:val="0"/>
                          <w:marRight w:val="0"/>
                          <w:marTop w:val="0"/>
                          <w:marBottom w:val="0"/>
                          <w:divBdr>
                            <w:top w:val="none" w:sz="0" w:space="0" w:color="auto"/>
                            <w:left w:val="none" w:sz="0" w:space="0" w:color="auto"/>
                            <w:bottom w:val="none" w:sz="0" w:space="0" w:color="auto"/>
                            <w:right w:val="none" w:sz="0" w:space="0" w:color="auto"/>
                          </w:divBdr>
                          <w:divsChild>
                            <w:div w:id="1537625058">
                              <w:marLeft w:val="0"/>
                              <w:marRight w:val="0"/>
                              <w:marTop w:val="0"/>
                              <w:marBottom w:val="0"/>
                              <w:divBdr>
                                <w:top w:val="none" w:sz="0" w:space="0" w:color="auto"/>
                                <w:left w:val="none" w:sz="0" w:space="0" w:color="auto"/>
                                <w:bottom w:val="none" w:sz="0" w:space="0" w:color="auto"/>
                                <w:right w:val="none" w:sz="0" w:space="0" w:color="auto"/>
                              </w:divBdr>
                            </w:div>
                            <w:div w:id="826166905">
                              <w:marLeft w:val="0"/>
                              <w:marRight w:val="0"/>
                              <w:marTop w:val="0"/>
                              <w:marBottom w:val="0"/>
                              <w:divBdr>
                                <w:top w:val="none" w:sz="0" w:space="0" w:color="auto"/>
                                <w:left w:val="none" w:sz="0" w:space="0" w:color="auto"/>
                                <w:bottom w:val="none" w:sz="0" w:space="0" w:color="auto"/>
                                <w:right w:val="none" w:sz="0" w:space="0" w:color="auto"/>
                              </w:divBdr>
                            </w:div>
                          </w:divsChild>
                        </w:div>
                        <w:div w:id="242186831">
                          <w:marLeft w:val="0"/>
                          <w:marRight w:val="0"/>
                          <w:marTop w:val="0"/>
                          <w:marBottom w:val="0"/>
                          <w:divBdr>
                            <w:top w:val="none" w:sz="0" w:space="0" w:color="auto"/>
                            <w:left w:val="none" w:sz="0" w:space="0" w:color="auto"/>
                            <w:bottom w:val="none" w:sz="0" w:space="0" w:color="auto"/>
                            <w:right w:val="none" w:sz="0" w:space="0" w:color="auto"/>
                          </w:divBdr>
                          <w:divsChild>
                            <w:div w:id="474835803">
                              <w:marLeft w:val="0"/>
                              <w:marRight w:val="0"/>
                              <w:marTop w:val="0"/>
                              <w:marBottom w:val="0"/>
                              <w:divBdr>
                                <w:top w:val="none" w:sz="0" w:space="0" w:color="auto"/>
                                <w:left w:val="none" w:sz="0" w:space="0" w:color="auto"/>
                                <w:bottom w:val="none" w:sz="0" w:space="0" w:color="auto"/>
                                <w:right w:val="none" w:sz="0" w:space="0" w:color="auto"/>
                              </w:divBdr>
                            </w:div>
                            <w:div w:id="905533940">
                              <w:marLeft w:val="0"/>
                              <w:marRight w:val="0"/>
                              <w:marTop w:val="0"/>
                              <w:marBottom w:val="0"/>
                              <w:divBdr>
                                <w:top w:val="none" w:sz="0" w:space="0" w:color="auto"/>
                                <w:left w:val="none" w:sz="0" w:space="0" w:color="auto"/>
                                <w:bottom w:val="none" w:sz="0" w:space="0" w:color="auto"/>
                                <w:right w:val="none" w:sz="0" w:space="0" w:color="auto"/>
                              </w:divBdr>
                            </w:div>
                          </w:divsChild>
                        </w:div>
                        <w:div w:id="2080251461">
                          <w:marLeft w:val="0"/>
                          <w:marRight w:val="0"/>
                          <w:marTop w:val="0"/>
                          <w:marBottom w:val="0"/>
                          <w:divBdr>
                            <w:top w:val="none" w:sz="0" w:space="0" w:color="auto"/>
                            <w:left w:val="none" w:sz="0" w:space="0" w:color="auto"/>
                            <w:bottom w:val="none" w:sz="0" w:space="0" w:color="auto"/>
                            <w:right w:val="none" w:sz="0" w:space="0" w:color="auto"/>
                          </w:divBdr>
                          <w:divsChild>
                            <w:div w:id="1577207006">
                              <w:marLeft w:val="0"/>
                              <w:marRight w:val="0"/>
                              <w:marTop w:val="0"/>
                              <w:marBottom w:val="0"/>
                              <w:divBdr>
                                <w:top w:val="none" w:sz="0" w:space="0" w:color="auto"/>
                                <w:left w:val="none" w:sz="0" w:space="0" w:color="auto"/>
                                <w:bottom w:val="none" w:sz="0" w:space="0" w:color="auto"/>
                                <w:right w:val="none" w:sz="0" w:space="0" w:color="auto"/>
                              </w:divBdr>
                            </w:div>
                            <w:div w:id="85611446">
                              <w:marLeft w:val="0"/>
                              <w:marRight w:val="0"/>
                              <w:marTop w:val="0"/>
                              <w:marBottom w:val="0"/>
                              <w:divBdr>
                                <w:top w:val="none" w:sz="0" w:space="0" w:color="auto"/>
                                <w:left w:val="none" w:sz="0" w:space="0" w:color="auto"/>
                                <w:bottom w:val="none" w:sz="0" w:space="0" w:color="auto"/>
                                <w:right w:val="none" w:sz="0" w:space="0" w:color="auto"/>
                              </w:divBdr>
                            </w:div>
                          </w:divsChild>
                        </w:div>
                        <w:div w:id="848835590">
                          <w:marLeft w:val="0"/>
                          <w:marRight w:val="0"/>
                          <w:marTop w:val="0"/>
                          <w:marBottom w:val="0"/>
                          <w:divBdr>
                            <w:top w:val="none" w:sz="0" w:space="0" w:color="auto"/>
                            <w:left w:val="none" w:sz="0" w:space="0" w:color="auto"/>
                            <w:bottom w:val="none" w:sz="0" w:space="0" w:color="auto"/>
                            <w:right w:val="none" w:sz="0" w:space="0" w:color="auto"/>
                          </w:divBdr>
                          <w:divsChild>
                            <w:div w:id="1065447421">
                              <w:marLeft w:val="0"/>
                              <w:marRight w:val="0"/>
                              <w:marTop w:val="0"/>
                              <w:marBottom w:val="0"/>
                              <w:divBdr>
                                <w:top w:val="none" w:sz="0" w:space="0" w:color="auto"/>
                                <w:left w:val="none" w:sz="0" w:space="0" w:color="auto"/>
                                <w:bottom w:val="none" w:sz="0" w:space="0" w:color="auto"/>
                                <w:right w:val="none" w:sz="0" w:space="0" w:color="auto"/>
                              </w:divBdr>
                            </w:div>
                            <w:div w:id="1669558875">
                              <w:marLeft w:val="0"/>
                              <w:marRight w:val="0"/>
                              <w:marTop w:val="0"/>
                              <w:marBottom w:val="0"/>
                              <w:divBdr>
                                <w:top w:val="none" w:sz="0" w:space="0" w:color="auto"/>
                                <w:left w:val="none" w:sz="0" w:space="0" w:color="auto"/>
                                <w:bottom w:val="none" w:sz="0" w:space="0" w:color="auto"/>
                                <w:right w:val="none" w:sz="0" w:space="0" w:color="auto"/>
                              </w:divBdr>
                            </w:div>
                          </w:divsChild>
                        </w:div>
                        <w:div w:id="1496142861">
                          <w:marLeft w:val="0"/>
                          <w:marRight w:val="0"/>
                          <w:marTop w:val="0"/>
                          <w:marBottom w:val="0"/>
                          <w:divBdr>
                            <w:top w:val="none" w:sz="0" w:space="0" w:color="auto"/>
                            <w:left w:val="none" w:sz="0" w:space="0" w:color="auto"/>
                            <w:bottom w:val="none" w:sz="0" w:space="0" w:color="auto"/>
                            <w:right w:val="none" w:sz="0" w:space="0" w:color="auto"/>
                          </w:divBdr>
                          <w:divsChild>
                            <w:div w:id="1458838423">
                              <w:marLeft w:val="0"/>
                              <w:marRight w:val="0"/>
                              <w:marTop w:val="0"/>
                              <w:marBottom w:val="0"/>
                              <w:divBdr>
                                <w:top w:val="none" w:sz="0" w:space="0" w:color="auto"/>
                                <w:left w:val="none" w:sz="0" w:space="0" w:color="auto"/>
                                <w:bottom w:val="none" w:sz="0" w:space="0" w:color="auto"/>
                                <w:right w:val="none" w:sz="0" w:space="0" w:color="auto"/>
                              </w:divBdr>
                            </w:div>
                            <w:div w:id="1866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211137">
      <w:bodyDiv w:val="1"/>
      <w:marLeft w:val="0"/>
      <w:marRight w:val="0"/>
      <w:marTop w:val="0"/>
      <w:marBottom w:val="0"/>
      <w:divBdr>
        <w:top w:val="none" w:sz="0" w:space="0" w:color="auto"/>
        <w:left w:val="none" w:sz="0" w:space="0" w:color="auto"/>
        <w:bottom w:val="none" w:sz="0" w:space="0" w:color="auto"/>
        <w:right w:val="none" w:sz="0" w:space="0" w:color="auto"/>
      </w:divBdr>
      <w:divsChild>
        <w:div w:id="1121806072">
          <w:marLeft w:val="0"/>
          <w:marRight w:val="0"/>
          <w:marTop w:val="0"/>
          <w:marBottom w:val="0"/>
          <w:divBdr>
            <w:top w:val="none" w:sz="0" w:space="0" w:color="auto"/>
            <w:left w:val="none" w:sz="0" w:space="0" w:color="auto"/>
            <w:bottom w:val="none" w:sz="0" w:space="0" w:color="auto"/>
            <w:right w:val="none" w:sz="0" w:space="0" w:color="auto"/>
          </w:divBdr>
          <w:divsChild>
            <w:div w:id="539439483">
              <w:marLeft w:val="0"/>
              <w:marRight w:val="0"/>
              <w:marTop w:val="0"/>
              <w:marBottom w:val="0"/>
              <w:divBdr>
                <w:top w:val="none" w:sz="0" w:space="0" w:color="auto"/>
                <w:left w:val="none" w:sz="0" w:space="0" w:color="auto"/>
                <w:bottom w:val="none" w:sz="0" w:space="0" w:color="auto"/>
                <w:right w:val="none" w:sz="0" w:space="0" w:color="auto"/>
              </w:divBdr>
              <w:divsChild>
                <w:div w:id="3923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11820">
      <w:bodyDiv w:val="1"/>
      <w:marLeft w:val="0"/>
      <w:marRight w:val="0"/>
      <w:marTop w:val="0"/>
      <w:marBottom w:val="0"/>
      <w:divBdr>
        <w:top w:val="none" w:sz="0" w:space="0" w:color="auto"/>
        <w:left w:val="none" w:sz="0" w:space="0" w:color="auto"/>
        <w:bottom w:val="none" w:sz="0" w:space="0" w:color="auto"/>
        <w:right w:val="none" w:sz="0" w:space="0" w:color="auto"/>
      </w:divBdr>
      <w:divsChild>
        <w:div w:id="954405372">
          <w:marLeft w:val="0"/>
          <w:marRight w:val="0"/>
          <w:marTop w:val="0"/>
          <w:marBottom w:val="0"/>
          <w:divBdr>
            <w:top w:val="none" w:sz="0" w:space="0" w:color="auto"/>
            <w:left w:val="none" w:sz="0" w:space="0" w:color="auto"/>
            <w:bottom w:val="none" w:sz="0" w:space="0" w:color="auto"/>
            <w:right w:val="none" w:sz="0" w:space="0" w:color="auto"/>
          </w:divBdr>
          <w:divsChild>
            <w:div w:id="1916695852">
              <w:marLeft w:val="0"/>
              <w:marRight w:val="0"/>
              <w:marTop w:val="0"/>
              <w:marBottom w:val="0"/>
              <w:divBdr>
                <w:top w:val="none" w:sz="0" w:space="0" w:color="auto"/>
                <w:left w:val="none" w:sz="0" w:space="0" w:color="auto"/>
                <w:bottom w:val="none" w:sz="0" w:space="0" w:color="auto"/>
                <w:right w:val="none" w:sz="0" w:space="0" w:color="auto"/>
              </w:divBdr>
              <w:divsChild>
                <w:div w:id="146060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7861">
      <w:bodyDiv w:val="1"/>
      <w:marLeft w:val="0"/>
      <w:marRight w:val="0"/>
      <w:marTop w:val="0"/>
      <w:marBottom w:val="0"/>
      <w:divBdr>
        <w:top w:val="none" w:sz="0" w:space="0" w:color="auto"/>
        <w:left w:val="none" w:sz="0" w:space="0" w:color="auto"/>
        <w:bottom w:val="none" w:sz="0" w:space="0" w:color="auto"/>
        <w:right w:val="none" w:sz="0" w:space="0" w:color="auto"/>
      </w:divBdr>
      <w:divsChild>
        <w:div w:id="1890997480">
          <w:marLeft w:val="0"/>
          <w:marRight w:val="0"/>
          <w:marTop w:val="0"/>
          <w:marBottom w:val="0"/>
          <w:divBdr>
            <w:top w:val="none" w:sz="0" w:space="0" w:color="auto"/>
            <w:left w:val="none" w:sz="0" w:space="0" w:color="auto"/>
            <w:bottom w:val="none" w:sz="0" w:space="0" w:color="auto"/>
            <w:right w:val="none" w:sz="0" w:space="0" w:color="auto"/>
          </w:divBdr>
          <w:divsChild>
            <w:div w:id="616446309">
              <w:marLeft w:val="0"/>
              <w:marRight w:val="0"/>
              <w:marTop w:val="0"/>
              <w:marBottom w:val="0"/>
              <w:divBdr>
                <w:top w:val="none" w:sz="0" w:space="0" w:color="auto"/>
                <w:left w:val="none" w:sz="0" w:space="0" w:color="auto"/>
                <w:bottom w:val="none" w:sz="0" w:space="0" w:color="auto"/>
                <w:right w:val="none" w:sz="0" w:space="0" w:color="auto"/>
              </w:divBdr>
              <w:divsChild>
                <w:div w:id="772752163">
                  <w:marLeft w:val="0"/>
                  <w:marRight w:val="0"/>
                  <w:marTop w:val="0"/>
                  <w:marBottom w:val="0"/>
                  <w:divBdr>
                    <w:top w:val="none" w:sz="0" w:space="0" w:color="auto"/>
                    <w:left w:val="none" w:sz="0" w:space="0" w:color="auto"/>
                    <w:bottom w:val="none" w:sz="0" w:space="0" w:color="auto"/>
                    <w:right w:val="none" w:sz="0" w:space="0" w:color="auto"/>
                  </w:divBdr>
                  <w:divsChild>
                    <w:div w:id="720323343">
                      <w:marLeft w:val="0"/>
                      <w:marRight w:val="0"/>
                      <w:marTop w:val="0"/>
                      <w:marBottom w:val="0"/>
                      <w:divBdr>
                        <w:top w:val="none" w:sz="0" w:space="0" w:color="auto"/>
                        <w:left w:val="none" w:sz="0" w:space="0" w:color="auto"/>
                        <w:bottom w:val="none" w:sz="0" w:space="0" w:color="auto"/>
                        <w:right w:val="none" w:sz="0" w:space="0" w:color="auto"/>
                      </w:divBdr>
                      <w:divsChild>
                        <w:div w:id="2053653940">
                          <w:marLeft w:val="0"/>
                          <w:marRight w:val="0"/>
                          <w:marTop w:val="0"/>
                          <w:marBottom w:val="0"/>
                          <w:divBdr>
                            <w:top w:val="none" w:sz="0" w:space="0" w:color="auto"/>
                            <w:left w:val="none" w:sz="0" w:space="0" w:color="auto"/>
                            <w:bottom w:val="none" w:sz="0" w:space="0" w:color="auto"/>
                            <w:right w:val="none" w:sz="0" w:space="0" w:color="auto"/>
                          </w:divBdr>
                          <w:divsChild>
                            <w:div w:id="14747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044070">
      <w:bodyDiv w:val="1"/>
      <w:marLeft w:val="0"/>
      <w:marRight w:val="0"/>
      <w:marTop w:val="0"/>
      <w:marBottom w:val="0"/>
      <w:divBdr>
        <w:top w:val="none" w:sz="0" w:space="0" w:color="auto"/>
        <w:left w:val="none" w:sz="0" w:space="0" w:color="auto"/>
        <w:bottom w:val="none" w:sz="0" w:space="0" w:color="auto"/>
        <w:right w:val="none" w:sz="0" w:space="0" w:color="auto"/>
      </w:divBdr>
      <w:divsChild>
        <w:div w:id="665862508">
          <w:marLeft w:val="0"/>
          <w:marRight w:val="0"/>
          <w:marTop w:val="0"/>
          <w:marBottom w:val="0"/>
          <w:divBdr>
            <w:top w:val="none" w:sz="0" w:space="0" w:color="auto"/>
            <w:left w:val="none" w:sz="0" w:space="0" w:color="auto"/>
            <w:bottom w:val="none" w:sz="0" w:space="0" w:color="auto"/>
            <w:right w:val="none" w:sz="0" w:space="0" w:color="auto"/>
          </w:divBdr>
          <w:divsChild>
            <w:div w:id="362021726">
              <w:marLeft w:val="0"/>
              <w:marRight w:val="0"/>
              <w:marTop w:val="0"/>
              <w:marBottom w:val="0"/>
              <w:divBdr>
                <w:top w:val="none" w:sz="0" w:space="0" w:color="auto"/>
                <w:left w:val="none" w:sz="0" w:space="0" w:color="auto"/>
                <w:bottom w:val="none" w:sz="0" w:space="0" w:color="auto"/>
                <w:right w:val="none" w:sz="0" w:space="0" w:color="auto"/>
              </w:divBdr>
              <w:divsChild>
                <w:div w:id="1279679875">
                  <w:marLeft w:val="0"/>
                  <w:marRight w:val="0"/>
                  <w:marTop w:val="0"/>
                  <w:marBottom w:val="0"/>
                  <w:divBdr>
                    <w:top w:val="none" w:sz="0" w:space="0" w:color="auto"/>
                    <w:left w:val="none" w:sz="0" w:space="0" w:color="auto"/>
                    <w:bottom w:val="none" w:sz="0" w:space="0" w:color="auto"/>
                    <w:right w:val="none" w:sz="0" w:space="0" w:color="auto"/>
                  </w:divBdr>
                  <w:divsChild>
                    <w:div w:id="231890976">
                      <w:marLeft w:val="0"/>
                      <w:marRight w:val="0"/>
                      <w:marTop w:val="0"/>
                      <w:marBottom w:val="0"/>
                      <w:divBdr>
                        <w:top w:val="none" w:sz="0" w:space="0" w:color="auto"/>
                        <w:left w:val="none" w:sz="0" w:space="0" w:color="auto"/>
                        <w:bottom w:val="none" w:sz="0" w:space="0" w:color="auto"/>
                        <w:right w:val="none" w:sz="0" w:space="0" w:color="auto"/>
                      </w:divBdr>
                      <w:divsChild>
                        <w:div w:id="593631010">
                          <w:marLeft w:val="0"/>
                          <w:marRight w:val="0"/>
                          <w:marTop w:val="0"/>
                          <w:marBottom w:val="0"/>
                          <w:divBdr>
                            <w:top w:val="none" w:sz="0" w:space="0" w:color="auto"/>
                            <w:left w:val="none" w:sz="0" w:space="0" w:color="auto"/>
                            <w:bottom w:val="none" w:sz="0" w:space="0" w:color="auto"/>
                            <w:right w:val="none" w:sz="0" w:space="0" w:color="auto"/>
                          </w:divBdr>
                          <w:divsChild>
                            <w:div w:id="56364411">
                              <w:marLeft w:val="0"/>
                              <w:marRight w:val="0"/>
                              <w:marTop w:val="0"/>
                              <w:marBottom w:val="0"/>
                              <w:divBdr>
                                <w:top w:val="none" w:sz="0" w:space="0" w:color="auto"/>
                                <w:left w:val="none" w:sz="0" w:space="0" w:color="auto"/>
                                <w:bottom w:val="none" w:sz="0" w:space="0" w:color="auto"/>
                                <w:right w:val="none" w:sz="0" w:space="0" w:color="auto"/>
                              </w:divBdr>
                              <w:divsChild>
                                <w:div w:id="3936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21429">
      <w:bodyDiv w:val="1"/>
      <w:marLeft w:val="0"/>
      <w:marRight w:val="0"/>
      <w:marTop w:val="0"/>
      <w:marBottom w:val="0"/>
      <w:divBdr>
        <w:top w:val="none" w:sz="0" w:space="0" w:color="auto"/>
        <w:left w:val="none" w:sz="0" w:space="0" w:color="auto"/>
        <w:bottom w:val="none" w:sz="0" w:space="0" w:color="auto"/>
        <w:right w:val="none" w:sz="0" w:space="0" w:color="auto"/>
      </w:divBdr>
    </w:div>
    <w:div w:id="1974826889">
      <w:bodyDiv w:val="1"/>
      <w:marLeft w:val="0"/>
      <w:marRight w:val="0"/>
      <w:marTop w:val="0"/>
      <w:marBottom w:val="0"/>
      <w:divBdr>
        <w:top w:val="none" w:sz="0" w:space="0" w:color="auto"/>
        <w:left w:val="none" w:sz="0" w:space="0" w:color="auto"/>
        <w:bottom w:val="none" w:sz="0" w:space="0" w:color="auto"/>
        <w:right w:val="none" w:sz="0" w:space="0" w:color="auto"/>
      </w:divBdr>
    </w:div>
    <w:div w:id="1976911589">
      <w:bodyDiv w:val="1"/>
      <w:marLeft w:val="0"/>
      <w:marRight w:val="0"/>
      <w:marTop w:val="0"/>
      <w:marBottom w:val="0"/>
      <w:divBdr>
        <w:top w:val="none" w:sz="0" w:space="0" w:color="auto"/>
        <w:left w:val="none" w:sz="0" w:space="0" w:color="auto"/>
        <w:bottom w:val="none" w:sz="0" w:space="0" w:color="auto"/>
        <w:right w:val="none" w:sz="0" w:space="0" w:color="auto"/>
      </w:divBdr>
      <w:divsChild>
        <w:div w:id="552544095">
          <w:marLeft w:val="0"/>
          <w:marRight w:val="0"/>
          <w:marTop w:val="0"/>
          <w:marBottom w:val="0"/>
          <w:divBdr>
            <w:top w:val="none" w:sz="0" w:space="0" w:color="auto"/>
            <w:left w:val="none" w:sz="0" w:space="0" w:color="auto"/>
            <w:bottom w:val="none" w:sz="0" w:space="0" w:color="auto"/>
            <w:right w:val="none" w:sz="0" w:space="0" w:color="auto"/>
          </w:divBdr>
          <w:divsChild>
            <w:div w:id="291251724">
              <w:marLeft w:val="0"/>
              <w:marRight w:val="0"/>
              <w:marTop w:val="0"/>
              <w:marBottom w:val="0"/>
              <w:divBdr>
                <w:top w:val="none" w:sz="0" w:space="0" w:color="auto"/>
                <w:left w:val="none" w:sz="0" w:space="0" w:color="auto"/>
                <w:bottom w:val="none" w:sz="0" w:space="0" w:color="auto"/>
                <w:right w:val="none" w:sz="0" w:space="0" w:color="auto"/>
              </w:divBdr>
              <w:divsChild>
                <w:div w:id="704721497">
                  <w:marLeft w:val="0"/>
                  <w:marRight w:val="0"/>
                  <w:marTop w:val="0"/>
                  <w:marBottom w:val="0"/>
                  <w:divBdr>
                    <w:top w:val="none" w:sz="0" w:space="0" w:color="auto"/>
                    <w:left w:val="none" w:sz="0" w:space="0" w:color="auto"/>
                    <w:bottom w:val="none" w:sz="0" w:space="0" w:color="auto"/>
                    <w:right w:val="none" w:sz="0" w:space="0" w:color="auto"/>
                  </w:divBdr>
                  <w:divsChild>
                    <w:div w:id="1484783704">
                      <w:marLeft w:val="0"/>
                      <w:marRight w:val="0"/>
                      <w:marTop w:val="0"/>
                      <w:marBottom w:val="0"/>
                      <w:divBdr>
                        <w:top w:val="none" w:sz="0" w:space="0" w:color="auto"/>
                        <w:left w:val="none" w:sz="0" w:space="0" w:color="auto"/>
                        <w:bottom w:val="none" w:sz="0" w:space="0" w:color="auto"/>
                        <w:right w:val="none" w:sz="0" w:space="0" w:color="auto"/>
                      </w:divBdr>
                      <w:divsChild>
                        <w:div w:id="968511643">
                          <w:marLeft w:val="0"/>
                          <w:marRight w:val="0"/>
                          <w:marTop w:val="360"/>
                          <w:marBottom w:val="225"/>
                          <w:divBdr>
                            <w:top w:val="none" w:sz="0" w:space="0" w:color="auto"/>
                            <w:left w:val="none" w:sz="0" w:space="0" w:color="auto"/>
                            <w:bottom w:val="none" w:sz="0" w:space="0" w:color="auto"/>
                            <w:right w:val="none" w:sz="0" w:space="0" w:color="auto"/>
                          </w:divBdr>
                          <w:divsChild>
                            <w:div w:id="429741807">
                              <w:marLeft w:val="0"/>
                              <w:marRight w:val="0"/>
                              <w:marTop w:val="0"/>
                              <w:marBottom w:val="0"/>
                              <w:divBdr>
                                <w:top w:val="none" w:sz="0" w:space="0" w:color="auto"/>
                                <w:left w:val="none" w:sz="0" w:space="0" w:color="auto"/>
                                <w:bottom w:val="none" w:sz="0" w:space="0" w:color="auto"/>
                                <w:right w:val="none" w:sz="0" w:space="0" w:color="auto"/>
                              </w:divBdr>
                              <w:divsChild>
                                <w:div w:id="1483308965">
                                  <w:marLeft w:val="0"/>
                                  <w:marRight w:val="0"/>
                                  <w:marTop w:val="0"/>
                                  <w:marBottom w:val="0"/>
                                  <w:divBdr>
                                    <w:top w:val="none" w:sz="0" w:space="0" w:color="auto"/>
                                    <w:left w:val="none" w:sz="0" w:space="0" w:color="auto"/>
                                    <w:bottom w:val="none" w:sz="0" w:space="0" w:color="auto"/>
                                    <w:right w:val="none" w:sz="0" w:space="0" w:color="auto"/>
                                  </w:divBdr>
                                  <w:divsChild>
                                    <w:div w:id="115832295">
                                      <w:marLeft w:val="0"/>
                                      <w:marRight w:val="0"/>
                                      <w:marTop w:val="0"/>
                                      <w:marBottom w:val="0"/>
                                      <w:divBdr>
                                        <w:top w:val="none" w:sz="0" w:space="0" w:color="auto"/>
                                        <w:left w:val="none" w:sz="0" w:space="0" w:color="auto"/>
                                        <w:bottom w:val="none" w:sz="0" w:space="0" w:color="auto"/>
                                        <w:right w:val="none" w:sz="0" w:space="0" w:color="auto"/>
                                      </w:divBdr>
                                      <w:divsChild>
                                        <w:div w:id="637803155">
                                          <w:marLeft w:val="0"/>
                                          <w:marRight w:val="0"/>
                                          <w:marTop w:val="0"/>
                                          <w:marBottom w:val="0"/>
                                          <w:divBdr>
                                            <w:top w:val="none" w:sz="0" w:space="0" w:color="auto"/>
                                            <w:left w:val="none" w:sz="0" w:space="0" w:color="auto"/>
                                            <w:bottom w:val="none" w:sz="0" w:space="0" w:color="auto"/>
                                            <w:right w:val="none" w:sz="0" w:space="0" w:color="auto"/>
                                          </w:divBdr>
                                          <w:divsChild>
                                            <w:div w:id="401609443">
                                              <w:marLeft w:val="0"/>
                                              <w:marRight w:val="0"/>
                                              <w:marTop w:val="0"/>
                                              <w:marBottom w:val="0"/>
                                              <w:divBdr>
                                                <w:top w:val="none" w:sz="0" w:space="0" w:color="auto"/>
                                                <w:left w:val="none" w:sz="0" w:space="0" w:color="auto"/>
                                                <w:bottom w:val="none" w:sz="0" w:space="0" w:color="auto"/>
                                                <w:right w:val="none" w:sz="0" w:space="0" w:color="auto"/>
                                              </w:divBdr>
                                              <w:divsChild>
                                                <w:div w:id="1054503958">
                                                  <w:marLeft w:val="0"/>
                                                  <w:marRight w:val="0"/>
                                                  <w:marTop w:val="6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461018">
      <w:bodyDiv w:val="1"/>
      <w:marLeft w:val="0"/>
      <w:marRight w:val="0"/>
      <w:marTop w:val="0"/>
      <w:marBottom w:val="0"/>
      <w:divBdr>
        <w:top w:val="none" w:sz="0" w:space="0" w:color="auto"/>
        <w:left w:val="none" w:sz="0" w:space="0" w:color="auto"/>
        <w:bottom w:val="none" w:sz="0" w:space="0" w:color="auto"/>
        <w:right w:val="none" w:sz="0" w:space="0" w:color="auto"/>
      </w:divBdr>
      <w:divsChild>
        <w:div w:id="1542861881">
          <w:marLeft w:val="255"/>
          <w:marRight w:val="0"/>
          <w:marTop w:val="0"/>
          <w:marBottom w:val="0"/>
          <w:divBdr>
            <w:top w:val="none" w:sz="0" w:space="0" w:color="auto"/>
            <w:left w:val="none" w:sz="0" w:space="0" w:color="auto"/>
            <w:bottom w:val="none" w:sz="0" w:space="0" w:color="auto"/>
            <w:right w:val="none" w:sz="0" w:space="0" w:color="auto"/>
          </w:divBdr>
        </w:div>
      </w:divsChild>
    </w:div>
    <w:div w:id="1995330223">
      <w:bodyDiv w:val="1"/>
      <w:marLeft w:val="0"/>
      <w:marRight w:val="0"/>
      <w:marTop w:val="0"/>
      <w:marBottom w:val="0"/>
      <w:divBdr>
        <w:top w:val="none" w:sz="0" w:space="0" w:color="auto"/>
        <w:left w:val="none" w:sz="0" w:space="0" w:color="auto"/>
        <w:bottom w:val="none" w:sz="0" w:space="0" w:color="auto"/>
        <w:right w:val="none" w:sz="0" w:space="0" w:color="auto"/>
      </w:divBdr>
      <w:divsChild>
        <w:div w:id="1850682741">
          <w:marLeft w:val="0"/>
          <w:marRight w:val="0"/>
          <w:marTop w:val="0"/>
          <w:marBottom w:val="0"/>
          <w:divBdr>
            <w:top w:val="none" w:sz="0" w:space="0" w:color="auto"/>
            <w:left w:val="none" w:sz="0" w:space="0" w:color="auto"/>
            <w:bottom w:val="none" w:sz="0" w:space="0" w:color="auto"/>
            <w:right w:val="none" w:sz="0" w:space="0" w:color="auto"/>
          </w:divBdr>
          <w:divsChild>
            <w:div w:id="720253645">
              <w:marLeft w:val="0"/>
              <w:marRight w:val="0"/>
              <w:marTop w:val="0"/>
              <w:marBottom w:val="0"/>
              <w:divBdr>
                <w:top w:val="none" w:sz="0" w:space="0" w:color="auto"/>
                <w:left w:val="none" w:sz="0" w:space="0" w:color="auto"/>
                <w:bottom w:val="none" w:sz="0" w:space="0" w:color="auto"/>
                <w:right w:val="none" w:sz="0" w:space="0" w:color="auto"/>
              </w:divBdr>
              <w:divsChild>
                <w:div w:id="10301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1314">
      <w:bodyDiv w:val="1"/>
      <w:marLeft w:val="0"/>
      <w:marRight w:val="0"/>
      <w:marTop w:val="0"/>
      <w:marBottom w:val="0"/>
      <w:divBdr>
        <w:top w:val="none" w:sz="0" w:space="0" w:color="auto"/>
        <w:left w:val="none" w:sz="0" w:space="0" w:color="auto"/>
        <w:bottom w:val="none" w:sz="0" w:space="0" w:color="auto"/>
        <w:right w:val="none" w:sz="0" w:space="0" w:color="auto"/>
      </w:divBdr>
    </w:div>
    <w:div w:id="2047171136">
      <w:bodyDiv w:val="1"/>
      <w:marLeft w:val="0"/>
      <w:marRight w:val="0"/>
      <w:marTop w:val="0"/>
      <w:marBottom w:val="0"/>
      <w:divBdr>
        <w:top w:val="none" w:sz="0" w:space="0" w:color="auto"/>
        <w:left w:val="none" w:sz="0" w:space="0" w:color="auto"/>
        <w:bottom w:val="none" w:sz="0" w:space="0" w:color="auto"/>
        <w:right w:val="none" w:sz="0" w:space="0" w:color="auto"/>
      </w:divBdr>
      <w:divsChild>
        <w:div w:id="1923828841">
          <w:marLeft w:val="0"/>
          <w:marRight w:val="0"/>
          <w:marTop w:val="0"/>
          <w:marBottom w:val="0"/>
          <w:divBdr>
            <w:top w:val="none" w:sz="0" w:space="0" w:color="auto"/>
            <w:left w:val="none" w:sz="0" w:space="0" w:color="auto"/>
            <w:bottom w:val="none" w:sz="0" w:space="0" w:color="auto"/>
            <w:right w:val="none" w:sz="0" w:space="0" w:color="auto"/>
          </w:divBdr>
          <w:divsChild>
            <w:div w:id="923416666">
              <w:marLeft w:val="0"/>
              <w:marRight w:val="0"/>
              <w:marTop w:val="0"/>
              <w:marBottom w:val="0"/>
              <w:divBdr>
                <w:top w:val="none" w:sz="0" w:space="0" w:color="auto"/>
                <w:left w:val="none" w:sz="0" w:space="0" w:color="auto"/>
                <w:bottom w:val="none" w:sz="0" w:space="0" w:color="auto"/>
                <w:right w:val="none" w:sz="0" w:space="0" w:color="auto"/>
              </w:divBdr>
              <w:divsChild>
                <w:div w:id="1100641289">
                  <w:marLeft w:val="0"/>
                  <w:marRight w:val="0"/>
                  <w:marTop w:val="0"/>
                  <w:marBottom w:val="0"/>
                  <w:divBdr>
                    <w:top w:val="none" w:sz="0" w:space="0" w:color="auto"/>
                    <w:left w:val="none" w:sz="0" w:space="0" w:color="auto"/>
                    <w:bottom w:val="none" w:sz="0" w:space="0" w:color="auto"/>
                    <w:right w:val="none" w:sz="0" w:space="0" w:color="auto"/>
                  </w:divBdr>
                  <w:divsChild>
                    <w:div w:id="1348098192">
                      <w:marLeft w:val="0"/>
                      <w:marRight w:val="0"/>
                      <w:marTop w:val="0"/>
                      <w:marBottom w:val="0"/>
                      <w:divBdr>
                        <w:top w:val="none" w:sz="0" w:space="0" w:color="auto"/>
                        <w:left w:val="none" w:sz="0" w:space="0" w:color="auto"/>
                        <w:bottom w:val="none" w:sz="0" w:space="0" w:color="auto"/>
                        <w:right w:val="none" w:sz="0" w:space="0" w:color="auto"/>
                      </w:divBdr>
                      <w:divsChild>
                        <w:div w:id="1747267172">
                          <w:marLeft w:val="0"/>
                          <w:marRight w:val="0"/>
                          <w:marTop w:val="0"/>
                          <w:marBottom w:val="0"/>
                          <w:divBdr>
                            <w:top w:val="none" w:sz="0" w:space="0" w:color="auto"/>
                            <w:left w:val="none" w:sz="0" w:space="0" w:color="auto"/>
                            <w:bottom w:val="none" w:sz="0" w:space="0" w:color="auto"/>
                            <w:right w:val="none" w:sz="0" w:space="0" w:color="auto"/>
                          </w:divBdr>
                          <w:divsChild>
                            <w:div w:id="962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21118">
      <w:bodyDiv w:val="1"/>
      <w:marLeft w:val="0"/>
      <w:marRight w:val="0"/>
      <w:marTop w:val="0"/>
      <w:marBottom w:val="0"/>
      <w:divBdr>
        <w:top w:val="none" w:sz="0" w:space="0" w:color="auto"/>
        <w:left w:val="none" w:sz="0" w:space="0" w:color="auto"/>
        <w:bottom w:val="none" w:sz="0" w:space="0" w:color="auto"/>
        <w:right w:val="none" w:sz="0" w:space="0" w:color="auto"/>
      </w:divBdr>
      <w:divsChild>
        <w:div w:id="1367558062">
          <w:marLeft w:val="0"/>
          <w:marRight w:val="0"/>
          <w:marTop w:val="0"/>
          <w:marBottom w:val="0"/>
          <w:divBdr>
            <w:top w:val="none" w:sz="0" w:space="0" w:color="auto"/>
            <w:left w:val="none" w:sz="0" w:space="0" w:color="auto"/>
            <w:bottom w:val="none" w:sz="0" w:space="0" w:color="auto"/>
            <w:right w:val="none" w:sz="0" w:space="0" w:color="auto"/>
          </w:divBdr>
          <w:divsChild>
            <w:div w:id="620647705">
              <w:marLeft w:val="0"/>
              <w:marRight w:val="0"/>
              <w:marTop w:val="0"/>
              <w:marBottom w:val="0"/>
              <w:divBdr>
                <w:top w:val="none" w:sz="0" w:space="0" w:color="auto"/>
                <w:left w:val="none" w:sz="0" w:space="0" w:color="auto"/>
                <w:bottom w:val="none" w:sz="0" w:space="0" w:color="auto"/>
                <w:right w:val="none" w:sz="0" w:space="0" w:color="auto"/>
              </w:divBdr>
              <w:divsChild>
                <w:div w:id="2114594329">
                  <w:marLeft w:val="0"/>
                  <w:marRight w:val="0"/>
                  <w:marTop w:val="0"/>
                  <w:marBottom w:val="0"/>
                  <w:divBdr>
                    <w:top w:val="none" w:sz="0" w:space="0" w:color="auto"/>
                    <w:left w:val="none" w:sz="0" w:space="0" w:color="auto"/>
                    <w:bottom w:val="none" w:sz="0" w:space="0" w:color="auto"/>
                    <w:right w:val="none" w:sz="0" w:space="0" w:color="auto"/>
                  </w:divBdr>
                  <w:divsChild>
                    <w:div w:id="1006791557">
                      <w:marLeft w:val="0"/>
                      <w:marRight w:val="0"/>
                      <w:marTop w:val="0"/>
                      <w:marBottom w:val="0"/>
                      <w:divBdr>
                        <w:top w:val="none" w:sz="0" w:space="0" w:color="auto"/>
                        <w:left w:val="none" w:sz="0" w:space="0" w:color="auto"/>
                        <w:bottom w:val="none" w:sz="0" w:space="0" w:color="auto"/>
                        <w:right w:val="none" w:sz="0" w:space="0" w:color="auto"/>
                      </w:divBdr>
                      <w:divsChild>
                        <w:div w:id="1479151432">
                          <w:marLeft w:val="0"/>
                          <w:marRight w:val="0"/>
                          <w:marTop w:val="0"/>
                          <w:marBottom w:val="0"/>
                          <w:divBdr>
                            <w:top w:val="none" w:sz="0" w:space="0" w:color="auto"/>
                            <w:left w:val="none" w:sz="0" w:space="0" w:color="auto"/>
                            <w:bottom w:val="none" w:sz="0" w:space="0" w:color="auto"/>
                            <w:right w:val="none" w:sz="0" w:space="0" w:color="auto"/>
                          </w:divBdr>
                          <w:divsChild>
                            <w:div w:id="14379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32331">
      <w:bodyDiv w:val="1"/>
      <w:marLeft w:val="0"/>
      <w:marRight w:val="0"/>
      <w:marTop w:val="0"/>
      <w:marBottom w:val="0"/>
      <w:divBdr>
        <w:top w:val="none" w:sz="0" w:space="0" w:color="auto"/>
        <w:left w:val="none" w:sz="0" w:space="0" w:color="auto"/>
        <w:bottom w:val="none" w:sz="0" w:space="0" w:color="auto"/>
        <w:right w:val="none" w:sz="0" w:space="0" w:color="auto"/>
      </w:divBdr>
    </w:div>
    <w:div w:id="2129084550">
      <w:bodyDiv w:val="1"/>
      <w:marLeft w:val="0"/>
      <w:marRight w:val="0"/>
      <w:marTop w:val="0"/>
      <w:marBottom w:val="0"/>
      <w:divBdr>
        <w:top w:val="none" w:sz="0" w:space="0" w:color="auto"/>
        <w:left w:val="none" w:sz="0" w:space="0" w:color="auto"/>
        <w:bottom w:val="none" w:sz="0" w:space="0" w:color="auto"/>
        <w:right w:val="none" w:sz="0" w:space="0" w:color="auto"/>
      </w:divBdr>
      <w:divsChild>
        <w:div w:id="1346056155">
          <w:marLeft w:val="0"/>
          <w:marRight w:val="0"/>
          <w:marTop w:val="0"/>
          <w:marBottom w:val="0"/>
          <w:divBdr>
            <w:top w:val="none" w:sz="0" w:space="0" w:color="auto"/>
            <w:left w:val="none" w:sz="0" w:space="0" w:color="auto"/>
            <w:bottom w:val="none" w:sz="0" w:space="0" w:color="auto"/>
            <w:right w:val="none" w:sz="0" w:space="0" w:color="auto"/>
          </w:divBdr>
          <w:divsChild>
            <w:div w:id="1151825743">
              <w:marLeft w:val="0"/>
              <w:marRight w:val="0"/>
              <w:marTop w:val="0"/>
              <w:marBottom w:val="0"/>
              <w:divBdr>
                <w:top w:val="none" w:sz="0" w:space="0" w:color="auto"/>
                <w:left w:val="none" w:sz="0" w:space="0" w:color="auto"/>
                <w:bottom w:val="none" w:sz="0" w:space="0" w:color="auto"/>
                <w:right w:val="none" w:sz="0" w:space="0" w:color="auto"/>
              </w:divBdr>
              <w:divsChild>
                <w:div w:id="4678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94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polak@autocon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1152-0C60-47E5-BC77-14F9CD7B0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4651</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2017-03-15T07:44:00Z</dcterms:created>
  <dcterms:modified xsi:type="dcterms:W3CDTF">2017-03-15T07:44:00Z</dcterms:modified>
</cp:coreProperties>
</file>