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1"/>
        <w:gridCol w:w="2"/>
        <w:gridCol w:w="1417"/>
        <w:gridCol w:w="801"/>
        <w:gridCol w:w="7714"/>
        <w:gridCol w:w="239"/>
        <w:gridCol w:w="142"/>
      </w:tblGrid>
      <w:tr w:rsidR="00886414" w14:paraId="02270DCA" w14:textId="77777777">
        <w:trPr>
          <w:trHeight w:val="148"/>
        </w:trPr>
        <w:tc>
          <w:tcPr>
            <w:tcW w:w="115" w:type="dxa"/>
          </w:tcPr>
          <w:p w14:paraId="60DF47D5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70D39982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B50CFD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BFE3A8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88D8225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7C689C6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6A063F1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CD02C1" w14:paraId="2ED2A3C5" w14:textId="77777777" w:rsidTr="00CD02C1">
        <w:trPr>
          <w:trHeight w:val="340"/>
        </w:trPr>
        <w:tc>
          <w:tcPr>
            <w:tcW w:w="115" w:type="dxa"/>
          </w:tcPr>
          <w:p w14:paraId="2F48ADF7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12469D53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86414" w14:paraId="4DD2C2A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334C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982448E" w14:textId="77777777" w:rsidR="00886414" w:rsidRDefault="00886414">
            <w:pPr>
              <w:spacing w:after="0" w:line="240" w:lineRule="auto"/>
            </w:pPr>
          </w:p>
        </w:tc>
        <w:tc>
          <w:tcPr>
            <w:tcW w:w="7714" w:type="dxa"/>
          </w:tcPr>
          <w:p w14:paraId="046664FC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73CC4BA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15401B8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886414" w14:paraId="6202EDBA" w14:textId="77777777">
        <w:trPr>
          <w:trHeight w:val="100"/>
        </w:trPr>
        <w:tc>
          <w:tcPr>
            <w:tcW w:w="115" w:type="dxa"/>
          </w:tcPr>
          <w:p w14:paraId="61E191AF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259ECD9A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425D6B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06AEDC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C6EF15B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72E1C2D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EFBEEBF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CD02C1" w14:paraId="27AB166C" w14:textId="77777777" w:rsidTr="00CD02C1">
        <w:tc>
          <w:tcPr>
            <w:tcW w:w="115" w:type="dxa"/>
          </w:tcPr>
          <w:p w14:paraId="2566D855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7585ED99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886414" w14:paraId="6D30CB92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F3AE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1FAB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86414" w14:paraId="55A713D0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81D3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SF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30C7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Huti 300, 37806 Suchdol nad Lužnicí</w:t>
                  </w:r>
                </w:p>
              </w:tc>
            </w:tr>
          </w:tbl>
          <w:p w14:paraId="05B00462" w14:textId="77777777" w:rsidR="00886414" w:rsidRDefault="00886414">
            <w:pPr>
              <w:spacing w:after="0" w:line="240" w:lineRule="auto"/>
            </w:pPr>
          </w:p>
        </w:tc>
        <w:tc>
          <w:tcPr>
            <w:tcW w:w="239" w:type="dxa"/>
          </w:tcPr>
          <w:p w14:paraId="2F969280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E7EF5DE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886414" w14:paraId="54C76C80" w14:textId="77777777">
        <w:trPr>
          <w:trHeight w:val="349"/>
        </w:trPr>
        <w:tc>
          <w:tcPr>
            <w:tcW w:w="115" w:type="dxa"/>
          </w:tcPr>
          <w:p w14:paraId="6987FFBA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216A8240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139883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CE831A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D88480D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040D8C3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2C899F7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886414" w14:paraId="41E4589E" w14:textId="77777777">
        <w:trPr>
          <w:trHeight w:val="340"/>
        </w:trPr>
        <w:tc>
          <w:tcPr>
            <w:tcW w:w="115" w:type="dxa"/>
          </w:tcPr>
          <w:p w14:paraId="019A4731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16A9CA5E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86414" w14:paraId="489D7C8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2808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CBE4EE5" w14:textId="77777777" w:rsidR="00886414" w:rsidRDefault="00886414">
            <w:pPr>
              <w:spacing w:after="0" w:line="240" w:lineRule="auto"/>
            </w:pPr>
          </w:p>
        </w:tc>
        <w:tc>
          <w:tcPr>
            <w:tcW w:w="801" w:type="dxa"/>
          </w:tcPr>
          <w:p w14:paraId="0BE58A40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FF571AB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616A4B6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DB989B3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886414" w14:paraId="431E2B9B" w14:textId="77777777">
        <w:trPr>
          <w:trHeight w:val="229"/>
        </w:trPr>
        <w:tc>
          <w:tcPr>
            <w:tcW w:w="115" w:type="dxa"/>
          </w:tcPr>
          <w:p w14:paraId="70286EE7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A337506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1D509C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AA1397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5BE5410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1ABA9E0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1A0DBD3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CD02C1" w14:paraId="2D77886E" w14:textId="77777777" w:rsidTr="00CD02C1">
        <w:tc>
          <w:tcPr>
            <w:tcW w:w="115" w:type="dxa"/>
          </w:tcPr>
          <w:p w14:paraId="777BC02F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897"/>
              <w:gridCol w:w="879"/>
              <w:gridCol w:w="472"/>
              <w:gridCol w:w="371"/>
              <w:gridCol w:w="555"/>
              <w:gridCol w:w="564"/>
              <w:gridCol w:w="843"/>
              <w:gridCol w:w="666"/>
              <w:gridCol w:w="1229"/>
              <w:gridCol w:w="1128"/>
              <w:gridCol w:w="832"/>
              <w:gridCol w:w="759"/>
              <w:gridCol w:w="1112"/>
            </w:tblGrid>
            <w:tr w:rsidR="00886414" w14:paraId="2438F646" w14:textId="77777777">
              <w:trPr>
                <w:trHeight w:val="487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B3F9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3CAF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EE9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3CEC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30FA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E1C7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F6BFA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4A1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EA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C0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C97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2FE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72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D02C1" w14:paraId="3DF4F1C1" w14:textId="77777777" w:rsidTr="00CD02C1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AF20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Halámky</w:t>
                  </w:r>
                </w:p>
              </w:tc>
            </w:tr>
            <w:tr w:rsidR="00886414" w14:paraId="2970487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5C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1B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C4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542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96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6F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680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8A6B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96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9C1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4C6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567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433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147,69</w:t>
                  </w:r>
                </w:p>
              </w:tc>
            </w:tr>
            <w:tr w:rsidR="00886414" w14:paraId="0938B2E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A84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362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92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35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00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FB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B38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4BB1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C2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CF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FD2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0D1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548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465,21</w:t>
                  </w:r>
                </w:p>
              </w:tc>
            </w:tr>
            <w:tr w:rsidR="00886414" w14:paraId="3A8B996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F773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F0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F85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F6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44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0E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EAC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A08C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9A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9C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6D8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D6F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C1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16,02</w:t>
                  </w:r>
                </w:p>
              </w:tc>
            </w:tr>
            <w:tr w:rsidR="00886414" w14:paraId="3168387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E022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38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1F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F7F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58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B8C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720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B89D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F6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BCE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F2A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041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055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37,50</w:t>
                  </w:r>
                </w:p>
              </w:tc>
            </w:tr>
            <w:tr w:rsidR="00886414" w14:paraId="3AC4539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2738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37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D7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D5F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3BB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D7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55B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B180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3D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F4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0F4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42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74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886414" w14:paraId="1F75633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123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79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336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04A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8B4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EC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BDA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EF18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E9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AA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CA1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E2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85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133,32</w:t>
                  </w:r>
                </w:p>
              </w:tc>
            </w:tr>
            <w:tr w:rsidR="00CD02C1" w14:paraId="7E897507" w14:textId="77777777" w:rsidTr="00CD02C1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7BA8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715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F95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16E1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739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4E6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0B9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9 762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D7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0B3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68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806,36</w:t>
                  </w:r>
                </w:p>
              </w:tc>
            </w:tr>
            <w:tr w:rsidR="00CD02C1" w14:paraId="368DF916" w14:textId="77777777" w:rsidTr="00CD02C1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904A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Hamr</w:t>
                  </w:r>
                </w:p>
              </w:tc>
            </w:tr>
            <w:tr w:rsidR="00886414" w14:paraId="5D184B0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8B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2A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18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6E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50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E3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FAD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C581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15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F5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D4E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910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EE7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23,27</w:t>
                  </w:r>
                </w:p>
              </w:tc>
            </w:tr>
            <w:tr w:rsidR="00CD02C1" w14:paraId="7DFFBD85" w14:textId="77777777" w:rsidTr="00CD02C1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99DF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C8A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E4F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DAF3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BDA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8B8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885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449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6BC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EA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23,27</w:t>
                  </w:r>
                </w:p>
              </w:tc>
            </w:tr>
            <w:tr w:rsidR="00CD02C1" w14:paraId="0803A8DD" w14:textId="77777777" w:rsidTr="00CD02C1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8A55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</w:tr>
            <w:tr w:rsidR="00886414" w14:paraId="6E7179D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CE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73B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F7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F4C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4E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FD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9A4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CD76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37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D6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77D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080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4E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886414" w14:paraId="4ADFD22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16A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2EB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62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D77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28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9D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E48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D789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DE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82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56D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4BB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CF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</w:tr>
            <w:tr w:rsidR="00886414" w14:paraId="1331529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0FB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A8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ADB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1CF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1C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57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17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72E4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7B1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860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6D2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C2D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AE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12,28</w:t>
                  </w:r>
                </w:p>
              </w:tc>
            </w:tr>
            <w:tr w:rsidR="00886414" w14:paraId="510064E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36D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90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C5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326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0A9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F77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B30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84F5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AB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C7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CE7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88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B4D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886414" w14:paraId="390B9F9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13F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EC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7B4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FE8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8A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C9E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C12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1C78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5B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1FD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BD9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44E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C2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</w:t>
                  </w:r>
                </w:p>
              </w:tc>
            </w:tr>
            <w:tr w:rsidR="00886414" w14:paraId="45C1411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4CC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6D5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8B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78D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64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52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48D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7BF08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2E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B0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711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ECD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1F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886414" w14:paraId="441A441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6E4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0F2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2C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41B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ED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BA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E605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1CDD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260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45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242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013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E6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886414" w14:paraId="016FD03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29E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41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9ED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48A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82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62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DF3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EBF6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CE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BD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77C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F93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95D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32,51</w:t>
                  </w:r>
                </w:p>
              </w:tc>
            </w:tr>
            <w:tr w:rsidR="00886414" w14:paraId="411DAB5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D04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2F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C3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8C8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237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4EA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B00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9F32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FB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28E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355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CAA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56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</w:t>
                  </w:r>
                </w:p>
              </w:tc>
            </w:tr>
            <w:tr w:rsidR="00886414" w14:paraId="36AE12C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F8A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CB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78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18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21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EB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281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2806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F3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83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987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52D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F5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</w:t>
                  </w:r>
                </w:p>
              </w:tc>
            </w:tr>
            <w:tr w:rsidR="00886414" w14:paraId="61833D4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528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0E0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64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93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35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1E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07C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82DE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C3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C5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408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05F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5C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29,96</w:t>
                  </w:r>
                </w:p>
              </w:tc>
            </w:tr>
            <w:tr w:rsidR="00886414" w14:paraId="3EA4370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422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B3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4CB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03D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D5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B3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48D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94B1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BD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F7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5F3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CCA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C5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</w:tr>
            <w:tr w:rsidR="00886414" w14:paraId="679FB17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A8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A6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4E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ED7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E0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01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999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34F67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D46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1E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64A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B3A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35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886414" w14:paraId="32A75E6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5A1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8D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DD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464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91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D9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E1F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0664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C8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2F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00B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A99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3E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41,06</w:t>
                  </w:r>
                </w:p>
              </w:tc>
            </w:tr>
            <w:tr w:rsidR="00886414" w14:paraId="4FD077E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C7D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69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91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12E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43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90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AC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4A59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14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79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DB3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8F1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1A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78,09</w:t>
                  </w:r>
                </w:p>
              </w:tc>
            </w:tr>
            <w:tr w:rsidR="00886414" w14:paraId="6A8521B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08C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79A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FB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F23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F8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5D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A1E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9006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A3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7F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926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7D6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0D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886414" w14:paraId="37B6740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493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CE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9A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90D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8D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ED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497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7AF3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FC4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C5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B94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B2F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68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</w:t>
                  </w:r>
                </w:p>
              </w:tc>
            </w:tr>
            <w:tr w:rsidR="00886414" w14:paraId="541B3CB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0E6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5C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63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EA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84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109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884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A96A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B8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785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064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1,0758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067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1A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22,59</w:t>
                  </w:r>
                </w:p>
              </w:tc>
            </w:tr>
            <w:tr w:rsidR="00886414" w14:paraId="0473A88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9B4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12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34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D50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74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D8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1BC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5A55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1D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C7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2DC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51E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16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19,94</w:t>
                  </w:r>
                </w:p>
              </w:tc>
            </w:tr>
            <w:tr w:rsidR="00886414" w14:paraId="492A8E5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053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3E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645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275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03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B5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F8A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41C2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46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90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568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64F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60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886414" w14:paraId="4AED089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6FB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52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AF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80C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6C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76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BAF1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9577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EE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63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C64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D6C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7E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153,62</w:t>
                  </w:r>
                </w:p>
              </w:tc>
            </w:tr>
            <w:tr w:rsidR="00886414" w14:paraId="77C3833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519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B5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25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E1D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CC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905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364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3BED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7F9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978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182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D71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E4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7,56</w:t>
                  </w:r>
                </w:p>
              </w:tc>
            </w:tr>
            <w:tr w:rsidR="00886414" w14:paraId="464661F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04F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71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62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9D6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25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13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5A8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9A1E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13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8C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63A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724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B0D9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43,91</w:t>
                  </w:r>
                </w:p>
              </w:tc>
            </w:tr>
            <w:tr w:rsidR="00886414" w14:paraId="3005E36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BBB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08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89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2FC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AC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E69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8FC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D40B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3E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CC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9CF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BCC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79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86,53</w:t>
                  </w:r>
                </w:p>
              </w:tc>
            </w:tr>
            <w:tr w:rsidR="00886414" w14:paraId="420455D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A12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8B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92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68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1A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44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C5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640A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97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98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682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9CB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54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798,65</w:t>
                  </w:r>
                </w:p>
              </w:tc>
            </w:tr>
            <w:tr w:rsidR="00886414" w14:paraId="1F91169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3B8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3C2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62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19F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A3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44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7A3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9378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34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44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7C4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0D8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F9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765,16</w:t>
                  </w:r>
                </w:p>
              </w:tc>
            </w:tr>
            <w:tr w:rsidR="00886414" w14:paraId="2FB10E4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2A6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3D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7AE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432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516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4C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6CF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4F54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31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C9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94A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599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62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123,17</w:t>
                  </w:r>
                </w:p>
              </w:tc>
            </w:tr>
            <w:tr w:rsidR="00886414" w14:paraId="4FDDE29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B76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A1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5E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1E7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4E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44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E1C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45BE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E4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E9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4D9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170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85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53,63</w:t>
                  </w:r>
                </w:p>
              </w:tc>
            </w:tr>
            <w:tr w:rsidR="00886414" w14:paraId="03BF2B3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D70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55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2C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FB6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87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AD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B46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D393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26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C4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F64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757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47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29,96</w:t>
                  </w:r>
                </w:p>
              </w:tc>
            </w:tr>
            <w:tr w:rsidR="00886414" w14:paraId="5B9065A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B45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8C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7B5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870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4A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CD8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DBD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1B02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4F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ED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23C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FA3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96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886414" w14:paraId="268F5CF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1F6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1E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CE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7E5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20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F7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2FC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C334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00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33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DDD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48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AE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40,86</w:t>
                  </w:r>
                </w:p>
              </w:tc>
            </w:tr>
            <w:tr w:rsidR="00886414" w14:paraId="26C2804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53E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BFC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CB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72B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749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22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83D7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A0C4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5BF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66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1C2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7BA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B4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370,79</w:t>
                  </w:r>
                </w:p>
              </w:tc>
            </w:tr>
            <w:tr w:rsidR="00CD02C1" w14:paraId="45513982" w14:textId="77777777" w:rsidTr="00CD02C1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B627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D7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D14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E69B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1C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E96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1E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28 674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728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822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F01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2 851,62</w:t>
                  </w:r>
                </w:p>
              </w:tc>
            </w:tr>
            <w:tr w:rsidR="00CD02C1" w14:paraId="68222341" w14:textId="77777777" w:rsidTr="00CD02C1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0EEF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Klikov</w:t>
                  </w:r>
                </w:p>
              </w:tc>
            </w:tr>
            <w:tr w:rsidR="00886414" w14:paraId="632538D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5F2A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8C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079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4C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6E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57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343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FC24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04D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E2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C63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4A4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64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34,90</w:t>
                  </w:r>
                </w:p>
              </w:tc>
            </w:tr>
            <w:tr w:rsidR="00886414" w14:paraId="0A0B5C2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C2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7C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70E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46E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D9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10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7E6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BE29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33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0A1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3A7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DC1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2C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1 168,37</w:t>
                  </w:r>
                </w:p>
              </w:tc>
            </w:tr>
            <w:tr w:rsidR="00886414" w14:paraId="013FCF4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A54B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34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38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8AD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B6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7A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034F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D515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F7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16C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286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EBE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3A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80,01</w:t>
                  </w:r>
                </w:p>
              </w:tc>
            </w:tr>
            <w:tr w:rsidR="00886414" w14:paraId="2A20853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9EC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E7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6F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EAC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45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F5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1DE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B463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827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FA8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112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9AE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5D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63,06</w:t>
                  </w:r>
                </w:p>
              </w:tc>
            </w:tr>
            <w:tr w:rsidR="00886414" w14:paraId="5FAE1E4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E34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FE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C51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431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E8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AE9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1711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BFC2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85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C2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EDB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5E3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A6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28,25</w:t>
                  </w:r>
                </w:p>
              </w:tc>
            </w:tr>
            <w:tr w:rsidR="00886414" w14:paraId="095AA10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FA04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2B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8B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84B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49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CA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751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904C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DF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7F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F5E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D3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1A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1 139,12</w:t>
                  </w:r>
                </w:p>
              </w:tc>
            </w:tr>
            <w:tr w:rsidR="00886414" w14:paraId="466B969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26D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06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1B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FD7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132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87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DD7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C011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EEA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5C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BFC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05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6D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886414" w14:paraId="5D0F1DB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FD5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A8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7B7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0EC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73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12B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FAB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044F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C0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B4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CA3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67A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E4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10,30</w:t>
                  </w:r>
                </w:p>
              </w:tc>
            </w:tr>
            <w:tr w:rsidR="00886414" w14:paraId="36F00E6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105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5E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E7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483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CA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F6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D4D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7384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CF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63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35B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37B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6F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908,95</w:t>
                  </w:r>
                </w:p>
              </w:tc>
            </w:tr>
            <w:tr w:rsidR="00886414" w14:paraId="633E24C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38D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60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B17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04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27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79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DD3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83C9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DA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27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2E8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485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B3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CD02C1" w14:paraId="17A16853" w14:textId="77777777" w:rsidTr="00CD02C1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00CB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EB6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94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33F2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411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D03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BFE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37 861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D1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860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A8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3 450,00</w:t>
                  </w:r>
                </w:p>
              </w:tc>
            </w:tr>
            <w:tr w:rsidR="00CD02C1" w14:paraId="1BE9F9AD" w14:textId="77777777" w:rsidTr="00CD02C1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E496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Krabonoš</w:t>
                  </w:r>
                </w:p>
              </w:tc>
            </w:tr>
            <w:tr w:rsidR="00886414" w14:paraId="5ABFDBB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12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87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44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C69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65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4B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49F0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4CEF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BF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259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BB5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172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F4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111,10</w:t>
                  </w:r>
                </w:p>
              </w:tc>
            </w:tr>
            <w:tr w:rsidR="00886414" w14:paraId="28884FD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2CE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C5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D1E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B33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EB0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2F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1F1D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69E3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76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E5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0FA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3DA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19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300,37</w:t>
                  </w:r>
                </w:p>
              </w:tc>
            </w:tr>
            <w:tr w:rsidR="00886414" w14:paraId="38FAD0C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F20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01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D5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F30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BE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1F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7D0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6184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90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7D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C2C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ED1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3A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1 245,12</w:t>
                  </w:r>
                </w:p>
              </w:tc>
            </w:tr>
            <w:tr w:rsidR="00886414" w14:paraId="5F2ECF3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1FF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E6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56A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2C0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C1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53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C4D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59F1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C1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8E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807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7AF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74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466,24</w:t>
                  </w:r>
                </w:p>
              </w:tc>
            </w:tr>
            <w:tr w:rsidR="00886414" w14:paraId="75144B3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945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33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80E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9D7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E9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0F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AA6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48FC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42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33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A81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64E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B0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742,08</w:t>
                  </w:r>
                </w:p>
              </w:tc>
            </w:tr>
            <w:tr w:rsidR="00886414" w14:paraId="49C4056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B2D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74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3F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D3C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56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C4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0CCD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E405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68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A69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BE8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37F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29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97,71</w:t>
                  </w:r>
                </w:p>
              </w:tc>
            </w:tr>
            <w:tr w:rsidR="00886414" w14:paraId="2C96C30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AC0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C5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6F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826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ACF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70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BF6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D5B0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B5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A7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ADF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158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CC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72,65</w:t>
                  </w:r>
                </w:p>
              </w:tc>
            </w:tr>
            <w:tr w:rsidR="00886414" w14:paraId="38B527E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AD3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83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1D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54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5B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88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861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9721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90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0F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CDA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E3A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0D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118,96</w:t>
                  </w:r>
                </w:p>
              </w:tc>
            </w:tr>
            <w:tr w:rsidR="00886414" w14:paraId="293D1E9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BC3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58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2E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B2F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1B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BF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5D1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C808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61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07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157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B30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C9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88,12</w:t>
                  </w:r>
                </w:p>
              </w:tc>
            </w:tr>
            <w:tr w:rsidR="00886414" w14:paraId="2C32CDD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B7C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41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8D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060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9C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1A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63D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1816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57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4E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4DF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151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7E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229,02</w:t>
                  </w:r>
                </w:p>
              </w:tc>
            </w:tr>
            <w:tr w:rsidR="00886414" w14:paraId="7F9FD7D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90E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07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101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8DB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BD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2C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976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243D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5B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7A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F6D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C8E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6F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235,58</w:t>
                  </w:r>
                </w:p>
              </w:tc>
            </w:tr>
            <w:tr w:rsidR="00886414" w14:paraId="2E90291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2FC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4C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18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7DE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A6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1A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1F9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9586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8DE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C8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457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0C7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1A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43,63</w:t>
                  </w:r>
                </w:p>
              </w:tc>
            </w:tr>
            <w:tr w:rsidR="00886414" w14:paraId="3E97ACF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15E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CB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87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F79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0F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00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AA6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B71E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C1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A9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98C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11C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4F4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89,67</w:t>
                  </w:r>
                </w:p>
              </w:tc>
            </w:tr>
            <w:tr w:rsidR="00886414" w14:paraId="60CCE7F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0BB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94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4A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0DB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A0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E2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B10E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4072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DE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70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8D8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123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69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100,38</w:t>
                  </w:r>
                </w:p>
              </w:tc>
            </w:tr>
            <w:tr w:rsidR="00886414" w14:paraId="376C6D5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6AC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7C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F2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F8A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61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0F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AD8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B9F3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C9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9F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3D6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B7B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C7C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181,59</w:t>
                  </w:r>
                </w:p>
              </w:tc>
            </w:tr>
            <w:tr w:rsidR="00886414" w14:paraId="12B5240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89D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7B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76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CE1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5C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AA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B2B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E79F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E6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A1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319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11E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66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37,92</w:t>
                  </w:r>
                </w:p>
              </w:tc>
            </w:tr>
            <w:tr w:rsidR="00886414" w14:paraId="3F5470A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2A6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BA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3D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FCA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BE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35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C6F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292A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E11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1F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689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507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60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42,33</w:t>
                  </w:r>
                </w:p>
              </w:tc>
            </w:tr>
            <w:tr w:rsidR="00886414" w14:paraId="0CC2AD7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FE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DF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8C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46F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3B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D4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1A7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30D9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5E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B5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B13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6C3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77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418,47</w:t>
                  </w:r>
                </w:p>
              </w:tc>
            </w:tr>
            <w:tr w:rsidR="00886414" w14:paraId="7986E0A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7C6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3A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2B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DFA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915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A5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7F2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85BA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26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80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B72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18A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545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167,42</w:t>
                  </w:r>
                </w:p>
              </w:tc>
            </w:tr>
            <w:tr w:rsidR="00886414" w14:paraId="36ADE5C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40D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32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38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D3C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50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3C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5C5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0680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E0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7A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A72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0EE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F47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100,04</w:t>
                  </w:r>
                </w:p>
              </w:tc>
            </w:tr>
            <w:tr w:rsidR="00886414" w14:paraId="34A015D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DEE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AD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EE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2B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51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C6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283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7296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51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15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BE2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363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56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127,60</w:t>
                  </w:r>
                </w:p>
              </w:tc>
            </w:tr>
            <w:tr w:rsidR="00886414" w14:paraId="6AA2558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C47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3B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1C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74C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5E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C4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4CD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0BDE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08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B4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A15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81F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AD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168,11</w:t>
                  </w:r>
                </w:p>
              </w:tc>
            </w:tr>
            <w:tr w:rsidR="00886414" w14:paraId="2C807E3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387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F7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C9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582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09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7C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6B3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248E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11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E39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A0E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9CF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D0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248,89</w:t>
                  </w:r>
                </w:p>
              </w:tc>
            </w:tr>
            <w:tr w:rsidR="00886414" w14:paraId="3558DE0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0B9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E3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7B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0C9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EB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38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FAF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AB99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4C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DD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30F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5C9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4BB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886414" w14:paraId="5137BA7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AD6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DE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25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2E2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8E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84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6E2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96B8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04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1A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B70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1C0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1C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287,07</w:t>
                  </w:r>
                </w:p>
              </w:tc>
            </w:tr>
            <w:tr w:rsidR="00886414" w14:paraId="021C6F0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1B9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E1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1C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EB9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07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BD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BB5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9545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19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7A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C7C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BC9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3A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</w:tr>
            <w:tr w:rsidR="00886414" w14:paraId="1563B73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D38B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7D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B7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15D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AB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CC0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501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2B6D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00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40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130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B0A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520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316,62</w:t>
                  </w:r>
                </w:p>
              </w:tc>
            </w:tr>
            <w:tr w:rsidR="00886414" w14:paraId="773FF46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058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07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BF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4B5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E0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99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06B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4BCC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372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9B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BC0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A3A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D8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393,07</w:t>
                  </w:r>
                </w:p>
              </w:tc>
            </w:tr>
            <w:tr w:rsidR="00886414" w14:paraId="07A5FD0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F1C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46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411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83D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C3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E9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4F7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D8C4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F3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DD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CF8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186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32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575,44</w:t>
                  </w:r>
                </w:p>
              </w:tc>
            </w:tr>
            <w:tr w:rsidR="00886414" w14:paraId="37B67BE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175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38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D1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9B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AD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D0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97D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0E4A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9E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8F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25E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E31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DC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235,67</w:t>
                  </w:r>
                </w:p>
              </w:tc>
            </w:tr>
            <w:tr w:rsidR="00886414" w14:paraId="7BBB5B9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0CF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DE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EA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876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6D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07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9EA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1619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8A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07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87E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073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136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298,39</w:t>
                  </w:r>
                </w:p>
              </w:tc>
            </w:tr>
            <w:tr w:rsidR="00886414" w14:paraId="4A84850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9AE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3F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D2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860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E9C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0B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C8E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E53D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459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11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700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D5B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ABC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1 541,44</w:t>
                  </w:r>
                </w:p>
              </w:tc>
            </w:tr>
            <w:tr w:rsidR="00886414" w14:paraId="6EC8BB9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221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FA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85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62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5B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CD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A7F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9525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CE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00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DBE8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F3C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CB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234,46</w:t>
                  </w:r>
                </w:p>
              </w:tc>
            </w:tr>
            <w:tr w:rsidR="00886414" w14:paraId="22B69DF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00A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BE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2D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786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08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B5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B41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A197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B1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F8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CA3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1D7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24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1 043,23</w:t>
                  </w:r>
                </w:p>
              </w:tc>
            </w:tr>
            <w:tr w:rsidR="00886414" w14:paraId="4D0C079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E7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9F0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C0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DF1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39B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1E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066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4E9D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CF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42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341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ACF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82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214,76</w:t>
                  </w:r>
                </w:p>
              </w:tc>
            </w:tr>
            <w:tr w:rsidR="00886414" w14:paraId="7A9DCD0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A98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AE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AA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0EA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CB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7B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6F8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DC9F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55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C6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183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0E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307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384,78</w:t>
                  </w:r>
                </w:p>
              </w:tc>
            </w:tr>
            <w:tr w:rsidR="00886414" w14:paraId="51722F9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34D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4D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B8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1F3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12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9F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8E3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F524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40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4F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C11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8F4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B3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897,67</w:t>
                  </w:r>
                </w:p>
              </w:tc>
            </w:tr>
            <w:tr w:rsidR="00886414" w14:paraId="763F433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809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AD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D4C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3C9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61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35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69B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781E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290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B3A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C30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7CF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3F9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1 238,04</w:t>
                  </w:r>
                </w:p>
              </w:tc>
            </w:tr>
            <w:tr w:rsidR="00CD02C1" w14:paraId="2839F8EC" w14:textId="77777777" w:rsidTr="00CD02C1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94FC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E2E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FFA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6736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05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3D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86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157 108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C55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06C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EE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13 572,39</w:t>
                  </w:r>
                </w:p>
              </w:tc>
            </w:tr>
            <w:tr w:rsidR="00CD02C1" w14:paraId="6887153C" w14:textId="77777777" w:rsidTr="00CD02C1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4DB3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Klikova</w:t>
                  </w:r>
                </w:p>
              </w:tc>
            </w:tr>
            <w:tr w:rsidR="00886414" w14:paraId="32831BA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817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07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6A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E6B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6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45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B4AA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D112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45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6A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2B9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E6F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8AE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48,27</w:t>
                  </w:r>
                </w:p>
              </w:tc>
            </w:tr>
            <w:tr w:rsidR="00886414" w14:paraId="59DE62F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B2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5A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87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C1C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BD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08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281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DEF8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D4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B5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C50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4A0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AA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420,45</w:t>
                  </w:r>
                </w:p>
              </w:tc>
            </w:tr>
            <w:tr w:rsidR="00886414" w14:paraId="7652DF4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95D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39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54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335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8B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755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D93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FEF6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AD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80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B26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FD2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6B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87,54</w:t>
                  </w:r>
                </w:p>
              </w:tc>
            </w:tr>
            <w:tr w:rsidR="00886414" w14:paraId="622DB56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E6A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82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20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7E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A9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CE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D24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FEBE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87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F1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CB7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850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12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173,91</w:t>
                  </w:r>
                </w:p>
              </w:tc>
            </w:tr>
            <w:tr w:rsidR="00886414" w14:paraId="7385AB4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B9E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28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E4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5A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358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88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012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BB6A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DDE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2B2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6C9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5BC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D9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197,10</w:t>
                  </w:r>
                </w:p>
              </w:tc>
            </w:tr>
            <w:tr w:rsidR="00886414" w14:paraId="68151BC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D71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99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AA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6E2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0C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B8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A09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38F5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D3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D0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EF3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587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AE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284,06</w:t>
                  </w:r>
                </w:p>
              </w:tc>
            </w:tr>
            <w:tr w:rsidR="00886414" w14:paraId="2A08E2E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3A5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4E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ED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B8B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79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E4B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F38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098F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B0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01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597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A6E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F8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421,91</w:t>
                  </w:r>
                </w:p>
              </w:tc>
            </w:tr>
            <w:tr w:rsidR="00886414" w14:paraId="70DB18D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F41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E7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E8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AE6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20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42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EAE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BFB2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A9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40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103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708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02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293,12</w:t>
                  </w:r>
                </w:p>
              </w:tc>
            </w:tr>
            <w:tr w:rsidR="00886414" w14:paraId="4CC80DD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0FF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9B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01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0FF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C9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CB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664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D750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4C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A0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FF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672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E1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311,19</w:t>
                  </w:r>
                </w:p>
              </w:tc>
            </w:tr>
            <w:tr w:rsidR="00886414" w14:paraId="23B2F4B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340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3C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7F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49F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03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48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73B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312B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A7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91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E07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BF6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A6E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50,24</w:t>
                  </w:r>
                </w:p>
              </w:tc>
            </w:tr>
            <w:tr w:rsidR="00886414" w14:paraId="689D4F0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C41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65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17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4C7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5F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99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5CB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DA6A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E2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8C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985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3B3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59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123,96</w:t>
                  </w:r>
                </w:p>
              </w:tc>
            </w:tr>
            <w:tr w:rsidR="00886414" w14:paraId="4C349E5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B11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27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0F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55A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CD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5B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B72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D88B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95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1B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86C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E14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32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886414" w14:paraId="3CA171F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BC0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D40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D9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8C3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A1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7F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F70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BBFD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489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AC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A50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197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C4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886414" w14:paraId="4E74CA3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CE8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EB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CAE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E94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BE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1F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FBA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4E9F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AD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47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582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B21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2C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11,12</w:t>
                  </w:r>
                </w:p>
              </w:tc>
            </w:tr>
            <w:tr w:rsidR="00886414" w14:paraId="5C26DBE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6E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18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FF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431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66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AF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835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FF82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95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1B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A71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5AB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5F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20,70</w:t>
                  </w:r>
                </w:p>
              </w:tc>
            </w:tr>
            <w:tr w:rsidR="00886414" w14:paraId="106DCF5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2C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76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9A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994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EC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7E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86F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7DCA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B8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AB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7BF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A44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0B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886414" w14:paraId="789D8D1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8F8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14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C5B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038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04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CD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0D2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AC67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AB6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BA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8F8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B88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23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23,91</w:t>
                  </w:r>
                </w:p>
              </w:tc>
            </w:tr>
            <w:tr w:rsidR="00886414" w14:paraId="6761E52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2C4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C0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53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F3A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8B9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A5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4C5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89B2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270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FF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EC6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434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9B9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50,76</w:t>
                  </w:r>
                </w:p>
              </w:tc>
            </w:tr>
            <w:tr w:rsidR="00886414" w14:paraId="2F544E4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4DC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BD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B1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AB9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46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03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66F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1F9F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5E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8E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BE6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8DE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7C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886414" w14:paraId="17D7FA1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417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C1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B4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370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97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BE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989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4697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0F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BB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61C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AC1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FE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338,61</w:t>
                  </w:r>
                </w:p>
              </w:tc>
            </w:tr>
            <w:tr w:rsidR="00886414" w14:paraId="71C8BBF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88D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579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CC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7E7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65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C0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EA7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4D9C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EE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E3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F5D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490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02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46,44</w:t>
                  </w:r>
                </w:p>
              </w:tc>
            </w:tr>
            <w:tr w:rsidR="00886414" w14:paraId="1E87C64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DCB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8CD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A9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452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BC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87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DC3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806E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BE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10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37C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04C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F9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590,78</w:t>
                  </w:r>
                </w:p>
              </w:tc>
            </w:tr>
            <w:tr w:rsidR="00886414" w14:paraId="6FD1DD1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4B4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2F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F8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8E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EC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AA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4E8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230E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5C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05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03A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1D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682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141,81</w:t>
                  </w:r>
                </w:p>
              </w:tc>
            </w:tr>
            <w:tr w:rsidR="00886414" w14:paraId="40A3BD7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CF6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C6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7B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882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8C9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AA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FE5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B53A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AB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FC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488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0D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27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48,05</w:t>
                  </w:r>
                </w:p>
              </w:tc>
            </w:tr>
            <w:tr w:rsidR="00886414" w14:paraId="7AC1C26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41B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72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F4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B45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7B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1D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D555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0336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3B8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A3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966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7B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C9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103,12</w:t>
                  </w:r>
                </w:p>
              </w:tc>
            </w:tr>
            <w:tr w:rsidR="00886414" w14:paraId="50AB87A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183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3A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85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2B9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04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B8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B03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391A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9C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31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FE2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AD2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97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127,99</w:t>
                  </w:r>
                </w:p>
              </w:tc>
            </w:tr>
            <w:tr w:rsidR="00886414" w14:paraId="53943ED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A93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E4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C3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A6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04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33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40E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F382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23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0E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B6F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AD8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CE8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185,03</w:t>
                  </w:r>
                </w:p>
              </w:tc>
            </w:tr>
            <w:tr w:rsidR="00886414" w14:paraId="7E0EAF3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47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7C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CA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A82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D6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1F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C96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FFE4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71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5D2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D2C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8FE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BE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61,73</w:t>
                  </w:r>
                </w:p>
              </w:tc>
            </w:tr>
            <w:tr w:rsidR="00886414" w14:paraId="5D72E7A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7A5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3F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16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EEA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B2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0C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353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F841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6A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EB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EB9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2E5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5B1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53,10</w:t>
                  </w:r>
                </w:p>
              </w:tc>
            </w:tr>
            <w:tr w:rsidR="00886414" w14:paraId="15E0E9D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0C5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A2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7FC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496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23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F1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59D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165C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2B7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0E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ED7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6B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EBA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3,95</w:t>
                  </w:r>
                </w:p>
              </w:tc>
            </w:tr>
            <w:tr w:rsidR="00886414" w14:paraId="2CEE017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E9F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95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262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734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1A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9B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16DE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1AF5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DC5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15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41A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8AF9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11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8,48</w:t>
                  </w:r>
                </w:p>
              </w:tc>
            </w:tr>
            <w:tr w:rsidR="00886414" w14:paraId="65394B2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89A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D1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624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CF1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F0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4E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AFD8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E4AA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3A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B1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158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A7F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82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38,40</w:t>
                  </w:r>
                </w:p>
              </w:tc>
            </w:tr>
            <w:tr w:rsidR="00886414" w14:paraId="584AD1B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DEA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B1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EA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BEF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C1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83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E4B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7126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1A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82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DC3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7BC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71E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45,78</w:t>
                  </w:r>
                </w:p>
              </w:tc>
            </w:tr>
            <w:tr w:rsidR="00886414" w14:paraId="5664483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F35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D0E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23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BF0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BD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7D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A87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23EB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F3D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CD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852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2F6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A2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</w:t>
                  </w:r>
                </w:p>
              </w:tc>
            </w:tr>
            <w:tr w:rsidR="00886414" w14:paraId="4F415ABD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1E1A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A729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8FF6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8F74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531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A68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F1E3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405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065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2A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59 561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A97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C9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6F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4 355,98</w:t>
                  </w:r>
                </w:p>
              </w:tc>
            </w:tr>
            <w:tr w:rsidR="00886414" w14:paraId="3DF09767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EA0A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5242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7289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D353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0406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312C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3A6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5DF4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3FFE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D1C2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DB31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A6DC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51BD" w14:textId="77777777" w:rsidR="00886414" w:rsidRDefault="00886414">
                  <w:pPr>
                    <w:spacing w:after="0" w:line="240" w:lineRule="auto"/>
                  </w:pPr>
                </w:p>
              </w:tc>
            </w:tr>
            <w:tr w:rsidR="00886414" w14:paraId="0104057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18C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CFD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75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91D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BF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01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45B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62B9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EA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04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9DF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FD5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27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159,96</w:t>
                  </w:r>
                </w:p>
              </w:tc>
            </w:tr>
            <w:tr w:rsidR="00886414" w14:paraId="096E7E0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751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310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A8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C59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A9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6C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6BE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F325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44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7B4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F2B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18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74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5,91</w:t>
                  </w:r>
                </w:p>
              </w:tc>
            </w:tr>
            <w:tr w:rsidR="00886414" w14:paraId="5B75BD6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9CB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38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CC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8F1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EE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7E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00E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736E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6C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48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F08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5F8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B5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886414" w14:paraId="1A4E2D0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AC4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D8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26D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E98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E1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99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C40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084B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48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34C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E26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45E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99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886414" w14:paraId="5719386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300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44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3A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53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B0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12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FC9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2034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43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E8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789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16F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E0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47,47</w:t>
                  </w:r>
                </w:p>
              </w:tc>
            </w:tr>
            <w:tr w:rsidR="00886414" w14:paraId="5962B19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84C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E3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B5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A4A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870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70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02B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2743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86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D7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6F1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B2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72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886414" w14:paraId="68E6F8E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5AA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658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EA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5B0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E3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47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C07E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7A9E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77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3E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B2C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29A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DA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12,08</w:t>
                  </w:r>
                </w:p>
              </w:tc>
            </w:tr>
            <w:tr w:rsidR="00886414" w14:paraId="12E3B50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E6A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41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778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C56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51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99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2CE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D128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BD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9A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CF1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EDF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AD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83,71</w:t>
                  </w:r>
                </w:p>
              </w:tc>
            </w:tr>
            <w:tr w:rsidR="00886414" w14:paraId="3E8685A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9E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DB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ED9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68C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F5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4E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52E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F1E7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B2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AB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B45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D05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65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40,78</w:t>
                  </w:r>
                </w:p>
              </w:tc>
            </w:tr>
            <w:tr w:rsidR="00886414" w14:paraId="754EF0E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134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87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4F9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FC9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52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E3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A2F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D04D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93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89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DBB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19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A1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55,09</w:t>
                  </w:r>
                </w:p>
              </w:tc>
            </w:tr>
            <w:tr w:rsidR="00886414" w14:paraId="4D075D4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A8E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672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77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446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26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DD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79A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E421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290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6A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C484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46E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AC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886414" w14:paraId="7A9B79B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077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53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EA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11D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F2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FE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4CB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D9F8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A1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A97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1F5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AE9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AA1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</w:t>
                  </w:r>
                </w:p>
              </w:tc>
            </w:tr>
            <w:tr w:rsidR="00886414" w14:paraId="1BB446D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4C4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2D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05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ABE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2C3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00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E59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EA1C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38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B5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ACB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41D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D34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139,23</w:t>
                  </w:r>
                </w:p>
              </w:tc>
            </w:tr>
            <w:tr w:rsidR="00886414" w14:paraId="3080A0F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AB6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6D9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949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40A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E7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15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E02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547E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3D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A13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6E9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562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76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174,53</w:t>
                  </w:r>
                </w:p>
              </w:tc>
            </w:tr>
            <w:tr w:rsidR="00886414" w14:paraId="53BC58A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127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71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71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23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1C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CC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406D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65FA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9B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69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DC7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E9D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A5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196,80</w:t>
                  </w:r>
                </w:p>
              </w:tc>
            </w:tr>
            <w:tr w:rsidR="00886414" w14:paraId="523BB5A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434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EC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F3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56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9D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9B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7406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EF76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FC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F6D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6DD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EC3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86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124,83</w:t>
                  </w:r>
                </w:p>
              </w:tc>
            </w:tr>
            <w:tr w:rsidR="00886414" w14:paraId="66F0CF8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82E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FE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92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20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039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50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82F1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2B23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9D7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1F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C36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9D8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57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114,64</w:t>
                  </w:r>
                </w:p>
              </w:tc>
            </w:tr>
            <w:tr w:rsidR="00886414" w14:paraId="02F89BB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9B0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717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F47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28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94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1B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BBC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EAB5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19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33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66A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60D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17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58,78</w:t>
                  </w:r>
                </w:p>
              </w:tc>
            </w:tr>
            <w:tr w:rsidR="00886414" w14:paraId="1F42C91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04B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76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1A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07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82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2E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9D9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749D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D6A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9F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577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56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2B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886414" w14:paraId="687CF1F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59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F49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85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2C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C4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E6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6B7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95D3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EB9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97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AC0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CCE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7D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33,76</w:t>
                  </w:r>
                </w:p>
              </w:tc>
            </w:tr>
            <w:tr w:rsidR="00886414" w14:paraId="326D343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B2F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B18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9B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CF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E7D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85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CF6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7558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77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5C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1C1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46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F77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21,16</w:t>
                  </w:r>
                </w:p>
              </w:tc>
            </w:tr>
            <w:tr w:rsidR="00886414" w14:paraId="5E58E2C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694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1C0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A10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EEF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81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24B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4E1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8844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CA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CC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29B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BD5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F8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24,59</w:t>
                  </w:r>
                </w:p>
              </w:tc>
            </w:tr>
            <w:tr w:rsidR="00886414" w14:paraId="56E5CFC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3A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A8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9D4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008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6E0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73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9A1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1809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7E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ED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24A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552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FA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886414" w14:paraId="3B97BF2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4E2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ED5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DA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73C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F0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92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BAB4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5A9A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C7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B6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D93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134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5D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413,57</w:t>
                  </w:r>
                </w:p>
              </w:tc>
            </w:tr>
            <w:tr w:rsidR="00886414" w14:paraId="7AD05F6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6F1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E3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B6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C85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7C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05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3EF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8723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83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43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083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095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22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413,57</w:t>
                  </w:r>
                </w:p>
              </w:tc>
            </w:tr>
            <w:tr w:rsidR="00886414" w14:paraId="49B49AF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590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FE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9E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49A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05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4A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982B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907A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F1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DD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9B6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6C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B9B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539,61</w:t>
                  </w:r>
                </w:p>
              </w:tc>
            </w:tr>
            <w:tr w:rsidR="00886414" w14:paraId="3607305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8DA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7D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B51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2BE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DA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44A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39F4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1447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AB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103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D47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544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4E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420,94</w:t>
                  </w:r>
                </w:p>
              </w:tc>
            </w:tr>
            <w:tr w:rsidR="00886414" w14:paraId="5CB7A8A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7A7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84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58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A1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F02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0C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A0F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6C23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AC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42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878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D7D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D5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206,74</w:t>
                  </w:r>
                </w:p>
              </w:tc>
            </w:tr>
            <w:tr w:rsidR="00886414" w14:paraId="79CD186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609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3F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BF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065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57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951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8C4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10BA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38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6F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171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663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11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76,17</w:t>
                  </w:r>
                </w:p>
              </w:tc>
            </w:tr>
            <w:tr w:rsidR="00886414" w14:paraId="17F7DCC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246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5C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86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AFB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6F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0CE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3E2E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4310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98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375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2E9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42B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F5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260,38</w:t>
                  </w:r>
                </w:p>
              </w:tc>
            </w:tr>
            <w:tr w:rsidR="00886414" w14:paraId="7472078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F49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42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86A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5E7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55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47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2C2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FB16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B4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D9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509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872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60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125,69</w:t>
                  </w:r>
                </w:p>
              </w:tc>
            </w:tr>
            <w:tr w:rsidR="00886414" w14:paraId="0AB55DC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826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C5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200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9F1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C4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E9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4CE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2F25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FE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8A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053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14A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26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258,24</w:t>
                  </w:r>
                </w:p>
              </w:tc>
            </w:tr>
            <w:tr w:rsidR="00886414" w14:paraId="2287B3C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1E5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07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9BA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A7F1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3C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3F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AC9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223F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B1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C5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0BD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A9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18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29,56</w:t>
                  </w:r>
                </w:p>
              </w:tc>
            </w:tr>
            <w:tr w:rsidR="00886414" w14:paraId="1DD147B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488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89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B2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7AB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15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F2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C49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EF75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79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36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D6A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A37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6A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19,62</w:t>
                  </w:r>
                </w:p>
              </w:tc>
            </w:tr>
            <w:tr w:rsidR="00886414" w14:paraId="08B1C54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918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8B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6B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B89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AD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AC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E90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21DC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89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93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04E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AEB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8C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213,60</w:t>
                  </w:r>
                </w:p>
              </w:tc>
            </w:tr>
            <w:tr w:rsidR="00886414" w14:paraId="6331BFE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112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30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AE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F05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DD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24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1AA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7C76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8A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49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907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375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E6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194,75</w:t>
                  </w:r>
                </w:p>
              </w:tc>
            </w:tr>
            <w:tr w:rsidR="00886414" w14:paraId="308DBF9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8F3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298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97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450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F1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80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E69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21AD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34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36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B43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879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44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545,69</w:t>
                  </w:r>
                </w:p>
              </w:tc>
            </w:tr>
            <w:tr w:rsidR="00886414" w14:paraId="23407DC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E68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F8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D6B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980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47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3A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7DD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12E2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93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A0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EEB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090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29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600,10</w:t>
                  </w:r>
                </w:p>
              </w:tc>
            </w:tr>
            <w:tr w:rsidR="00886414" w14:paraId="55B8EBC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FD7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59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ED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99F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5A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AC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F3E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DDFA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67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20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53B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01A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34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173,16</w:t>
                  </w:r>
                </w:p>
              </w:tc>
            </w:tr>
            <w:tr w:rsidR="00886414" w14:paraId="4E2C69F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BFC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2B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46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D75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9E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B9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AB3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6B7B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4F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BC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FA3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7E6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0E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223,45</w:t>
                  </w:r>
                </w:p>
              </w:tc>
            </w:tr>
            <w:tr w:rsidR="00886414" w14:paraId="2C788BC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1EC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F5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E7E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F00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A4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0A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6F2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E650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09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F8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3EF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041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8E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135,63</w:t>
                  </w:r>
                </w:p>
              </w:tc>
            </w:tr>
            <w:tr w:rsidR="00886414" w14:paraId="3C4B441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269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57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AD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0BC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8D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0C8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55D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61B9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449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66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65A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61B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32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240,84</w:t>
                  </w:r>
                </w:p>
              </w:tc>
            </w:tr>
            <w:tr w:rsidR="00886414" w14:paraId="6D7CFAC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46A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564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6F5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CB2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64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87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73E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E933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DD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EB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A71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06C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16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129,12</w:t>
                  </w:r>
                </w:p>
              </w:tc>
            </w:tr>
            <w:tr w:rsidR="00886414" w14:paraId="7C19304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CEC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A4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A1D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A63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E9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11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8BA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5D89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F3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87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D69D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3A7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F3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402,09</w:t>
                  </w:r>
                </w:p>
              </w:tc>
            </w:tr>
            <w:tr w:rsidR="00886414" w14:paraId="7BA25EF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5C8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72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C9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659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52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E1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ADB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462F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D9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3F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CBA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54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30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53,12</w:t>
                  </w:r>
                </w:p>
              </w:tc>
            </w:tr>
            <w:tr w:rsidR="00886414" w14:paraId="679547E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8EF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130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668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4BD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3C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A8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C54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23A3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22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D5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26A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24C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30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43,27</w:t>
                  </w:r>
                </w:p>
              </w:tc>
            </w:tr>
            <w:tr w:rsidR="00886414" w14:paraId="438BAFE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5F7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CC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9D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170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136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6A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320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8374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6B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0D8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175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73E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AA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153,88</w:t>
                  </w:r>
                </w:p>
              </w:tc>
            </w:tr>
            <w:tr w:rsidR="00886414" w14:paraId="1593328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AFB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29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0C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DFE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A7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E2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089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055F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D7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94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805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834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C61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10,45</w:t>
                  </w:r>
                </w:p>
              </w:tc>
            </w:tr>
            <w:tr w:rsidR="00886414" w14:paraId="206B19D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DE2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3C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C5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903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79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BC0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BC4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0E82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6D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C95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E82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D5B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F5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208,29</w:t>
                  </w:r>
                </w:p>
              </w:tc>
            </w:tr>
            <w:tr w:rsidR="00886414" w14:paraId="42AB366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402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E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2A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D75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E7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0F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E75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14FE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98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E9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41B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C9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5F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336,12</w:t>
                  </w:r>
                </w:p>
              </w:tc>
            </w:tr>
            <w:tr w:rsidR="00886414" w14:paraId="5A9AE9F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657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46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699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E55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62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A3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B41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8065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88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80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292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5A1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DC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174,87</w:t>
                  </w:r>
                </w:p>
              </w:tc>
            </w:tr>
            <w:tr w:rsidR="00886414" w14:paraId="0914398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84F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C2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B39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5A1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E5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5F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D9D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9508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F2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60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604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306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D5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223,28</w:t>
                  </w:r>
                </w:p>
              </w:tc>
            </w:tr>
            <w:tr w:rsidR="00886414" w14:paraId="33412C7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EA2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76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CB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3F8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FA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6C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612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1958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83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1C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4C8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A31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B79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268,60</w:t>
                  </w:r>
                </w:p>
              </w:tc>
            </w:tr>
            <w:tr w:rsidR="00886414" w14:paraId="1A3C120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9AB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E7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7E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3CE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4B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0E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519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3820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48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98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6D5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862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A25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421,54</w:t>
                  </w:r>
                </w:p>
              </w:tc>
            </w:tr>
            <w:tr w:rsidR="00886414" w14:paraId="46C5AC3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DE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73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B3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A67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00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00A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AD4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9623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8D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5C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60C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BFC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4C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428,99</w:t>
                  </w:r>
                </w:p>
              </w:tc>
            </w:tr>
            <w:tr w:rsidR="00886414" w14:paraId="101931F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641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C9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8E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226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40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96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BA50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65BC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B1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83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11F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74D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17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536,52</w:t>
                  </w:r>
                </w:p>
              </w:tc>
            </w:tr>
            <w:tr w:rsidR="00886414" w14:paraId="180396B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EA25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42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C3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2A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C3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56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7BF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AEBD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7C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88A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105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BC2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5F1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15,08</w:t>
                  </w:r>
                </w:p>
              </w:tc>
            </w:tr>
            <w:tr w:rsidR="00886414" w14:paraId="3D8B715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246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23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88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907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46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32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CEA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D861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27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45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C27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D79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1C0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171,36</w:t>
                  </w:r>
                </w:p>
              </w:tc>
            </w:tr>
            <w:tr w:rsidR="00886414" w14:paraId="4A0FEFF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C13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6E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E3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D2C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2B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D1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FA1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2CFE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47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50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D98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95C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25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245,47</w:t>
                  </w:r>
                </w:p>
              </w:tc>
            </w:tr>
            <w:tr w:rsidR="00886414" w14:paraId="5FC017C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D98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42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363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52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37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62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C8A9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EA5A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61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9C0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280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A2C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E2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583,99</w:t>
                  </w:r>
                </w:p>
              </w:tc>
            </w:tr>
            <w:tr w:rsidR="00886414" w14:paraId="6832242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761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95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D8A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EB9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C0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97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9FF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7842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C5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3C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3F3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330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21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140,17</w:t>
                  </w:r>
                </w:p>
              </w:tc>
            </w:tr>
            <w:tr w:rsidR="00886414" w14:paraId="58C7C7D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AEA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34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708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EA6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49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32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0D9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D15C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340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EE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A53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595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20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92,62</w:t>
                  </w:r>
                </w:p>
              </w:tc>
            </w:tr>
            <w:tr w:rsidR="00886414" w14:paraId="1593CC2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BCD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DB5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408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B20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33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32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0E0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040D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5E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F2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815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9D4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C9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580,56</w:t>
                  </w:r>
                </w:p>
              </w:tc>
            </w:tr>
            <w:tr w:rsidR="00886414" w14:paraId="3ACE829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536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8E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0B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7A9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C9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5A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DD9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ECC6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A7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7A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3D5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8E3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BD0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535,41</w:t>
                  </w:r>
                </w:p>
              </w:tc>
            </w:tr>
            <w:tr w:rsidR="00886414" w14:paraId="59CA091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A42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C5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D1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1B3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11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A8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E8B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99BC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7C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93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9A9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814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7C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76,85</w:t>
                  </w:r>
                </w:p>
              </w:tc>
            </w:tr>
            <w:tr w:rsidR="00886414" w14:paraId="4B04F98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AC7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D8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F5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BFB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392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88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236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0DF4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A1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1A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BC3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DB9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6C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321,55</w:t>
                  </w:r>
                </w:p>
              </w:tc>
            </w:tr>
            <w:tr w:rsidR="00886414" w14:paraId="102D03A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AE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D6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728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CEF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25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CF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5A9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47CC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BB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A1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0C3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673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6CE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532,84</w:t>
                  </w:r>
                </w:p>
              </w:tc>
            </w:tr>
            <w:tr w:rsidR="00886414" w14:paraId="5A7A292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214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D9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46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ED6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71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5A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9DA5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A65E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BD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AB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9A7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894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10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933,39</w:t>
                  </w:r>
                </w:p>
              </w:tc>
            </w:tr>
            <w:tr w:rsidR="00886414" w14:paraId="276A997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555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30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39B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81A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429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10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0EFC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AE74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73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08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3C4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7E8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DC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152,25</w:t>
                  </w:r>
                </w:p>
              </w:tc>
            </w:tr>
            <w:tr w:rsidR="00886414" w14:paraId="71CB5C4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E611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EC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CC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04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DD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38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FCE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0AAC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B4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361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5AE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A4C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8E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20,05</w:t>
                  </w:r>
                </w:p>
              </w:tc>
            </w:tr>
            <w:tr w:rsidR="00886414" w14:paraId="1B9C139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84A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EB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E2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747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3C7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95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98C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3384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8E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4E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755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EAF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ACB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710,88</w:t>
                  </w:r>
                </w:p>
              </w:tc>
            </w:tr>
            <w:tr w:rsidR="00886414" w14:paraId="4C2EED8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692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74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03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BD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84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73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AA1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1F40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C9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D0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715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C56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67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880,69</w:t>
                  </w:r>
                </w:p>
              </w:tc>
            </w:tr>
            <w:tr w:rsidR="00886414" w14:paraId="71F5EC1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C7F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B8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E2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9D4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8C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F6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F51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D079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62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1A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568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71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E5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332,52</w:t>
                  </w:r>
                </w:p>
              </w:tc>
            </w:tr>
            <w:tr w:rsidR="00886414" w14:paraId="41D6861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E5F6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FB5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BA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868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CB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1A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F0D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A325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4B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B5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C2D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F6B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BC4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379,39</w:t>
                  </w:r>
                </w:p>
              </w:tc>
            </w:tr>
            <w:tr w:rsidR="00886414" w14:paraId="4CA7310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83C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FE4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97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3B0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31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67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3B8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5C8C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EB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E2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726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74C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8E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388,55</w:t>
                  </w:r>
                </w:p>
              </w:tc>
            </w:tr>
            <w:tr w:rsidR="00886414" w14:paraId="46B590F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5B6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E0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232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7E7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84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EA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1CB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FBF2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1D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EB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372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ECE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89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353,17</w:t>
                  </w:r>
                </w:p>
              </w:tc>
            </w:tr>
            <w:tr w:rsidR="00886414" w14:paraId="0D10662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A29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01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37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8C4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37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E2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646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939D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D7B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E69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126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5BB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8A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519,39</w:t>
                  </w:r>
                </w:p>
              </w:tc>
            </w:tr>
            <w:tr w:rsidR="00886414" w14:paraId="15E488F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185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E5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75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EA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BE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51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B1E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5C3B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29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A8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61B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5B0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38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819,78</w:t>
                  </w:r>
                </w:p>
              </w:tc>
            </w:tr>
            <w:tr w:rsidR="00886414" w14:paraId="6BDD158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B90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36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FB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AA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6C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E9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DE0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4AC5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89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C2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F88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BD0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0C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327,89</w:t>
                  </w:r>
                </w:p>
              </w:tc>
            </w:tr>
            <w:tr w:rsidR="00886414" w14:paraId="6536C61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ED4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D7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26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CD9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6C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35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99A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733B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FB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04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ECB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EB8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D6A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194,15</w:t>
                  </w:r>
                </w:p>
              </w:tc>
            </w:tr>
            <w:tr w:rsidR="00886414" w14:paraId="7F01B79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94B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C5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D4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EF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71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52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EF3E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F57A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9C2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43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D84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CD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3E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</w:t>
                  </w:r>
                </w:p>
              </w:tc>
            </w:tr>
            <w:tr w:rsidR="00886414" w14:paraId="24B1ABC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FB4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EF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60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5C3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A9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D9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43C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9D10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F6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327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C69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7F3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7F6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886414" w14:paraId="2297744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83FB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09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94D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A7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46C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BDA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33B9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2BE7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B4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0C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05D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472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1C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30,67</w:t>
                  </w:r>
                </w:p>
              </w:tc>
            </w:tr>
            <w:tr w:rsidR="00886414" w14:paraId="1A17E4B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44B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35E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26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785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40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7BF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1B1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4D50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05F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03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3CA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345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3E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328,66</w:t>
                  </w:r>
                </w:p>
              </w:tc>
            </w:tr>
            <w:tr w:rsidR="00886414" w14:paraId="0BC3B7F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E29C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B2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F6B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58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17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61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2DA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4CA4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6C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28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5F8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270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8D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446,73</w:t>
                  </w:r>
                </w:p>
              </w:tc>
            </w:tr>
            <w:tr w:rsidR="00886414" w14:paraId="0D89082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F1B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22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5A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24A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C5E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01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938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AB40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F3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F9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7CA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D46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72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886414" w14:paraId="244C22D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88E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AD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A3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5F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E8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B3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F495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C92C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9F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08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D38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196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FD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71,28</w:t>
                  </w:r>
                </w:p>
              </w:tc>
            </w:tr>
            <w:tr w:rsidR="00886414" w14:paraId="7A5182B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741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8C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08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C2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54F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E1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F13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5C83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0C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41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D9D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16A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8B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</w:t>
                  </w:r>
                </w:p>
              </w:tc>
            </w:tr>
            <w:tr w:rsidR="00886414" w14:paraId="7DFF51B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448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C2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A26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354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07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20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9E1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DC99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AD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12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8AF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E5C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5C1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789,70</w:t>
                  </w:r>
                </w:p>
              </w:tc>
            </w:tr>
            <w:tr w:rsidR="00886414" w14:paraId="4788E57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FE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A0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B3E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027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06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78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A09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BB3A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A6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A8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9B4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205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04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267,83</w:t>
                  </w:r>
                </w:p>
              </w:tc>
            </w:tr>
            <w:tr w:rsidR="00886414" w14:paraId="02F2818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CB6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41A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A0A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FF6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550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FC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009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6645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DC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85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12A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3F5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F34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1 449,26</w:t>
                  </w:r>
                </w:p>
              </w:tc>
            </w:tr>
            <w:tr w:rsidR="00886414" w14:paraId="30ADD98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E67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50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88F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5E7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D2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4F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376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752E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91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97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814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308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53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509,10</w:t>
                  </w:r>
                </w:p>
              </w:tc>
            </w:tr>
            <w:tr w:rsidR="00886414" w14:paraId="702D03E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7ED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AD9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F39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AB4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FB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FA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AA2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2ABC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2E9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D7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0EF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4B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61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115,84</w:t>
                  </w:r>
                </w:p>
              </w:tc>
            </w:tr>
            <w:tr w:rsidR="00886414" w14:paraId="74E1EE0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7BE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40D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052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272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93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C57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742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DA6F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4A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15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D0B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A4C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15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335,86</w:t>
                  </w:r>
                </w:p>
              </w:tc>
            </w:tr>
            <w:tr w:rsidR="00886414" w14:paraId="41566C0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99D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03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7E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E9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53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9A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06F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DA48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4D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7C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1A8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24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0D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227,99</w:t>
                  </w:r>
                </w:p>
              </w:tc>
            </w:tr>
            <w:tr w:rsidR="00886414" w14:paraId="384AB04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390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31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AD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960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BA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C0E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872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0D42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CC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BBB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6A1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BB3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2C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871,78</w:t>
                  </w:r>
                </w:p>
              </w:tc>
            </w:tr>
            <w:tr w:rsidR="00886414" w14:paraId="7EC0E8C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43E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BFA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3A5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F3A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11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E4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F16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B09C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AD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6C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65D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092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F6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</w:t>
                  </w:r>
                </w:p>
              </w:tc>
            </w:tr>
            <w:tr w:rsidR="00886414" w14:paraId="0F53A90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D7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A5A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77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3B9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F98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A8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5BA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2F6D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39E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2C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DB3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CDC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54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157,65</w:t>
                  </w:r>
                </w:p>
              </w:tc>
            </w:tr>
            <w:tr w:rsidR="00886414" w14:paraId="5AC28F5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36E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49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25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F1C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70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05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874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85DD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53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E3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CD9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B10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9E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886414" w14:paraId="1A0FD86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BE7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CE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B9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FAB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DD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F2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5EA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0F19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C1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01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7FB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34D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F4E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886414" w14:paraId="6818701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876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B67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B04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75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DE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9D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50F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C4A5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C6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5C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44C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AD9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DE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194,41</w:t>
                  </w:r>
                </w:p>
              </w:tc>
            </w:tr>
            <w:tr w:rsidR="00886414" w14:paraId="4E1B754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19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B0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1E6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5B8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E2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D1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C14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6792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6B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07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518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4C7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08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16,45</w:t>
                  </w:r>
                </w:p>
              </w:tc>
            </w:tr>
            <w:tr w:rsidR="00886414" w14:paraId="791A4FC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F47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70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D2F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293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F4C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1D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171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B313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63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A3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88A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2B2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A7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205,20</w:t>
                  </w:r>
                </w:p>
              </w:tc>
            </w:tr>
            <w:tr w:rsidR="00886414" w14:paraId="7024F21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66A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06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1A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8BD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40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76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CC0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DDB3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4C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B3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8D6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599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15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385,21</w:t>
                  </w:r>
                </w:p>
              </w:tc>
            </w:tr>
            <w:tr w:rsidR="00886414" w14:paraId="3D35F67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38C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63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F9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36B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C1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CB1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6AB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7339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48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61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C46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137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7B5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475,18</w:t>
                  </w:r>
                </w:p>
              </w:tc>
            </w:tr>
            <w:tr w:rsidR="00886414" w14:paraId="0E704D9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646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E66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66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D96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37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EA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76D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2FB0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AC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BE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82F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3E4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04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1 532,45</w:t>
                  </w:r>
                </w:p>
              </w:tc>
            </w:tr>
            <w:tr w:rsidR="00886414" w14:paraId="66EB57C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356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90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12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359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45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99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234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C45E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C5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C3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C8B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EB6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9C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825,26</w:t>
                  </w:r>
                </w:p>
              </w:tc>
            </w:tr>
            <w:tr w:rsidR="00886414" w14:paraId="55F415A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AA0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0A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80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7AA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62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24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7E8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149E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44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73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D9A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28B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071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265,35</w:t>
                  </w:r>
                </w:p>
              </w:tc>
            </w:tr>
            <w:tr w:rsidR="00886414" w14:paraId="26E1A6C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98E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01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43D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127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B2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47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0CE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8827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3B0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B5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F60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12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45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375,02</w:t>
                  </w:r>
                </w:p>
              </w:tc>
            </w:tr>
            <w:tr w:rsidR="00886414" w14:paraId="4B3CEB3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649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644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D2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DE6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A9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E0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EB1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B0BE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52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A6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368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001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CE5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579,45</w:t>
                  </w:r>
                </w:p>
              </w:tc>
            </w:tr>
            <w:tr w:rsidR="00886414" w14:paraId="545AFA6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C636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F8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F1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0FA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4F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7B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EEE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FE1C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AD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19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C74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517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94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14,99</w:t>
                  </w:r>
                </w:p>
              </w:tc>
            </w:tr>
            <w:tr w:rsidR="00886414" w14:paraId="52B1463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C90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78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E62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DA1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0E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BD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AF7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7185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A7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66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3B8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2B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3F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1 650,52</w:t>
                  </w:r>
                </w:p>
              </w:tc>
            </w:tr>
            <w:tr w:rsidR="00886414" w14:paraId="2596CFF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0B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B4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95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922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BB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F1E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87C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B8A5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E5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EF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4C9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0F3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2F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88,42</w:t>
                  </w:r>
                </w:p>
              </w:tc>
            </w:tr>
            <w:tr w:rsidR="00886414" w14:paraId="195430D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EDA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FEF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98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9FF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89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B9C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C7E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ED13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12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E66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A7D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7F9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51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438,50</w:t>
                  </w:r>
                </w:p>
              </w:tc>
            </w:tr>
            <w:tr w:rsidR="00886414" w14:paraId="641FE28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EB1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96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97F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2D2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41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DF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561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BC60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B69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9E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6BC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A58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61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</w:tr>
            <w:tr w:rsidR="00886414" w14:paraId="6F0D459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2F5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CB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160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1C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3B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F12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64CC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BC38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4D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9F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A9C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FB9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70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141,46</w:t>
                  </w:r>
                </w:p>
              </w:tc>
            </w:tr>
            <w:tr w:rsidR="00886414" w14:paraId="44A7FC4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D6B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82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F6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6FA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7F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D1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991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7DA5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0B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99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4C4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1B4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44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244,96</w:t>
                  </w:r>
                </w:p>
              </w:tc>
            </w:tr>
            <w:tr w:rsidR="00886414" w14:paraId="4CD4DAC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AB8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FF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30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3CD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86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35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A85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C141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91B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1D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F3F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60B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D8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</w:tr>
            <w:tr w:rsidR="00886414" w14:paraId="65B038A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DCA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129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C9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DE4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62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C23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CA6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3394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36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95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05F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8E7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E6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95,02</w:t>
                  </w:r>
                </w:p>
              </w:tc>
            </w:tr>
            <w:tr w:rsidR="00886414" w14:paraId="228F557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3C3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A4A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8D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C50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83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E0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A7E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F4D1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57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86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5A8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8C8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62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677,63</w:t>
                  </w:r>
                </w:p>
              </w:tc>
            </w:tr>
            <w:tr w:rsidR="00886414" w14:paraId="0E2CCCA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A03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FE8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48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BC2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8B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2A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C6D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20BD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008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3BD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8A9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3EC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6C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285,57</w:t>
                  </w:r>
                </w:p>
              </w:tc>
            </w:tr>
            <w:tr w:rsidR="00886414" w14:paraId="6BFD129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454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B5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72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BA6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D1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2F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B17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9751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82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E9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2E2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F36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2FA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72,74</w:t>
                  </w:r>
                </w:p>
              </w:tc>
            </w:tr>
            <w:tr w:rsidR="00886414" w14:paraId="1F35793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582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FC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0C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E01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47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00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EE3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62C4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77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17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38D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FA5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561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742,66</w:t>
                  </w:r>
                </w:p>
              </w:tc>
            </w:tr>
            <w:tr w:rsidR="00886414" w14:paraId="2541D93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140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53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62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6A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33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5A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4E7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36FE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D3B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7CE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768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D83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47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597,35</w:t>
                  </w:r>
                </w:p>
              </w:tc>
            </w:tr>
            <w:tr w:rsidR="00886414" w14:paraId="24D5611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01D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07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BD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295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76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1C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3A0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1417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15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A4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D50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393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DE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666,84</w:t>
                  </w:r>
                </w:p>
              </w:tc>
            </w:tr>
            <w:tr w:rsidR="00886414" w14:paraId="1FCB249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755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57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921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F3D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7D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6E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225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9CBBC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C6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A8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9AF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7D4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B3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67,51</w:t>
                  </w:r>
                </w:p>
              </w:tc>
            </w:tr>
            <w:tr w:rsidR="00886414" w14:paraId="00F0422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5AD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C7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5FE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C3E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94D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E1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A5C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D42F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43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940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A1E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4BC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8B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470,55</w:t>
                  </w:r>
                </w:p>
              </w:tc>
            </w:tr>
            <w:tr w:rsidR="00886414" w14:paraId="77914E7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015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810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DD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B60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E5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03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330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6985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4D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B9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EDB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6B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83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494,88</w:t>
                  </w:r>
                </w:p>
              </w:tc>
            </w:tr>
            <w:tr w:rsidR="00886414" w14:paraId="294841E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739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36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AE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53F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F5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E0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C71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9AA8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0C4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CB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A61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997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C0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400,89</w:t>
                  </w:r>
                </w:p>
              </w:tc>
            </w:tr>
            <w:tr w:rsidR="00886414" w14:paraId="068F48D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ADD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BF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21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41A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0D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96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8EA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8950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07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25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C9C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4CE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24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343,57</w:t>
                  </w:r>
                </w:p>
              </w:tc>
            </w:tr>
            <w:tr w:rsidR="00886414" w14:paraId="6A21BE0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11F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F5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38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A5E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681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CD5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14E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1059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50D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EE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8BB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DF3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19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413,57</w:t>
                  </w:r>
                </w:p>
              </w:tc>
            </w:tr>
            <w:tr w:rsidR="00886414" w14:paraId="0ACE3AD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078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CE7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3C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D2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5B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D8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772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3840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16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24A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311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AE8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1C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427,54</w:t>
                  </w:r>
                </w:p>
              </w:tc>
            </w:tr>
            <w:tr w:rsidR="00886414" w14:paraId="4023652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A8E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E0F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3F6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926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A1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CF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0AD4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3AA8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9F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0D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DB0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C87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AC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52,95</w:t>
                  </w:r>
                </w:p>
              </w:tc>
            </w:tr>
            <w:tr w:rsidR="00886414" w14:paraId="351F9B7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028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E2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64A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BA5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09F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61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FA6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1BDF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F7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77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05D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FA2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8D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607,12</w:t>
                  </w:r>
                </w:p>
              </w:tc>
            </w:tr>
            <w:tr w:rsidR="00886414" w14:paraId="3A919FB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0DD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95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947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916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50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51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5E8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A8AF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82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F3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096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EBE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43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28,19</w:t>
                  </w:r>
                </w:p>
              </w:tc>
            </w:tr>
            <w:tr w:rsidR="00886414" w14:paraId="30CC565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8B5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59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162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B54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FF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32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CF5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6DDA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E1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5F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4F0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8C4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330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164,59</w:t>
                  </w:r>
                </w:p>
              </w:tc>
            </w:tr>
            <w:tr w:rsidR="00886414" w14:paraId="717F480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7BE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67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3B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179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E9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179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3E6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D47D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DC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BB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964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D19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89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82,17</w:t>
                  </w:r>
                </w:p>
              </w:tc>
            </w:tr>
            <w:tr w:rsidR="00886414" w14:paraId="733788B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6F2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61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90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BAF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3E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FB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A86C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1636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0B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B6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676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E43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C6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144,45</w:t>
                  </w:r>
                </w:p>
              </w:tc>
            </w:tr>
            <w:tr w:rsidR="00886414" w14:paraId="4266B8C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D2A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72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923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A5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A39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E50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4B9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063D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F1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85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407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4A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B3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499,51</w:t>
                  </w:r>
                </w:p>
              </w:tc>
            </w:tr>
            <w:tr w:rsidR="00886414" w14:paraId="6DD8CC3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187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37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00C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0CD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39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49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183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E422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7CC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F2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77D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FC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5C5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443,13</w:t>
                  </w:r>
                </w:p>
              </w:tc>
            </w:tr>
            <w:tr w:rsidR="00886414" w14:paraId="030491D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A2C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CB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5A4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303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70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D6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570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7EF6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E5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60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AC2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C90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02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179,07</w:t>
                  </w:r>
                </w:p>
              </w:tc>
            </w:tr>
            <w:tr w:rsidR="00886414" w14:paraId="7598058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604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9E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CD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CE8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01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8A7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991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F9FA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BF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D3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C74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889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0F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254,81</w:t>
                  </w:r>
                </w:p>
              </w:tc>
            </w:tr>
            <w:tr w:rsidR="00886414" w14:paraId="027CD24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D96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FC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15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E5E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67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FC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8D4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1D72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0F6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8AE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DCF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E52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88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576,28</w:t>
                  </w:r>
                </w:p>
              </w:tc>
            </w:tr>
            <w:tr w:rsidR="00886414" w14:paraId="591D2C7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861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34B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0DB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ACA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E3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80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215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80EC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C0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E7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5E8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3A7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3C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758,09</w:t>
                  </w:r>
                </w:p>
              </w:tc>
            </w:tr>
            <w:tr w:rsidR="00886414" w14:paraId="7F434E6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DC3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4E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80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27F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187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FF5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2A2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54B5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B6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5B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E22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E33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52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1 050,51</w:t>
                  </w:r>
                </w:p>
              </w:tc>
            </w:tr>
            <w:tr w:rsidR="00886414" w14:paraId="1EE44F3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506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C70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07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F12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FE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8B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1E5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7323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6A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7D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851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526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2A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17,05</w:t>
                  </w:r>
                </w:p>
              </w:tc>
            </w:tr>
            <w:tr w:rsidR="00886414" w14:paraId="36F20F2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D70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2E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B5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DED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B2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73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977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4CFE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9A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1B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C3F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318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BEF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488,28</w:t>
                  </w:r>
                </w:p>
              </w:tc>
            </w:tr>
            <w:tr w:rsidR="00886414" w14:paraId="68EBFE5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64A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BB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48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2C0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29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1B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C50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221D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A37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EB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C5B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D9B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0C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181,81</w:t>
                  </w:r>
                </w:p>
              </w:tc>
            </w:tr>
            <w:tr w:rsidR="00886414" w14:paraId="6605711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01D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56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D59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E46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A4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D56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952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7F59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BD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D5B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DD3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436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A2E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134,86</w:t>
                  </w:r>
                </w:p>
              </w:tc>
            </w:tr>
            <w:tr w:rsidR="00886414" w14:paraId="4671E43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94D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E3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249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CFC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DDD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0F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9D0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DD3D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DA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0E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AFF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7D8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86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456,07</w:t>
                  </w:r>
                </w:p>
              </w:tc>
            </w:tr>
            <w:tr w:rsidR="00886414" w14:paraId="5587EE4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43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4B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8C1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DFC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5A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6E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2A55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E638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34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8F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D51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78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89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473,29</w:t>
                  </w:r>
                </w:p>
              </w:tc>
            </w:tr>
            <w:tr w:rsidR="00886414" w14:paraId="30AD5B0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5DC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62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2B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F84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B1D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2E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38E5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9090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644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980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AF1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0D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7CB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63,49</w:t>
                  </w:r>
                </w:p>
              </w:tc>
            </w:tr>
            <w:tr w:rsidR="00886414" w14:paraId="31FD7C1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103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BA1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0A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43F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EB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B4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325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45D0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CF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DC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4B9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902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3B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154,05</w:t>
                  </w:r>
                </w:p>
              </w:tc>
            </w:tr>
            <w:tr w:rsidR="00886414" w14:paraId="4D5E31C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C5A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C4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A3F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37F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DFC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1E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0170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F99F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7F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2D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2D8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AF5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97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232,62</w:t>
                  </w:r>
                </w:p>
              </w:tc>
            </w:tr>
            <w:tr w:rsidR="00886414" w14:paraId="2DAFE2C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C23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3A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137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6A4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4D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1A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0438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BC1E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7A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F5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8FC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1BC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D5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494,62</w:t>
                  </w:r>
                </w:p>
              </w:tc>
            </w:tr>
            <w:tr w:rsidR="00886414" w14:paraId="6228315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F86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A1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C4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E25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3F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B8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2A9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22B9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62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36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1FE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C02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6C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308,79</w:t>
                  </w:r>
                </w:p>
              </w:tc>
            </w:tr>
            <w:tr w:rsidR="00886414" w14:paraId="548D77E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FFF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67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23D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F07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BF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5D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697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9955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1C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57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F5C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279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AF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136,49</w:t>
                  </w:r>
                </w:p>
              </w:tc>
            </w:tr>
            <w:tr w:rsidR="00886414" w14:paraId="00C69A5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189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FE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429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0CF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9B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187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92F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0AFD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C7A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477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41C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5D8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05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336,55</w:t>
                  </w:r>
                </w:p>
              </w:tc>
            </w:tr>
            <w:tr w:rsidR="00886414" w14:paraId="740AFFE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3BC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B1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FB1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B32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3E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2D7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2BB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E712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F5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638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4C1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F9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D3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104,01</w:t>
                  </w:r>
                </w:p>
              </w:tc>
            </w:tr>
            <w:tr w:rsidR="00886414" w14:paraId="4023394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3F9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DC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25C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13B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435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685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0E3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FA4D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61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3D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AA2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59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2A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93,56</w:t>
                  </w:r>
                </w:p>
              </w:tc>
            </w:tr>
            <w:tr w:rsidR="00886414" w14:paraId="33A9943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121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00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5E0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057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69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92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EF6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746B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B8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52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70B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D7B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F4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294,31</w:t>
                  </w:r>
                </w:p>
              </w:tc>
            </w:tr>
            <w:tr w:rsidR="00886414" w14:paraId="2F8EC57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E70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4B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34D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C9C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48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AA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8C6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5C76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36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A1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9DD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48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1F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703,25</w:t>
                  </w:r>
                </w:p>
              </w:tc>
            </w:tr>
            <w:tr w:rsidR="00886414" w14:paraId="2F023DC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F13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CC4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000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F6A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D3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8C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647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261C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EC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09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E5C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393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CD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646,53</w:t>
                  </w:r>
                </w:p>
              </w:tc>
            </w:tr>
            <w:tr w:rsidR="00886414" w14:paraId="193B14F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9A1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CA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CE3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EE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E6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45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CF275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5795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E4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505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A52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7B5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0E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295,34</w:t>
                  </w:r>
                </w:p>
              </w:tc>
            </w:tr>
            <w:tr w:rsidR="00886414" w14:paraId="42B7171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DF0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39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DBE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BBD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93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72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462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E6C0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B4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19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AE5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8DD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CD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167,16</w:t>
                  </w:r>
                </w:p>
              </w:tc>
            </w:tr>
            <w:tr w:rsidR="00886414" w14:paraId="1B3374E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211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A2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54D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C4B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E5E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0D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FB7D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D0D8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93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AD4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A84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637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A4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287,54</w:t>
                  </w:r>
                </w:p>
              </w:tc>
            </w:tr>
            <w:tr w:rsidR="00886414" w14:paraId="0CCAB3E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8B4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F5B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76A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6EA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1CC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2B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58B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855A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F0D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F21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7C7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0E6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9D2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1 109,37</w:t>
                  </w:r>
                </w:p>
              </w:tc>
            </w:tr>
            <w:tr w:rsidR="00886414" w14:paraId="6B11507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1FC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F4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343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892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C5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6C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C15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5ECF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A1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334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6FF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8D1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22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254,04</w:t>
                  </w:r>
                </w:p>
              </w:tc>
            </w:tr>
            <w:tr w:rsidR="00886414" w14:paraId="713AB5B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28D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B0A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C97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CF2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BF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EF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06E0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8FDD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BA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17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B12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23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5C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330,04</w:t>
                  </w:r>
                </w:p>
              </w:tc>
            </w:tr>
            <w:tr w:rsidR="00886414" w14:paraId="316F7DC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24B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2D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9E0D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54C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F4E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C6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3A6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570B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7F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CC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712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6E4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F2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30,76</w:t>
                  </w:r>
                </w:p>
              </w:tc>
            </w:tr>
            <w:tr w:rsidR="00886414" w14:paraId="03AA573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30C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3B4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E03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D01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AC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ED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4B18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CA7D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FA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91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870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BD5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6E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244,96</w:t>
                  </w:r>
                </w:p>
              </w:tc>
            </w:tr>
            <w:tr w:rsidR="00886414" w14:paraId="3E7FA63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4A7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C8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CC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5F3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E12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A8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F87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1B4B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FE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B3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672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3A8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34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433,28</w:t>
                  </w:r>
                </w:p>
              </w:tc>
            </w:tr>
            <w:tr w:rsidR="00886414" w14:paraId="5F26E91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366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92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185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7D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10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0B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347C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4DF8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10A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67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551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53F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7F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227,13</w:t>
                  </w:r>
                </w:p>
              </w:tc>
            </w:tr>
            <w:tr w:rsidR="00886414" w14:paraId="2058C67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6A0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6C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308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388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BE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D8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7A68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B9E4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9D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A9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A5F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6EF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ADB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263,46</w:t>
                  </w:r>
                </w:p>
              </w:tc>
            </w:tr>
            <w:tr w:rsidR="00886414" w14:paraId="186833B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5E1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40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B0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674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EE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D5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A8CE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BA7C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13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3F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6D0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FE3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29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203,40</w:t>
                  </w:r>
                </w:p>
              </w:tc>
            </w:tr>
            <w:tr w:rsidR="00886414" w14:paraId="10C3C0B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AFC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07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53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DE5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75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48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7F86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12F6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68A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92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5B0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CF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AA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234,50</w:t>
                  </w:r>
                </w:p>
              </w:tc>
            </w:tr>
            <w:tr w:rsidR="00886414" w14:paraId="40A2506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27B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4F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B88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25A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AC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97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40B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C43D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47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56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C93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DEB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81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377,67</w:t>
                  </w:r>
                </w:p>
              </w:tc>
            </w:tr>
            <w:tr w:rsidR="00886414" w14:paraId="678E949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239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E7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31F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38B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5F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EE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CF1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FF89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B3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D5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2B1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006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50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224,31</w:t>
                  </w:r>
                </w:p>
              </w:tc>
            </w:tr>
            <w:tr w:rsidR="00886414" w14:paraId="34289B2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11D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31C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6C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DB9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2DF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2A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52B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3A31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B1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30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B52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F4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C6B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952,15</w:t>
                  </w:r>
                </w:p>
              </w:tc>
            </w:tr>
            <w:tr w:rsidR="00886414" w14:paraId="7408547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87C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B2B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F2C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6D6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68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88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E17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1113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F4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ED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14B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306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D8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28,53</w:t>
                  </w:r>
                </w:p>
              </w:tc>
            </w:tr>
            <w:tr w:rsidR="00886414" w14:paraId="11DB4AF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0BE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AE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9B4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50C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AA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D4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EBF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0886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E09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6A8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E31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B06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CD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391,38</w:t>
                  </w:r>
                </w:p>
              </w:tc>
            </w:tr>
            <w:tr w:rsidR="00886414" w14:paraId="16A7F09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FD8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4AC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D41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212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31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AAC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E28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C5E0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13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0B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B34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A79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4A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251,12</w:t>
                  </w:r>
                </w:p>
              </w:tc>
            </w:tr>
            <w:tr w:rsidR="00886414" w14:paraId="52612EF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765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B4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E08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6EB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64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3B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E98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B817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7C6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752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F97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08B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676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1 610,42</w:t>
                  </w:r>
                </w:p>
              </w:tc>
            </w:tr>
            <w:tr w:rsidR="00886414" w14:paraId="3C3B8B9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85E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37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E6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5D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3E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02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0850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BD7B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C1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2C7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CD9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A17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73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321,30</w:t>
                  </w:r>
                </w:p>
              </w:tc>
            </w:tr>
            <w:tr w:rsidR="00886414" w14:paraId="4256920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5FA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FD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946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0B3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185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7F2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4CD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BCD1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6D0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BF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B62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358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9F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534,04</w:t>
                  </w:r>
                </w:p>
              </w:tc>
            </w:tr>
            <w:tr w:rsidR="00886414" w14:paraId="66A8A28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322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7FB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CFD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8F9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82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597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779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4ED3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51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A8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00F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FC0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2D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886414" w14:paraId="2F1F186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F56A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2C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74A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99B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99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A2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F71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6760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2B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7C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1AA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244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86B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1 072,10</w:t>
                  </w:r>
                </w:p>
              </w:tc>
            </w:tr>
            <w:tr w:rsidR="00886414" w14:paraId="7D14964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1B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E6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8E1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97A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4A8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7EE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CFC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C035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096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E57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0F0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0D0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BA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518,96</w:t>
                  </w:r>
                </w:p>
              </w:tc>
            </w:tr>
            <w:tr w:rsidR="00886414" w14:paraId="247257F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2BD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BA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F5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170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9A0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A5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C91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5B26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5B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A3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018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E07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7DE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914,62</w:t>
                  </w:r>
                </w:p>
              </w:tc>
            </w:tr>
            <w:tr w:rsidR="00886414" w14:paraId="52A58AE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704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F2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1D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AB4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45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012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90D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0B39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C7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C3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100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E07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5C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32,04</w:t>
                  </w:r>
                </w:p>
              </w:tc>
            </w:tr>
            <w:tr w:rsidR="00886414" w14:paraId="16402FE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A21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44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6F8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5E4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71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FF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2FB9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9F98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F3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BEA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0F8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5A4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29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236,05</w:t>
                  </w:r>
                </w:p>
              </w:tc>
            </w:tr>
            <w:tr w:rsidR="00886414" w14:paraId="60D944F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A78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D47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8F3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CF5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92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A89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EC0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3A72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AD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9B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F39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573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F3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453,50</w:t>
                  </w:r>
                </w:p>
              </w:tc>
            </w:tr>
            <w:tr w:rsidR="00886414" w14:paraId="122A1D6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E3F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97A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9CB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F72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234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36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78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AEEE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02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537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CFB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134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26D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253,95</w:t>
                  </w:r>
                </w:p>
              </w:tc>
            </w:tr>
            <w:tr w:rsidR="00886414" w14:paraId="5004F61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2E8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3A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91A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3BB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B9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55B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1F6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2E07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E7C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013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E7C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A15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D9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576,53</w:t>
                  </w:r>
                </w:p>
              </w:tc>
            </w:tr>
            <w:tr w:rsidR="00886414" w14:paraId="2902F55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DFB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8C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E65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4BE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FA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F2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A12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7DAA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389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CEF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34E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1A9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23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424,20</w:t>
                  </w:r>
                </w:p>
              </w:tc>
            </w:tr>
            <w:tr w:rsidR="00886414" w14:paraId="2352355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05F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5B0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FF1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77A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51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85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524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444D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92B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A5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191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637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82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1 113,23</w:t>
                  </w:r>
                </w:p>
              </w:tc>
            </w:tr>
            <w:tr w:rsidR="00886414" w14:paraId="3080915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630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2F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B71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9B2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66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85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F623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8AFD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20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6E1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D41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EE0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C94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656,90</w:t>
                  </w:r>
                </w:p>
              </w:tc>
            </w:tr>
            <w:tr w:rsidR="00886414" w14:paraId="4C811E2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72F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D0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8BD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32C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4E3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78B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4D64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E2F4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63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FD5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330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58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C4F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64,69</w:t>
                  </w:r>
                </w:p>
              </w:tc>
            </w:tr>
            <w:tr w:rsidR="00886414" w14:paraId="707779D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C9FD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A0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458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BAE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859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797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C27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2DCE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F14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C6D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75A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8D6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FE1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159,71</w:t>
                  </w:r>
                </w:p>
              </w:tc>
            </w:tr>
            <w:tr w:rsidR="00886414" w14:paraId="48F60E0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49F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36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994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DC3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C0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7B7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8B5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9ED3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2EB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3D9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56D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7A0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19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147,88</w:t>
                  </w:r>
                </w:p>
              </w:tc>
            </w:tr>
            <w:tr w:rsidR="00886414" w14:paraId="25D4983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686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12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862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7DF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CA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BC9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E66A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4522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B0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E893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7CE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DB7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83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535,58</w:t>
                  </w:r>
                </w:p>
              </w:tc>
            </w:tr>
            <w:tr w:rsidR="00886414" w14:paraId="0E01631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1BC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5C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2D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A2A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F18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79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298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5305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8D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24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C0B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F44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42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356,25</w:t>
                  </w:r>
                </w:p>
              </w:tc>
            </w:tr>
            <w:tr w:rsidR="00886414" w14:paraId="59FEC64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B5A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E13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642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516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C4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3B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224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700D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85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54C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90A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D98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B99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47,72</w:t>
                  </w:r>
                </w:p>
              </w:tc>
            </w:tr>
            <w:tr w:rsidR="00886414" w14:paraId="3EDEC9A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879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27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F24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C1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E85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E1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0C5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5A2C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7DB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80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3F6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CEB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994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188,58</w:t>
                  </w:r>
                </w:p>
              </w:tc>
            </w:tr>
            <w:tr w:rsidR="00886414" w14:paraId="14AE159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E09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C66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6D2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99C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75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A6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87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D8A2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8C8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E93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ACF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577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8B5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707,79</w:t>
                  </w:r>
                </w:p>
              </w:tc>
            </w:tr>
            <w:tr w:rsidR="00886414" w14:paraId="6D3CA62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45C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9E9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C7D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430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14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77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D3B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E247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56B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D6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E21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15C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5A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377,24</w:t>
                  </w:r>
                </w:p>
              </w:tc>
            </w:tr>
            <w:tr w:rsidR="00886414" w14:paraId="231E935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9EEE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EC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5A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49B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7B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C36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1B00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B7D7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5EE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AD8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DBD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51C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4E3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14,39</w:t>
                  </w:r>
                </w:p>
              </w:tc>
            </w:tr>
            <w:tr w:rsidR="00886414" w14:paraId="59F996F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022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0BF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664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F10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C8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6F2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0681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6BE3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CE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DC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6C8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33A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B2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886414" w14:paraId="060CEA7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30E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36C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AC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1B5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0C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F4E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75E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4A6A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71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6E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12D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BA0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36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171,36</w:t>
                  </w:r>
                </w:p>
              </w:tc>
            </w:tr>
            <w:tr w:rsidR="00886414" w14:paraId="2EF5E09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7D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04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E4D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B09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A2A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3FE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878B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B3C5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19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5D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4CE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D1B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5D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58,52</w:t>
                  </w:r>
                </w:p>
              </w:tc>
            </w:tr>
            <w:tr w:rsidR="00886414" w14:paraId="180D6EE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0BA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BBE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C7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257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D3F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CDB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E287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422C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A85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600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FCD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314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605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43,78</w:t>
                  </w:r>
                </w:p>
              </w:tc>
            </w:tr>
            <w:tr w:rsidR="00886414" w14:paraId="33383F4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500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76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21F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14B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A6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53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712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E69F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B11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1F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B6D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00B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804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237,59</w:t>
                  </w:r>
                </w:p>
              </w:tc>
            </w:tr>
            <w:tr w:rsidR="00886414" w14:paraId="730FDBF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103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A3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316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853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AE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0B6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32A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74AA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3B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AFB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B3C0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AB2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24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505,42</w:t>
                  </w:r>
                </w:p>
              </w:tc>
            </w:tr>
            <w:tr w:rsidR="00886414" w14:paraId="1384767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DA4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31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054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7D3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A4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067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BD1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E1B2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E88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88A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F65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48F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6F72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897,32</w:t>
                  </w:r>
                </w:p>
              </w:tc>
            </w:tr>
            <w:tr w:rsidR="00886414" w14:paraId="45DE607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E71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BB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663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1BD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46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E0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7D8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81D5D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22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89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C10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C5F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825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279,66</w:t>
                  </w:r>
                </w:p>
              </w:tc>
            </w:tr>
            <w:tr w:rsidR="00886414" w14:paraId="5D5F669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F63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A5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BF8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5E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376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D3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70D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CDDE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BEA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27D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6A2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339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7C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634,37</w:t>
                  </w:r>
                </w:p>
              </w:tc>
            </w:tr>
            <w:tr w:rsidR="00886414" w14:paraId="1F713F8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B9C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B1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390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2BE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90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49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010B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D12E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99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09B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1D3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FE2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08D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449,30</w:t>
                  </w:r>
                </w:p>
              </w:tc>
            </w:tr>
            <w:tr w:rsidR="00886414" w14:paraId="22E3837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CC6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35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1EB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ED6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AA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D37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783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5798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B6D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4A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D4F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110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095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1 324,08</w:t>
                  </w:r>
                </w:p>
              </w:tc>
            </w:tr>
            <w:tr w:rsidR="00886414" w14:paraId="772CCBC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F1F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098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BC3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5B1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A9D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97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642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6725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8A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5D9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B4F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EBB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23E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612,78</w:t>
                  </w:r>
                </w:p>
              </w:tc>
            </w:tr>
            <w:tr w:rsidR="00886414" w14:paraId="2A3239C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8B1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782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1E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B24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22E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2BA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2360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FB4D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41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771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14B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207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94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224,05</w:t>
                  </w:r>
                </w:p>
              </w:tc>
            </w:tr>
            <w:tr w:rsidR="00886414" w14:paraId="77FA80F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50B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7D4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F0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900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5FC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91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FF2F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896C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B1E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C1A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3D74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4DA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CB1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37,87</w:t>
                  </w:r>
                </w:p>
              </w:tc>
            </w:tr>
            <w:tr w:rsidR="00886414" w14:paraId="0C8BB47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DD9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ED8A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31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6F2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96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F41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4F0C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558D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B8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D8A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714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93F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8A5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249,07</w:t>
                  </w:r>
                </w:p>
              </w:tc>
            </w:tr>
            <w:tr w:rsidR="00886414" w14:paraId="724E46B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89F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3D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407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DCB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3C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993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FBA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448D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83E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EAF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F7F8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A57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547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786,45</w:t>
                  </w:r>
                </w:p>
              </w:tc>
            </w:tr>
            <w:tr w:rsidR="00886414" w14:paraId="0EBB8F1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296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2F4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A9D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63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15B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67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2E8C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9AED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CB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1D4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094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9BC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DB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30,07</w:t>
                  </w:r>
                </w:p>
              </w:tc>
            </w:tr>
            <w:tr w:rsidR="00886414" w14:paraId="28F0527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EE4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E8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5B3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2C9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6E0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EB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62D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5458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3D3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3E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2DB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7CE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79D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350,94</w:t>
                  </w:r>
                </w:p>
              </w:tc>
            </w:tr>
            <w:tr w:rsidR="00886414" w14:paraId="737B843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9B2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38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B5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B05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819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E1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5054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8840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F25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D0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B55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850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11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290,19</w:t>
                  </w:r>
                </w:p>
              </w:tc>
            </w:tr>
            <w:tr w:rsidR="00886414" w14:paraId="34D2F18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3CD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EE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489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A08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22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1A3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9E80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8062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C2D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96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091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A9E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D8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74,80</w:t>
                  </w:r>
                </w:p>
              </w:tc>
            </w:tr>
            <w:tr w:rsidR="00886414" w14:paraId="330063E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B93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4AA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89B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E8E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B5D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1E7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AB74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6241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65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269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A62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251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D84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251,47</w:t>
                  </w:r>
                </w:p>
              </w:tc>
            </w:tr>
            <w:tr w:rsidR="00886414" w14:paraId="1466923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5B2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E2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C23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651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0A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886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EA09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32596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9A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E9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A427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4A4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65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43,01</w:t>
                  </w:r>
                </w:p>
              </w:tc>
            </w:tr>
            <w:tr w:rsidR="00886414" w14:paraId="42F3A90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4053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385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228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473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0A2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A6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83AC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2B90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52B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6A9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AF9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559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01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148,57</w:t>
                  </w:r>
                </w:p>
              </w:tc>
            </w:tr>
            <w:tr w:rsidR="00886414" w14:paraId="039E1DA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F14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E1F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E0B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E57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E2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599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1DAC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31E3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417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B81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FFA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A2F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077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32,39</w:t>
                  </w:r>
                </w:p>
              </w:tc>
            </w:tr>
            <w:tr w:rsidR="00886414" w14:paraId="57A81FA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6D7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A4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E5C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F10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AA8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E92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ACE3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60BC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2F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C50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41C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78B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E2F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81,22</w:t>
                  </w:r>
                </w:p>
              </w:tc>
            </w:tr>
            <w:tr w:rsidR="00886414" w14:paraId="4149BAB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6E9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686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42C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ED2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3D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37E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60A7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D2843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7D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53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112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43D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79A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70,34</w:t>
                  </w:r>
                </w:p>
              </w:tc>
            </w:tr>
            <w:tr w:rsidR="00886414" w14:paraId="284430E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55F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1A9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99E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E9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7D3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8EF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DEB6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D84B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812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4D0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C96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4A51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D89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93,65</w:t>
                  </w:r>
                </w:p>
              </w:tc>
            </w:tr>
            <w:tr w:rsidR="00886414" w14:paraId="06DED84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3CF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D5E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115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544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482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5BD4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AAA4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2827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E21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AF2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055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DD5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9E6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149,94</w:t>
                  </w:r>
                </w:p>
              </w:tc>
            </w:tr>
            <w:tr w:rsidR="00886414" w14:paraId="054932C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C5BD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E9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35E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EC5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894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D05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B77B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DACE1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336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572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5CDC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55E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C9D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11,31</w:t>
                  </w:r>
                </w:p>
              </w:tc>
            </w:tr>
            <w:tr w:rsidR="00886414" w14:paraId="3131C8A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A9B3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14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7E68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320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ECA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2EF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175F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7ACCB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D1C5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4D3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A209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DF5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6BD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146,34</w:t>
                  </w:r>
                </w:p>
              </w:tc>
            </w:tr>
            <w:tr w:rsidR="00886414" w14:paraId="1BB025CE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F141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401A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F81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719B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2CB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2C8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854D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D0A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176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36A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875 124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0D0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5CE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96F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74 979,66</w:t>
                  </w:r>
                </w:p>
              </w:tc>
            </w:tr>
            <w:tr w:rsidR="00886414" w14:paraId="7B9F432A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04A9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A36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A8B7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6FD1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57CD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3A1F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B19F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EBFE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0D7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591C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5911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CF7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16D1" w14:textId="77777777" w:rsidR="00886414" w:rsidRDefault="00886414">
                  <w:pPr>
                    <w:spacing w:after="0" w:line="240" w:lineRule="auto"/>
                  </w:pPr>
                </w:p>
              </w:tc>
            </w:tr>
            <w:tr w:rsidR="00886414" w14:paraId="4DE61A3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8A0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44C6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410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DFB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78F2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A8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A565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E764E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8B7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3B4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2372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CFC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55B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7,97</w:t>
                  </w:r>
                </w:p>
              </w:tc>
            </w:tr>
            <w:tr w:rsidR="00886414" w14:paraId="789AF09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3D19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936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3C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2D2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B7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8E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8CFC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86FBF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B36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298C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CE9A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D5C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A8A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140,03</w:t>
                  </w:r>
                </w:p>
              </w:tc>
            </w:tr>
            <w:tr w:rsidR="00886414" w14:paraId="14A28761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06EE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CCAC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D832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DDCB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703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B6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3B8E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5269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58B7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44C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D65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97D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74A3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148,00</w:t>
                  </w:r>
                </w:p>
              </w:tc>
            </w:tr>
            <w:tr w:rsidR="00886414" w14:paraId="1680F119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58F3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Tušť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2B6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1969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A8E2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DAD6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43CB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ACEB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9BF9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68CF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C6BC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E5BF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CD3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A87F" w14:textId="77777777" w:rsidR="00886414" w:rsidRDefault="00886414">
                  <w:pPr>
                    <w:spacing w:after="0" w:line="240" w:lineRule="auto"/>
                  </w:pPr>
                </w:p>
              </w:tc>
            </w:tr>
            <w:tr w:rsidR="00886414" w14:paraId="4A4C60E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0134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1FC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E0B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D5DA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FD9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506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B907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28B5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351D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6F7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824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80F0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31EE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407,85</w:t>
                  </w:r>
                </w:p>
              </w:tc>
            </w:tr>
            <w:tr w:rsidR="00886414" w14:paraId="3F53BE6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ADB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449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245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862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8BB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F919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6F318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8D6B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A251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B89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7245" w14:textId="77777777" w:rsidR="00886414" w:rsidRDefault="00CD02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A65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542A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406,71</w:t>
                  </w:r>
                </w:p>
              </w:tc>
            </w:tr>
            <w:tr w:rsidR="00886414" w14:paraId="6412E1F2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5107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3F73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0AAD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57E7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1695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078E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F999F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23B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94E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1ED7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8 604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C512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1086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1F20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814,56</w:t>
                  </w:r>
                </w:p>
              </w:tc>
            </w:tr>
            <w:tr w:rsidR="00886414" w14:paraId="63F87DFE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DA27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F0D2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7C49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C7C0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D251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1E6F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33DD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5DDB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79B7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558B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1 178 271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9D46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4FD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850F" w14:textId="77777777" w:rsidR="00886414" w:rsidRDefault="00CD02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101 002</w:t>
                  </w:r>
                </w:p>
              </w:tc>
            </w:tr>
            <w:tr w:rsidR="00886414" w14:paraId="628DA62E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688B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6C3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845F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1D2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6FE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F21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6240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21CB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3BD8" w14:textId="77777777" w:rsidR="00886414" w:rsidRDefault="00886414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91C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587D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865C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2DD3" w14:textId="77777777" w:rsidR="00886414" w:rsidRDefault="0088641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F2D2B31" w14:textId="77777777" w:rsidR="00886414" w:rsidRDefault="00886414">
            <w:pPr>
              <w:spacing w:after="0" w:line="240" w:lineRule="auto"/>
            </w:pPr>
          </w:p>
        </w:tc>
      </w:tr>
      <w:tr w:rsidR="00886414" w14:paraId="499CABFA" w14:textId="77777777">
        <w:trPr>
          <w:trHeight w:val="254"/>
        </w:trPr>
        <w:tc>
          <w:tcPr>
            <w:tcW w:w="115" w:type="dxa"/>
          </w:tcPr>
          <w:p w14:paraId="5DB9AA51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36C7D4C5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3A6043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8BA3E2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D1B021E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02D4432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39DD90E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886414" w14:paraId="7CA664BD" w14:textId="77777777">
        <w:trPr>
          <w:trHeight w:val="1305"/>
        </w:trPr>
        <w:tc>
          <w:tcPr>
            <w:tcW w:w="115" w:type="dxa"/>
          </w:tcPr>
          <w:p w14:paraId="1A7E7103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886414" w14:paraId="567412BB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35BC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946F99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18A15A0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96C7B2F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1BE8EAC" w14:textId="77777777" w:rsidR="00886414" w:rsidRDefault="00CD02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DFF7D41" w14:textId="77777777" w:rsidR="00886414" w:rsidRDefault="00886414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0D7500FB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5CB352E8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/>
          </w:tcPr>
          <w:p w14:paraId="6680712F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  <w:gridSpan w:val="5"/>
            <w:hMerge/>
          </w:tcPr>
          <w:p w14:paraId="68830F48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6EE3CFD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  <w:tr w:rsidR="00886414" w14:paraId="0617EB2A" w14:textId="77777777">
        <w:trPr>
          <w:trHeight w:val="314"/>
        </w:trPr>
        <w:tc>
          <w:tcPr>
            <w:tcW w:w="115" w:type="dxa"/>
          </w:tcPr>
          <w:p w14:paraId="167394A8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B1ABD62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E035F5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8304CB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45BC546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FABECFD" w14:textId="77777777" w:rsidR="00886414" w:rsidRDefault="00886414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1AF8897" w14:textId="77777777" w:rsidR="00886414" w:rsidRDefault="00886414">
            <w:pPr>
              <w:pStyle w:val="EmptyCellLayoutStyle"/>
              <w:spacing w:after="0" w:line="240" w:lineRule="auto"/>
            </w:pPr>
          </w:p>
        </w:tc>
      </w:tr>
    </w:tbl>
    <w:p w14:paraId="5EA569B8" w14:textId="77777777" w:rsidR="00886414" w:rsidRDefault="00886414">
      <w:pPr>
        <w:spacing w:after="0" w:line="240" w:lineRule="auto"/>
      </w:pPr>
    </w:p>
    <w:sectPr w:rsidR="0088641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B9D16" w14:textId="77777777" w:rsidR="00000000" w:rsidRDefault="00CD02C1">
      <w:pPr>
        <w:spacing w:after="0" w:line="240" w:lineRule="auto"/>
      </w:pPr>
      <w:r>
        <w:separator/>
      </w:r>
    </w:p>
  </w:endnote>
  <w:endnote w:type="continuationSeparator" w:id="0">
    <w:p w14:paraId="0CAC6DD3" w14:textId="77777777" w:rsidR="00000000" w:rsidRDefault="00CD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886414" w14:paraId="16445F49" w14:textId="77777777">
      <w:tc>
        <w:tcPr>
          <w:tcW w:w="8874" w:type="dxa"/>
        </w:tcPr>
        <w:p w14:paraId="373CF660" w14:textId="77777777" w:rsidR="00886414" w:rsidRDefault="008864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C48A75" w14:textId="77777777" w:rsidR="00886414" w:rsidRDefault="00886414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67006C37" w14:textId="77777777" w:rsidR="00886414" w:rsidRDefault="00886414">
          <w:pPr>
            <w:pStyle w:val="EmptyCellLayoutStyle"/>
            <w:spacing w:after="0" w:line="240" w:lineRule="auto"/>
          </w:pPr>
        </w:p>
      </w:tc>
    </w:tr>
    <w:tr w:rsidR="00886414" w14:paraId="501AAF62" w14:textId="77777777">
      <w:tc>
        <w:tcPr>
          <w:tcW w:w="8874" w:type="dxa"/>
        </w:tcPr>
        <w:p w14:paraId="58083D2C" w14:textId="77777777" w:rsidR="00886414" w:rsidRDefault="008864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86414" w14:paraId="0DB0DDB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1FB007" w14:textId="77777777" w:rsidR="00886414" w:rsidRDefault="00CD02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36F299" w14:textId="77777777" w:rsidR="00886414" w:rsidRDefault="00886414">
          <w:pPr>
            <w:spacing w:after="0" w:line="240" w:lineRule="auto"/>
          </w:pPr>
        </w:p>
      </w:tc>
      <w:tc>
        <w:tcPr>
          <w:tcW w:w="142" w:type="dxa"/>
        </w:tcPr>
        <w:p w14:paraId="3805C31B" w14:textId="77777777" w:rsidR="00886414" w:rsidRDefault="00886414">
          <w:pPr>
            <w:pStyle w:val="EmptyCellLayoutStyle"/>
            <w:spacing w:after="0" w:line="240" w:lineRule="auto"/>
          </w:pPr>
        </w:p>
      </w:tc>
    </w:tr>
    <w:tr w:rsidR="00886414" w14:paraId="2A9A33E9" w14:textId="77777777">
      <w:tc>
        <w:tcPr>
          <w:tcW w:w="8874" w:type="dxa"/>
        </w:tcPr>
        <w:p w14:paraId="2AC734DE" w14:textId="77777777" w:rsidR="00886414" w:rsidRDefault="008864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440290" w14:textId="77777777" w:rsidR="00886414" w:rsidRDefault="00886414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472326F4" w14:textId="77777777" w:rsidR="00886414" w:rsidRDefault="008864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5B248" w14:textId="77777777" w:rsidR="00000000" w:rsidRDefault="00CD02C1">
      <w:pPr>
        <w:spacing w:after="0" w:line="240" w:lineRule="auto"/>
      </w:pPr>
      <w:r>
        <w:separator/>
      </w:r>
    </w:p>
  </w:footnote>
  <w:footnote w:type="continuationSeparator" w:id="0">
    <w:p w14:paraId="024910B8" w14:textId="77777777" w:rsidR="00000000" w:rsidRDefault="00CD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886414" w14:paraId="0F4FA291" w14:textId="77777777">
      <w:tc>
        <w:tcPr>
          <w:tcW w:w="144" w:type="dxa"/>
        </w:tcPr>
        <w:p w14:paraId="227CB3CA" w14:textId="77777777" w:rsidR="00886414" w:rsidRDefault="00886414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250A1836" w14:textId="77777777" w:rsidR="00886414" w:rsidRDefault="00886414">
          <w:pPr>
            <w:pStyle w:val="EmptyCellLayoutStyle"/>
            <w:spacing w:after="0" w:line="240" w:lineRule="auto"/>
          </w:pPr>
        </w:p>
      </w:tc>
    </w:tr>
    <w:tr w:rsidR="00886414" w14:paraId="5E940A79" w14:textId="77777777">
      <w:tc>
        <w:tcPr>
          <w:tcW w:w="144" w:type="dxa"/>
        </w:tcPr>
        <w:p w14:paraId="7D1C4B12" w14:textId="77777777" w:rsidR="00886414" w:rsidRDefault="00886414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886414" w14:paraId="0914AEF9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178ECC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5721204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2CE1342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569A20D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1E9E6A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3542E17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61CFBC9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7982AF1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2583F51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525DAD2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6EC85D1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7A78CA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11CC9C8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719E563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625E4E0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56E4387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0C57D40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206CCD8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CD02C1" w14:paraId="04A7DC29" w14:textId="77777777" w:rsidTr="00CD02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989498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886414" w14:paraId="0FDF85F0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D63C99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č.54N07/17</w:t>
                      </w:r>
                    </w:p>
                  </w:tc>
                </w:tr>
              </w:tbl>
              <w:p w14:paraId="0D21FF30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E169D9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886414" w14:paraId="55CF5A2D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6B5B68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277A1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8458B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4B53F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E035F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842B4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7C88F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69EA36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F05BA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F8BAF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2A1A8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499E9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755DB0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3BF682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10BF2F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273DFA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2586DF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57FE05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CD02C1" w14:paraId="22B17A54" w14:textId="77777777" w:rsidTr="00CD02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EC35CFF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D364A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886414" w14:paraId="5355D16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C90F1F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E505981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74ADB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886414" w14:paraId="7B3A3BD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89F0B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5410717</w:t>
                      </w:r>
                    </w:p>
                  </w:tc>
                </w:tr>
              </w:tbl>
              <w:p w14:paraId="04178972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E3376C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86414" w14:paraId="34FAFF0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6125FD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C167827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0C240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CEA1F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286BE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886414" w14:paraId="21D9004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BF66D6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16.04.2007</w:t>
                      </w:r>
                    </w:p>
                  </w:tc>
                </w:tr>
              </w:tbl>
              <w:p w14:paraId="1CEB6F4B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F19542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886414" w14:paraId="51EDE42F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BD658E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2E57B29F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6C458A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886414" w14:paraId="122E5737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B4BFC9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101 002 Kč</w:t>
                      </w:r>
                    </w:p>
                  </w:tc>
                </w:tr>
              </w:tbl>
              <w:p w14:paraId="16D4A09D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622736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886414" w14:paraId="36D61DA1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DAEA89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861B3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CF0AF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E359A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F23C8F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0A0B9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6B3C3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4F1ED7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30904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1BD2A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6D28D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6C551D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AE0AD3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862259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8481EEA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D6DEC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B2D8E7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DBEABE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886414" w14:paraId="239CB959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F3B795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ABB06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9AAA5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86C14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B16E3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DD773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3346E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634088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37D93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94F95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2E105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369B8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F83D9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55EA2C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A9710F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071E24A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C030A9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BB96D2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886414" w14:paraId="7B4C417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E7F58CF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7ED00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886414" w14:paraId="38C8E40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FE3876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DFCBBD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97CF2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F3D00F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B8199B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F2687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F9E10B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F42FDF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DD4D5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DA9F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9E905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14667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6ABF60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E09CAE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8BAA6EA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BA2172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45E28B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CD02C1" w14:paraId="22561CB6" w14:textId="77777777" w:rsidTr="00CD02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777E49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8972F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0C15B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AAF3B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54774A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886414" w14:paraId="39DD706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713A7B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10.05.2021</w:t>
                      </w:r>
                    </w:p>
                  </w:tc>
                </w:tr>
              </w:tbl>
              <w:p w14:paraId="7F2DF296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C0562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DB62B8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86414" w14:paraId="0DC1E5A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FA7B7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2933CA2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94229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FF131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8BD08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ECB212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1C3E72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86B08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12F3F8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CA5DE8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CD02C1" w14:paraId="1289D24A" w14:textId="77777777" w:rsidTr="00CD02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C9832C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E0F32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DC15FA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43DB4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3F38B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D70624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764F47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4CC0D5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328A57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472F4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886414" w14:paraId="5E12DA0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ECF229" w14:textId="77777777" w:rsidR="00886414" w:rsidRDefault="00CD02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01.05.2007</w:t>
                      </w:r>
                    </w:p>
                  </w:tc>
                </w:tr>
              </w:tbl>
              <w:p w14:paraId="1443DF52" w14:textId="77777777" w:rsidR="00886414" w:rsidRDefault="00886414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EE53F8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0BC30FD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44416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68D645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94EE3E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CD02C1" w14:paraId="30B25768" w14:textId="77777777" w:rsidTr="00CD02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C550B4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9F0EB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05685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8098D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75263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489E5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F05C6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116D189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3714BF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7CECD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97F74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3F58D6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A5575E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B990771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8BF62C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13E29C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48D50F2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  <w:tr w:rsidR="00886414" w14:paraId="7DC6C4A8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44CFFDB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7A45DDAD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6556218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3450C5E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19C51FEA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3A660430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76BB7768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10E0C60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1A1A782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04812A92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6A4ADCCE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505CCC3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5A8D2D54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7510DD35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23033776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4D73716C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60D327F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1FB1A9AB" w14:textId="77777777" w:rsidR="00886414" w:rsidRDefault="0088641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73626F" w14:textId="77777777" w:rsidR="00886414" w:rsidRDefault="00886414">
          <w:pPr>
            <w:spacing w:after="0" w:line="240" w:lineRule="auto"/>
          </w:pPr>
        </w:p>
      </w:tc>
    </w:tr>
    <w:tr w:rsidR="00886414" w14:paraId="1A7F9ADE" w14:textId="77777777">
      <w:tc>
        <w:tcPr>
          <w:tcW w:w="144" w:type="dxa"/>
        </w:tcPr>
        <w:p w14:paraId="7062AF1A" w14:textId="77777777" w:rsidR="00886414" w:rsidRDefault="00886414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14E46EE9" w14:textId="77777777" w:rsidR="00886414" w:rsidRDefault="008864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14"/>
    <w:rsid w:val="00886414"/>
    <w:rsid w:val="00C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969C"/>
  <w15:docId w15:val="{838FE736-C168-43A4-B5CF-63A3D706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3073</Words>
  <Characters>18134</Characters>
  <Application>Microsoft Office Word</Application>
  <DocSecurity>0</DocSecurity>
  <Lines>151</Lines>
  <Paragraphs>42</Paragraphs>
  <ScaleCrop>false</ScaleCrop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2021-05-10T13:16:00Z</dcterms:created>
  <dcterms:modified xsi:type="dcterms:W3CDTF">2021-05-10T13:16:00Z</dcterms:modified>
</cp:coreProperties>
</file>