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7714"/>
        <w:gridCol w:w="239"/>
        <w:gridCol w:w="142"/>
      </w:tblGrid>
      <w:tr w:rsidR="00886414" w14:paraId="02270DCA" w14:textId="77777777">
        <w:trPr>
          <w:trHeight w:val="148"/>
        </w:trPr>
        <w:tc>
          <w:tcPr>
            <w:tcW w:w="115" w:type="dxa"/>
          </w:tcPr>
          <w:p w14:paraId="60DF47D5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0D39982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B50CFD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FE3A8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88D8225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7C689C6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6A063F1" w14:textId="77777777" w:rsidR="00886414" w:rsidRDefault="00886414">
            <w:pPr>
              <w:pStyle w:val="EmptyCellLayoutStyle"/>
              <w:spacing w:after="0" w:line="240" w:lineRule="auto"/>
            </w:pPr>
          </w:p>
        </w:tc>
      </w:tr>
      <w:tr w:rsidR="00CD02C1" w14:paraId="2ED2A3C5" w14:textId="77777777" w:rsidTr="00CD02C1">
        <w:trPr>
          <w:trHeight w:val="340"/>
        </w:trPr>
        <w:tc>
          <w:tcPr>
            <w:tcW w:w="115" w:type="dxa"/>
          </w:tcPr>
          <w:p w14:paraId="2F48ADF7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2469D53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86414" w14:paraId="4DD2C2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334C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982448E" w14:textId="77777777" w:rsidR="00886414" w:rsidRDefault="00886414">
            <w:pPr>
              <w:spacing w:after="0" w:line="240" w:lineRule="auto"/>
            </w:pPr>
          </w:p>
        </w:tc>
        <w:tc>
          <w:tcPr>
            <w:tcW w:w="7714" w:type="dxa"/>
          </w:tcPr>
          <w:p w14:paraId="046664FC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73CC4BA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15401B8" w14:textId="77777777" w:rsidR="00886414" w:rsidRDefault="00886414">
            <w:pPr>
              <w:pStyle w:val="EmptyCellLayoutStyle"/>
              <w:spacing w:after="0" w:line="240" w:lineRule="auto"/>
            </w:pPr>
          </w:p>
        </w:tc>
      </w:tr>
      <w:tr w:rsidR="00886414" w14:paraId="6202EDBA" w14:textId="77777777">
        <w:trPr>
          <w:trHeight w:val="100"/>
        </w:trPr>
        <w:tc>
          <w:tcPr>
            <w:tcW w:w="115" w:type="dxa"/>
          </w:tcPr>
          <w:p w14:paraId="61E191AF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59ECD9A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425D6B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06AEDC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C6EF15B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72E1C2D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EFBEEBF" w14:textId="77777777" w:rsidR="00886414" w:rsidRDefault="00886414">
            <w:pPr>
              <w:pStyle w:val="EmptyCellLayoutStyle"/>
              <w:spacing w:after="0" w:line="240" w:lineRule="auto"/>
            </w:pPr>
          </w:p>
        </w:tc>
      </w:tr>
      <w:tr w:rsidR="00CD02C1" w14:paraId="27AB166C" w14:textId="77777777" w:rsidTr="00CD02C1">
        <w:tc>
          <w:tcPr>
            <w:tcW w:w="115" w:type="dxa"/>
          </w:tcPr>
          <w:p w14:paraId="2566D855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585ED99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886414" w14:paraId="6D30CB92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F3AE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1FAB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6414" w14:paraId="55A713D0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81D3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SF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30C7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Huti 300, 37806 Suchdol nad Lužnicí</w:t>
                  </w:r>
                </w:p>
              </w:tc>
            </w:tr>
          </w:tbl>
          <w:p w14:paraId="05B00462" w14:textId="77777777" w:rsidR="00886414" w:rsidRDefault="00886414">
            <w:pPr>
              <w:spacing w:after="0" w:line="240" w:lineRule="auto"/>
            </w:pPr>
          </w:p>
        </w:tc>
        <w:tc>
          <w:tcPr>
            <w:tcW w:w="239" w:type="dxa"/>
          </w:tcPr>
          <w:p w14:paraId="2F969280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E7EF5DE" w14:textId="77777777" w:rsidR="00886414" w:rsidRDefault="00886414">
            <w:pPr>
              <w:pStyle w:val="EmptyCellLayoutStyle"/>
              <w:spacing w:after="0" w:line="240" w:lineRule="auto"/>
            </w:pPr>
          </w:p>
        </w:tc>
      </w:tr>
      <w:tr w:rsidR="00886414" w14:paraId="54C76C80" w14:textId="77777777">
        <w:trPr>
          <w:trHeight w:val="349"/>
        </w:trPr>
        <w:tc>
          <w:tcPr>
            <w:tcW w:w="115" w:type="dxa"/>
          </w:tcPr>
          <w:p w14:paraId="6987FFBA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16A8240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139883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CE831A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D88480D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040D8C3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2C899F7" w14:textId="77777777" w:rsidR="00886414" w:rsidRDefault="00886414">
            <w:pPr>
              <w:pStyle w:val="EmptyCellLayoutStyle"/>
              <w:spacing w:after="0" w:line="240" w:lineRule="auto"/>
            </w:pPr>
          </w:p>
        </w:tc>
      </w:tr>
      <w:tr w:rsidR="00886414" w14:paraId="41E4589E" w14:textId="77777777">
        <w:trPr>
          <w:trHeight w:val="340"/>
        </w:trPr>
        <w:tc>
          <w:tcPr>
            <w:tcW w:w="115" w:type="dxa"/>
          </w:tcPr>
          <w:p w14:paraId="019A4731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6A9CA5E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86414" w14:paraId="489D7C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2808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BE4EE5" w14:textId="77777777" w:rsidR="00886414" w:rsidRDefault="00886414">
            <w:pPr>
              <w:spacing w:after="0" w:line="240" w:lineRule="auto"/>
            </w:pPr>
          </w:p>
        </w:tc>
        <w:tc>
          <w:tcPr>
            <w:tcW w:w="801" w:type="dxa"/>
          </w:tcPr>
          <w:p w14:paraId="0BE58A40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FF571AB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616A4B6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DB989B3" w14:textId="77777777" w:rsidR="00886414" w:rsidRDefault="00886414">
            <w:pPr>
              <w:pStyle w:val="EmptyCellLayoutStyle"/>
              <w:spacing w:after="0" w:line="240" w:lineRule="auto"/>
            </w:pPr>
          </w:p>
        </w:tc>
      </w:tr>
      <w:tr w:rsidR="00886414" w14:paraId="431E2B9B" w14:textId="77777777">
        <w:trPr>
          <w:trHeight w:val="229"/>
        </w:trPr>
        <w:tc>
          <w:tcPr>
            <w:tcW w:w="115" w:type="dxa"/>
          </w:tcPr>
          <w:p w14:paraId="70286EE7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A337506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1D509C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AA1397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5BE5410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1ABA9E0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1A0DBD3" w14:textId="77777777" w:rsidR="00886414" w:rsidRDefault="00886414">
            <w:pPr>
              <w:pStyle w:val="EmptyCellLayoutStyle"/>
              <w:spacing w:after="0" w:line="240" w:lineRule="auto"/>
            </w:pPr>
          </w:p>
        </w:tc>
      </w:tr>
      <w:tr w:rsidR="00CD02C1" w14:paraId="2D77886E" w14:textId="77777777" w:rsidTr="00CD02C1">
        <w:tc>
          <w:tcPr>
            <w:tcW w:w="115" w:type="dxa"/>
          </w:tcPr>
          <w:p w14:paraId="777BC02F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897"/>
              <w:gridCol w:w="879"/>
              <w:gridCol w:w="472"/>
              <w:gridCol w:w="371"/>
              <w:gridCol w:w="555"/>
              <w:gridCol w:w="564"/>
              <w:gridCol w:w="843"/>
              <w:gridCol w:w="666"/>
              <w:gridCol w:w="1229"/>
              <w:gridCol w:w="1128"/>
              <w:gridCol w:w="832"/>
              <w:gridCol w:w="759"/>
              <w:gridCol w:w="1112"/>
            </w:tblGrid>
            <w:tr w:rsidR="00886414" w14:paraId="2438F646" w14:textId="77777777">
              <w:trPr>
                <w:trHeight w:val="487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B3F9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3CAF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EE9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3CEC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30FA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E1C7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F6BFA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4A1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EA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C0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C97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2FE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72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02C1" w14:paraId="3DF4F1C1" w14:textId="77777777" w:rsidTr="00CD02C1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AF20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Halámky</w:t>
                  </w:r>
                </w:p>
              </w:tc>
            </w:tr>
            <w:tr w:rsidR="00886414" w14:paraId="2970487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5C8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1B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C49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542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96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6F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80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8A6B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964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9C1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4C6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67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433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147,69</w:t>
                  </w:r>
                </w:p>
              </w:tc>
            </w:tr>
            <w:tr w:rsidR="00886414" w14:paraId="0938B2E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A84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362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92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35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00A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FB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B38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4BB1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C2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CF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FD2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0D1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48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465,21</w:t>
                  </w:r>
                </w:p>
              </w:tc>
            </w:tr>
            <w:tr w:rsidR="00886414" w14:paraId="3A8B996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F773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F0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F85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F6A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44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0E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EAC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A08C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9A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9C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6D8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D6F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C1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16,02</w:t>
                  </w:r>
                </w:p>
              </w:tc>
            </w:tr>
            <w:tr w:rsidR="00886414" w14:paraId="3168387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E022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38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F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F7F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58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B8C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720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B89D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F6A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BCE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F2A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041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055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37,50</w:t>
                  </w:r>
                </w:p>
              </w:tc>
            </w:tr>
            <w:tr w:rsidR="00886414" w14:paraId="3AC4539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2738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37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D7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D5F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3BB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D7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55B4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B180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3D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F43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0F4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42C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74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886414" w14:paraId="1F75633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123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791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336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04A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8B4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EC4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BDA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EF18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E9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AA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CA1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E29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85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133,32</w:t>
                  </w:r>
                </w:p>
              </w:tc>
            </w:tr>
            <w:tr w:rsidR="00CD02C1" w14:paraId="7E897507" w14:textId="77777777" w:rsidTr="00CD02C1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7BA8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715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F95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16E1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739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4E6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0B9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D7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0B3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686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806,36</w:t>
                  </w:r>
                </w:p>
              </w:tc>
            </w:tr>
            <w:tr w:rsidR="00CD02C1" w14:paraId="368DF916" w14:textId="77777777" w:rsidTr="00CD02C1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904A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Hamr</w:t>
                  </w:r>
                </w:p>
              </w:tc>
            </w:tr>
            <w:tr w:rsidR="00886414" w14:paraId="5D184B0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8B0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2A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18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6ED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50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E3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FAD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C581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151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F5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D4E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910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EE7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CD02C1" w14:paraId="7DFFBD85" w14:textId="77777777" w:rsidTr="00CD02C1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99DF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C8A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E4F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DAF3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BDA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8B8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885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49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6BC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EA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23,27</w:t>
                  </w:r>
                </w:p>
              </w:tc>
            </w:tr>
            <w:tr w:rsidR="00CD02C1" w14:paraId="0803A8DD" w14:textId="77777777" w:rsidTr="00CD02C1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A55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</w:tr>
            <w:tr w:rsidR="00886414" w14:paraId="6E7179D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CE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73B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F7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F4C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4E5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FD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A43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D76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37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D6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77D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080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4E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30,84</w:t>
                  </w:r>
                </w:p>
              </w:tc>
            </w:tr>
            <w:tr w:rsidR="00886414" w14:paraId="4ADFD22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16A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2EB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62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D77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8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9D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E48D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789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DE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82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56D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4BB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F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886414" w14:paraId="1331529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0FB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A8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ADB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1CF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1C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57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417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72E4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B1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860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6D2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C2D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AE9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886414" w14:paraId="510064E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36D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90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C5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326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0A9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F77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30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4F5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AB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C7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CE7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88D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B4D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886414" w14:paraId="390B9F9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13F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EC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7B4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FE8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8A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C9E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12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1C78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5B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1FD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BD9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44E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C2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886414" w14:paraId="45C1411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4CC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6D5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8B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78D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64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52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48DA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BF08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2E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B0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711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ECD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1F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886414" w14:paraId="441A441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6E4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0F2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2C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41B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ED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A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E605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1CDD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60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45C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242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013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6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886414" w14:paraId="016FD03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29E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41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9ED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48A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82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62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F3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EBF6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CE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BD6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77C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F93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95D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32,51</w:t>
                  </w:r>
                </w:p>
              </w:tc>
            </w:tr>
            <w:tr w:rsidR="00886414" w14:paraId="411DAB5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D04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2F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C32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8C8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237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4EA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B00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9F32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FB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28E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355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CAA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561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886414" w14:paraId="36AE12C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F8A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CB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78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189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21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EB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281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2806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F3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834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987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52D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5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886414" w14:paraId="61833D4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528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0E0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64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93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35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1E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07C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82DE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C3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C5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408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05F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C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</w:t>
                  </w:r>
                </w:p>
              </w:tc>
            </w:tr>
            <w:tr w:rsidR="00886414" w14:paraId="3EA4370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422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B3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4CB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03D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D5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B3E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48D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4B1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BDD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F7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5F3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CCA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C5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886414" w14:paraId="679FB17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A88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A6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4E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ED7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E0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01C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999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4F67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D46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1E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64A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B3A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35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886414" w14:paraId="32A75E6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5A1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8D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DD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464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91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D9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E1F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0664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C82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2F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00B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A99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3E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41,06</w:t>
                  </w:r>
                </w:p>
              </w:tc>
            </w:tr>
            <w:tr w:rsidR="00886414" w14:paraId="4FD077E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C7D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69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91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12E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433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90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ACA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4A59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14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79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DB3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8F1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1A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78,09</w:t>
                  </w:r>
                </w:p>
              </w:tc>
            </w:tr>
            <w:tr w:rsidR="00886414" w14:paraId="6A8521B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08C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79A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FB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F23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F8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5D1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A1E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9006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A3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7F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926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7D6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0D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886414" w14:paraId="37B6740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493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CE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9A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90D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8D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ED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97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7AF3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FC4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C57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B94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B2F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68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886414" w14:paraId="541B3CB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0E6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5C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63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EA8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84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109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84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A96A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B80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785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064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67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1A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886414" w14:paraId="0473A88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9B4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12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34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50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74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D8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BC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5A55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1D3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C7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2DC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51E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16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886414" w14:paraId="492A8E5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053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3E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645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275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03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B5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8A2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41C2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46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90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568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64F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60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886414" w14:paraId="4AED089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6FB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52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AF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80C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6C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76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AF1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9577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EE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63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C64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D6C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7E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153,62</w:t>
                  </w:r>
                </w:p>
              </w:tc>
            </w:tr>
            <w:tr w:rsidR="00886414" w14:paraId="77C3833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519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B5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25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E1D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CC2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905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364E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BED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7F9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978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182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D71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E4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886414" w14:paraId="464661F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04F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71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62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9D6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25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137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5A8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A1E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3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8C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63A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724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0D9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43,91</w:t>
                  </w:r>
                </w:p>
              </w:tc>
            </w:tr>
            <w:tr w:rsidR="00886414" w14:paraId="3005E36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BBB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08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89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2FC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AC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E69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8FC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D40B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3E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CC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9CF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CC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79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86,53</w:t>
                  </w:r>
                </w:p>
              </w:tc>
            </w:tr>
            <w:tr w:rsidR="00886414" w14:paraId="420455D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A12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8B5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92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689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1A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44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BC5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40A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97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98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682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9CB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54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798,65</w:t>
                  </w:r>
                </w:p>
              </w:tc>
            </w:tr>
            <w:tr w:rsidR="00886414" w14:paraId="1F91169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3B8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3C2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62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19F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A3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44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7A3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9378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343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44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7C4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0D8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F9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765,16</w:t>
                  </w:r>
                </w:p>
              </w:tc>
            </w:tr>
            <w:tr w:rsidR="00886414" w14:paraId="2FB10E4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2A6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3D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7AE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432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516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4C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6CF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4F54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31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C9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94A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599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623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123,17</w:t>
                  </w:r>
                </w:p>
              </w:tc>
            </w:tr>
            <w:tr w:rsidR="00886414" w14:paraId="4FDDE29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B76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A1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5E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1E7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4E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44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E1C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45BE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E4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E9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4D9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170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85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53,63</w:t>
                  </w:r>
                </w:p>
              </w:tc>
            </w:tr>
            <w:tr w:rsidR="00886414" w14:paraId="03BF2B3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D70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55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2C4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FB6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87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AD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46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393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26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C4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F64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757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47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</w:t>
                  </w:r>
                </w:p>
              </w:tc>
            </w:tr>
            <w:tr w:rsidR="00886414" w14:paraId="5B9065A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B45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8C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7B5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870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4A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CD8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DBD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B02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4F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ED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23C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FA3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96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886414" w14:paraId="268F5CF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1F6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1E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CE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7E5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20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F7C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FC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334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00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33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DDD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480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AE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</w:t>
                  </w:r>
                </w:p>
              </w:tc>
            </w:tr>
            <w:tr w:rsidR="00886414" w14:paraId="26C2804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53E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BFC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CB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72B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49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22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83D7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A0C4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5BF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668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1C2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7BA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B4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370,79</w:t>
                  </w:r>
                </w:p>
              </w:tc>
            </w:tr>
            <w:tr w:rsidR="00CD02C1" w14:paraId="45513982" w14:textId="77777777" w:rsidTr="00CD02C1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B627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D7C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D14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E69B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1C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E96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1E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28 674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728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822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F01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2 851,62</w:t>
                  </w:r>
                </w:p>
              </w:tc>
            </w:tr>
            <w:tr w:rsidR="00CD02C1" w14:paraId="68222341" w14:textId="77777777" w:rsidTr="00CD02C1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0EEF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Klikov</w:t>
                  </w:r>
                </w:p>
              </w:tc>
            </w:tr>
            <w:tr w:rsidR="00886414" w14:paraId="632538D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5F2A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8C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079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4C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6E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57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343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C24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04D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E2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63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4A4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64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34,90</w:t>
                  </w:r>
                </w:p>
              </w:tc>
            </w:tr>
            <w:tr w:rsidR="00886414" w14:paraId="0A0B5C2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C20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7C6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70E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46E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D9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10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7E6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BE29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33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0A1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3A7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DC1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2C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1 168,37</w:t>
                  </w:r>
                </w:p>
              </w:tc>
            </w:tr>
            <w:tr w:rsidR="00886414" w14:paraId="013FCF4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A54B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34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38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8AD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B6C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7A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34F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D515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F7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16C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286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EBE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3A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80,01</w:t>
                  </w:r>
                </w:p>
              </w:tc>
            </w:tr>
            <w:tr w:rsidR="00886414" w14:paraId="2A20853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9EC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E7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6F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EAC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45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F5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1DE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463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827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FA8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112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9AE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5D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</w:t>
                  </w:r>
                </w:p>
              </w:tc>
            </w:tr>
            <w:tr w:rsidR="00886414" w14:paraId="5FAE1E4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E34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EA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C51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431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E8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AE9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1711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BFC2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85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C2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EDB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5E3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A6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28,25</w:t>
                  </w:r>
                </w:p>
              </w:tc>
            </w:tr>
            <w:tr w:rsidR="00886414" w14:paraId="095AA10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FA04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2B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8B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84B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49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CA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751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60001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04C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DFC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7F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F5E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D30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1A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1 139,12</w:t>
                  </w:r>
                </w:p>
              </w:tc>
            </w:tr>
            <w:tr w:rsidR="00886414" w14:paraId="466B969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26D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06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1BA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FD7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132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7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DD7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C011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EEA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5C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BFC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058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D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</w:t>
                  </w:r>
                </w:p>
              </w:tc>
            </w:tr>
            <w:tr w:rsidR="00886414" w14:paraId="5D0F1DB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FD5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A8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7B7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0EC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73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12B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AB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044F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C0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B4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CA3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67A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E4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</w:tr>
            <w:tr w:rsidR="00886414" w14:paraId="36F00E6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105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5E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E7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483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CAE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F6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D4D3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384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CF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63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35B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37B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6F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908,95</w:t>
                  </w:r>
                </w:p>
              </w:tc>
            </w:tr>
            <w:tr w:rsidR="00886414" w14:paraId="633E24C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38D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603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B17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047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27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792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D3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83C9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DA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27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2E8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485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B3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CD02C1" w14:paraId="17A16853" w14:textId="77777777" w:rsidTr="00CD02C1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00CB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EB6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94D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3F2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411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D03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BFE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37 861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D18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860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A8B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3 450,00</w:t>
                  </w:r>
                </w:p>
              </w:tc>
            </w:tr>
            <w:tr w:rsidR="00CD02C1" w14:paraId="1BE9F9AD" w14:textId="77777777" w:rsidTr="00CD02C1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E496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</w:tr>
            <w:tr w:rsidR="00886414" w14:paraId="5ABFDBB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12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87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44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C69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65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4B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49F0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4CEF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BF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259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BB5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172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F4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111,10</w:t>
                  </w:r>
                </w:p>
              </w:tc>
            </w:tr>
            <w:tr w:rsidR="00886414" w14:paraId="28884FD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2CE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C5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1E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B33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EB0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2F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1F1D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69E3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76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E57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0FA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3DA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19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300,37</w:t>
                  </w:r>
                </w:p>
              </w:tc>
            </w:tr>
            <w:tr w:rsidR="00886414" w14:paraId="38FAD0C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F20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01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5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F30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BEE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1F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7D0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6184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90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7D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C2C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D1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3A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1 245,12</w:t>
                  </w:r>
                </w:p>
              </w:tc>
            </w:tr>
            <w:tr w:rsidR="00886414" w14:paraId="5F2ECF3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1FF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E6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56A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2C0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C1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53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C4D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59F1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C1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8E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807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7AF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74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466,24</w:t>
                  </w:r>
                </w:p>
              </w:tc>
            </w:tr>
            <w:tr w:rsidR="00886414" w14:paraId="75144B3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945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33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80E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9D7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E9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0F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A6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8FC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42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33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A81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64E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B0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742,08</w:t>
                  </w:r>
                </w:p>
              </w:tc>
            </w:tr>
            <w:tr w:rsidR="00886414" w14:paraId="49C4056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B2D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74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3F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D3C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56C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4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0CCD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E405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68A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A69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BE8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37F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29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97,71</w:t>
                  </w:r>
                </w:p>
              </w:tc>
            </w:tr>
            <w:tr w:rsidR="00886414" w14:paraId="2C96C30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AC0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C5E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6F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826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ACF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70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F6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D5B0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B53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A7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ADF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158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CC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72,65</w:t>
                  </w:r>
                </w:p>
              </w:tc>
            </w:tr>
            <w:tr w:rsidR="00886414" w14:paraId="38B527E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AD3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83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1D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541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5B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886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61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9721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90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0F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CDA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E3A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0D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118,96</w:t>
                  </w:r>
                </w:p>
              </w:tc>
            </w:tr>
            <w:tr w:rsidR="00886414" w14:paraId="293D1E9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BC3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58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2E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B2F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1B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BF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5D1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808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61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07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157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B30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C9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88,12</w:t>
                  </w:r>
                </w:p>
              </w:tc>
            </w:tr>
            <w:tr w:rsidR="00886414" w14:paraId="2C32CDD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B7C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41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8D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060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9C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1A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3D7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1816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57E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4E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4DF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151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7EA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229,02</w:t>
                  </w:r>
                </w:p>
              </w:tc>
            </w:tr>
            <w:tr w:rsidR="00886414" w14:paraId="7F9FD7D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90E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07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01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DB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BDE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2C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976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243D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5B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7A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F6D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C8E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6F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235,58</w:t>
                  </w:r>
                </w:p>
              </w:tc>
            </w:tr>
            <w:tr w:rsidR="00886414" w14:paraId="2E90291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2FC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4C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18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7DE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A6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1A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1F9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9586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8DE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C8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457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0C7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1A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43,63</w:t>
                  </w:r>
                </w:p>
              </w:tc>
            </w:tr>
            <w:tr w:rsidR="00886414" w14:paraId="3E97ACF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15E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CB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87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79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0F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00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AA6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B71E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C1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A9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98C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11C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4F4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89,67</w:t>
                  </w:r>
                </w:p>
              </w:tc>
            </w:tr>
            <w:tr w:rsidR="00886414" w14:paraId="60CCE7F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0BB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942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4A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0DB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A0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E2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B10E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4072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DE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70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D8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123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9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100,38</w:t>
                  </w:r>
                </w:p>
              </w:tc>
            </w:tr>
            <w:tr w:rsidR="00886414" w14:paraId="376C6D5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6AC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7C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F2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F8A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61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0F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D8C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9F3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C9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9F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3D6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B7B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C7C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181,59</w:t>
                  </w:r>
                </w:p>
              </w:tc>
            </w:tr>
            <w:tr w:rsidR="00886414" w14:paraId="12B5240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89D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7B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76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CE1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5C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AAC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B2B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E79F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E6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A1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319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11E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664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37,92</w:t>
                  </w:r>
                </w:p>
              </w:tc>
            </w:tr>
            <w:tr w:rsidR="00886414" w14:paraId="3F5470A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2A6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BA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3D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FCA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BE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35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C6F3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92A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E11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1F4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689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507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60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42,33</w:t>
                  </w:r>
                </w:p>
              </w:tc>
            </w:tr>
            <w:tr w:rsidR="00886414" w14:paraId="0CC2AD7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FE3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DF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8CE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6F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3B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D4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1A71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30D9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5E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B5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B13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6C3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77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418,47</w:t>
                  </w:r>
                </w:p>
              </w:tc>
            </w:tr>
            <w:tr w:rsidR="00886414" w14:paraId="7986E0A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7C6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3A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2B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DFA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915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A5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F2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85BA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26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80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B72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18A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545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167,42</w:t>
                  </w:r>
                </w:p>
              </w:tc>
            </w:tr>
            <w:tr w:rsidR="00886414" w14:paraId="36ADE5C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40D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32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38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D3C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50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3C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5C5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680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E08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7A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A72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0EE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F47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100,04</w:t>
                  </w:r>
                </w:p>
              </w:tc>
            </w:tr>
            <w:tr w:rsidR="00886414" w14:paraId="34A015D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DEE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ADD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EE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2B8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51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C6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836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7296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51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15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BE2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363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566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127,60</w:t>
                  </w:r>
                </w:p>
              </w:tc>
            </w:tr>
            <w:tr w:rsidR="00886414" w14:paraId="6AA2558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47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3B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1C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74C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5E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C4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CD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BDE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08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B4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A15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81F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AD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168,11</w:t>
                  </w:r>
                </w:p>
              </w:tc>
            </w:tr>
            <w:tr w:rsidR="00886414" w14:paraId="2C807E3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387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F7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C9E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582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09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7C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6B3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248E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110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E39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A0E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9CF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D0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248,89</w:t>
                  </w:r>
                </w:p>
              </w:tc>
            </w:tr>
            <w:tr w:rsidR="00886414" w14:paraId="3558DE0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0B9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E3F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B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0C9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EB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38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AF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AB99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4C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DD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30F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5C9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4BB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886414" w14:paraId="5137BA7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AD6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DE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25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2E2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8E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84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6E2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96B8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04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A1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B70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1C0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1C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287,07</w:t>
                  </w:r>
                </w:p>
              </w:tc>
            </w:tr>
            <w:tr w:rsidR="00886414" w14:paraId="021C6F0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1B9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E1E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1CA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EB9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07E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BD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B5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9545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195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7A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C7C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BC9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3A1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</w:tr>
            <w:tr w:rsidR="00886414" w14:paraId="1563B73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38B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D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B7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15D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AB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CC0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501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2B6D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0D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40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130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B0A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520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316,62</w:t>
                  </w:r>
                </w:p>
              </w:tc>
            </w:tr>
            <w:tr w:rsidR="00886414" w14:paraId="773FF46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058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07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BF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4B5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E0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99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06B6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4BCC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372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9B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BC0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A3A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D8A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393,07</w:t>
                  </w:r>
                </w:p>
              </w:tc>
            </w:tr>
            <w:tr w:rsidR="00886414" w14:paraId="07A5FD0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F1C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46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411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83D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C3D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E9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F73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D8C4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F3E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DD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CF8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186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32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575,44</w:t>
                  </w:r>
                </w:p>
              </w:tc>
            </w:tr>
            <w:tr w:rsidR="00886414" w14:paraId="37B67BE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175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38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D1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9B2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ADF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D0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97D1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E4A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9E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8FE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25E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E31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DC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235,67</w:t>
                  </w:r>
                </w:p>
              </w:tc>
            </w:tr>
            <w:tr w:rsidR="00886414" w14:paraId="7BBB5B9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0CF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DEA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EAF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876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6D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073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9EAC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1619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8A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07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87E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073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136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298,39</w:t>
                  </w:r>
                </w:p>
              </w:tc>
            </w:tr>
            <w:tr w:rsidR="00886414" w14:paraId="4A84850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9AE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3F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D2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860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E9C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0B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8E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53D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459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11A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700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D5B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ABC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1 541,44</w:t>
                  </w:r>
                </w:p>
              </w:tc>
            </w:tr>
            <w:tr w:rsidR="00886414" w14:paraId="6EC8BB9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221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FA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5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62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5B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CDD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A7F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525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CE9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00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BE8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F3C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CB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234,46</w:t>
                  </w:r>
                </w:p>
              </w:tc>
            </w:tr>
            <w:tr w:rsidR="00886414" w14:paraId="22B69DF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00A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BE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2D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786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08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B5F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B41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A197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B1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8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CA3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1D7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24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1 043,23</w:t>
                  </w:r>
                </w:p>
              </w:tc>
            </w:tr>
            <w:tr w:rsidR="00886414" w14:paraId="4D0C079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E78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9F0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C01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DF1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39B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1E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066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4E9D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CFD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42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341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ACF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82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214,76</w:t>
                  </w:r>
                </w:p>
              </w:tc>
            </w:tr>
            <w:tr w:rsidR="00886414" w14:paraId="7A9DCD0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A98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E6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AA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0EA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CB2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7B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6F8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DC9F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55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C6D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183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0EA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307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384,78</w:t>
                  </w:r>
                </w:p>
              </w:tc>
            </w:tr>
            <w:tr w:rsidR="00886414" w14:paraId="51722F9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34D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4D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B8C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1F3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2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9F3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8E3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F524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40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4F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C11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8F4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B3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897,67</w:t>
                  </w:r>
                </w:p>
              </w:tc>
            </w:tr>
            <w:tr w:rsidR="00886414" w14:paraId="763F433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809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AD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D4C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3C9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61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35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69B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781E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290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B3A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C30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7CF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3F9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1 238,04</w:t>
                  </w:r>
                </w:p>
              </w:tc>
            </w:tr>
            <w:tr w:rsidR="00CD02C1" w14:paraId="2839F8EC" w14:textId="77777777" w:rsidTr="00CD02C1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94FC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E2E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FFA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6736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05C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3DD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86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157 108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C55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06C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EE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13 572,39</w:t>
                  </w:r>
                </w:p>
              </w:tc>
            </w:tr>
            <w:tr w:rsidR="00CD02C1" w14:paraId="6887153C" w14:textId="77777777" w:rsidTr="00CD02C1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4DB3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</w:tr>
            <w:tr w:rsidR="00886414" w14:paraId="32831BA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817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07A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6AF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E6B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A6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45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B4AA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D112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456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6A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2B9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E6F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8AE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48,27</w:t>
                  </w:r>
                </w:p>
              </w:tc>
            </w:tr>
            <w:tr w:rsidR="00886414" w14:paraId="59DE62F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B2C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5A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87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C1C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BDD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08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281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DEF8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D4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5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C50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4A0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AA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420,45</w:t>
                  </w:r>
                </w:p>
              </w:tc>
            </w:tr>
            <w:tr w:rsidR="00886414" w14:paraId="7652DF4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95D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397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545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335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B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755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D93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FEF6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AD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80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B26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FD2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B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87,54</w:t>
                  </w:r>
                </w:p>
              </w:tc>
            </w:tr>
            <w:tr w:rsidR="00886414" w14:paraId="622DB56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E6A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82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20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7E1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A9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CE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D24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FEBE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87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F1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CB7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850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12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173,91</w:t>
                  </w:r>
                </w:p>
              </w:tc>
            </w:tr>
            <w:tr w:rsidR="00886414" w14:paraId="7385AB4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B9E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28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E46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5A2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358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88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12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B6A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DDE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2B2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6C9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5BC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D9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197,10</w:t>
                  </w:r>
                </w:p>
              </w:tc>
            </w:tr>
            <w:tr w:rsidR="00886414" w14:paraId="68151BC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D71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99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AA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6E2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0C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B8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A09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38F5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D3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D0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EF3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587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AE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284,06</w:t>
                  </w:r>
                </w:p>
              </w:tc>
            </w:tr>
            <w:tr w:rsidR="00886414" w14:paraId="2A08E2E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3A5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4E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ED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B8B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79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E4B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38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098F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B0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01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597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A6E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F8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421,91</w:t>
                  </w:r>
                </w:p>
              </w:tc>
            </w:tr>
            <w:tr w:rsidR="00886414" w14:paraId="70DB18D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F41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E7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E8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AE6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20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42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AE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FB2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A9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40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103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708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02D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293,12</w:t>
                  </w:r>
                </w:p>
              </w:tc>
            </w:tr>
            <w:tr w:rsidR="00886414" w14:paraId="4CC80DD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0FF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B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01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0FF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C9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CBC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64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750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4C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A0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FF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672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E1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311,19</w:t>
                  </w:r>
                </w:p>
              </w:tc>
            </w:tr>
            <w:tr w:rsidR="00886414" w14:paraId="23B2F4B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340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3C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7F1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49F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03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48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3B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312B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A7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91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E07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BF6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A6E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50,24</w:t>
                  </w:r>
                </w:p>
              </w:tc>
            </w:tr>
            <w:tr w:rsidR="00886414" w14:paraId="689D4F0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C41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65A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17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4C7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5F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990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5CB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DA6A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E2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8C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985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3B3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59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886414" w14:paraId="4C349E5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B11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27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0F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55A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CD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5B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B72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88B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95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1B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86C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E14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32B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886414" w14:paraId="3CA171F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BC0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40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D9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8C3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A1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7F1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70E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BBFD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489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C3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A50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197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C4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886414" w14:paraId="4E74CA3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CE8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EB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CAE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E94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BE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1F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FBA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4E9F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ADD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47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582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B21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2C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886414" w14:paraId="5C26DBE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6EA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18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FF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431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6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AF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835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FF82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95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1B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A71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5AB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5F1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20,70</w:t>
                  </w:r>
                </w:p>
              </w:tc>
            </w:tr>
            <w:tr w:rsidR="00886414" w14:paraId="106DCF5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2CD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76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9A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994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EC6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7E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86F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7DCA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B8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AB2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7BF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A44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0BE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886414" w14:paraId="789D8D1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8F8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141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C5B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038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041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CD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0D2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AC67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AB6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BA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8F8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B88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23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23,91</w:t>
                  </w:r>
                </w:p>
              </w:tc>
            </w:tr>
            <w:tr w:rsidR="00886414" w14:paraId="6761E52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2C4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C0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53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F3A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8B9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A5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4C5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89B2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270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FE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EC6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434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9B9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886414" w14:paraId="2F544E4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4DC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BD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B1A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AB9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46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03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6F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1F9F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E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8E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BE6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8DE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7C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886414" w14:paraId="17D7FA1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417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C1E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B4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370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97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BE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989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4697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0F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BB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61C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AC1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FE8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338,61</w:t>
                  </w:r>
                </w:p>
              </w:tc>
            </w:tr>
            <w:tr w:rsidR="00886414" w14:paraId="71C8BBF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88D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579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CC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7E7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5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C0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A7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4D9C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EEC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E3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F5D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490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02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46,44</w:t>
                  </w:r>
                </w:p>
              </w:tc>
            </w:tr>
            <w:tr w:rsidR="00886414" w14:paraId="1E87C64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DCB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8CD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A9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452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BC3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875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DC3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806E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BED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10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37C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04C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F9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590,78</w:t>
                  </w:r>
                </w:p>
              </w:tc>
            </w:tr>
            <w:tr w:rsidR="00886414" w14:paraId="6FD1DD1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4B4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2F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F8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8E2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EC8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AA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4E8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230E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5C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05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3A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1D1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682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141,81</w:t>
                  </w:r>
                </w:p>
              </w:tc>
            </w:tr>
            <w:tr w:rsidR="00886414" w14:paraId="40A3BD7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CF6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C6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7B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882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8C9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AA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E54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B53A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AB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FCA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488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0D3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27E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48,05</w:t>
                  </w:r>
                </w:p>
              </w:tc>
            </w:tr>
            <w:tr w:rsidR="00886414" w14:paraId="7AC1C26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41B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72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F4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B45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7BD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1D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D555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336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3B8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A3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966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7BA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C9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103,12</w:t>
                  </w:r>
                </w:p>
              </w:tc>
            </w:tr>
            <w:tr w:rsidR="00886414" w14:paraId="50AB87A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183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3A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85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2B9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04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B8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B03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391A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9C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31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FE2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AD2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97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127,99</w:t>
                  </w:r>
                </w:p>
              </w:tc>
            </w:tr>
            <w:tr w:rsidR="00886414" w14:paraId="53943ED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A93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E4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C3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A68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04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33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40E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F382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23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0E7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B6F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AD8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CE8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185,03</w:t>
                  </w:r>
                </w:p>
              </w:tc>
            </w:tr>
            <w:tr w:rsidR="00886414" w14:paraId="7E0EAF3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470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7C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CA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A82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D66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1F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96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FFE4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71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5D2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D2C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8FE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BE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61,73</w:t>
                  </w:r>
                </w:p>
              </w:tc>
            </w:tr>
            <w:tr w:rsidR="00886414" w14:paraId="5D72E7A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7A5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3F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16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EEA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B2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0C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53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F841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6A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EB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EB9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2E5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5B1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53,10</w:t>
                  </w:r>
                </w:p>
              </w:tc>
            </w:tr>
            <w:tr w:rsidR="00886414" w14:paraId="15E0E9D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0C5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A2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7FC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496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23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F1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59D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165C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2B7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0E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D7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6BA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EBA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886414" w14:paraId="2CEE017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E9F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95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262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734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1A7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9B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16DE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AF5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DC5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15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41A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AF9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11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886414" w14:paraId="65394B2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89A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D1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624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CF1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F0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4E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AFD8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E4AA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3A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B1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158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A7F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829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38,40</w:t>
                  </w:r>
                </w:p>
              </w:tc>
            </w:tr>
            <w:tr w:rsidR="00886414" w14:paraId="584AD1B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DEA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6B1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EA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BEF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C1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83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E4B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7126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1A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822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DC3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7BC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71E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886414" w14:paraId="5664483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F35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D0E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23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BF0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BD8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7DE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87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23EB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F3D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CD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852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2F6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A2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886414" w14:paraId="4F415ABD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1E1A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A729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8FF6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8F74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531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A68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F1E3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405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065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2A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59 561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A97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C92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6FA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4 355,98</w:t>
                  </w:r>
                </w:p>
              </w:tc>
            </w:tr>
            <w:tr w:rsidR="00886414" w14:paraId="3DF09767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EA0A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5242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7289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D353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0406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312C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3A6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5DF4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3FFE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D1C2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DB31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A6DC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51BD" w14:textId="77777777" w:rsidR="00886414" w:rsidRDefault="00886414">
                  <w:pPr>
                    <w:spacing w:after="0" w:line="240" w:lineRule="auto"/>
                  </w:pPr>
                </w:p>
              </w:tc>
            </w:tr>
            <w:tr w:rsidR="00886414" w14:paraId="0104057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18C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FD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75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91D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BF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016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5B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62B9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EA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04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9DF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FD5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27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159,96</w:t>
                  </w:r>
                </w:p>
              </w:tc>
            </w:tr>
            <w:tr w:rsidR="00886414" w14:paraId="096E7E0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751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310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A8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C59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A9F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6C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6BE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F325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44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7B4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F2B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187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74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886414" w14:paraId="5B75BD6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9CB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38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CC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8F1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EE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7E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00E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736E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6C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48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F08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5F8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B5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886414" w14:paraId="1A4E2D0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AC4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D8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26D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E98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E1F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9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C40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84B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48A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4C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E26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45E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99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886414" w14:paraId="5719386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300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44E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43A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53C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B0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12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FC9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034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43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E8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789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16F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E0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47,47</w:t>
                  </w:r>
                </w:p>
              </w:tc>
            </w:tr>
            <w:tr w:rsidR="00886414" w14:paraId="5962B19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84C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E3C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B5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A4A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870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70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02B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2743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6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D7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6F1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B2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72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886414" w14:paraId="68E6F8E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5AA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658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EA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5B0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E3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47E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C07E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7A9E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779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3E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B2C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29A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DA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886414" w14:paraId="12E3B50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E6A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41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778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C56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51D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993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2CE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D128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BD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9AD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CF1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EDF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AD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83,71</w:t>
                  </w:r>
                </w:p>
              </w:tc>
            </w:tr>
            <w:tr w:rsidR="00886414" w14:paraId="3E8685A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9E9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DB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ED9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68C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F5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4EA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52E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F1E7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B2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AB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B45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D05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65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40,78</w:t>
                  </w:r>
                </w:p>
              </w:tc>
            </w:tr>
            <w:tr w:rsidR="00886414" w14:paraId="754EF0E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134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87E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4F9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FC9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524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E3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A2F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D04D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937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89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DBB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192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A1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55,09</w:t>
                  </w:r>
                </w:p>
              </w:tc>
            </w:tr>
            <w:tr w:rsidR="00886414" w14:paraId="4D075D4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A8E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672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77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446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26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DD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79A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E421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290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6A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484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46E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AC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886414" w14:paraId="7A9B79B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077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53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EA3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11D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F2E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FE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4CBD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D9F8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A1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A97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1F5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AE9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AA1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886414" w14:paraId="1BB446D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4C4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2D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05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ABE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2C3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00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59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EA1C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38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B52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ACB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41D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D34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139,23</w:t>
                  </w:r>
                </w:p>
              </w:tc>
            </w:tr>
            <w:tr w:rsidR="00886414" w14:paraId="3080A0F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AB6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6D9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949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40A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E7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15E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E02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547E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3D6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13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6E9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562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76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174,53</w:t>
                  </w:r>
                </w:p>
              </w:tc>
            </w:tr>
            <w:tr w:rsidR="00886414" w14:paraId="53BC58A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127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71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719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232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1C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CC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406D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65FA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9B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69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DC7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E9D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A5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196,80</w:t>
                  </w:r>
                </w:p>
              </w:tc>
            </w:tr>
            <w:tr w:rsidR="00886414" w14:paraId="523BB5A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434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EC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F3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56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9D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9B3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7406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EF76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FC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F6D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6DD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EC3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86F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124,83</w:t>
                  </w:r>
                </w:p>
              </w:tc>
            </w:tr>
            <w:tr w:rsidR="00886414" w14:paraId="66F0CF8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82E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FE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28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20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39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50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2F1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2B23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9D7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1F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C36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9D8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575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114,64</w:t>
                  </w:r>
                </w:p>
              </w:tc>
            </w:tr>
            <w:tr w:rsidR="00886414" w14:paraId="02F89BB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9B0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717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F47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28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94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1B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BBC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EAB5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194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338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66A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60D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17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</w:t>
                  </w:r>
                </w:p>
              </w:tc>
            </w:tr>
            <w:tr w:rsidR="00886414" w14:paraId="1F42C91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04B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76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1A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07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82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2E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9D9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749D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D6A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9F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577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560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2B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886414" w14:paraId="687CF1F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598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F49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856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2C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C4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E6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6B70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5D3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EB9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97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AC0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CCE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7D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33,76</w:t>
                  </w:r>
                </w:p>
              </w:tc>
            </w:tr>
            <w:tr w:rsidR="00886414" w14:paraId="326D343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B2F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B18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B6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CF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E7D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85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CF60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7558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77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5C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1C1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467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77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21,16</w:t>
                  </w:r>
                </w:p>
              </w:tc>
            </w:tr>
            <w:tr w:rsidR="00886414" w14:paraId="5E58E2C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694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1C0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10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EEF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81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24B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4E1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8844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CA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CC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29B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BD5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F8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</w:t>
                  </w:r>
                </w:p>
              </w:tc>
            </w:tr>
            <w:tr w:rsidR="00886414" w14:paraId="56E5CFC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3A8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A8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9D4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008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6E0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73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9A1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809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7E4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D3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24A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552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FA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886414" w14:paraId="3B97BF2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4E2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ED5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DA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73C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F0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92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BAB4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5A9A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C7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B6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D93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134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5D6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413,57</w:t>
                  </w:r>
                </w:p>
              </w:tc>
            </w:tr>
            <w:tr w:rsidR="00886414" w14:paraId="7AD05F6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6F1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E3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B6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C85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7CD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056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3EF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8723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83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43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083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095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2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413,57</w:t>
                  </w:r>
                </w:p>
              </w:tc>
            </w:tr>
            <w:tr w:rsidR="00886414" w14:paraId="49B49AF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590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FEC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9E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49A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055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4A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982B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907A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F1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DDC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9B6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6C3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B9B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539,61</w:t>
                  </w:r>
                </w:p>
              </w:tc>
            </w:tr>
            <w:tr w:rsidR="00886414" w14:paraId="3607305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8DA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7D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B51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2BE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DA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44A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39F4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447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AB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03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47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544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4E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420,94</w:t>
                  </w:r>
                </w:p>
              </w:tc>
            </w:tr>
            <w:tr w:rsidR="00886414" w14:paraId="5CB7A8A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7A7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84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580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A19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02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0C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0F3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6C23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AC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42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878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D7D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D5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206,74</w:t>
                  </w:r>
                </w:p>
              </w:tc>
            </w:tr>
            <w:tr w:rsidR="00886414" w14:paraId="79CD186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609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3F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BF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065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57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951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C4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10BA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38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6F8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171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663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11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76,17</w:t>
                  </w:r>
                </w:p>
              </w:tc>
            </w:tr>
            <w:tr w:rsidR="00886414" w14:paraId="17F7DCC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246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5C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86A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AFB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6F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0CE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3E2E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310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98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375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2E9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42B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F5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260,38</w:t>
                  </w:r>
                </w:p>
              </w:tc>
            </w:tr>
            <w:tr w:rsidR="00886414" w14:paraId="7472078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F49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42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86A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5E7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55C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47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2C2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FB16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B4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D9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509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872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60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886414" w14:paraId="0AB55DC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826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C5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200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9F1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C4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E9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4CE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2F25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FE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8A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053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14A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26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258,24</w:t>
                  </w:r>
                </w:p>
              </w:tc>
            </w:tr>
            <w:tr w:rsidR="00886414" w14:paraId="2287B3C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1E5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07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9BA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7F1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3C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3F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AC9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223F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1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C5A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0BD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A9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8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29,56</w:t>
                  </w:r>
                </w:p>
              </w:tc>
            </w:tr>
            <w:tr w:rsidR="00886414" w14:paraId="1DD147B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488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89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B2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7AB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15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F2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49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EF75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9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36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D6A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A37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6A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886414" w14:paraId="08B1C54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918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8B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6B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B89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AD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AC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E90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21DC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89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93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04E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AEB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8C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213,60</w:t>
                  </w:r>
                </w:p>
              </w:tc>
            </w:tr>
            <w:tr w:rsidR="00886414" w14:paraId="6331BFE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112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30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AE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F05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DD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24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1AA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C76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8AD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49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907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375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E6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194,75</w:t>
                  </w:r>
                </w:p>
              </w:tc>
            </w:tr>
            <w:tr w:rsidR="00886414" w14:paraId="308DBF9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8F3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98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97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50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F1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80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69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1AD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343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36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B43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879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44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545,69</w:t>
                  </w:r>
                </w:p>
              </w:tc>
            </w:tr>
            <w:tr w:rsidR="00886414" w14:paraId="23407DC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E68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F8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D6B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980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7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A0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7DD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12E2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3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A0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EEB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090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29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600,10</w:t>
                  </w:r>
                </w:p>
              </w:tc>
            </w:tr>
            <w:tr w:rsidR="00886414" w14:paraId="55B8EBC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FD7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59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ED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99F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5A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AC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F3EE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DDFA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67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20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53B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01A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346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173,16</w:t>
                  </w:r>
                </w:p>
              </w:tc>
            </w:tr>
            <w:tr w:rsidR="00886414" w14:paraId="4E2C69F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BFC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2B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46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D75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9E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B9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AB3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B7B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4F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BC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A3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7E6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0E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223,45</w:t>
                  </w:r>
                </w:p>
              </w:tc>
            </w:tr>
            <w:tr w:rsidR="00886414" w14:paraId="2C788BC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1EC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F5D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E7E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F00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A4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0A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6F2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E650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09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F81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3EF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041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8E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135,63</w:t>
                  </w:r>
                </w:p>
              </w:tc>
            </w:tr>
            <w:tr w:rsidR="00886414" w14:paraId="3C4B441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269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57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ADA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0BC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8D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0C8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55D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61B9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449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66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65A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61B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32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240,84</w:t>
                  </w:r>
                </w:p>
              </w:tc>
            </w:tr>
            <w:tr w:rsidR="00886414" w14:paraId="6D7CFAC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46A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564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6F5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CB2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64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87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3E5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E933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DD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EB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A71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06C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16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129,12</w:t>
                  </w:r>
                </w:p>
              </w:tc>
            </w:tr>
            <w:tr w:rsidR="00886414" w14:paraId="7C19304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CEC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A4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A1D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A63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E9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11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8BA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5D89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F33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87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69D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3A7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F3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402,09</w:t>
                  </w:r>
                </w:p>
              </w:tc>
            </w:tr>
            <w:tr w:rsidR="00886414" w14:paraId="7BA25EF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5C8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723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C9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659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52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E1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DBF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462F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D92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3F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CBA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54C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30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53,12</w:t>
                  </w:r>
                </w:p>
              </w:tc>
            </w:tr>
            <w:tr w:rsidR="00886414" w14:paraId="679547E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8EF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130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668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4BD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3C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A8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54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23A3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22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D5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26A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24C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30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43,27</w:t>
                  </w:r>
                </w:p>
              </w:tc>
            </w:tr>
            <w:tr w:rsidR="00886414" w14:paraId="438BAFE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5F7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CC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D5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170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136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6A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320A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8374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6B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0D8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175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73E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AA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153,88</w:t>
                  </w:r>
                </w:p>
              </w:tc>
            </w:tr>
            <w:tr w:rsidR="00886414" w14:paraId="1593328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AFB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29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0C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DFE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A7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E2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89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055F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7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94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805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834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61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886414" w14:paraId="206B19D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DE2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3C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C5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903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79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BC0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BC4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E82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6D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C95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E82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D5B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F5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208,29</w:t>
                  </w:r>
                </w:p>
              </w:tc>
            </w:tr>
            <w:tr w:rsidR="00886414" w14:paraId="42AB366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402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DE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2A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D75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E7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0F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75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4FE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98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E9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41B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C92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5F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336,12</w:t>
                  </w:r>
                </w:p>
              </w:tc>
            </w:tr>
            <w:tr w:rsidR="00886414" w14:paraId="5A9AE9F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657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46D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699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E55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62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A38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B41C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8065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88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80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292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5A1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DC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174,87</w:t>
                  </w:r>
                </w:p>
              </w:tc>
            </w:tr>
            <w:tr w:rsidR="00886414" w14:paraId="0914398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84F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C27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B39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5A1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E5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5F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D9D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508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F2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60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604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306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D5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223,28</w:t>
                  </w:r>
                </w:p>
              </w:tc>
            </w:tr>
            <w:tr w:rsidR="00886414" w14:paraId="33412C7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EA2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76F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CBC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3F8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FA6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6C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612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1958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3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1C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4C8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A31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B79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268,60</w:t>
                  </w:r>
                </w:p>
              </w:tc>
            </w:tr>
            <w:tr w:rsidR="00886414" w14:paraId="1A3C120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9AB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E7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7E9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3CE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4B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E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519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820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48E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98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6D5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862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A25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421,54</w:t>
                  </w:r>
                </w:p>
              </w:tc>
            </w:tr>
            <w:tr w:rsidR="00886414" w14:paraId="46C5AC3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DE1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73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B3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A67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00C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00A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AD4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9623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8D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5CA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60C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BFC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4C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428,99</w:t>
                  </w:r>
                </w:p>
              </w:tc>
            </w:tr>
            <w:tr w:rsidR="00886414" w14:paraId="101931F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641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C9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8E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226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40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96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A50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65BC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B1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83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11F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74D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17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536,52</w:t>
                  </w:r>
                </w:p>
              </w:tc>
            </w:tr>
            <w:tr w:rsidR="00886414" w14:paraId="180396B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A25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42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C3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2A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C3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56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7BF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AEBD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7C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88A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105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BC2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5F1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886414" w14:paraId="3D8B715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246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23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88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907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46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32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CEA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D861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27A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45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C27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D79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1C0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171,36</w:t>
                  </w:r>
                </w:p>
              </w:tc>
            </w:tr>
            <w:tr w:rsidR="00886414" w14:paraId="4A0FEFF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C13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6E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E3C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D2C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2B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D1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FA1E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2CFE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47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50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D98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95C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5E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245,47</w:t>
                  </w:r>
                </w:p>
              </w:tc>
            </w:tr>
            <w:tr w:rsidR="00886414" w14:paraId="5FC017C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D98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42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363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520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373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62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C8A9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EA5A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61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9C0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280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A2C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E2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583,99</w:t>
                  </w:r>
                </w:p>
              </w:tc>
            </w:tr>
            <w:tr w:rsidR="00886414" w14:paraId="6832242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761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95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D8A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EB9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C0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97E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9FF6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842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C5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3C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3F3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330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21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140,17</w:t>
                  </w:r>
                </w:p>
              </w:tc>
            </w:tr>
            <w:tr w:rsidR="00886414" w14:paraId="58C7C7D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AEA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34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708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EA6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9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320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0D9B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D15C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340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EE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A53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595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20D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92,62</w:t>
                  </w:r>
                </w:p>
              </w:tc>
            </w:tr>
            <w:tr w:rsidR="00886414" w14:paraId="1593CC2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BCD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B5F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408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B20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33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326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E0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040D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5E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F2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815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9D4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C9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580,56</w:t>
                  </w:r>
                </w:p>
              </w:tc>
            </w:tr>
            <w:tr w:rsidR="00886414" w14:paraId="3ACE829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536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8E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0B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7A9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C9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5A5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D9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CC6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A7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7A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3D5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8E3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BD0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535,41</w:t>
                  </w:r>
                </w:p>
              </w:tc>
            </w:tr>
            <w:tr w:rsidR="00886414" w14:paraId="59CA091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A42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C5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D1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1B3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11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A8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E8B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9BC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E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93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9A9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814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7C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76,85</w:t>
                  </w:r>
                </w:p>
              </w:tc>
            </w:tr>
            <w:tr w:rsidR="00886414" w14:paraId="4B04F98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C77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D8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F57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BFB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392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882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236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0DF4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A1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1A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BC3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DB9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6C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321,55</w:t>
                  </w:r>
                </w:p>
              </w:tc>
            </w:tr>
            <w:tr w:rsidR="00886414" w14:paraId="102D03A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AE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D6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728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CEF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25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CF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5A9E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7CC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BB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1C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0C3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673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6CE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532,84</w:t>
                  </w:r>
                </w:p>
              </w:tc>
            </w:tr>
            <w:tr w:rsidR="00886414" w14:paraId="5A7A292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214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D9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468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ED6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71E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5AD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9DA5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A65E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BD4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AB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9A7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894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10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933,39</w:t>
                  </w:r>
                </w:p>
              </w:tc>
            </w:tr>
            <w:tr w:rsidR="00886414" w14:paraId="276A997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555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30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39B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81A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429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10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EFC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AE74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73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083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3C4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7E8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DC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152,25</w:t>
                  </w:r>
                </w:p>
              </w:tc>
            </w:tr>
            <w:tr w:rsidR="00886414" w14:paraId="71CB5C4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E611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C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CC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049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DD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38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CE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0AAC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B42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61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5AE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A4C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8E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886414" w14:paraId="1B9C139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84A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EBE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E2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747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3C7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95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98C2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384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8E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4E0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755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EAF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ACB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710,88</w:t>
                  </w:r>
                </w:p>
              </w:tc>
            </w:tr>
            <w:tr w:rsidR="00886414" w14:paraId="4C2EED8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692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74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03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BD1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84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73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A1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F40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C9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D0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15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C56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67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880,69</w:t>
                  </w:r>
                </w:p>
              </w:tc>
            </w:tr>
            <w:tr w:rsidR="00886414" w14:paraId="71F5EC1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C7F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B8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E20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D4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8C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F6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F51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079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62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1A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568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71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E5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332,52</w:t>
                  </w:r>
                </w:p>
              </w:tc>
            </w:tr>
            <w:tr w:rsidR="00886414" w14:paraId="41D6861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5F6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FB5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BA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868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CB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1A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F0D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A325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4B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B5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C2D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F6B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BC4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379,39</w:t>
                  </w:r>
                </w:p>
              </w:tc>
            </w:tr>
            <w:tr w:rsidR="00886414" w14:paraId="4CA7310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83C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FE4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97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3B0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31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671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3B86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5C8C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EB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E2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726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74C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8E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388,55</w:t>
                  </w:r>
                </w:p>
              </w:tc>
            </w:tr>
            <w:tr w:rsidR="00886414" w14:paraId="46B590F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5B6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E0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232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7E7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84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EA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CB4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FBF2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1D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EB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372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ECE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898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353,17</w:t>
                  </w:r>
                </w:p>
              </w:tc>
            </w:tr>
            <w:tr w:rsidR="00886414" w14:paraId="0D10662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A29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01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37B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8C4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37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E2C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646D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939D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D7B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E69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126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5BB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8AE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519,39</w:t>
                  </w:r>
                </w:p>
              </w:tc>
            </w:tr>
            <w:tr w:rsidR="00886414" w14:paraId="15E488F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185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E5E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75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EA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BE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51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B1E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5C3B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29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A8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61B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5B0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38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819,78</w:t>
                  </w:r>
                </w:p>
              </w:tc>
            </w:tr>
            <w:tr w:rsidR="00886414" w14:paraId="6BDD158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B90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36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FBC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AAC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6C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E9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DE0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AC5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89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C2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F88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BD0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0C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327,89</w:t>
                  </w:r>
                </w:p>
              </w:tc>
            </w:tr>
            <w:tr w:rsidR="00886414" w14:paraId="6536C61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ED4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D7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26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CD9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6C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35A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99A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733B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FB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04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ECB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EB8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D6A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194,15</w:t>
                  </w:r>
                </w:p>
              </w:tc>
            </w:tr>
            <w:tr w:rsidR="00886414" w14:paraId="7F01B79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94B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C5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D4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EF0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71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528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F3E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F57A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9C2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43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D84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CD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3E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886414" w14:paraId="24B1ABC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FB4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EF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60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5C3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A9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D9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43C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9D10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F6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327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C69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7F3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7F6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886414" w14:paraId="2297744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83FB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09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94D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A7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46C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BDA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33B9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60001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2BE7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B4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0C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05D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72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1C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30,67</w:t>
                  </w:r>
                </w:p>
              </w:tc>
            </w:tr>
            <w:tr w:rsidR="00886414" w14:paraId="1A17E4B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44B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35E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26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785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40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7BF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1B1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4D50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05F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034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3CA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345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3E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328,66</w:t>
                  </w:r>
                </w:p>
              </w:tc>
            </w:tr>
            <w:tr w:rsidR="00886414" w14:paraId="0BC3B7F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29C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B2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F6B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58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7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61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2DA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4CA4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6C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286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5F8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270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8D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446,73</w:t>
                  </w:r>
                </w:p>
              </w:tc>
            </w:tr>
            <w:tr w:rsidR="00886414" w14:paraId="0D89082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F1B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22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5A2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24A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C5E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01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38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AB40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F37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F9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7CA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D46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72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886414" w14:paraId="244C22D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88E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ADE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A3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5F7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E8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B3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495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C92C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9FE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08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D38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96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FD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</w:t>
                  </w:r>
                </w:p>
              </w:tc>
            </w:tr>
            <w:tr w:rsidR="00886414" w14:paraId="7A5182B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741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8C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8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C21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54F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E1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F13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5C83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0C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41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9D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16A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8B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886414" w14:paraId="7DFF51B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448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C2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A26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54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07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20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9E1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C99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AD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12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8AF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E5C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5C1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789,70</w:t>
                  </w:r>
                </w:p>
              </w:tc>
            </w:tr>
            <w:tr w:rsidR="00886414" w14:paraId="4788E57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FED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A02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B3E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027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06C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78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A09E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BB3A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A6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A8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9B4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205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04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267,83</w:t>
                  </w:r>
                </w:p>
              </w:tc>
            </w:tr>
            <w:tr w:rsidR="00886414" w14:paraId="02F2818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CB6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41A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A0A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F6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50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FC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009D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6645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DC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85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12A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3F5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F34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1 449,26</w:t>
                  </w:r>
                </w:p>
              </w:tc>
            </w:tr>
            <w:tr w:rsidR="00886414" w14:paraId="30ADD98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E67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50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88F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5E7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D28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4F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76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752E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91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97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814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308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53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509,10</w:t>
                  </w:r>
                </w:p>
              </w:tc>
            </w:tr>
            <w:tr w:rsidR="00886414" w14:paraId="702D03E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7ED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AD9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F39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AB4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FB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FA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AA2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2ABC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2E9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D7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EF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4BA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61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115,84</w:t>
                  </w:r>
                </w:p>
              </w:tc>
            </w:tr>
            <w:tr w:rsidR="00886414" w14:paraId="74E1EE0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7BE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40D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052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272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93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C57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742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DA6F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4A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15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D0B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A4C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15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335,86</w:t>
                  </w:r>
                </w:p>
              </w:tc>
            </w:tr>
            <w:tr w:rsidR="00886414" w14:paraId="41566C0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9D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03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7E0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E9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3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9A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6F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DA48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4D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7C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1A8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24A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0D6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227,99</w:t>
                  </w:r>
                </w:p>
              </w:tc>
            </w:tr>
            <w:tr w:rsidR="00886414" w14:paraId="384AB04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390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31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AD7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960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BA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C0E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8722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0D42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CC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BBB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6A1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BB3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2CC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871,78</w:t>
                  </w:r>
                </w:p>
              </w:tc>
            </w:tr>
            <w:tr w:rsidR="00886414" w14:paraId="7EC0E8C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43E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BFA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3A5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F3A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11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E4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16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B09C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AD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6C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65D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92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F66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886414" w14:paraId="0F53A90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D78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A5A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77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3B9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F98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A8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BA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F6D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39E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2C0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DB3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CDC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54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157,65</w:t>
                  </w:r>
                </w:p>
              </w:tc>
            </w:tr>
            <w:tr w:rsidR="00886414" w14:paraId="5AC28F5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36E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49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252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F1C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70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05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874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85DD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53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E37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CD9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B10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E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886414" w14:paraId="1A0FD86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BE7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CE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B9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FAB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DD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F2A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EA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0F19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C1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01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FB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34D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F4E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886414" w14:paraId="6818701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876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B67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B04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752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DE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9D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50F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C4A5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C6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5CE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44C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AD9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DE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194,41</w:t>
                  </w:r>
                </w:p>
              </w:tc>
            </w:tr>
            <w:tr w:rsidR="00886414" w14:paraId="4E1B754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19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B0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1E6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5B8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E2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D1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14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792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6B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7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518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C7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08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</w:t>
                  </w:r>
                </w:p>
              </w:tc>
            </w:tr>
            <w:tr w:rsidR="00886414" w14:paraId="791A4FC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F47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70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D2F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293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F4C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1D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171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313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63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A3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88A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2B2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7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205,20</w:t>
                  </w:r>
                </w:p>
              </w:tc>
            </w:tr>
            <w:tr w:rsidR="00886414" w14:paraId="7024F21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66A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06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1A0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BD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40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76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CC0D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DDB3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4C9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B3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8D6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599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5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385,21</w:t>
                  </w:r>
                </w:p>
              </w:tc>
            </w:tr>
            <w:tr w:rsidR="00886414" w14:paraId="3D35F67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38C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63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F9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36B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C1C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CB1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6AB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339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48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61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C46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37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7B5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475,18</w:t>
                  </w:r>
                </w:p>
              </w:tc>
            </w:tr>
            <w:tr w:rsidR="00886414" w14:paraId="0E704D9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646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E66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66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D96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37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EA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76D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FB0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AC1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BE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82F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3E4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04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1 532,45</w:t>
                  </w:r>
                </w:p>
              </w:tc>
            </w:tr>
            <w:tr w:rsidR="00886414" w14:paraId="66EB57C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356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90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12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359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456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99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234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C45E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C5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C3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C8B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EB6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9C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825,26</w:t>
                  </w:r>
                </w:p>
              </w:tc>
            </w:tr>
            <w:tr w:rsidR="00886414" w14:paraId="55F415A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AA0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0A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80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7AA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627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24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7E8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149E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44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738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D9A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28B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071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265,35</w:t>
                  </w:r>
                </w:p>
              </w:tc>
            </w:tr>
            <w:tr w:rsidR="00886414" w14:paraId="26E1A6C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98E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01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43D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127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B2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47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CE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827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3B0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B5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F60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12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45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375,02</w:t>
                  </w:r>
                </w:p>
              </w:tc>
            </w:tr>
            <w:tr w:rsidR="00886414" w14:paraId="4B3CEB3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649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644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D2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DE6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A9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E0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EB1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B0BE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528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6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368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001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CE5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579,45</w:t>
                  </w:r>
                </w:p>
              </w:tc>
            </w:tr>
            <w:tr w:rsidR="00886414" w14:paraId="545AFA6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C636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8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F1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0FA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4F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7B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EEE1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FE1C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AD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19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C74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517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94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886414" w14:paraId="52B1463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C90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78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E62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DA1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0E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BD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AF7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7185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A7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66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3B8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2B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3F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1 650,52</w:t>
                  </w:r>
                </w:p>
              </w:tc>
            </w:tr>
            <w:tr w:rsidR="00886414" w14:paraId="2596CFF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0B7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B4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95D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922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BB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F1E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87C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B8A5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E5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EFF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4C9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0F3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2F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88,42</w:t>
                  </w:r>
                </w:p>
              </w:tc>
            </w:tr>
            <w:tr w:rsidR="00886414" w14:paraId="195430D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EDA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FEF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98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9FF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89F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B9C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C7E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ED13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12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E66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A7D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7F9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51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438,50</w:t>
                  </w:r>
                </w:p>
              </w:tc>
            </w:tr>
            <w:tr w:rsidR="00886414" w14:paraId="641FE28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EB1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96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97F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D2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417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DF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61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BC60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B69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9E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6BC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A58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61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886414" w14:paraId="6F0D459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2F5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CB1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160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1C1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3B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F12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64CC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C38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4DE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9F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A9C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FB9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70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</w:t>
                  </w:r>
                </w:p>
              </w:tc>
            </w:tr>
            <w:tr w:rsidR="00886414" w14:paraId="44A7FC4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D6B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82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F6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6FA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7F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D1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991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DA5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0B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99A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4C4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1B4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44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244,96</w:t>
                  </w:r>
                </w:p>
              </w:tc>
            </w:tr>
            <w:tr w:rsidR="00886414" w14:paraId="4CD4DAC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AB8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FFF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308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3CD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86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35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85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C141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91B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1D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F3F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60B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D8C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</w:tr>
            <w:tr w:rsidR="00886414" w14:paraId="65B038A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DCA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129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C9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DE4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62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C23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CA6A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3394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36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95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05F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8E7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E6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95,02</w:t>
                  </w:r>
                </w:p>
              </w:tc>
            </w:tr>
            <w:tr w:rsidR="00886414" w14:paraId="228F557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3C3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A4A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8D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C50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83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E0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A7E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F4D1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57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86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5A8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8C8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62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677,63</w:t>
                  </w:r>
                </w:p>
              </w:tc>
            </w:tr>
            <w:tr w:rsidR="00886414" w14:paraId="0E2CCCA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A03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FE8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48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BC2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8B8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2A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C6D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20BD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008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3BD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8A9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3EC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6C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285,57</w:t>
                  </w:r>
                </w:p>
              </w:tc>
            </w:tr>
            <w:tr w:rsidR="00886414" w14:paraId="6BFD129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454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B5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724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BA6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D1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2F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17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751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82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E9C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2E2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F36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2FA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72,74</w:t>
                  </w:r>
                </w:p>
              </w:tc>
            </w:tr>
            <w:tr w:rsidR="00886414" w14:paraId="1F35793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582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FC2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0C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E01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47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00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EE3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62C4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77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17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38D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FA5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61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742,66</w:t>
                  </w:r>
                </w:p>
              </w:tc>
            </w:tr>
            <w:tr w:rsidR="00886414" w14:paraId="2541D93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140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53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62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A8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33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5A0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4E7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36FE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D3B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7CE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768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D83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7D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597,35</w:t>
                  </w:r>
                </w:p>
              </w:tc>
            </w:tr>
            <w:tr w:rsidR="00886414" w14:paraId="24D5611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01D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07D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BD8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295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65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1C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A0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417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158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A4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D50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393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DE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666,84</w:t>
                  </w:r>
                </w:p>
              </w:tc>
            </w:tr>
            <w:tr w:rsidR="00886414" w14:paraId="1FCB249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755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7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921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F3D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7D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6E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2254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BBC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C6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A8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9AF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7D4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B3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67,51</w:t>
                  </w:r>
                </w:p>
              </w:tc>
            </w:tr>
            <w:tr w:rsidR="00886414" w14:paraId="00F0422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5AD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C7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5FE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C3E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94D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E1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A5C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D42F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43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940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A1E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4BC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8B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470,55</w:t>
                  </w:r>
                </w:p>
              </w:tc>
            </w:tr>
            <w:tr w:rsidR="00886414" w14:paraId="77914E7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015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810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DD0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B60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E5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03F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300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6985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4D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B9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EDB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6B3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83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494,88</w:t>
                  </w:r>
                </w:p>
              </w:tc>
            </w:tr>
            <w:tr w:rsidR="00886414" w14:paraId="294841E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739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36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AE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53F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F5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E0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C71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9AA8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0C4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CB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A61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997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C0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400,89</w:t>
                  </w:r>
                </w:p>
              </w:tc>
            </w:tr>
            <w:tr w:rsidR="00886414" w14:paraId="068F48D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ADD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BFE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21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41A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0D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96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8EA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950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07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256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C9C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4CE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24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343,57</w:t>
                  </w:r>
                </w:p>
              </w:tc>
            </w:tr>
            <w:tr w:rsidR="00886414" w14:paraId="6A21BE0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11F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F5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38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A5E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681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CD5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4E2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1059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50D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EE5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8BB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DF3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19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413,57</w:t>
                  </w:r>
                </w:p>
              </w:tc>
            </w:tr>
            <w:tr w:rsidR="00886414" w14:paraId="0ACE3AD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078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CE7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3C3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D2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5B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D82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772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3840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16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24A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311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AE8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1C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427,54</w:t>
                  </w:r>
                </w:p>
              </w:tc>
            </w:tr>
            <w:tr w:rsidR="00886414" w14:paraId="4023652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A8E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E0F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3F6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926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A1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CF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0AD4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3AA8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9F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0D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DB0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C87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AC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886414" w14:paraId="351F9B7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028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E2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64A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BA5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09F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61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FA6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1BDF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F7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7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05D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FA2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8D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607,12</w:t>
                  </w:r>
                </w:p>
              </w:tc>
            </w:tr>
            <w:tr w:rsidR="00886414" w14:paraId="3A919FB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0DD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95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947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916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50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515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5E8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A8AF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82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F3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096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EBE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43E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</w:t>
                  </w:r>
                </w:p>
              </w:tc>
            </w:tr>
            <w:tr w:rsidR="00886414" w14:paraId="30CC565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8B5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59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162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B54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FF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32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F5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DDA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E1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5F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4F0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8C4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330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164,59</w:t>
                  </w:r>
                </w:p>
              </w:tc>
            </w:tr>
            <w:tr w:rsidR="00886414" w14:paraId="717F480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7BE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67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3B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179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E9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179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3E6E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D47D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DC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BB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964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D19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89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82,17</w:t>
                  </w:r>
                </w:p>
              </w:tc>
            </w:tr>
            <w:tr w:rsidR="00886414" w14:paraId="733788B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6F2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61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90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BAF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3E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FB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A86C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1636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0B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B6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676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E43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C6E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144,45</w:t>
                  </w:r>
                </w:p>
              </w:tc>
            </w:tr>
            <w:tr w:rsidR="00886414" w14:paraId="4266B8C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D2A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72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923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A58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A39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50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B9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063D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F1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85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407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4A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B3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499,51</w:t>
                  </w:r>
                </w:p>
              </w:tc>
            </w:tr>
            <w:tr w:rsidR="00886414" w14:paraId="6DD8CC3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187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37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00C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0CD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39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49E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183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422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7CC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F2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77D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FC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5C5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443,13</w:t>
                  </w:r>
                </w:p>
              </w:tc>
            </w:tr>
            <w:tr w:rsidR="00886414" w14:paraId="030491D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A2C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CB6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5A4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303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70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D6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70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EF6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E5A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60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AC2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C90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02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179,07</w:t>
                  </w:r>
                </w:p>
              </w:tc>
            </w:tr>
            <w:tr w:rsidR="00886414" w14:paraId="7598058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604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9E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CD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CE8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01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8A7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991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F9FA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BF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D3C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C74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889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0F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254,81</w:t>
                  </w:r>
                </w:p>
              </w:tc>
            </w:tr>
            <w:tr w:rsidR="00886414" w14:paraId="027CD24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D96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FC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15D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E5E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67A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FC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8D4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1D72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0F6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8AE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DCF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E52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88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576,28</w:t>
                  </w:r>
                </w:p>
              </w:tc>
            </w:tr>
            <w:tr w:rsidR="00886414" w14:paraId="591D2C7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861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34B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0DB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ACA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E34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80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215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80EC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C00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E7B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5E8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A7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3C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758,09</w:t>
                  </w:r>
                </w:p>
              </w:tc>
            </w:tr>
            <w:tr w:rsidR="00886414" w14:paraId="7F434E6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C3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4E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80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27F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187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F5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2A2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54B5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B6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5B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E22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E33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52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1 050,51</w:t>
                  </w:r>
                </w:p>
              </w:tc>
            </w:tr>
            <w:tr w:rsidR="00886414" w14:paraId="1EE44F3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506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C70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71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F12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FE1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8B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1E5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7323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6A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DE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851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526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2A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</w:t>
                  </w:r>
                </w:p>
              </w:tc>
            </w:tr>
            <w:tr w:rsidR="00886414" w14:paraId="36F20F2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D70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2E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B5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DED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B2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73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977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4CFE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9AD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1B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C3F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318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BEF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488,28</w:t>
                  </w:r>
                </w:p>
              </w:tc>
            </w:tr>
            <w:tr w:rsidR="00886414" w14:paraId="68EBFE5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64A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BB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48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2C0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29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1B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C505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221D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37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EB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C5B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D9B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0C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181,81</w:t>
                  </w:r>
                </w:p>
              </w:tc>
            </w:tr>
            <w:tr w:rsidR="00886414" w14:paraId="6605711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01D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56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D59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E46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A4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D56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9525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7F59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BD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D5B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DD3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436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A2E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134,86</w:t>
                  </w:r>
                </w:p>
              </w:tc>
            </w:tr>
            <w:tr w:rsidR="00886414" w14:paraId="4671E43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94D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E3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249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CFC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DDD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0F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9D0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DD3D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DA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0E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AFF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7D8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86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456,07</w:t>
                  </w:r>
                </w:p>
              </w:tc>
            </w:tr>
            <w:tr w:rsidR="00886414" w14:paraId="5587EE4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43A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4B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8C1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DFC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5A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6E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2A55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638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34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8F8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D51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78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89E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473,29</w:t>
                  </w:r>
                </w:p>
              </w:tc>
            </w:tr>
            <w:tr w:rsidR="00886414" w14:paraId="30AD5B0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5DC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622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2B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F84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B1D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2E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38E5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9090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644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980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AF1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0D8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7CB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63,49</w:t>
                  </w:r>
                </w:p>
              </w:tc>
            </w:tr>
            <w:tr w:rsidR="00886414" w14:paraId="31FD7C1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103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BA1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0A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43F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EB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B4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325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45D0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CF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DC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4B9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902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3B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154,05</w:t>
                  </w:r>
                </w:p>
              </w:tc>
            </w:tr>
            <w:tr w:rsidR="00886414" w14:paraId="4D5E31C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C5A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C4C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A3F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37F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DFC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1E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0170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F99F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7F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2D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2D8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AF5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97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232,62</w:t>
                  </w:r>
                </w:p>
              </w:tc>
            </w:tr>
            <w:tr w:rsidR="00886414" w14:paraId="2DAFE2C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C23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3A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137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6A4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4D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1A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0438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BC1E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7A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F5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8FC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1BC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D5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494,62</w:t>
                  </w:r>
                </w:p>
              </w:tc>
            </w:tr>
            <w:tr w:rsidR="00886414" w14:paraId="6228315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F86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A1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C43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E25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3F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B8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2A9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2B9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62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36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1FE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C02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6C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308,79</w:t>
                  </w:r>
                </w:p>
              </w:tc>
            </w:tr>
            <w:tr w:rsidR="00886414" w14:paraId="548D77E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FFF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67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23D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F07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BF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5D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697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9955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1C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57C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F5C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279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AF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136,49</w:t>
                  </w:r>
                </w:p>
              </w:tc>
            </w:tr>
            <w:tr w:rsidR="00886414" w14:paraId="00C69A5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189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FE6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29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0CF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9B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187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92F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0AFD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C7A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477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41C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5D8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05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336,55</w:t>
                  </w:r>
                </w:p>
              </w:tc>
            </w:tr>
            <w:tr w:rsidR="00886414" w14:paraId="740AFFE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3BC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B15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FB1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B32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3E3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2D7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BB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712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F5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638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4C1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F9D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D3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104,01</w:t>
                  </w:r>
                </w:p>
              </w:tc>
            </w:tr>
            <w:tr w:rsidR="00886414" w14:paraId="4023394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3F9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DC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25C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13B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435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685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0E3C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FA4D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61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3D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AA2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591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2A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93,56</w:t>
                  </w:r>
                </w:p>
              </w:tc>
            </w:tr>
            <w:tr w:rsidR="00886414" w14:paraId="33A9943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121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00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5E0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057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692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92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EF69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746B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B8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2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70B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D7B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F4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294,31</w:t>
                  </w:r>
                </w:p>
              </w:tc>
            </w:tr>
            <w:tr w:rsidR="00886414" w14:paraId="2F8EC57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E70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4B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34D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C9C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48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AAC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8C6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5C76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68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A1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9DD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481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1F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703,25</w:t>
                  </w:r>
                </w:p>
              </w:tc>
            </w:tr>
            <w:tr w:rsidR="00886414" w14:paraId="2F023DC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F13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CC4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000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F6A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D3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8C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647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261C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EC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09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E5C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393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CD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646,53</w:t>
                  </w:r>
                </w:p>
              </w:tc>
            </w:tr>
            <w:tr w:rsidR="00886414" w14:paraId="193B14F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A19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CA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CE3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EE9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E6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45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F275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5795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E4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505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52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7B5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0E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295,34</w:t>
                  </w:r>
                </w:p>
              </w:tc>
            </w:tr>
            <w:tr w:rsidR="00886414" w14:paraId="42B7171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DF0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398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DBE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BBD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93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72A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462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E6C0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B4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19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AE5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8DD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CD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167,16</w:t>
                  </w:r>
                </w:p>
              </w:tc>
            </w:tr>
            <w:tr w:rsidR="00886414" w14:paraId="1B3374E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211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A2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4D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C4B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E5E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0D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FB7D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D0D8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93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AD4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A84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637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A4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287,54</w:t>
                  </w:r>
                </w:p>
              </w:tc>
            </w:tr>
            <w:tr w:rsidR="00886414" w14:paraId="0CCAB3E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8B4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F5B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76A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6EA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1CC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2B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58B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855A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F0D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F21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7C7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0E6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9D2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1 109,37</w:t>
                  </w:r>
                </w:p>
              </w:tc>
            </w:tr>
            <w:tr w:rsidR="00886414" w14:paraId="6B11507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1FC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F4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343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892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C50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6C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C15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5ECF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A1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334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6FF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8D1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22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254,04</w:t>
                  </w:r>
                </w:p>
              </w:tc>
            </w:tr>
            <w:tr w:rsidR="00886414" w14:paraId="713AB5B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8D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B0A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C97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CF2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BF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EF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06E0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8FDD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BA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171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B12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23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5C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330,04</w:t>
                  </w:r>
                </w:p>
              </w:tc>
            </w:tr>
            <w:tr w:rsidR="00886414" w14:paraId="316F7DC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24B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2D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E0D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54C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F4E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C6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3A6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570B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7F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CCC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712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6E4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F2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30,76</w:t>
                  </w:r>
                </w:p>
              </w:tc>
            </w:tr>
            <w:tr w:rsidR="00886414" w14:paraId="03AA573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30C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3B4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E03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D01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AC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ED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B18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CA7D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FA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91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870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BD5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6E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244,96</w:t>
                  </w:r>
                </w:p>
              </w:tc>
            </w:tr>
            <w:tr w:rsidR="00886414" w14:paraId="3E7FA63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4A7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C8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CC1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5F3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E12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A8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F87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B4B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FE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B3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672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3A8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348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433,28</w:t>
                  </w:r>
                </w:p>
              </w:tc>
            </w:tr>
            <w:tr w:rsidR="00886414" w14:paraId="5F26E91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366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92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185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7D3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10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0B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347C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4DF8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0A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67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551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53F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7F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227,13</w:t>
                  </w:r>
                </w:p>
              </w:tc>
            </w:tr>
            <w:tr w:rsidR="00886414" w14:paraId="2058C67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6A0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6C3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08D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388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BE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D8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7A68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B9E4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9D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A9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A5F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6EF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ADB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263,46</w:t>
                  </w:r>
                </w:p>
              </w:tc>
            </w:tr>
            <w:tr w:rsidR="00886414" w14:paraId="186833B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E1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40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B0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674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EE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D5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A8CE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A7C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13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3F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6D0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FE3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29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203,40</w:t>
                  </w:r>
                </w:p>
              </w:tc>
            </w:tr>
            <w:tr w:rsidR="00886414" w14:paraId="10C3C0B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AFC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076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53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DE5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75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48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F86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2F6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68A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92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5B0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CF3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AA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886414" w14:paraId="40A2506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27B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4F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88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25A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AC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97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0B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C43D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47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56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C93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DEB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812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377,67</w:t>
                  </w:r>
                </w:p>
              </w:tc>
            </w:tr>
            <w:tr w:rsidR="00886414" w14:paraId="678E949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239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E73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31F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38B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5F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EE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F1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F89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B37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D5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2B1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006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50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224,31</w:t>
                  </w:r>
                </w:p>
              </w:tc>
            </w:tr>
            <w:tr w:rsidR="00886414" w14:paraId="34289B2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11D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31C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6C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DB9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2DF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2A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52B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3A31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B1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30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B52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F40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C6B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952,15</w:t>
                  </w:r>
                </w:p>
              </w:tc>
            </w:tr>
            <w:tr w:rsidR="00886414" w14:paraId="7408547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87C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B2B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F2C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6D6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682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88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17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1113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F4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ED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14B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306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D8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28,53</w:t>
                  </w:r>
                </w:p>
              </w:tc>
            </w:tr>
            <w:tr w:rsidR="00886414" w14:paraId="11DB4AF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0BE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AED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9B4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50C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AA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D4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EBF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886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09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6A8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E31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B06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CD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391,38</w:t>
                  </w:r>
                </w:p>
              </w:tc>
            </w:tr>
            <w:tr w:rsidR="00886414" w14:paraId="16A7F09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FD8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4AC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D41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212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310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AAC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E28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C5E0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13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B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B34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A79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4A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251,12</w:t>
                  </w:r>
                </w:p>
              </w:tc>
            </w:tr>
            <w:tr w:rsidR="00886414" w14:paraId="52612EF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765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B4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E08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6EB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64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3BC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E980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B817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7C6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752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F97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08B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676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1 610,42</w:t>
                  </w:r>
                </w:p>
              </w:tc>
            </w:tr>
            <w:tr w:rsidR="00886414" w14:paraId="3C3B8B9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85E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37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E6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5D3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3E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02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0850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D7B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C16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2C7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CD9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A17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73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321,30</w:t>
                  </w:r>
                </w:p>
              </w:tc>
            </w:tr>
            <w:tr w:rsidR="00886414" w14:paraId="4256920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5FA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FD3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946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0B3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185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F2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4CD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BCD1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6D0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BF3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B62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358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9F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534,04</w:t>
                  </w:r>
                </w:p>
              </w:tc>
            </w:tr>
            <w:tr w:rsidR="00886414" w14:paraId="66A8A28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322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7FB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CFD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8F9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828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597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779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4ED3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51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A8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00F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FC0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2D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509,36</w:t>
                  </w:r>
                </w:p>
              </w:tc>
            </w:tr>
            <w:tr w:rsidR="00886414" w14:paraId="2F1F186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56A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2C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74A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99B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99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A2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F71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6760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2BA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7C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1AA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244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6B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1 072,10</w:t>
                  </w:r>
                </w:p>
              </w:tc>
            </w:tr>
            <w:tr w:rsidR="00886414" w14:paraId="7D14964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1B0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E6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8E1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97A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4A8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7EE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CFC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C035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096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E57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0F0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0D0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BA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518,96</w:t>
                  </w:r>
                </w:p>
              </w:tc>
            </w:tr>
            <w:tr w:rsidR="00886414" w14:paraId="247257F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2BD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BA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F50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170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9A0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A5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C91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5B26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5B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A30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018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E07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7DE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914,62</w:t>
                  </w:r>
                </w:p>
              </w:tc>
            </w:tr>
            <w:tr w:rsidR="00886414" w14:paraId="52A58AE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704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F2D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1D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AB4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45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012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90D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0B39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C7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C3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100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E07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5CD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</w:t>
                  </w:r>
                </w:p>
              </w:tc>
            </w:tr>
            <w:tr w:rsidR="00886414" w14:paraId="16402FE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A21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44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6F8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5E4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718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FF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FB9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9F98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F3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BEA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0F8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5A4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29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236,05</w:t>
                  </w:r>
                </w:p>
              </w:tc>
            </w:tr>
            <w:tr w:rsidR="00886414" w14:paraId="60D944F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78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D47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8F3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CF5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92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A89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EC0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3A72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AD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9B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F39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573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F3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453,50</w:t>
                  </w:r>
                </w:p>
              </w:tc>
            </w:tr>
            <w:tr w:rsidR="00886414" w14:paraId="122A1D6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E3F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97A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9CB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F72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234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36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78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EEE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025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537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CFB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134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26D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253,95</w:t>
                  </w:r>
                </w:p>
              </w:tc>
            </w:tr>
            <w:tr w:rsidR="00886414" w14:paraId="5004F61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2E8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3A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91A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3BB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B9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55B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1F6B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2E07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E7C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013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E7C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A15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D9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576,53</w:t>
                  </w:r>
                </w:p>
              </w:tc>
            </w:tr>
            <w:tr w:rsidR="00886414" w14:paraId="2902F55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DFB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8C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E65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BE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FA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F28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A12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7DAA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389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CEF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34E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1A9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23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424,20</w:t>
                  </w:r>
                </w:p>
              </w:tc>
            </w:tr>
            <w:tr w:rsidR="00886414" w14:paraId="2352355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05F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5B0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FF1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77A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51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85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5240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444D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92B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A5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191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637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82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1 113,23</w:t>
                  </w:r>
                </w:p>
              </w:tc>
            </w:tr>
            <w:tr w:rsidR="00886414" w14:paraId="3080915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630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2F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B71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9B2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66F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85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F623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AFD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20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6E1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D41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EE0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C94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656,90</w:t>
                  </w:r>
                </w:p>
              </w:tc>
            </w:tr>
            <w:tr w:rsidR="00886414" w14:paraId="4C811E2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72F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D0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8BD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32C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4E3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78B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D64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E2F4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63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FD5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330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583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C4F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64,69</w:t>
                  </w:r>
                </w:p>
              </w:tc>
            </w:tr>
            <w:tr w:rsidR="00886414" w14:paraId="707779D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C9FD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A0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458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BAE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59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797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277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2DCE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F14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C6D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75A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8D6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FE1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159,71</w:t>
                  </w:r>
                </w:p>
              </w:tc>
            </w:tr>
            <w:tr w:rsidR="00886414" w14:paraId="48F60E0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49F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36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94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DC3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C06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7B7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8B58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9ED3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2EB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3D9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56D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7A0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19D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147,88</w:t>
                  </w:r>
                </w:p>
              </w:tc>
            </w:tr>
            <w:tr w:rsidR="00886414" w14:paraId="25D4983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686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12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862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7DF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CA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BC9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E66A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4522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B0C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893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7CE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DB7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83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535,58</w:t>
                  </w:r>
                </w:p>
              </w:tc>
            </w:tr>
            <w:tr w:rsidR="00886414" w14:paraId="0E01631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1BC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5C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2D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A2A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F18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79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298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305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8D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24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C0B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F44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42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356,25</w:t>
                  </w:r>
                </w:p>
              </w:tc>
            </w:tr>
            <w:tr w:rsidR="00886414" w14:paraId="59FEC64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B5A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E13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42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516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C4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3B5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224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700D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859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54C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90A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D98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99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47,72</w:t>
                  </w:r>
                </w:p>
              </w:tc>
            </w:tr>
            <w:tr w:rsidR="00886414" w14:paraId="3EDEC9A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879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27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24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C1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E85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E1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C5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5A2C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7DB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806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3F6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CEB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994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188,58</w:t>
                  </w:r>
                </w:p>
              </w:tc>
            </w:tr>
            <w:tr w:rsidR="00886414" w14:paraId="14AE159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E09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C66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6D2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99C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75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6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87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D8A2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8C8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E93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ACF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577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8B5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707,79</w:t>
                  </w:r>
                </w:p>
              </w:tc>
            </w:tr>
            <w:tr w:rsidR="00886414" w14:paraId="6D3CA62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45C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9E9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C7D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430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14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77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D3B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247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56B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D6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E21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15C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5A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377,24</w:t>
                  </w:r>
                </w:p>
              </w:tc>
            </w:tr>
            <w:tr w:rsidR="00886414" w14:paraId="231E935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9EEE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EC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5A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49B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7B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C36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1B00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60001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B7D7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5EE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AD8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DBD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51C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4E3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</w:t>
                  </w:r>
                </w:p>
              </w:tc>
            </w:tr>
            <w:tr w:rsidR="00886414" w14:paraId="59F996F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022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0BF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664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F10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C8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6F2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0681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6BE3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CE6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DC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6C8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33A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B2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886414" w14:paraId="060CEA7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30E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36C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AC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1B5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0CF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F4E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5E2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A6A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71B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6E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12D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BA0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36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171,36</w:t>
                  </w:r>
                </w:p>
              </w:tc>
            </w:tr>
            <w:tr w:rsidR="00886414" w14:paraId="2EF5E09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7D7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041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E4D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B09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A2A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3FE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878B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3C5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19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5D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4CE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D1B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5D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</w:t>
                  </w:r>
                </w:p>
              </w:tc>
            </w:tr>
            <w:tr w:rsidR="00886414" w14:paraId="180D6EE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0BA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BBE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C73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257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3F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DB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E287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422C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A85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600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FCD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314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605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43,78</w:t>
                  </w:r>
                </w:p>
              </w:tc>
            </w:tr>
            <w:tr w:rsidR="00886414" w14:paraId="33383F4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500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76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21F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14B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A6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53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712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E69F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B11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1F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B6D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00B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804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237,59</w:t>
                  </w:r>
                </w:p>
              </w:tc>
            </w:tr>
            <w:tr w:rsidR="00886414" w14:paraId="730FDBF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103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A3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316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853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AE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0B6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32AA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4AA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BA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AFB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B3C0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B2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24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505,42</w:t>
                  </w:r>
                </w:p>
              </w:tc>
            </w:tr>
            <w:tr w:rsidR="00886414" w14:paraId="1384767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DA4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31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54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D3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A4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067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D1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E1B2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E88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88A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F65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48F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F72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897,32</w:t>
                  </w:r>
                </w:p>
              </w:tc>
            </w:tr>
            <w:tr w:rsidR="00886414" w14:paraId="45DE607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E71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BB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663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1BD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46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E0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7D8E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81D5D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22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89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C10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C5F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825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279,66</w:t>
                  </w:r>
                </w:p>
              </w:tc>
            </w:tr>
            <w:tr w:rsidR="00886414" w14:paraId="5D5F669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F63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A5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BF8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5E0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376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D3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70D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DDE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BEA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7D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6A2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339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7C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634,37</w:t>
                  </w:r>
                </w:p>
              </w:tc>
            </w:tr>
            <w:tr w:rsidR="00886414" w14:paraId="1F713F8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B9C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B1A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390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2BE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90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49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10B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D12E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99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9B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1D3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FE2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08D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449,30</w:t>
                  </w:r>
                </w:p>
              </w:tc>
            </w:tr>
            <w:tr w:rsidR="00886414" w14:paraId="22E3837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CC6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35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1EB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ED6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AA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D37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783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5798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B6D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4A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D4F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10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095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1 324,08</w:t>
                  </w:r>
                </w:p>
              </w:tc>
            </w:tr>
            <w:tr w:rsidR="00886414" w14:paraId="772CCBC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F1F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098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BC3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5B1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A9D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97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642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6725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8A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D9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B4F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EBB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23E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612,78</w:t>
                  </w:r>
                </w:p>
              </w:tc>
            </w:tr>
            <w:tr w:rsidR="00886414" w14:paraId="2A3239C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8B1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782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1E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B24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22E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2BA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360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FB4D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41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771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14B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207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943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224,05</w:t>
                  </w:r>
                </w:p>
              </w:tc>
            </w:tr>
            <w:tr w:rsidR="00886414" w14:paraId="77FA80F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50B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7D4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F0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900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5FC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91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FF2F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896C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B1E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C1A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3D74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4DA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CB1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</w:t>
                  </w:r>
                </w:p>
              </w:tc>
            </w:tr>
            <w:tr w:rsidR="00886414" w14:paraId="0C8BB47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DD9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D8A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31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6F2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96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F41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4F0C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558D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B8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D8A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714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93F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8A5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249,07</w:t>
                  </w:r>
                </w:p>
              </w:tc>
            </w:tr>
            <w:tr w:rsidR="00886414" w14:paraId="724E46B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89F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3D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407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DCB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3C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993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BA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448D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83E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EAF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F7F8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A57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547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786,45</w:t>
                  </w:r>
                </w:p>
              </w:tc>
            </w:tr>
            <w:tr w:rsidR="00886414" w14:paraId="0EBB8F1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296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2F4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A9D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63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15B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67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2E8C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9AED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CB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D4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094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9BC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DBD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30,07</w:t>
                  </w:r>
                </w:p>
              </w:tc>
            </w:tr>
            <w:tr w:rsidR="00886414" w14:paraId="28F0527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EE4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BE8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5B3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2C9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6E0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EB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62D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5458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3D3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3E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2DB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7CE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79D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350,94</w:t>
                  </w:r>
                </w:p>
              </w:tc>
            </w:tr>
            <w:tr w:rsidR="00886414" w14:paraId="737B843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9B2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38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B5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B05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819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E1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5054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8840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F25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D0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B55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850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11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290,19</w:t>
                  </w:r>
                </w:p>
              </w:tc>
            </w:tr>
            <w:tr w:rsidR="00886414" w14:paraId="34D2F18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3CD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EE3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489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A08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22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1A3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9E80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062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C2D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96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091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A9E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D8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74,80</w:t>
                  </w:r>
                </w:p>
              </w:tc>
            </w:tr>
            <w:tr w:rsidR="00886414" w14:paraId="330063E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B93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4AA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89B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E8E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B5D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1E7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B74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6241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65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269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A62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251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D84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251,47</w:t>
                  </w:r>
                </w:p>
              </w:tc>
            </w:tr>
            <w:tr w:rsidR="00886414" w14:paraId="1466923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5B2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E2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C23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651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0A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886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EA09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32596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A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E9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A427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4A4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65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43,01</w:t>
                  </w:r>
                </w:p>
              </w:tc>
            </w:tr>
            <w:tr w:rsidR="00886414" w14:paraId="42F3A90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053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385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228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473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0A2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A6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83AC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B90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52B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6A9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AF9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559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017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148,57</w:t>
                  </w:r>
                </w:p>
              </w:tc>
            </w:tr>
            <w:tr w:rsidR="00886414" w14:paraId="039E1DA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F14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E1F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E0B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E57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E2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599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1DAC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31E3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417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B81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FFA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A2F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077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886414" w14:paraId="57A81FA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6D7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A4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E5C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F10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AA8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E92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ACE3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60BC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2F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C50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41C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78B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E2F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81,22</w:t>
                  </w:r>
                </w:p>
              </w:tc>
            </w:tr>
            <w:tr w:rsidR="00886414" w14:paraId="4149BAB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6E9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686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42C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ED2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3D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37E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0A7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D2843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7D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53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112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43D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79A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70,34</w:t>
                  </w:r>
                </w:p>
              </w:tc>
            </w:tr>
            <w:tr w:rsidR="00886414" w14:paraId="284430E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55F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1A9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99E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E96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7D3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8EF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DEB6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84B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812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4D0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C96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4A51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D89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93,65</w:t>
                  </w:r>
                </w:p>
              </w:tc>
            </w:tr>
            <w:tr w:rsidR="00886414" w14:paraId="06DED84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3CF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D5E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115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544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482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5BD4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AAA4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2827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E21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AF2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055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DD5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9E6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149,94</w:t>
                  </w:r>
                </w:p>
              </w:tc>
            </w:tr>
            <w:tr w:rsidR="00886414" w14:paraId="054932C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5BD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E9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35E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EC5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894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D05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B77B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60001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DACE1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336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572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5CDC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55E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C9D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11,31</w:t>
                  </w:r>
                </w:p>
              </w:tc>
            </w:tr>
            <w:tr w:rsidR="00886414" w14:paraId="3131C8A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A9B3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14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7E68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320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ECA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2EF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175F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7ACCB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D1C5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4D3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A209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DF5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6BD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886414" w14:paraId="1BB025CE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F141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401A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F81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719B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2CB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2C8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854D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D0A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176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36A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875 124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0D0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5CE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96F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74 979,66</w:t>
                  </w:r>
                </w:p>
              </w:tc>
            </w:tr>
            <w:tr w:rsidR="00886414" w14:paraId="7B9F432A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04A9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A36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A8B7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6FD1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57CD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3A1F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B19F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EBFE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30D7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591C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5911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CF7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16D1" w14:textId="77777777" w:rsidR="00886414" w:rsidRDefault="00886414">
                  <w:pPr>
                    <w:spacing w:after="0" w:line="240" w:lineRule="auto"/>
                  </w:pPr>
                </w:p>
              </w:tc>
            </w:tr>
            <w:tr w:rsidR="00886414" w14:paraId="4DE61A3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8A0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44C6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410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DFB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8F2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A8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565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E764E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8B7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3B4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2372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CFC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55B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886414" w14:paraId="789AF09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3D19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936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3CB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2D2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B7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8E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CFC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86FBF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B36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298C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CE9A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D5C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A8A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140,03</w:t>
                  </w:r>
                </w:p>
              </w:tc>
            </w:tr>
            <w:tr w:rsidR="00886414" w14:paraId="14A28761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06EE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CCAC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D832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DDCB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703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B68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B8E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5269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58B7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44C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D65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97D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74A3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148,00</w:t>
                  </w:r>
                </w:p>
              </w:tc>
            </w:tr>
            <w:tr w:rsidR="00886414" w14:paraId="1680F119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58F3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Tušť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2B6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1969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A8E2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DAD6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43CB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ACEB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9BF9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68CF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C6BC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E5BF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CD3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A87F" w14:textId="77777777" w:rsidR="00886414" w:rsidRDefault="00886414">
                  <w:pPr>
                    <w:spacing w:after="0" w:line="240" w:lineRule="auto"/>
                  </w:pPr>
                </w:p>
              </w:tc>
            </w:tr>
            <w:tr w:rsidR="00886414" w14:paraId="4A4C60E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0134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1FC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E0B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D5DA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FD9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506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907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28B5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351D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6F7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824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80F0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31EE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407,85</w:t>
                  </w:r>
                </w:p>
              </w:tc>
            </w:tr>
            <w:tr w:rsidR="00886414" w14:paraId="3F53BE6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ADB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449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245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862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8BB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F919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6F318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8D6B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A251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B89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7245" w14:textId="77777777" w:rsidR="00886414" w:rsidRDefault="00CD0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A65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542A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406,71</w:t>
                  </w:r>
                </w:p>
              </w:tc>
            </w:tr>
            <w:tr w:rsidR="00886414" w14:paraId="6412E1F2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5107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3F73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AAD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57E7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1695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078E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F999F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23B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94E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1ED7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C512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086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1F20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814,56</w:t>
                  </w:r>
                </w:p>
              </w:tc>
            </w:tr>
            <w:tr w:rsidR="00886414" w14:paraId="63F87DFE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DA27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F0D2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7C49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C7C0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D251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1E6F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33DD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DDB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79B7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558B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1 178 271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9D46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4FD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850F" w14:textId="77777777" w:rsidR="00886414" w:rsidRDefault="00CD02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101 002</w:t>
                  </w:r>
                </w:p>
              </w:tc>
            </w:tr>
            <w:tr w:rsidR="00886414" w14:paraId="628DA62E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688B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6C3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845F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1D2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6FE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F21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6240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21CB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3BD8" w14:textId="77777777" w:rsidR="00886414" w:rsidRDefault="00886414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91C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587D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865C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2DD3" w14:textId="77777777" w:rsidR="00886414" w:rsidRDefault="008864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2D2B31" w14:textId="77777777" w:rsidR="00886414" w:rsidRDefault="00886414">
            <w:pPr>
              <w:spacing w:after="0" w:line="240" w:lineRule="auto"/>
            </w:pPr>
          </w:p>
        </w:tc>
      </w:tr>
      <w:tr w:rsidR="00886414" w14:paraId="499CABFA" w14:textId="77777777">
        <w:trPr>
          <w:trHeight w:val="254"/>
        </w:trPr>
        <w:tc>
          <w:tcPr>
            <w:tcW w:w="115" w:type="dxa"/>
          </w:tcPr>
          <w:p w14:paraId="5DB9AA51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6C7D4C5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3A6043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8BA3E2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D1B021E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02D4432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39DD90E" w14:textId="77777777" w:rsidR="00886414" w:rsidRDefault="00886414">
            <w:pPr>
              <w:pStyle w:val="EmptyCellLayoutStyle"/>
              <w:spacing w:after="0" w:line="240" w:lineRule="auto"/>
            </w:pPr>
          </w:p>
        </w:tc>
      </w:tr>
      <w:tr w:rsidR="00886414" w14:paraId="7CA664BD" w14:textId="77777777">
        <w:trPr>
          <w:trHeight w:val="1305"/>
        </w:trPr>
        <w:tc>
          <w:tcPr>
            <w:tcW w:w="115" w:type="dxa"/>
          </w:tcPr>
          <w:p w14:paraId="1A7E7103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886414" w14:paraId="567412BB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35BC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946F99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8A15A0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96C7B2F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1BE8EAC" w14:textId="77777777" w:rsidR="00886414" w:rsidRDefault="00CD0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FF7D41" w14:textId="77777777" w:rsidR="00886414" w:rsidRDefault="00886414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D7500FB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CB352E8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/>
          </w:tcPr>
          <w:p w14:paraId="6680712F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gridSpan w:val="5"/>
            <w:hMerge/>
          </w:tcPr>
          <w:p w14:paraId="68830F48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6EE3CFD" w14:textId="77777777" w:rsidR="00886414" w:rsidRDefault="00886414">
            <w:pPr>
              <w:pStyle w:val="EmptyCellLayoutStyle"/>
              <w:spacing w:after="0" w:line="240" w:lineRule="auto"/>
            </w:pPr>
          </w:p>
        </w:tc>
      </w:tr>
      <w:tr w:rsidR="00886414" w14:paraId="0617EB2A" w14:textId="77777777">
        <w:trPr>
          <w:trHeight w:val="314"/>
        </w:trPr>
        <w:tc>
          <w:tcPr>
            <w:tcW w:w="115" w:type="dxa"/>
          </w:tcPr>
          <w:p w14:paraId="167394A8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B1ABD62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035F5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304CB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45BC546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FABECFD" w14:textId="77777777" w:rsidR="00886414" w:rsidRDefault="0088641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1AF8897" w14:textId="77777777" w:rsidR="00886414" w:rsidRDefault="00886414">
            <w:pPr>
              <w:pStyle w:val="EmptyCellLayoutStyle"/>
              <w:spacing w:after="0" w:line="240" w:lineRule="auto"/>
            </w:pPr>
          </w:p>
        </w:tc>
      </w:tr>
    </w:tbl>
    <w:p w14:paraId="5EA569B8" w14:textId="77777777" w:rsidR="00886414" w:rsidRDefault="00886414">
      <w:pPr>
        <w:spacing w:after="0" w:line="240" w:lineRule="auto"/>
      </w:pPr>
    </w:p>
    <w:sectPr w:rsidR="0088641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B9D16" w14:textId="77777777" w:rsidR="00000000" w:rsidRDefault="00CD02C1">
      <w:pPr>
        <w:spacing w:after="0" w:line="240" w:lineRule="auto"/>
      </w:pPr>
      <w:r>
        <w:separator/>
      </w:r>
    </w:p>
  </w:endnote>
  <w:endnote w:type="continuationSeparator" w:id="0">
    <w:p w14:paraId="0CAC6DD3" w14:textId="77777777" w:rsidR="00000000" w:rsidRDefault="00CD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886414" w14:paraId="16445F49" w14:textId="77777777">
      <w:tc>
        <w:tcPr>
          <w:tcW w:w="8874" w:type="dxa"/>
        </w:tcPr>
        <w:p w14:paraId="373CF660" w14:textId="77777777" w:rsidR="00886414" w:rsidRDefault="008864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C48A75" w14:textId="77777777" w:rsidR="00886414" w:rsidRDefault="00886414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67006C37" w14:textId="77777777" w:rsidR="00886414" w:rsidRDefault="00886414">
          <w:pPr>
            <w:pStyle w:val="EmptyCellLayoutStyle"/>
            <w:spacing w:after="0" w:line="240" w:lineRule="auto"/>
          </w:pPr>
        </w:p>
      </w:tc>
    </w:tr>
    <w:tr w:rsidR="00886414" w14:paraId="501AAF62" w14:textId="77777777">
      <w:tc>
        <w:tcPr>
          <w:tcW w:w="8874" w:type="dxa"/>
        </w:tcPr>
        <w:p w14:paraId="58083D2C" w14:textId="77777777" w:rsidR="00886414" w:rsidRDefault="008864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86414" w14:paraId="0DB0DD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1FB007" w14:textId="77777777" w:rsidR="00886414" w:rsidRDefault="00CD02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36F299" w14:textId="77777777" w:rsidR="00886414" w:rsidRDefault="00886414">
          <w:pPr>
            <w:spacing w:after="0" w:line="240" w:lineRule="auto"/>
          </w:pPr>
        </w:p>
      </w:tc>
      <w:tc>
        <w:tcPr>
          <w:tcW w:w="142" w:type="dxa"/>
        </w:tcPr>
        <w:p w14:paraId="3805C31B" w14:textId="77777777" w:rsidR="00886414" w:rsidRDefault="00886414">
          <w:pPr>
            <w:pStyle w:val="EmptyCellLayoutStyle"/>
            <w:spacing w:after="0" w:line="240" w:lineRule="auto"/>
          </w:pPr>
        </w:p>
      </w:tc>
    </w:tr>
    <w:tr w:rsidR="00886414" w14:paraId="2A9A33E9" w14:textId="77777777">
      <w:tc>
        <w:tcPr>
          <w:tcW w:w="8874" w:type="dxa"/>
        </w:tcPr>
        <w:p w14:paraId="2AC734DE" w14:textId="77777777" w:rsidR="00886414" w:rsidRDefault="008864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440290" w14:textId="77777777" w:rsidR="00886414" w:rsidRDefault="00886414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72326F4" w14:textId="77777777" w:rsidR="00886414" w:rsidRDefault="008864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5B248" w14:textId="77777777" w:rsidR="00000000" w:rsidRDefault="00CD02C1">
      <w:pPr>
        <w:spacing w:after="0" w:line="240" w:lineRule="auto"/>
      </w:pPr>
      <w:r>
        <w:separator/>
      </w:r>
    </w:p>
  </w:footnote>
  <w:footnote w:type="continuationSeparator" w:id="0">
    <w:p w14:paraId="024910B8" w14:textId="77777777" w:rsidR="00000000" w:rsidRDefault="00CD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886414" w14:paraId="0F4FA291" w14:textId="77777777">
      <w:tc>
        <w:tcPr>
          <w:tcW w:w="144" w:type="dxa"/>
        </w:tcPr>
        <w:p w14:paraId="227CB3CA" w14:textId="77777777" w:rsidR="00886414" w:rsidRDefault="00886414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50A1836" w14:textId="77777777" w:rsidR="00886414" w:rsidRDefault="00886414">
          <w:pPr>
            <w:pStyle w:val="EmptyCellLayoutStyle"/>
            <w:spacing w:after="0" w:line="240" w:lineRule="auto"/>
          </w:pPr>
        </w:p>
      </w:tc>
    </w:tr>
    <w:tr w:rsidR="00886414" w14:paraId="5E940A79" w14:textId="77777777">
      <w:tc>
        <w:tcPr>
          <w:tcW w:w="144" w:type="dxa"/>
        </w:tcPr>
        <w:p w14:paraId="7D1C4B12" w14:textId="77777777" w:rsidR="00886414" w:rsidRDefault="00886414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886414" w14:paraId="0914AEF9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178ECC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721204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CE13424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69A20D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1E9E6A9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542E17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61CFBC9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982AF17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583F51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25DAD2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EC85D1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7A78CA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11CC9C8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719E563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625E4E0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56E4387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0C57D40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06CCD8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  <w:tr w:rsidR="00CD02C1" w14:paraId="04A7DC29" w14:textId="77777777" w:rsidTr="00CD02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9894984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886414" w14:paraId="0FDF85F0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63C99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č.54N07/17</w:t>
                      </w:r>
                    </w:p>
                  </w:tc>
                </w:tr>
              </w:tbl>
              <w:p w14:paraId="0D21FF30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E169D9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  <w:tr w:rsidR="00886414" w14:paraId="55CF5A2D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6B5B68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277A1B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8458B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4B53F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E035F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842B4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C88F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69EA36D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F05BA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F8BAFB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A1A8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99E97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55DB0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3BF682B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10BF2F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73DFAB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2586DF9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57FE05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  <w:tr w:rsidR="00CD02C1" w14:paraId="22B17A54" w14:textId="77777777" w:rsidTr="00CD02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EC35CFF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364A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886414" w14:paraId="5355D16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90F1F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505981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74ADB4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86414" w14:paraId="7B3A3BD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89F0B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5410717</w:t>
                      </w:r>
                    </w:p>
                  </w:tc>
                </w:tr>
              </w:tbl>
              <w:p w14:paraId="04178972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E3376CB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86414" w14:paraId="34FAFF0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125FD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167827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0C240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EA1F7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286BE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886414" w14:paraId="21D9004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BF66D6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16.04.2007</w:t>
                      </w:r>
                    </w:p>
                  </w:tc>
                </w:tr>
              </w:tbl>
              <w:p w14:paraId="1CEB6F4B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F19542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886414" w14:paraId="51EDE42F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D658E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E57B29F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6C458A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886414" w14:paraId="122E5737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4BFC9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101 002 Kč</w:t>
                      </w:r>
                    </w:p>
                  </w:tc>
                </w:tr>
              </w:tbl>
              <w:p w14:paraId="16D4A09D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622736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  <w:tr w:rsidR="00886414" w14:paraId="36D61DA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DAEA89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61B39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CF0AF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E359A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23C8F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0A0B9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6B3C37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4F1ED7D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309047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1BD2A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D28D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C551D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E0AD39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862259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8481EEA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D6DEC9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B2D8E7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DBEABEB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  <w:tr w:rsidR="00886414" w14:paraId="239CB959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F3B795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ABB06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9AAA5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86C14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16E3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DD773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3346E7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634088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7D938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94F95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E105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369B8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F83D9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55EA2C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A9710F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71E24A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C030A9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BB96D2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  <w:tr w:rsidR="00886414" w14:paraId="7B4C417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E7F58CF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7ED00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886414" w14:paraId="38C8E4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E3876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DFCBBD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97CF2D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3D00F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8199B4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F2687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F9E10B9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42FDF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DD4D5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DA9F9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9E9058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46678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6ABF60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E09CAE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BAA6EA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BA2172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45E28B4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  <w:tr w:rsidR="00CD02C1" w14:paraId="22561CB6" w14:textId="77777777" w:rsidTr="00CD02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777E498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8972F7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0C15BD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AAF3B7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54774A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86414" w14:paraId="39DD70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713A7B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10.05.2021</w:t>
                      </w:r>
                    </w:p>
                  </w:tc>
                </w:tr>
              </w:tbl>
              <w:p w14:paraId="7F2DF296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C05629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DB62B8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86414" w14:paraId="0DC1E5A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FA7B7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933CA2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94229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FF1314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8BD084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ECB2128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1C3E72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86B089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12F3F8D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CA5DE84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  <w:tr w:rsidR="00CD02C1" w14:paraId="1289D24A" w14:textId="77777777" w:rsidTr="00CD02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C9832C7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E0F32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DC15FA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43DB4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F38B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D70624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764F47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4CC0D58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28A57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72F4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886414" w14:paraId="5E12DA0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CF229" w14:textId="77777777" w:rsidR="00886414" w:rsidRDefault="00CD02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01.05.2007</w:t>
                      </w:r>
                    </w:p>
                  </w:tc>
                </w:tr>
              </w:tbl>
              <w:p w14:paraId="1443DF52" w14:textId="77777777" w:rsidR="00886414" w:rsidRDefault="00886414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EE53F88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BC30FDD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44416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68D645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94EE3E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  <w:tr w:rsidR="00CD02C1" w14:paraId="30B25768" w14:textId="77777777" w:rsidTr="00CD02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C550B4B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F0EBD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05685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098DD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75263B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489E5D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F05C6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116D189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14BF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CECD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7F74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F58D6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A5575E8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B990771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BF62C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13E29C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8D50F2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  <w:tr w:rsidR="00886414" w14:paraId="7DC6C4A8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4CFFDB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A45DDAD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556218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450C5E8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9C51FEA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A660430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6BB7768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10E0C60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A1A782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04812A92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A4ADCCE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505CCC3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5A8D2D54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7510DD35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23033776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4D73716C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60D327FB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FB1A9AB" w14:textId="77777777" w:rsidR="00886414" w:rsidRDefault="008864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73626F" w14:textId="77777777" w:rsidR="00886414" w:rsidRDefault="00886414">
          <w:pPr>
            <w:spacing w:after="0" w:line="240" w:lineRule="auto"/>
          </w:pPr>
        </w:p>
      </w:tc>
    </w:tr>
    <w:tr w:rsidR="00886414" w14:paraId="1A7F9ADE" w14:textId="77777777">
      <w:tc>
        <w:tcPr>
          <w:tcW w:w="144" w:type="dxa"/>
        </w:tcPr>
        <w:p w14:paraId="7062AF1A" w14:textId="77777777" w:rsidR="00886414" w:rsidRDefault="00886414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4E46EE9" w14:textId="77777777" w:rsidR="00886414" w:rsidRDefault="008864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14"/>
    <w:rsid w:val="00886414"/>
    <w:rsid w:val="00C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969C"/>
  <w15:docId w15:val="{838FE736-C168-43A4-B5CF-63A3D706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3073</Words>
  <Characters>18134</Characters>
  <Application>Microsoft Office Word</Application>
  <DocSecurity>0</DocSecurity>
  <Lines>151</Lines>
  <Paragraphs>42</Paragraphs>
  <ScaleCrop>false</ScaleCrop>
  <Company/>
  <LinksUpToDate>false</LinksUpToDate>
  <CharactersWithSpaces>21165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2021-05-10T13:16:00Z</dcterms:created>
  <dcterms:modified xsi:type="dcterms:W3CDTF">2021-05-10T13:16:00Z</dcterms:modified>
</cp:coreProperties>
</file>