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RNDr. Havlová Marcela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+420224907812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marcela.havlova@czechtrade.cz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ČESKÁ INFORMAČNÍ AGENTURA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25128337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Klimentská 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 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INOB201700589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ČIA - balíček denních zpravodajských přehledů a 6 sektorů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Objednáváme u vás produkty souhrnného zpravodajství na období do 15.2.2018: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Daily News - Czech AM*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Daily News - Czech Media morning digest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Denní přehled - Czech AM*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Denní přehled - Czech Media ranní výběr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Täglicher Überblick - Tschechien am Morgen*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Týdenní monitor Stavebnictví v českém jazyce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Týdenní monitor Zdravotnictví v českém jazyce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Týdenní monitor Strojírenství v českém jazyce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Týdenní monitor Automoto v českém jazyce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Týdenní monitor Energetika v českém jazyce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Týdenní monitor Telekomunikace v českém jazyce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Dohodnutá cena: 98 796 Kč bez DPH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Licenční podmínky: Cenová nabídka je koncipována výhradně s omezením distribuce  produktů interním zaměstnancům CzechTrade. Odběratel se zavazuje využívat produkt pouze pro svou interní potřebu. Odběratel nesmí poskytovat produkt či jeho část, a to ani jednorázově, třetím osobám či jinak veřejně publikovat bez souhlasu ČIA.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Odběratel může vybrané zprávy z Denního přehledu Czech AM (čj, aj, nj) zveřejnit na stránkách zahraničních zastoupení CzechTrade. Celkový objem takto zveřejněných zpráv nepřesáhne 10 zpráv za 1 měsíc/1 zastoupení. Podmínkou je uvedení zdroje pod každou zprávou v dohodnutém znění.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119 544,00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14.3.2017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 01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