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4262F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38784ACD" w14:textId="78A36A41" w:rsidR="007A2693" w:rsidRDefault="00CC16CB" w:rsidP="00A106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Lachende </w:t>
      </w:r>
      <w:proofErr w:type="gramStart"/>
      <w:r>
        <w:rPr>
          <w:rFonts w:ascii="Arial" w:hAnsi="Arial" w:cs="Arial"/>
          <w:b/>
          <w:sz w:val="20"/>
          <w:szCs w:val="20"/>
        </w:rPr>
        <w:t>Bestien</w:t>
      </w:r>
      <w:r w:rsidR="00A04792">
        <w:rPr>
          <w:rFonts w:ascii="Arial" w:hAnsi="Arial" w:cs="Arial"/>
          <w:b/>
          <w:sz w:val="20"/>
          <w:szCs w:val="20"/>
        </w:rPr>
        <w:t>, z.s.</w:t>
      </w:r>
      <w:proofErr w:type="gramEnd"/>
    </w:p>
    <w:p w14:paraId="79DA7582" w14:textId="72C6EC18" w:rsidR="007A2693" w:rsidRDefault="005F3971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CC16CB">
        <w:rPr>
          <w:rFonts w:ascii="Arial" w:hAnsi="Arial" w:cs="Arial"/>
          <w:sz w:val="20"/>
          <w:szCs w:val="20"/>
        </w:rPr>
        <w:t>Klokočná 32, 251 64</w:t>
      </w:r>
    </w:p>
    <w:p w14:paraId="2962CAA9" w14:textId="1FE4BC6E" w:rsidR="00674151" w:rsidRDefault="00CC16CB" w:rsidP="006741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Zapsáno ve spolkovém rejstříku </w:t>
      </w:r>
      <w:r w:rsidRPr="00CC16CB">
        <w:rPr>
          <w:rFonts w:ascii="Arial" w:hAnsi="Arial" w:cs="Arial"/>
          <w:sz w:val="20"/>
          <w:szCs w:val="20"/>
        </w:rPr>
        <w:t>Městského soudu v</w:t>
      </w:r>
      <w:r>
        <w:rPr>
          <w:rFonts w:ascii="Arial" w:hAnsi="Arial" w:cs="Arial"/>
          <w:sz w:val="20"/>
          <w:szCs w:val="20"/>
        </w:rPr>
        <w:t> </w:t>
      </w:r>
      <w:r w:rsidRPr="00CC16CB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, spis. </w:t>
      </w:r>
      <w:proofErr w:type="gramStart"/>
      <w:r>
        <w:rPr>
          <w:rFonts w:ascii="Arial" w:hAnsi="Arial" w:cs="Arial"/>
          <w:sz w:val="20"/>
          <w:szCs w:val="20"/>
        </w:rPr>
        <w:t>zn.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C16CB">
        <w:rPr>
          <w:rFonts w:ascii="Arial" w:hAnsi="Arial" w:cs="Arial"/>
          <w:sz w:val="20"/>
          <w:szCs w:val="20"/>
        </w:rPr>
        <w:t xml:space="preserve">L 63471 </w:t>
      </w:r>
    </w:p>
    <w:p w14:paraId="064F8E17" w14:textId="084EE40E" w:rsidR="00A106EC" w:rsidRPr="007A3CC6" w:rsidRDefault="00570DCE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Zastoupeno </w:t>
      </w:r>
      <w:r w:rsidR="00CC16CB">
        <w:rPr>
          <w:rFonts w:ascii="Arial" w:hAnsi="Arial" w:cs="Arial"/>
          <w:sz w:val="20"/>
          <w:szCs w:val="20"/>
        </w:rPr>
        <w:t>Michalem Hábou, předsedou</w:t>
      </w:r>
    </w:p>
    <w:p w14:paraId="7913BDB1" w14:textId="7520CCCE" w:rsidR="00A106EC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 w:rsidR="00CC16CB">
        <w:rPr>
          <w:rFonts w:ascii="Arial" w:hAnsi="Arial" w:cs="Arial"/>
          <w:sz w:val="20"/>
          <w:szCs w:val="20"/>
        </w:rPr>
        <w:t>04364244</w:t>
      </w:r>
    </w:p>
    <w:p w14:paraId="056131FB" w14:textId="2587D3DD"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E0FF6">
        <w:rPr>
          <w:rFonts w:ascii="Arial" w:hAnsi="Arial" w:cs="Arial"/>
          <w:sz w:val="20"/>
          <w:szCs w:val="20"/>
        </w:rPr>
        <w:t>bankovní spojení:</w:t>
      </w:r>
      <w:r w:rsidR="00363F85">
        <w:rPr>
          <w:rFonts w:ascii="Arial" w:hAnsi="Arial" w:cs="Arial"/>
          <w:sz w:val="20"/>
          <w:szCs w:val="20"/>
        </w:rPr>
        <w:t xml:space="preserve"> </w:t>
      </w:r>
      <w:r w:rsidR="00363F85" w:rsidRPr="00363F85">
        <w:rPr>
          <w:rFonts w:ascii="Arial" w:hAnsi="Arial" w:cs="Arial"/>
          <w:sz w:val="20"/>
          <w:szCs w:val="20"/>
        </w:rPr>
        <w:t>2400937248/2010</w:t>
      </w:r>
      <w:r w:rsidR="00363F85">
        <w:rPr>
          <w:rFonts w:ascii="Arial" w:hAnsi="Arial" w:cs="Arial"/>
          <w:sz w:val="20"/>
          <w:szCs w:val="20"/>
        </w:rPr>
        <w:t xml:space="preserve"> </w:t>
      </w:r>
    </w:p>
    <w:p w14:paraId="68165EDD" w14:textId="2E33F028" w:rsidR="007216E6" w:rsidRDefault="007216E6" w:rsidP="00A106EC">
      <w:pPr>
        <w:rPr>
          <w:rFonts w:ascii="Arial" w:hAnsi="Arial" w:cs="Arial"/>
          <w:sz w:val="20"/>
          <w:szCs w:val="20"/>
        </w:rPr>
      </w:pPr>
      <w:r w:rsidRPr="00134B26">
        <w:rPr>
          <w:rFonts w:ascii="Arial" w:hAnsi="Arial" w:cs="Arial"/>
          <w:sz w:val="20"/>
          <w:szCs w:val="20"/>
        </w:rPr>
        <w:t>Divadlo není plátcem DPH</w:t>
      </w:r>
    </w:p>
    <w:p w14:paraId="7D03CE8A" w14:textId="16178B62" w:rsidR="00F65C9F" w:rsidRDefault="00F65C9F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divadlo)</w:t>
      </w: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</w:t>
      </w:r>
      <w:proofErr w:type="spellEnd"/>
      <w:r>
        <w:rPr>
          <w:rFonts w:ascii="Arial" w:hAnsi="Arial" w:cs="Arial"/>
          <w:sz w:val="20"/>
          <w:szCs w:val="20"/>
        </w:rPr>
        <w:t>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3E57E0CC" w:rsidR="00624040" w:rsidRPr="00A9693B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</w:t>
      </w:r>
      <w:r w:rsidR="00786A5A">
        <w:rPr>
          <w:rFonts w:ascii="Arial" w:hAnsi="Arial" w:cs="Arial"/>
          <w:b/>
          <w:sz w:val="20"/>
          <w:szCs w:val="20"/>
        </w:rPr>
        <w:t>estivalu Divadelní svět Brno 202</w:t>
      </w:r>
      <w:r w:rsidR="00CC16C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764D8B">
        <w:rPr>
          <w:rFonts w:ascii="Arial" w:hAnsi="Arial" w:cs="Arial"/>
          <w:b/>
          <w:sz w:val="20"/>
          <w:szCs w:val="20"/>
        </w:rPr>
        <w:t>2</w:t>
      </w:r>
      <w:r w:rsidR="00AF1834">
        <w:rPr>
          <w:rFonts w:ascii="Arial" w:hAnsi="Arial" w:cs="Arial"/>
          <w:b/>
          <w:sz w:val="20"/>
          <w:szCs w:val="20"/>
        </w:rPr>
        <w:t>2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Pr="00A9693B">
        <w:rPr>
          <w:rFonts w:ascii="Arial" w:hAnsi="Arial" w:cs="Arial"/>
          <w:b/>
          <w:sz w:val="20"/>
          <w:szCs w:val="20"/>
        </w:rPr>
        <w:t xml:space="preserve">. </w:t>
      </w:r>
      <w:r w:rsidR="00AF1834">
        <w:rPr>
          <w:rFonts w:ascii="Arial" w:hAnsi="Arial" w:cs="Arial"/>
          <w:b/>
          <w:sz w:val="20"/>
          <w:szCs w:val="20"/>
        </w:rPr>
        <w:t>2021</w:t>
      </w:r>
      <w:r w:rsidRPr="0025334C">
        <w:rPr>
          <w:rFonts w:ascii="Arial" w:hAnsi="Arial" w:cs="Arial"/>
          <w:sz w:val="20"/>
          <w:szCs w:val="20"/>
        </w:rPr>
        <w:t xml:space="preserve"> v</w:t>
      </w:r>
      <w:r w:rsidR="00CC16CB">
        <w:rPr>
          <w:rFonts w:ascii="Arial" w:hAnsi="Arial" w:cs="Arial"/>
          <w:sz w:val="20"/>
          <w:szCs w:val="20"/>
        </w:rPr>
        <w:t> 21:00</w:t>
      </w:r>
      <w:r w:rsidRPr="00A9693B">
        <w:rPr>
          <w:rFonts w:ascii="Arial" w:hAnsi="Arial" w:cs="Arial"/>
          <w:sz w:val="20"/>
          <w:szCs w:val="20"/>
        </w:rPr>
        <w:t xml:space="preserve"> hodin v</w:t>
      </w:r>
      <w:r w:rsidR="00CC16CB">
        <w:rPr>
          <w:rFonts w:ascii="Arial" w:hAnsi="Arial" w:cs="Arial"/>
          <w:sz w:val="20"/>
          <w:szCs w:val="20"/>
        </w:rPr>
        <w:t> Mozartově sále Divadla Reduta</w:t>
      </w:r>
      <w:r w:rsidR="00A15855">
        <w:rPr>
          <w:rFonts w:ascii="Arial" w:hAnsi="Arial" w:cs="Arial"/>
          <w:sz w:val="20"/>
          <w:szCs w:val="20"/>
        </w:rPr>
        <w:t>:</w:t>
      </w:r>
      <w:r w:rsidR="00E530A6">
        <w:rPr>
          <w:rFonts w:ascii="Arial" w:hAnsi="Arial" w:cs="Arial"/>
          <w:sz w:val="20"/>
          <w:szCs w:val="20"/>
        </w:rPr>
        <w:t xml:space="preserve"> </w:t>
      </w:r>
    </w:p>
    <w:p w14:paraId="5518932E" w14:textId="04E6A238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A04792">
        <w:rPr>
          <w:rFonts w:ascii="Arial" w:hAnsi="Arial" w:cs="Arial"/>
          <w:sz w:val="20"/>
          <w:szCs w:val="20"/>
        </w:rPr>
        <w:t xml:space="preserve">představení inscenace </w:t>
      </w:r>
      <w:r w:rsidR="00CC16CB">
        <w:rPr>
          <w:rFonts w:ascii="Arial" w:hAnsi="Arial" w:cs="Arial"/>
          <w:b/>
          <w:sz w:val="20"/>
          <w:szCs w:val="20"/>
        </w:rPr>
        <w:t>Zámek na Loiře</w:t>
      </w:r>
      <w:r w:rsidR="00A04792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19910BD2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99260C" w14:textId="1366BF97" w:rsidR="00633CC0" w:rsidRDefault="00624040" w:rsidP="004E60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provedené  představení uhradí pořadatel ve pr</w:t>
      </w:r>
      <w:r w:rsidR="002B02D6">
        <w:rPr>
          <w:rFonts w:ascii="Arial" w:hAnsi="Arial" w:cs="Arial"/>
          <w:sz w:val="20"/>
          <w:szCs w:val="20"/>
        </w:rPr>
        <w:t xml:space="preserve">ospěch divadla sjednanou odměnu, která </w:t>
      </w:r>
      <w:r w:rsidR="002B02D6" w:rsidRPr="004C0FE0">
        <w:rPr>
          <w:rFonts w:ascii="Arial" w:hAnsi="Arial" w:cs="Arial"/>
          <w:sz w:val="20"/>
          <w:szCs w:val="20"/>
        </w:rPr>
        <w:t>zahrnuje odměnu za představení včetně všech nákladů spojených s představením, včetně autorských odměn</w:t>
      </w:r>
      <w:r w:rsidR="00CC16CB">
        <w:rPr>
          <w:rFonts w:ascii="Arial" w:hAnsi="Arial" w:cs="Arial"/>
          <w:sz w:val="20"/>
          <w:szCs w:val="20"/>
        </w:rPr>
        <w:t>:</w:t>
      </w:r>
    </w:p>
    <w:p w14:paraId="5FB8A401" w14:textId="77E56FC8" w:rsidR="00CC16CB" w:rsidRDefault="00CC16CB" w:rsidP="00CC16C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="003D68BA">
        <w:rPr>
          <w:rFonts w:ascii="Arial" w:hAnsi="Arial" w:cs="Arial"/>
          <w:b/>
          <w:sz w:val="20"/>
          <w:szCs w:val="20"/>
        </w:rPr>
        <w:t>53 240</w:t>
      </w:r>
      <w:r w:rsidRPr="00CC6D6D">
        <w:rPr>
          <w:rFonts w:ascii="Arial" w:hAnsi="Arial" w:cs="Arial"/>
          <w:b/>
          <w:sz w:val="20"/>
          <w:szCs w:val="20"/>
        </w:rPr>
        <w:t>,- Kč</w:t>
      </w:r>
      <w:r w:rsidRPr="00FA7188">
        <w:rPr>
          <w:rFonts w:ascii="Arial" w:hAnsi="Arial" w:cs="Arial"/>
          <w:b/>
          <w:sz w:val="20"/>
          <w:szCs w:val="20"/>
        </w:rPr>
        <w:t xml:space="preserve"> </w:t>
      </w:r>
      <w:r w:rsidRPr="00FA7188">
        <w:rPr>
          <w:rFonts w:ascii="Arial" w:hAnsi="Arial" w:cs="Arial"/>
          <w:sz w:val="20"/>
          <w:szCs w:val="20"/>
        </w:rPr>
        <w:t xml:space="preserve">(slovy: </w:t>
      </w:r>
      <w:r w:rsidR="003D68BA">
        <w:rPr>
          <w:rFonts w:ascii="Arial" w:hAnsi="Arial" w:cs="Arial"/>
          <w:sz w:val="20"/>
          <w:szCs w:val="20"/>
        </w:rPr>
        <w:t>padesát tři</w:t>
      </w:r>
      <w:r w:rsidR="00FE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tisíc</w:t>
      </w:r>
      <w:r w:rsidR="003D68BA">
        <w:rPr>
          <w:rFonts w:ascii="Arial" w:hAnsi="Arial" w:cs="Arial"/>
          <w:sz w:val="20"/>
          <w:szCs w:val="20"/>
        </w:rPr>
        <w:t xml:space="preserve"> dvě stě čtyřicet</w:t>
      </w:r>
      <w:r>
        <w:rPr>
          <w:rFonts w:ascii="Arial" w:hAnsi="Arial" w:cs="Arial"/>
          <w:sz w:val="20"/>
          <w:szCs w:val="20"/>
        </w:rPr>
        <w:t xml:space="preserve"> korun</w:t>
      </w:r>
      <w:r w:rsidRPr="00FA7188">
        <w:rPr>
          <w:rFonts w:ascii="Arial" w:hAnsi="Arial" w:cs="Arial"/>
          <w:sz w:val="20"/>
          <w:szCs w:val="20"/>
        </w:rPr>
        <w:t>)</w:t>
      </w:r>
    </w:p>
    <w:p w14:paraId="33728E33" w14:textId="6FC779DB" w:rsidR="00CC16CB" w:rsidRPr="00CC16CB" w:rsidRDefault="00CC16CB" w:rsidP="00CC16C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10 % </w:t>
      </w:r>
      <w:r>
        <w:rPr>
          <w:rFonts w:ascii="Arial" w:hAnsi="Arial" w:cs="Arial"/>
          <w:sz w:val="20"/>
          <w:szCs w:val="20"/>
        </w:rPr>
        <w:t>z celkových hrubých tržeb za představení</w:t>
      </w:r>
    </w:p>
    <w:p w14:paraId="3DFA78C5" w14:textId="4EB375EB" w:rsidR="00CC16CB" w:rsidRPr="00CC16CB" w:rsidRDefault="00CC16CB" w:rsidP="00CC16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6D6D">
        <w:rPr>
          <w:rStyle w:val="slostrnky"/>
          <w:rFonts w:ascii="Arial" w:hAnsi="Arial"/>
          <w:sz w:val="20"/>
          <w:szCs w:val="20"/>
        </w:rPr>
        <w:t>V souvislosti s odměnou dle odst. 1 písmene b) zašle pořadatel na adresu divadla „Hlášení o tržbách“, a to neprodleně po provedení představení divadlem.</w:t>
      </w:r>
    </w:p>
    <w:p w14:paraId="7DD05115" w14:textId="7306B3FD" w:rsidR="007216E6" w:rsidRPr="007216E6" w:rsidRDefault="007216E6" w:rsidP="007216E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A02D7">
        <w:rPr>
          <w:rStyle w:val="slostrnky"/>
          <w:rFonts w:ascii="Arial" w:hAnsi="Arial" w:cs="Arial"/>
          <w:sz w:val="20"/>
          <w:szCs w:val="20"/>
        </w:rPr>
        <w:t xml:space="preserve">Divadlo není plátcem DPH. V případě, že by se stalo plátcem DPH, bude částka sjednaná za představení </w:t>
      </w:r>
      <w:r w:rsidR="00F65C9F">
        <w:rPr>
          <w:rStyle w:val="slostrnky"/>
          <w:rFonts w:ascii="Arial" w:hAnsi="Arial" w:cs="Arial"/>
          <w:sz w:val="20"/>
          <w:szCs w:val="20"/>
        </w:rPr>
        <w:t xml:space="preserve">specifikované v čl. II bod 1 </w:t>
      </w:r>
      <w:r w:rsidRPr="005A02D7">
        <w:rPr>
          <w:rStyle w:val="slostrnky"/>
          <w:rFonts w:ascii="Arial" w:hAnsi="Arial" w:cs="Arial"/>
          <w:sz w:val="20"/>
          <w:szCs w:val="20"/>
        </w:rPr>
        <w:t>považována za částku včetně DPH.</w:t>
      </w:r>
    </w:p>
    <w:p w14:paraId="4A45EF88" w14:textId="72B8B937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 w:rsidR="007216E6">
        <w:rPr>
          <w:rFonts w:ascii="Arial" w:hAnsi="Arial" w:cs="Arial"/>
          <w:sz w:val="20"/>
          <w:szCs w:val="20"/>
        </w:rPr>
        <w:t>o provedeném představení fakturu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 se všemi náležitostmi daňového dokladu a spl</w:t>
      </w:r>
      <w:r>
        <w:rPr>
          <w:rFonts w:ascii="Arial" w:hAnsi="Arial" w:cs="Arial"/>
          <w:sz w:val="20"/>
          <w:szCs w:val="20"/>
        </w:rPr>
        <w:t>atností 15 dní od doručení, a t</w:t>
      </w:r>
      <w:r w:rsidR="007216E6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7216E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bud</w:t>
      </w:r>
      <w:r w:rsidR="007216E6">
        <w:rPr>
          <w:rFonts w:ascii="Arial" w:hAnsi="Arial" w:cs="Arial"/>
          <w:sz w:val="20"/>
          <w:szCs w:val="20"/>
        </w:rPr>
        <w:t>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62D2F4AD" w14:textId="52017A32" w:rsidR="00AF1834" w:rsidRDefault="00AF18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06B72"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proofErr w:type="spellStart"/>
      <w:r w:rsidRPr="00406B72">
        <w:rPr>
          <w:rFonts w:ascii="Arial" w:hAnsi="Arial" w:cs="Arial"/>
          <w:sz w:val="20"/>
          <w:szCs w:val="20"/>
        </w:rPr>
        <w:t>NdB</w:t>
      </w:r>
      <w:proofErr w:type="spellEnd"/>
      <w:r w:rsidRPr="00406B72"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9F86508" w14:textId="77777777"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lastRenderedPageBreak/>
        <w:t>Divadlo se zavazuje poskytnout pořadateli bezplatně materiály dle individuální domluvy (zejména však plakát k inscenaci) k zajištění propagace představení. Pro návštěvníky představení dodá Divadlo programové brožury, jejichž prodej zajistí pořadatel. Tržby</w:t>
      </w:r>
      <w:r w:rsidR="006B1628">
        <w:rPr>
          <w:rFonts w:ascii="Arial" w:hAnsi="Arial" w:cs="Arial"/>
          <w:color w:val="auto"/>
          <w:sz w:val="20"/>
          <w:lang w:val="cs-CZ"/>
        </w:rPr>
        <w:t xml:space="preserve"> z prodeje programů náleží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Divadlu.</w:t>
      </w:r>
    </w:p>
    <w:p w14:paraId="3948B4E8" w14:textId="77777777" w:rsidR="002362D3" w:rsidRDefault="002362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2E51BC09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>
        <w:rPr>
          <w:rFonts w:ascii="Arial" w:hAnsi="Arial" w:cs="Arial"/>
          <w:sz w:val="20"/>
          <w:szCs w:val="20"/>
        </w:rPr>
        <w:t xml:space="preserve">iště a šaten </w:t>
      </w:r>
      <w:r w:rsidR="00786A5A">
        <w:rPr>
          <w:rFonts w:ascii="Arial" w:hAnsi="Arial" w:cs="Arial"/>
          <w:sz w:val="20"/>
          <w:szCs w:val="20"/>
        </w:rPr>
        <w:t>od</w:t>
      </w:r>
      <w:r w:rsidR="00134B26">
        <w:rPr>
          <w:rFonts w:ascii="Arial" w:hAnsi="Arial" w:cs="Arial"/>
          <w:sz w:val="20"/>
          <w:szCs w:val="20"/>
        </w:rPr>
        <w:t xml:space="preserve"> 9</w:t>
      </w:r>
      <w:r w:rsidR="00DA647D">
        <w:rPr>
          <w:rFonts w:ascii="Arial" w:hAnsi="Arial" w:cs="Arial"/>
          <w:sz w:val="20"/>
          <w:szCs w:val="20"/>
        </w:rPr>
        <w:t xml:space="preserve"> hod</w:t>
      </w:r>
      <w:r w:rsidR="00575EC4">
        <w:rPr>
          <w:rFonts w:ascii="Arial" w:hAnsi="Arial" w:cs="Arial"/>
          <w:sz w:val="20"/>
          <w:szCs w:val="20"/>
        </w:rPr>
        <w:t xml:space="preserve"> dne </w:t>
      </w:r>
      <w:r w:rsidR="00AF1834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</w:t>
      </w:r>
      <w:r w:rsidR="00DA647D">
        <w:rPr>
          <w:rFonts w:ascii="Arial" w:hAnsi="Arial" w:cs="Arial"/>
          <w:sz w:val="20"/>
          <w:szCs w:val="20"/>
        </w:rPr>
        <w:t> </w:t>
      </w:r>
      <w:r w:rsidR="00A16845">
        <w:rPr>
          <w:rFonts w:ascii="Arial" w:hAnsi="Arial" w:cs="Arial"/>
          <w:sz w:val="20"/>
          <w:szCs w:val="20"/>
        </w:rPr>
        <w:t>5</w:t>
      </w:r>
      <w:r w:rsidR="00786A5A">
        <w:rPr>
          <w:rFonts w:ascii="Arial" w:hAnsi="Arial" w:cs="Arial"/>
          <w:sz w:val="20"/>
          <w:szCs w:val="20"/>
        </w:rPr>
        <w:t>. 202</w:t>
      </w:r>
      <w:r w:rsidR="00AF18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          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77777777"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692F4192" w14:textId="076CE16A" w:rsidR="00963D96" w:rsidRPr="00963D96" w:rsidRDefault="00963D96" w:rsidP="003D68BA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65683">
        <w:rPr>
          <w:rFonts w:ascii="Arial" w:hAnsi="Arial" w:cs="Arial"/>
          <w:sz w:val="20"/>
          <w:szCs w:val="20"/>
        </w:rPr>
        <w:t xml:space="preserve">Pořadatel pro divadlo zajistí ubytování pro </w:t>
      </w:r>
      <w:r w:rsidR="003D68BA" w:rsidRPr="00465683">
        <w:rPr>
          <w:rFonts w:ascii="Arial" w:hAnsi="Arial" w:cs="Arial"/>
          <w:sz w:val="20"/>
          <w:szCs w:val="20"/>
        </w:rPr>
        <w:t>7</w:t>
      </w:r>
      <w:r w:rsidRPr="00465683">
        <w:rPr>
          <w:rFonts w:ascii="Arial" w:hAnsi="Arial" w:cs="Arial"/>
          <w:sz w:val="20"/>
          <w:szCs w:val="20"/>
        </w:rPr>
        <w:t xml:space="preserve"> osob </w:t>
      </w:r>
      <w:r w:rsidR="003D68BA" w:rsidRPr="00465683">
        <w:rPr>
          <w:rFonts w:ascii="Arial" w:hAnsi="Arial" w:cs="Arial"/>
          <w:sz w:val="20"/>
          <w:szCs w:val="20"/>
        </w:rPr>
        <w:t xml:space="preserve">ve </w:t>
      </w:r>
      <w:r w:rsidRPr="00465683">
        <w:rPr>
          <w:rFonts w:ascii="Arial" w:hAnsi="Arial" w:cs="Arial"/>
          <w:sz w:val="20"/>
          <w:szCs w:val="20"/>
        </w:rPr>
        <w:t>dne</w:t>
      </w:r>
      <w:r w:rsidR="003D68BA" w:rsidRPr="00465683">
        <w:rPr>
          <w:rFonts w:ascii="Arial" w:hAnsi="Arial" w:cs="Arial"/>
          <w:sz w:val="20"/>
          <w:szCs w:val="20"/>
        </w:rPr>
        <w:t>ch 21. -</w:t>
      </w:r>
      <w:r w:rsidRPr="00465683">
        <w:rPr>
          <w:rFonts w:ascii="Arial" w:hAnsi="Arial" w:cs="Arial"/>
          <w:sz w:val="20"/>
          <w:szCs w:val="20"/>
        </w:rPr>
        <w:t xml:space="preserve"> 23. 5. 2020 v Hotelu </w:t>
      </w:r>
      <w:r w:rsidR="003D68BA" w:rsidRPr="00465683">
        <w:rPr>
          <w:rFonts w:ascii="Arial" w:hAnsi="Arial" w:cs="Arial"/>
          <w:sz w:val="20"/>
          <w:szCs w:val="20"/>
        </w:rPr>
        <w:t>Continental (Kounicova 6, 602 00 Brno) v </w:t>
      </w:r>
      <w:r w:rsidRPr="00465683">
        <w:rPr>
          <w:rFonts w:ascii="Arial" w:hAnsi="Arial" w:cs="Arial"/>
          <w:sz w:val="20"/>
          <w:szCs w:val="20"/>
        </w:rPr>
        <w:t>jednolůžkov</w:t>
      </w:r>
      <w:r w:rsidR="003D68BA" w:rsidRPr="00465683">
        <w:rPr>
          <w:rFonts w:ascii="Arial" w:hAnsi="Arial" w:cs="Arial"/>
          <w:sz w:val="20"/>
          <w:szCs w:val="20"/>
        </w:rPr>
        <w:t>ých a dvoulůžkových pokojích</w:t>
      </w:r>
      <w:r w:rsidRPr="00465683">
        <w:rPr>
          <w:rFonts w:ascii="Arial" w:hAnsi="Arial" w:cs="Arial"/>
          <w:sz w:val="20"/>
          <w:szCs w:val="20"/>
        </w:rPr>
        <w:t xml:space="preserve"> se snídaní. Ubytování bude v maximální výši </w:t>
      </w:r>
      <w:r w:rsidR="003D68BA" w:rsidRPr="00465683">
        <w:rPr>
          <w:rFonts w:ascii="Arial" w:hAnsi="Arial" w:cs="Arial"/>
          <w:b/>
          <w:sz w:val="20"/>
          <w:szCs w:val="20"/>
        </w:rPr>
        <w:t xml:space="preserve">8 240,- korun </w:t>
      </w:r>
      <w:r w:rsidRPr="00465683">
        <w:rPr>
          <w:rFonts w:ascii="Arial" w:hAnsi="Arial" w:cs="Arial"/>
          <w:b/>
          <w:sz w:val="20"/>
          <w:szCs w:val="20"/>
        </w:rPr>
        <w:t>vč. DPH</w:t>
      </w:r>
      <w:r w:rsidRPr="00465683">
        <w:rPr>
          <w:rFonts w:ascii="Arial" w:hAnsi="Arial" w:cs="Arial"/>
          <w:sz w:val="20"/>
          <w:szCs w:val="20"/>
        </w:rPr>
        <w:t>. Hotel</w:t>
      </w:r>
      <w:r w:rsidRPr="005D45A6">
        <w:rPr>
          <w:rFonts w:ascii="Arial" w:hAnsi="Arial" w:cs="Arial"/>
          <w:sz w:val="20"/>
          <w:szCs w:val="20"/>
        </w:rPr>
        <w:t xml:space="preserve"> vystaví fakturu na ubytování přímo divadlu. Divadlo realizuje úhradu této faktury.</w:t>
      </w:r>
    </w:p>
    <w:p w14:paraId="6333DE3B" w14:textId="03DCCAEC" w:rsidR="00F65C9F" w:rsidRPr="00F65C9F" w:rsidRDefault="00F65C9F" w:rsidP="00F65C9F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134B26">
        <w:rPr>
          <w:rFonts w:ascii="Arial" w:hAnsi="Arial" w:cs="Arial"/>
          <w:sz w:val="20"/>
          <w:szCs w:val="20"/>
        </w:rPr>
        <w:t>Zámek na Loiře</w:t>
      </w:r>
      <w:r>
        <w:rPr>
          <w:rFonts w:ascii="Arial" w:hAnsi="Arial" w:cs="Arial"/>
          <w:sz w:val="20"/>
          <w:szCs w:val="20"/>
        </w:rPr>
        <w:t xml:space="preserve">“. </w:t>
      </w:r>
    </w:p>
    <w:p w14:paraId="7203DB5D" w14:textId="77777777" w:rsidR="008366F8" w:rsidRDefault="008366F8" w:rsidP="00A04792"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0D63D7F0" w14:textId="24577C07" w:rsidR="00165CB7" w:rsidRPr="00FE17D2" w:rsidRDefault="00165CB7" w:rsidP="00165C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06B72">
        <w:rPr>
          <w:rFonts w:ascii="Arial" w:hAnsi="Arial" w:cs="Arial"/>
          <w:sz w:val="20"/>
          <w:szCs w:val="20"/>
        </w:rPr>
        <w:t xml:space="preserve">ivadlo je povinno zajistit dodržení hygienických a epidemiologických předpisů platných v </w:t>
      </w:r>
      <w:r w:rsidRPr="00FE17D2">
        <w:rPr>
          <w:rFonts w:ascii="Arial" w:hAnsi="Arial" w:cs="Arial"/>
          <w:sz w:val="20"/>
          <w:szCs w:val="20"/>
        </w:rPr>
        <w:t>době konání představení.</w:t>
      </w:r>
    </w:p>
    <w:p w14:paraId="1C9D4C5A" w14:textId="36D4A4F3" w:rsidR="00786A5A" w:rsidRPr="00FE17D2" w:rsidRDefault="00624040" w:rsidP="00786A5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65683"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</w:t>
      </w:r>
      <w:r w:rsidR="00FE17D2" w:rsidRPr="00465683">
        <w:rPr>
          <w:rFonts w:ascii="Arial" w:hAnsi="Arial" w:cs="Arial"/>
          <w:sz w:val="20"/>
          <w:szCs w:val="20"/>
        </w:rPr>
        <w:t> divadle Reduta</w:t>
      </w:r>
      <w:r w:rsidRPr="00465683">
        <w:rPr>
          <w:rFonts w:ascii="Arial" w:hAnsi="Arial" w:cs="Arial"/>
          <w:sz w:val="20"/>
          <w:szCs w:val="20"/>
        </w:rPr>
        <w:t>“ nedílnou součástí této smlouvy</w:t>
      </w:r>
      <w:r w:rsidRPr="00FE17D2">
        <w:rPr>
          <w:rFonts w:ascii="Arial" w:hAnsi="Arial" w:cs="Arial"/>
          <w:sz w:val="20"/>
          <w:szCs w:val="20"/>
        </w:rPr>
        <w:t>.</w:t>
      </w:r>
    </w:p>
    <w:p w14:paraId="0DDF7917" w14:textId="77777777" w:rsidR="00624040" w:rsidRDefault="00624040">
      <w:pPr>
        <w:jc w:val="both"/>
        <w:rPr>
          <w:rFonts w:ascii="Arial" w:hAnsi="Arial" w:cs="Arial"/>
          <w:sz w:val="20"/>
          <w:szCs w:val="20"/>
        </w:rPr>
      </w:pPr>
    </w:p>
    <w:p w14:paraId="51352CBD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00023025" w14:textId="127D072E" w:rsidR="00624040" w:rsidRPr="00134B26" w:rsidRDefault="00624040">
      <w:pPr>
        <w:ind w:left="360"/>
        <w:rPr>
          <w:rFonts w:ascii="Arial" w:hAnsi="Arial" w:cs="Arial"/>
          <w:sz w:val="20"/>
          <w:szCs w:val="20"/>
        </w:rPr>
      </w:pPr>
      <w:r w:rsidRPr="00134B26">
        <w:rPr>
          <w:rFonts w:ascii="Arial" w:hAnsi="Arial" w:cs="Arial"/>
          <w:sz w:val="20"/>
          <w:szCs w:val="20"/>
        </w:rPr>
        <w:t>celková organizace pohostinského vystoupení</w:t>
      </w:r>
      <w:r w:rsidR="00213FE5" w:rsidRPr="00134B26">
        <w:rPr>
          <w:rFonts w:ascii="Arial" w:hAnsi="Arial" w:cs="Arial"/>
          <w:sz w:val="20"/>
          <w:szCs w:val="20"/>
        </w:rPr>
        <w:t xml:space="preserve"> –</w:t>
      </w:r>
      <w:r w:rsidRPr="00134B26">
        <w:rPr>
          <w:rFonts w:ascii="Arial" w:hAnsi="Arial" w:cs="Arial"/>
          <w:sz w:val="20"/>
          <w:szCs w:val="20"/>
        </w:rPr>
        <w:t xml:space="preserve"> </w:t>
      </w:r>
      <w:r w:rsidR="00CC16CB" w:rsidRPr="00134B26">
        <w:rPr>
          <w:rFonts w:ascii="Arial" w:hAnsi="Arial" w:cs="Arial"/>
          <w:sz w:val="20"/>
          <w:szCs w:val="20"/>
        </w:rPr>
        <w:t>Hana Svobodová</w:t>
      </w:r>
      <w:r w:rsidR="00A04792" w:rsidRPr="00134B26">
        <w:rPr>
          <w:rFonts w:ascii="Arial" w:hAnsi="Arial" w:cs="Arial"/>
          <w:sz w:val="20"/>
          <w:szCs w:val="20"/>
        </w:rPr>
        <w:t>,</w:t>
      </w:r>
      <w:r w:rsidR="003B2B37" w:rsidRPr="00134B26">
        <w:rPr>
          <w:rFonts w:ascii="Arial" w:hAnsi="Arial" w:cs="Arial"/>
          <w:sz w:val="20"/>
          <w:szCs w:val="20"/>
        </w:rPr>
        <w:t xml:space="preserve"> tel.</w:t>
      </w:r>
      <w:r w:rsidR="007E0FF6" w:rsidRPr="00134B26">
        <w:rPr>
          <w:rFonts w:ascii="Arial" w:hAnsi="Arial" w:cs="Arial"/>
          <w:sz w:val="20"/>
          <w:szCs w:val="20"/>
        </w:rPr>
        <w:t>,</w:t>
      </w:r>
      <w:r w:rsidR="00134B26" w:rsidRPr="00134B26">
        <w:rPr>
          <w:rFonts w:ascii="Arial" w:hAnsi="Arial" w:cs="Arial"/>
          <w:sz w:val="20"/>
          <w:szCs w:val="20"/>
        </w:rPr>
        <w:t xml:space="preserve"> 723 804 538</w:t>
      </w:r>
      <w:r w:rsidR="007E0FF6" w:rsidRPr="00134B26">
        <w:rPr>
          <w:rFonts w:ascii="Arial" w:hAnsi="Arial" w:cs="Arial"/>
          <w:sz w:val="20"/>
          <w:szCs w:val="20"/>
        </w:rPr>
        <w:t xml:space="preserve"> mail.:</w:t>
      </w:r>
      <w:r w:rsidR="00A04792" w:rsidRPr="00134B2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C16CB" w:rsidRPr="00134B26">
          <w:rPr>
            <w:rStyle w:val="Hypertextovodkaz"/>
            <w:rFonts w:ascii="Arial" w:hAnsi="Arial" w:cs="Arial"/>
            <w:sz w:val="20"/>
            <w:szCs w:val="20"/>
          </w:rPr>
          <w:t>lachendebestien@gmail.com</w:t>
        </w:r>
      </w:hyperlink>
      <w:r w:rsidR="00CC16CB" w:rsidRPr="00134B26">
        <w:rPr>
          <w:rFonts w:ascii="Arial" w:hAnsi="Arial" w:cs="Arial"/>
          <w:sz w:val="20"/>
          <w:szCs w:val="20"/>
        </w:rPr>
        <w:t xml:space="preserve"> </w:t>
      </w:r>
    </w:p>
    <w:p w14:paraId="26294CF9" w14:textId="11B1D487" w:rsidR="000920DD" w:rsidRPr="009B0E55" w:rsidRDefault="00134B26">
      <w:pPr>
        <w:ind w:left="360"/>
        <w:rPr>
          <w:rFonts w:ascii="Arial" w:hAnsi="Arial" w:cs="Arial"/>
          <w:color w:val="FF0000"/>
          <w:sz w:val="20"/>
          <w:szCs w:val="20"/>
        </w:rPr>
      </w:pPr>
      <w:r w:rsidRPr="00134B26">
        <w:rPr>
          <w:rFonts w:ascii="Arial" w:hAnsi="Arial" w:cs="Arial"/>
          <w:sz w:val="20"/>
          <w:szCs w:val="20"/>
        </w:rPr>
        <w:t>kontaktní osoba na místě: Hana Svobodová</w:t>
      </w:r>
    </w:p>
    <w:p w14:paraId="05BAA1BD" w14:textId="77777777" w:rsidR="00B8040A" w:rsidRDefault="00B8040A" w:rsidP="003B2B3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DB8216" w14:textId="77777777"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7D7B06">
        <w:rPr>
          <w:rFonts w:ascii="Arial" w:hAnsi="Arial" w:cs="Arial"/>
          <w:sz w:val="20"/>
          <w:szCs w:val="20"/>
        </w:rPr>
        <w:t xml:space="preserve">Jitka Lanšperková </w:t>
      </w:r>
      <w:r>
        <w:rPr>
          <w:rFonts w:ascii="Arial" w:hAnsi="Arial" w:cs="Arial"/>
          <w:sz w:val="20"/>
          <w:szCs w:val="20"/>
        </w:rPr>
        <w:t xml:space="preserve">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702</w:t>
      </w:r>
      <w:r w:rsidR="007D7B06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r w:rsidR="007D7B06">
        <w:rPr>
          <w:rFonts w:ascii="Arial" w:hAnsi="Arial" w:cs="Arial"/>
          <w:sz w:val="20"/>
          <w:szCs w:val="20"/>
        </w:rPr>
        <w:t>lansperkova</w:t>
      </w:r>
      <w:r w:rsidRPr="00F832A8">
        <w:rPr>
          <w:rFonts w:ascii="Arial" w:hAnsi="Arial"/>
          <w:sz w:val="20"/>
          <w:szCs w:val="20"/>
        </w:rPr>
        <w:t>@ndbrno.cz</w:t>
      </w:r>
    </w:p>
    <w:p w14:paraId="771A6932" w14:textId="74068616" w:rsidR="0003203E" w:rsidRPr="00F832A8" w:rsidRDefault="0003203E" w:rsidP="00A1530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  <w:r w:rsidR="00CC16CB">
        <w:rPr>
          <w:rFonts w:ascii="Arial" w:hAnsi="Arial"/>
          <w:sz w:val="20"/>
          <w:szCs w:val="20"/>
        </w:rPr>
        <w:t xml:space="preserve">Jan Vrbka, </w:t>
      </w:r>
      <w:hyperlink r:id="rId9" w:history="1">
        <w:r w:rsidR="00CC16CB" w:rsidRPr="009C73C8">
          <w:rPr>
            <w:rStyle w:val="Hypertextovodkaz"/>
            <w:rFonts w:ascii="Arial" w:hAnsi="Arial"/>
            <w:sz w:val="20"/>
            <w:szCs w:val="20"/>
          </w:rPr>
          <w:t>vrbka@ndbrno.cz</w:t>
        </w:r>
      </w:hyperlink>
      <w:r w:rsidR="00CC16CB">
        <w:rPr>
          <w:rFonts w:ascii="Arial" w:hAnsi="Arial"/>
          <w:sz w:val="20"/>
          <w:szCs w:val="20"/>
        </w:rPr>
        <w:t xml:space="preserve">, +420 724 210 999 </w:t>
      </w:r>
    </w:p>
    <w:p w14:paraId="4B428FE2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59648BFA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15AD19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0AF1EB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15BC5736" w14:textId="77777777" w:rsidR="003D68BA" w:rsidRPr="00785996" w:rsidRDefault="003D68BA" w:rsidP="003D68BA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785996">
        <w:rPr>
          <w:rFonts w:ascii="Arial" w:hAnsi="Arial" w:cs="Arial"/>
          <w:sz w:val="20"/>
          <w:szCs w:val="20"/>
        </w:rPr>
        <w:t>V případě zásahu z vyšší moci (nepředvídatelná, přírodní katastrofa, úřední zákaz, epidemie atd., obzvláště v současné epidemiologické situaci v souvislosti s </w:t>
      </w:r>
      <w:proofErr w:type="spellStart"/>
      <w:r w:rsidRPr="00785996">
        <w:rPr>
          <w:rFonts w:ascii="Arial" w:hAnsi="Arial" w:cs="Arial"/>
          <w:sz w:val="20"/>
          <w:szCs w:val="20"/>
        </w:rPr>
        <w:t>Covid</w:t>
      </w:r>
      <w:proofErr w:type="spellEnd"/>
      <w:r w:rsidRPr="00785996">
        <w:rPr>
          <w:rFonts w:ascii="Arial" w:hAnsi="Arial" w:cs="Arial"/>
          <w:sz w:val="20"/>
          <w:szCs w:val="20"/>
        </w:rPr>
        <w:t xml:space="preserve"> – 19), dávají oběma stranám právo, po včasném, průkazném vyrozumění od smlouvy odstoupit, nebo změnit její podmínky </w:t>
      </w:r>
      <w:r w:rsidRPr="00785996">
        <w:rPr>
          <w:rFonts w:ascii="Arial" w:hAnsi="Arial" w:cs="Arial"/>
          <w:sz w:val="20"/>
          <w:szCs w:val="20"/>
        </w:rPr>
        <w:lastRenderedPageBreak/>
        <w:t>(případně najít nový termín realizace představení.), a to bez jakýchkoliv nároků na finanční úhradu škody.</w:t>
      </w:r>
    </w:p>
    <w:p w14:paraId="14B3F261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56662A4F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287205F2" w14:textId="77777777" w:rsidR="00624040" w:rsidRDefault="00624040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95AE84F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5BD5ECD0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8EABC02" w14:textId="64BF76F1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poskytne divadlu</w:t>
      </w:r>
      <w:r w:rsidR="00963D96">
        <w:rPr>
          <w:rFonts w:ascii="Arial" w:hAnsi="Arial" w:cs="Arial"/>
          <w:sz w:val="20"/>
          <w:szCs w:val="20"/>
        </w:rPr>
        <w:t xml:space="preserve"> </w:t>
      </w:r>
      <w:r w:rsidR="00134B26">
        <w:rPr>
          <w:rFonts w:ascii="Arial" w:hAnsi="Arial" w:cs="Arial"/>
          <w:sz w:val="20"/>
          <w:szCs w:val="20"/>
        </w:rPr>
        <w:t>4</w:t>
      </w:r>
      <w:r w:rsidR="00CC16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kus</w:t>
      </w:r>
      <w:r w:rsidR="002362D3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představením.</w:t>
      </w:r>
    </w:p>
    <w:p w14:paraId="203B6767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1FAA99F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49EC0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9016DA" w14:textId="77777777" w:rsidR="00944575" w:rsidRDefault="00944575" w:rsidP="00944575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6BC94F7B" w14:textId="77777777" w:rsidR="00944575" w:rsidRDefault="00944575" w:rsidP="00944575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24FB1AEB" w14:textId="77777777" w:rsidR="00944575" w:rsidRDefault="00944575" w:rsidP="00944575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50447F50" w14:textId="77777777" w:rsidR="00944575" w:rsidRDefault="00944575" w:rsidP="00944575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6ED50703" w14:textId="77777777" w:rsidR="00944575" w:rsidRDefault="00944575" w:rsidP="0094457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5EFA1D64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1EA5C8AA" w14:textId="7CB990C1" w:rsidR="007216E6" w:rsidRPr="00DA647D" w:rsidRDefault="007216E6" w:rsidP="00764D8B">
      <w:pPr>
        <w:jc w:val="both"/>
        <w:rPr>
          <w:rFonts w:ascii="Arial" w:hAnsi="Arial" w:cs="Arial"/>
          <w:sz w:val="20"/>
          <w:szCs w:val="20"/>
        </w:rPr>
      </w:pPr>
      <w:r w:rsidRPr="00DA647D">
        <w:rPr>
          <w:rFonts w:ascii="Arial" w:hAnsi="Arial" w:cs="Arial"/>
          <w:sz w:val="20"/>
          <w:szCs w:val="20"/>
        </w:rPr>
        <w:t>Příloha č. 1 „Školení požární ochrany a bezpečnosti práce“</w:t>
      </w:r>
    </w:p>
    <w:p w14:paraId="77D10BD6" w14:textId="590FDF33" w:rsidR="00764D8B" w:rsidRPr="00DA647D" w:rsidRDefault="00764D8B" w:rsidP="00764D8B">
      <w:pPr>
        <w:jc w:val="both"/>
        <w:rPr>
          <w:rFonts w:ascii="Arial" w:hAnsi="Arial" w:cs="Arial"/>
          <w:bCs/>
          <w:sz w:val="20"/>
          <w:szCs w:val="20"/>
        </w:rPr>
      </w:pPr>
      <w:r w:rsidRPr="00DA647D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29BFFB38" w14:textId="6C41C215" w:rsidR="00764D8B" w:rsidRPr="00132A26" w:rsidRDefault="00764D8B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45154B2A" w14:textId="77777777"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F17075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742F6B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4BD97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E2698C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F7E5FE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3F1BB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0E8D753" w14:textId="77777777" w:rsidTr="0067564C">
        <w:tc>
          <w:tcPr>
            <w:tcW w:w="4595" w:type="dxa"/>
            <w:shd w:val="clear" w:color="auto" w:fill="auto"/>
          </w:tcPr>
          <w:p w14:paraId="663B8EC4" w14:textId="2233CFBD" w:rsidR="00B85B3C" w:rsidRDefault="00B85B3C" w:rsidP="00CC16C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8040A">
              <w:rPr>
                <w:rFonts w:ascii="Arial" w:hAnsi="Arial" w:cs="Arial"/>
                <w:sz w:val="20"/>
                <w:szCs w:val="20"/>
              </w:rPr>
              <w:t> </w:t>
            </w:r>
            <w:r w:rsidR="00CC16C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804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8036F9" w14:textId="77777777" w:rsidTr="0067564C">
        <w:tc>
          <w:tcPr>
            <w:tcW w:w="4595" w:type="dxa"/>
            <w:shd w:val="clear" w:color="auto" w:fill="auto"/>
          </w:tcPr>
          <w:p w14:paraId="19ECAF10" w14:textId="68FBD3C7" w:rsidR="00B85B3C" w:rsidRDefault="00CC16CB" w:rsidP="00570DC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Michal Hába </w:t>
            </w:r>
            <w:r w:rsidR="00B85B3C">
              <w:rPr>
                <w:rFonts w:ascii="Arial" w:hAnsi="Arial" w:cs="Arial"/>
                <w:sz w:val="20"/>
                <w:szCs w:val="20"/>
              </w:rPr>
              <w:t xml:space="preserve">   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6CC9E37E" w14:textId="623BC0C4" w:rsidR="00B85B3C" w:rsidRDefault="00EE118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963D96">
        <w:rPr>
          <w:rFonts w:ascii="Arial" w:hAnsi="Arial" w:cs="Arial"/>
          <w:sz w:val="20"/>
          <w:szCs w:val="20"/>
        </w:rPr>
        <w:t xml:space="preserve">Za </w:t>
      </w:r>
      <w:r w:rsidR="00CC16CB">
        <w:rPr>
          <w:rFonts w:ascii="Arial" w:hAnsi="Arial" w:cs="Arial"/>
          <w:sz w:val="20"/>
          <w:szCs w:val="20"/>
        </w:rPr>
        <w:t xml:space="preserve">Lachende </w:t>
      </w:r>
      <w:proofErr w:type="gramStart"/>
      <w:r w:rsidR="00CC16CB">
        <w:rPr>
          <w:rFonts w:ascii="Arial" w:hAnsi="Arial" w:cs="Arial"/>
          <w:sz w:val="20"/>
          <w:szCs w:val="20"/>
        </w:rPr>
        <w:t>Bestien</w:t>
      </w:r>
      <w:r w:rsidR="00570DCE">
        <w:rPr>
          <w:rFonts w:ascii="Arial" w:hAnsi="Arial" w:cs="Arial"/>
          <w:sz w:val="20"/>
          <w:szCs w:val="20"/>
        </w:rPr>
        <w:t>, z.s.</w:t>
      </w:r>
      <w:proofErr w:type="gramEnd"/>
      <w:r w:rsidR="00570DCE">
        <w:rPr>
          <w:rFonts w:ascii="Arial" w:hAnsi="Arial" w:cs="Arial"/>
          <w:sz w:val="20"/>
          <w:szCs w:val="20"/>
        </w:rPr>
        <w:t xml:space="preserve">             </w:t>
      </w:r>
      <w:r w:rsidR="00B85B3C">
        <w:rPr>
          <w:rFonts w:ascii="Arial" w:hAnsi="Arial" w:cs="Arial"/>
          <w:sz w:val="20"/>
          <w:szCs w:val="20"/>
        </w:rPr>
        <w:t xml:space="preserve">        </w:t>
      </w:r>
      <w:r w:rsidR="007E0FF6"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</w:t>
      </w:r>
      <w:r w:rsidR="00963D96">
        <w:rPr>
          <w:rFonts w:ascii="Arial" w:hAnsi="Arial" w:cs="Arial"/>
          <w:sz w:val="20"/>
          <w:szCs w:val="20"/>
        </w:rPr>
        <w:t xml:space="preserve">   </w:t>
      </w:r>
      <w:r w:rsidR="00B85B3C">
        <w:rPr>
          <w:rFonts w:ascii="Arial" w:hAnsi="Arial" w:cs="Arial"/>
          <w:sz w:val="20"/>
          <w:szCs w:val="20"/>
        </w:rPr>
        <w:t xml:space="preserve"> za Národní divadlo Brno  </w:t>
      </w:r>
    </w:p>
    <w:p w14:paraId="18294E57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03AF12E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E761E8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47F3595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F3762AE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AD186F9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333EF8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A78C543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21C9C" w14:textId="77777777" w:rsidR="008B0E13" w:rsidRDefault="008B0E13">
      <w:r>
        <w:separator/>
      </w:r>
    </w:p>
  </w:endnote>
  <w:endnote w:type="continuationSeparator" w:id="0">
    <w:p w14:paraId="600473CF" w14:textId="77777777" w:rsidR="008B0E13" w:rsidRDefault="008B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77777777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4457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63D1791F" w14:textId="77777777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4457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80045" w14:textId="77777777" w:rsidR="008B0E13" w:rsidRDefault="008B0E13">
      <w:r>
        <w:separator/>
      </w:r>
    </w:p>
  </w:footnote>
  <w:footnote w:type="continuationSeparator" w:id="0">
    <w:p w14:paraId="7216D104" w14:textId="77777777" w:rsidR="008B0E13" w:rsidRDefault="008B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9"/>
    <w:rsid w:val="0002055A"/>
    <w:rsid w:val="0003203E"/>
    <w:rsid w:val="00075CDF"/>
    <w:rsid w:val="000817BE"/>
    <w:rsid w:val="0008600F"/>
    <w:rsid w:val="000920DD"/>
    <w:rsid w:val="000B5EA8"/>
    <w:rsid w:val="000C29DD"/>
    <w:rsid w:val="000F688A"/>
    <w:rsid w:val="00102262"/>
    <w:rsid w:val="00112DE6"/>
    <w:rsid w:val="0011492A"/>
    <w:rsid w:val="00132A26"/>
    <w:rsid w:val="00134B26"/>
    <w:rsid w:val="00165CB7"/>
    <w:rsid w:val="00166A38"/>
    <w:rsid w:val="00167D33"/>
    <w:rsid w:val="00183981"/>
    <w:rsid w:val="00190083"/>
    <w:rsid w:val="00190D3D"/>
    <w:rsid w:val="001B0D84"/>
    <w:rsid w:val="001D1CAD"/>
    <w:rsid w:val="001D426A"/>
    <w:rsid w:val="001F1028"/>
    <w:rsid w:val="00213FE5"/>
    <w:rsid w:val="002362D3"/>
    <w:rsid w:val="0025334C"/>
    <w:rsid w:val="0026167C"/>
    <w:rsid w:val="002720ED"/>
    <w:rsid w:val="002927E1"/>
    <w:rsid w:val="002A1C54"/>
    <w:rsid w:val="002A6FB5"/>
    <w:rsid w:val="002B02D6"/>
    <w:rsid w:val="002B7283"/>
    <w:rsid w:val="002C260A"/>
    <w:rsid w:val="002C33F0"/>
    <w:rsid w:val="002C605D"/>
    <w:rsid w:val="002D321F"/>
    <w:rsid w:val="002D3AE1"/>
    <w:rsid w:val="002D7665"/>
    <w:rsid w:val="002D78F1"/>
    <w:rsid w:val="002E746D"/>
    <w:rsid w:val="00316930"/>
    <w:rsid w:val="00321324"/>
    <w:rsid w:val="00331179"/>
    <w:rsid w:val="00363F85"/>
    <w:rsid w:val="00384EAC"/>
    <w:rsid w:val="00387636"/>
    <w:rsid w:val="0038790B"/>
    <w:rsid w:val="003B2B1B"/>
    <w:rsid w:val="003B2B37"/>
    <w:rsid w:val="003C2058"/>
    <w:rsid w:val="003C4F00"/>
    <w:rsid w:val="003C598F"/>
    <w:rsid w:val="003D3150"/>
    <w:rsid w:val="003D68BA"/>
    <w:rsid w:val="0040171A"/>
    <w:rsid w:val="004118D0"/>
    <w:rsid w:val="00414D08"/>
    <w:rsid w:val="004257CD"/>
    <w:rsid w:val="00425F37"/>
    <w:rsid w:val="00465683"/>
    <w:rsid w:val="004B3B04"/>
    <w:rsid w:val="004C575B"/>
    <w:rsid w:val="004D6E51"/>
    <w:rsid w:val="004D7813"/>
    <w:rsid w:val="004E60C6"/>
    <w:rsid w:val="004F2E9A"/>
    <w:rsid w:val="005122A6"/>
    <w:rsid w:val="0053477D"/>
    <w:rsid w:val="0053548F"/>
    <w:rsid w:val="0054011A"/>
    <w:rsid w:val="00540EC2"/>
    <w:rsid w:val="00557474"/>
    <w:rsid w:val="005650B4"/>
    <w:rsid w:val="00570DCE"/>
    <w:rsid w:val="005710A5"/>
    <w:rsid w:val="00575D49"/>
    <w:rsid w:val="00575EC4"/>
    <w:rsid w:val="00583DF7"/>
    <w:rsid w:val="00596733"/>
    <w:rsid w:val="005C5C9F"/>
    <w:rsid w:val="005E2E61"/>
    <w:rsid w:val="005F3971"/>
    <w:rsid w:val="00614A22"/>
    <w:rsid w:val="0061799F"/>
    <w:rsid w:val="00624040"/>
    <w:rsid w:val="006269EC"/>
    <w:rsid w:val="00633CC0"/>
    <w:rsid w:val="00661FA5"/>
    <w:rsid w:val="00674151"/>
    <w:rsid w:val="006907B2"/>
    <w:rsid w:val="006B1628"/>
    <w:rsid w:val="006C76C7"/>
    <w:rsid w:val="006D444C"/>
    <w:rsid w:val="006F477F"/>
    <w:rsid w:val="00704773"/>
    <w:rsid w:val="007216E6"/>
    <w:rsid w:val="00747774"/>
    <w:rsid w:val="00750081"/>
    <w:rsid w:val="00750674"/>
    <w:rsid w:val="00755C9F"/>
    <w:rsid w:val="00764D8B"/>
    <w:rsid w:val="00786A5A"/>
    <w:rsid w:val="007A2693"/>
    <w:rsid w:val="007C23E7"/>
    <w:rsid w:val="007D7B06"/>
    <w:rsid w:val="007E0FF6"/>
    <w:rsid w:val="008078D6"/>
    <w:rsid w:val="0081071F"/>
    <w:rsid w:val="00825C81"/>
    <w:rsid w:val="008366F8"/>
    <w:rsid w:val="00836991"/>
    <w:rsid w:val="00845D08"/>
    <w:rsid w:val="008514DF"/>
    <w:rsid w:val="00852971"/>
    <w:rsid w:val="008575CF"/>
    <w:rsid w:val="00882478"/>
    <w:rsid w:val="0089285A"/>
    <w:rsid w:val="00892EFA"/>
    <w:rsid w:val="008B0E13"/>
    <w:rsid w:val="008B283E"/>
    <w:rsid w:val="008B56BD"/>
    <w:rsid w:val="008D0079"/>
    <w:rsid w:val="008E20AE"/>
    <w:rsid w:val="008E37B6"/>
    <w:rsid w:val="00932CBF"/>
    <w:rsid w:val="00934053"/>
    <w:rsid w:val="00944575"/>
    <w:rsid w:val="0096032B"/>
    <w:rsid w:val="00963D96"/>
    <w:rsid w:val="00964615"/>
    <w:rsid w:val="009802E9"/>
    <w:rsid w:val="009A7692"/>
    <w:rsid w:val="009B0E55"/>
    <w:rsid w:val="009B6FAE"/>
    <w:rsid w:val="009C5FB1"/>
    <w:rsid w:val="009D2D09"/>
    <w:rsid w:val="009D6BA8"/>
    <w:rsid w:val="009E6647"/>
    <w:rsid w:val="009F46ED"/>
    <w:rsid w:val="009F4F8D"/>
    <w:rsid w:val="00A02141"/>
    <w:rsid w:val="00A04792"/>
    <w:rsid w:val="00A106EC"/>
    <w:rsid w:val="00A1530A"/>
    <w:rsid w:val="00A15855"/>
    <w:rsid w:val="00A16845"/>
    <w:rsid w:val="00A301EB"/>
    <w:rsid w:val="00A36708"/>
    <w:rsid w:val="00A40F26"/>
    <w:rsid w:val="00A4735A"/>
    <w:rsid w:val="00A63B83"/>
    <w:rsid w:val="00A74C13"/>
    <w:rsid w:val="00A95F68"/>
    <w:rsid w:val="00A9693B"/>
    <w:rsid w:val="00AB7466"/>
    <w:rsid w:val="00AD6765"/>
    <w:rsid w:val="00AD6EBA"/>
    <w:rsid w:val="00AE6599"/>
    <w:rsid w:val="00AF1834"/>
    <w:rsid w:val="00AF20F4"/>
    <w:rsid w:val="00B260D2"/>
    <w:rsid w:val="00B4517A"/>
    <w:rsid w:val="00B67A88"/>
    <w:rsid w:val="00B8040A"/>
    <w:rsid w:val="00B85B3C"/>
    <w:rsid w:val="00BD3861"/>
    <w:rsid w:val="00BD4D48"/>
    <w:rsid w:val="00BD7B80"/>
    <w:rsid w:val="00C10EB1"/>
    <w:rsid w:val="00C311F8"/>
    <w:rsid w:val="00C41694"/>
    <w:rsid w:val="00C47C0D"/>
    <w:rsid w:val="00C53989"/>
    <w:rsid w:val="00C7338C"/>
    <w:rsid w:val="00C756B9"/>
    <w:rsid w:val="00C8050E"/>
    <w:rsid w:val="00C91A0F"/>
    <w:rsid w:val="00C97328"/>
    <w:rsid w:val="00CC16CB"/>
    <w:rsid w:val="00CD46BB"/>
    <w:rsid w:val="00CE5395"/>
    <w:rsid w:val="00D040CE"/>
    <w:rsid w:val="00D11A4D"/>
    <w:rsid w:val="00D5054C"/>
    <w:rsid w:val="00D53046"/>
    <w:rsid w:val="00D65A8D"/>
    <w:rsid w:val="00D848E4"/>
    <w:rsid w:val="00DA3AD6"/>
    <w:rsid w:val="00DA647D"/>
    <w:rsid w:val="00DB3C16"/>
    <w:rsid w:val="00DC4379"/>
    <w:rsid w:val="00DD225B"/>
    <w:rsid w:val="00DD553E"/>
    <w:rsid w:val="00E05E52"/>
    <w:rsid w:val="00E05E73"/>
    <w:rsid w:val="00E31C2D"/>
    <w:rsid w:val="00E470CD"/>
    <w:rsid w:val="00E530A6"/>
    <w:rsid w:val="00E55C16"/>
    <w:rsid w:val="00EC7B45"/>
    <w:rsid w:val="00EE1186"/>
    <w:rsid w:val="00F443B5"/>
    <w:rsid w:val="00F505E0"/>
    <w:rsid w:val="00F56578"/>
    <w:rsid w:val="00F648F3"/>
    <w:rsid w:val="00F65C9F"/>
    <w:rsid w:val="00F8143F"/>
    <w:rsid w:val="00F832A8"/>
    <w:rsid w:val="00F93005"/>
    <w:rsid w:val="00FA7E0E"/>
    <w:rsid w:val="00FB0844"/>
    <w:rsid w:val="00FB696E"/>
    <w:rsid w:val="00FC76AC"/>
    <w:rsid w:val="00FE17D2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12574"/>
  <w15:docId w15:val="{EC2CCCFA-4C92-4FF8-9D9C-4561315F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61FA5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hendebestie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rbka@nd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344B4-CDF9-467F-92B0-87E42F60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Lanšperková Jitka</cp:lastModifiedBy>
  <cp:revision>6</cp:revision>
  <cp:lastPrinted>2012-06-21T14:17:00Z</cp:lastPrinted>
  <dcterms:created xsi:type="dcterms:W3CDTF">2021-05-10T08:05:00Z</dcterms:created>
  <dcterms:modified xsi:type="dcterms:W3CDTF">2021-05-20T16:29:00Z</dcterms:modified>
</cp:coreProperties>
</file>