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239"/>
        <w:gridCol w:w="142"/>
      </w:tblGrid>
      <w:tr w:rsidR="00492918" w14:paraId="054D4F7F" w14:textId="77777777">
        <w:trPr>
          <w:trHeight w:val="148"/>
        </w:trPr>
        <w:tc>
          <w:tcPr>
            <w:tcW w:w="115" w:type="dxa"/>
          </w:tcPr>
          <w:p w14:paraId="2C8DC2BA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742CBD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4E54053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9E19F0C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6F9F629A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5096A694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3E8166B0" w14:textId="77777777" w:rsidR="00492918" w:rsidRDefault="00492918">
            <w:pPr>
              <w:pStyle w:val="EmptyCellLayoutStyle"/>
              <w:spacing w:after="0" w:line="240" w:lineRule="auto"/>
            </w:pPr>
          </w:p>
        </w:tc>
      </w:tr>
      <w:tr w:rsidR="007B0018" w14:paraId="26772FB7" w14:textId="77777777" w:rsidTr="007B0018">
        <w:trPr>
          <w:trHeight w:val="340"/>
        </w:trPr>
        <w:tc>
          <w:tcPr>
            <w:tcW w:w="115" w:type="dxa"/>
          </w:tcPr>
          <w:p w14:paraId="01EF81A6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C4D6DDB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492918" w14:paraId="3B63B72C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C5F60" w14:textId="77777777" w:rsidR="00492918" w:rsidRDefault="007B00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B76EFE4" w14:textId="77777777" w:rsidR="00492918" w:rsidRDefault="00492918">
            <w:pPr>
              <w:spacing w:after="0" w:line="240" w:lineRule="auto"/>
            </w:pPr>
          </w:p>
        </w:tc>
        <w:tc>
          <w:tcPr>
            <w:tcW w:w="7714" w:type="dxa"/>
          </w:tcPr>
          <w:p w14:paraId="0CC03B23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45A96BE8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0F9D73FB" w14:textId="77777777" w:rsidR="00492918" w:rsidRDefault="00492918">
            <w:pPr>
              <w:pStyle w:val="EmptyCellLayoutStyle"/>
              <w:spacing w:after="0" w:line="240" w:lineRule="auto"/>
            </w:pPr>
          </w:p>
        </w:tc>
      </w:tr>
      <w:tr w:rsidR="00492918" w14:paraId="582462E3" w14:textId="77777777">
        <w:trPr>
          <w:trHeight w:val="100"/>
        </w:trPr>
        <w:tc>
          <w:tcPr>
            <w:tcW w:w="115" w:type="dxa"/>
          </w:tcPr>
          <w:p w14:paraId="456E368E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02FAC78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FF84AFE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361AC1E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3514DD6E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7C7F9954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462A1996" w14:textId="77777777" w:rsidR="00492918" w:rsidRDefault="00492918">
            <w:pPr>
              <w:pStyle w:val="EmptyCellLayoutStyle"/>
              <w:spacing w:after="0" w:line="240" w:lineRule="auto"/>
            </w:pPr>
          </w:p>
        </w:tc>
      </w:tr>
      <w:tr w:rsidR="007B0018" w14:paraId="5A286D7D" w14:textId="77777777" w:rsidTr="007B0018">
        <w:tc>
          <w:tcPr>
            <w:tcW w:w="115" w:type="dxa"/>
          </w:tcPr>
          <w:p w14:paraId="06F27EAD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FF26F04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131"/>
            </w:tblGrid>
            <w:tr w:rsidR="00492918" w14:paraId="0ED76ABF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9C0D3" w14:textId="77777777" w:rsidR="00492918" w:rsidRDefault="007B00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7265C" w14:textId="77777777" w:rsidR="00492918" w:rsidRDefault="007B00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92918" w14:paraId="5028886B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6D443" w14:textId="77777777" w:rsidR="00492918" w:rsidRDefault="007B00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Šumavská zemědělská společnost s.r.o.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9F4FD" w14:textId="77777777" w:rsidR="00492918" w:rsidRDefault="007B001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Hněvanov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24, 38241 Kaplice</w:t>
                  </w:r>
                </w:p>
              </w:tc>
            </w:tr>
          </w:tbl>
          <w:p w14:paraId="3E064A09" w14:textId="77777777" w:rsidR="00492918" w:rsidRDefault="00492918">
            <w:pPr>
              <w:spacing w:after="0" w:line="240" w:lineRule="auto"/>
            </w:pPr>
          </w:p>
        </w:tc>
        <w:tc>
          <w:tcPr>
            <w:tcW w:w="239" w:type="dxa"/>
          </w:tcPr>
          <w:p w14:paraId="74FE0F54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519EF4F6" w14:textId="77777777" w:rsidR="00492918" w:rsidRDefault="00492918">
            <w:pPr>
              <w:pStyle w:val="EmptyCellLayoutStyle"/>
              <w:spacing w:after="0" w:line="240" w:lineRule="auto"/>
            </w:pPr>
          </w:p>
        </w:tc>
      </w:tr>
      <w:tr w:rsidR="00492918" w14:paraId="0AAAEF60" w14:textId="77777777">
        <w:trPr>
          <w:trHeight w:val="349"/>
        </w:trPr>
        <w:tc>
          <w:tcPr>
            <w:tcW w:w="115" w:type="dxa"/>
          </w:tcPr>
          <w:p w14:paraId="5BFD325E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B8237D0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DA3DD1C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2665E01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6C311651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323205FB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441C3F08" w14:textId="77777777" w:rsidR="00492918" w:rsidRDefault="00492918">
            <w:pPr>
              <w:pStyle w:val="EmptyCellLayoutStyle"/>
              <w:spacing w:after="0" w:line="240" w:lineRule="auto"/>
            </w:pPr>
          </w:p>
        </w:tc>
      </w:tr>
      <w:tr w:rsidR="00492918" w14:paraId="0B0279E9" w14:textId="77777777">
        <w:trPr>
          <w:trHeight w:val="340"/>
        </w:trPr>
        <w:tc>
          <w:tcPr>
            <w:tcW w:w="115" w:type="dxa"/>
          </w:tcPr>
          <w:p w14:paraId="5AADE4B4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C2BBB62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492918" w14:paraId="3A93ADC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09152" w14:textId="77777777" w:rsidR="00492918" w:rsidRDefault="007B00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E7EDE4C" w14:textId="77777777" w:rsidR="00492918" w:rsidRDefault="00492918">
            <w:pPr>
              <w:spacing w:after="0" w:line="240" w:lineRule="auto"/>
            </w:pPr>
          </w:p>
        </w:tc>
        <w:tc>
          <w:tcPr>
            <w:tcW w:w="801" w:type="dxa"/>
          </w:tcPr>
          <w:p w14:paraId="7422E11F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79236875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5E6B36A1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521BAE81" w14:textId="77777777" w:rsidR="00492918" w:rsidRDefault="00492918">
            <w:pPr>
              <w:pStyle w:val="EmptyCellLayoutStyle"/>
              <w:spacing w:after="0" w:line="240" w:lineRule="auto"/>
            </w:pPr>
          </w:p>
        </w:tc>
      </w:tr>
      <w:tr w:rsidR="00492918" w14:paraId="04E22B90" w14:textId="77777777">
        <w:trPr>
          <w:trHeight w:val="229"/>
        </w:trPr>
        <w:tc>
          <w:tcPr>
            <w:tcW w:w="115" w:type="dxa"/>
          </w:tcPr>
          <w:p w14:paraId="790B9A76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D319142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19E7C81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81B0714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7FEB562A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02559501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2841F1B3" w14:textId="77777777" w:rsidR="00492918" w:rsidRDefault="00492918">
            <w:pPr>
              <w:pStyle w:val="EmptyCellLayoutStyle"/>
              <w:spacing w:after="0" w:line="240" w:lineRule="auto"/>
            </w:pPr>
          </w:p>
        </w:tc>
      </w:tr>
      <w:tr w:rsidR="007B0018" w14:paraId="47830E5A" w14:textId="77777777" w:rsidTr="007B0018">
        <w:tc>
          <w:tcPr>
            <w:tcW w:w="115" w:type="dxa"/>
          </w:tcPr>
          <w:p w14:paraId="73ADDB06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8"/>
              <w:gridCol w:w="891"/>
              <w:gridCol w:w="485"/>
              <w:gridCol w:w="376"/>
              <w:gridCol w:w="563"/>
              <w:gridCol w:w="570"/>
              <w:gridCol w:w="886"/>
              <w:gridCol w:w="671"/>
              <w:gridCol w:w="1264"/>
              <w:gridCol w:w="1150"/>
              <w:gridCol w:w="861"/>
              <w:gridCol w:w="766"/>
              <w:gridCol w:w="1132"/>
            </w:tblGrid>
            <w:tr w:rsidR="00492918" w14:paraId="2A2D86EB" w14:textId="77777777">
              <w:trPr>
                <w:trHeight w:val="487"/>
              </w:trPr>
              <w:tc>
                <w:tcPr>
                  <w:tcW w:w="69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8595B" w14:textId="77777777" w:rsidR="00492918" w:rsidRDefault="007B00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8F2B8" w14:textId="77777777" w:rsidR="00492918" w:rsidRDefault="007B00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43DA9" w14:textId="77777777" w:rsidR="00492918" w:rsidRDefault="007B00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E3472" w14:textId="77777777" w:rsidR="00492918" w:rsidRDefault="007B001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EA7CB" w14:textId="77777777" w:rsidR="00492918" w:rsidRDefault="007B001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014C" w14:textId="77777777" w:rsidR="00492918" w:rsidRDefault="007B00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67F54" w14:textId="77777777" w:rsidR="00492918" w:rsidRDefault="007B00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F6E43" w14:textId="77777777" w:rsidR="00492918" w:rsidRDefault="007B00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5FBC0" w14:textId="77777777" w:rsidR="00492918" w:rsidRDefault="007B00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7AE86" w14:textId="77777777" w:rsidR="00492918" w:rsidRDefault="007B00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EFFE0" w14:textId="77777777" w:rsidR="00492918" w:rsidRDefault="007B00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B333C" w14:textId="77777777" w:rsidR="00492918" w:rsidRDefault="007B00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925D8" w14:textId="77777777" w:rsidR="00492918" w:rsidRDefault="007B00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B0018" w14:paraId="26D81E71" w14:textId="77777777" w:rsidTr="007B0018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DA8BC" w14:textId="77777777" w:rsidR="00492918" w:rsidRDefault="007B00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Hněvanov</w:t>
                  </w:r>
                  <w:proofErr w:type="spellEnd"/>
                </w:p>
              </w:tc>
            </w:tr>
            <w:tr w:rsidR="00492918" w14:paraId="1CB5661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4A9CB" w14:textId="77777777" w:rsidR="00492918" w:rsidRDefault="004929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2BB4B" w14:textId="77777777" w:rsidR="00492918" w:rsidRDefault="007B00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81152" w14:textId="77777777" w:rsidR="00492918" w:rsidRDefault="007B00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D7843" w14:textId="77777777" w:rsidR="00492918" w:rsidRDefault="004929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B9DBE" w14:textId="77777777" w:rsidR="00492918" w:rsidRDefault="007B00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F8886" w14:textId="77777777" w:rsidR="00492918" w:rsidRDefault="007B00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E531F4" w14:textId="77777777" w:rsidR="00492918" w:rsidRDefault="007B00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A3D19" w14:textId="77777777" w:rsidR="00492918" w:rsidRDefault="007B00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6D1A9" w14:textId="77777777" w:rsidR="00492918" w:rsidRDefault="007B00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5F153" w14:textId="77777777" w:rsidR="00492918" w:rsidRDefault="007B00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4 541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7C814" w14:textId="77777777" w:rsidR="00492918" w:rsidRDefault="007B00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3,8835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399AF" w14:textId="77777777" w:rsidR="00492918" w:rsidRDefault="004929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B9023" w14:textId="77777777" w:rsidR="00492918" w:rsidRDefault="007B00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581,95</w:t>
                  </w:r>
                </w:p>
              </w:tc>
            </w:tr>
            <w:tr w:rsidR="007B0018" w14:paraId="66AA6324" w14:textId="77777777" w:rsidTr="007B0018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0586" w14:textId="77777777" w:rsidR="00492918" w:rsidRDefault="007B00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B688D" w14:textId="77777777" w:rsidR="00492918" w:rsidRDefault="004929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6D903" w14:textId="77777777" w:rsidR="00492918" w:rsidRDefault="004929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04898" w14:textId="77777777" w:rsidR="00492918" w:rsidRDefault="004929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DB679" w14:textId="77777777" w:rsidR="00492918" w:rsidRDefault="004929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E3631" w14:textId="77777777" w:rsidR="00492918" w:rsidRDefault="004929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1E7EB" w14:textId="77777777" w:rsidR="00492918" w:rsidRDefault="007B00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4 541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AEE5A" w14:textId="77777777" w:rsidR="00492918" w:rsidRDefault="004929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6AD36" w14:textId="77777777" w:rsidR="00492918" w:rsidRDefault="004929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FEB80" w14:textId="77777777" w:rsidR="00492918" w:rsidRDefault="007B00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581,95</w:t>
                  </w:r>
                </w:p>
              </w:tc>
            </w:tr>
            <w:tr w:rsidR="007B0018" w14:paraId="2DAFE2AC" w14:textId="77777777" w:rsidTr="007B0018">
              <w:trPr>
                <w:trHeight w:val="262"/>
              </w:trPr>
              <w:tc>
                <w:tcPr>
                  <w:tcW w:w="698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A4D85" w14:textId="77777777" w:rsidR="00492918" w:rsidRDefault="007B00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D5106" w14:textId="77777777" w:rsidR="00492918" w:rsidRDefault="007B00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4 541</w:t>
                  </w:r>
                </w:p>
              </w:tc>
              <w:tc>
                <w:tcPr>
                  <w:tcW w:w="861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A2C45" w14:textId="77777777" w:rsidR="00492918" w:rsidRDefault="004929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12BC8" w14:textId="77777777" w:rsidR="00492918" w:rsidRDefault="004929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973E5" w14:textId="77777777" w:rsidR="00492918" w:rsidRDefault="007B00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582</w:t>
                  </w:r>
                </w:p>
              </w:tc>
            </w:tr>
            <w:tr w:rsidR="007B0018" w14:paraId="08389F1A" w14:textId="77777777" w:rsidTr="007B0018">
              <w:trPr>
                <w:trHeight w:val="262"/>
              </w:trPr>
              <w:tc>
                <w:tcPr>
                  <w:tcW w:w="69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7A917" w14:textId="77777777" w:rsidR="00492918" w:rsidRDefault="004929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A096F" w14:textId="77777777" w:rsidR="00492918" w:rsidRDefault="004929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8A2BF" w14:textId="77777777" w:rsidR="00492918" w:rsidRDefault="004929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82E70" w14:textId="77777777" w:rsidR="00492918" w:rsidRDefault="004929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A493E" w14:textId="77777777" w:rsidR="00492918" w:rsidRDefault="004929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14:paraId="7F3C582C" w14:textId="77777777" w:rsidR="00492918" w:rsidRDefault="00492918">
            <w:pPr>
              <w:spacing w:after="0" w:line="240" w:lineRule="auto"/>
            </w:pPr>
          </w:p>
        </w:tc>
      </w:tr>
      <w:tr w:rsidR="00492918" w14:paraId="52387734" w14:textId="77777777">
        <w:trPr>
          <w:trHeight w:val="254"/>
        </w:trPr>
        <w:tc>
          <w:tcPr>
            <w:tcW w:w="115" w:type="dxa"/>
          </w:tcPr>
          <w:p w14:paraId="09CA6605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B880B2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52DECF4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DE820A2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7D38D870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08D44EFB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53E6A443" w14:textId="77777777" w:rsidR="00492918" w:rsidRDefault="00492918">
            <w:pPr>
              <w:pStyle w:val="EmptyCellLayoutStyle"/>
              <w:spacing w:after="0" w:line="240" w:lineRule="auto"/>
            </w:pPr>
          </w:p>
        </w:tc>
      </w:tr>
      <w:tr w:rsidR="007B0018" w14:paraId="2E4B9392" w14:textId="77777777" w:rsidTr="007B0018">
        <w:trPr>
          <w:trHeight w:val="1305"/>
        </w:trPr>
        <w:tc>
          <w:tcPr>
            <w:tcW w:w="115" w:type="dxa"/>
          </w:tcPr>
          <w:p w14:paraId="5B41F010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5"/>
            </w:tblGrid>
            <w:tr w:rsidR="00492918" w14:paraId="2ADC732E" w14:textId="77777777">
              <w:trPr>
                <w:trHeight w:val="1227"/>
              </w:trPr>
              <w:tc>
                <w:tcPr>
                  <w:tcW w:w="10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37E6A" w14:textId="77777777" w:rsidR="00492918" w:rsidRDefault="007B00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A3571DE" w14:textId="77777777" w:rsidR="00492918" w:rsidRDefault="007B00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F5DFE75" w14:textId="77777777" w:rsidR="00492918" w:rsidRDefault="007B001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3F799CF" w14:textId="77777777" w:rsidR="00492918" w:rsidRDefault="007B001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CD462BA" w14:textId="77777777" w:rsidR="00492918" w:rsidRDefault="007B00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63B7E0E" w14:textId="77777777" w:rsidR="00492918" w:rsidRDefault="00492918">
            <w:pPr>
              <w:spacing w:after="0" w:line="240" w:lineRule="auto"/>
            </w:pPr>
          </w:p>
        </w:tc>
        <w:tc>
          <w:tcPr>
            <w:tcW w:w="142" w:type="dxa"/>
          </w:tcPr>
          <w:p w14:paraId="036E01E6" w14:textId="77777777" w:rsidR="00492918" w:rsidRDefault="00492918">
            <w:pPr>
              <w:pStyle w:val="EmptyCellLayoutStyle"/>
              <w:spacing w:after="0" w:line="240" w:lineRule="auto"/>
            </w:pPr>
          </w:p>
        </w:tc>
      </w:tr>
      <w:tr w:rsidR="00492918" w14:paraId="3E3DFD10" w14:textId="77777777">
        <w:trPr>
          <w:trHeight w:val="314"/>
        </w:trPr>
        <w:tc>
          <w:tcPr>
            <w:tcW w:w="115" w:type="dxa"/>
          </w:tcPr>
          <w:p w14:paraId="246918AA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EE3F651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A6D62FC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17B2435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3C28C3BF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02EA3C99" w14:textId="77777777" w:rsidR="00492918" w:rsidRDefault="00492918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6F23749F" w14:textId="77777777" w:rsidR="00492918" w:rsidRDefault="00492918">
            <w:pPr>
              <w:pStyle w:val="EmptyCellLayoutStyle"/>
              <w:spacing w:after="0" w:line="240" w:lineRule="auto"/>
            </w:pPr>
          </w:p>
        </w:tc>
      </w:tr>
    </w:tbl>
    <w:p w14:paraId="6B221E9C" w14:textId="77777777" w:rsidR="00492918" w:rsidRDefault="00492918">
      <w:pPr>
        <w:spacing w:after="0" w:line="240" w:lineRule="auto"/>
      </w:pPr>
    </w:p>
    <w:sectPr w:rsidR="00492918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13626" w14:textId="77777777" w:rsidR="003C5F3B" w:rsidRDefault="007B0018">
      <w:pPr>
        <w:spacing w:after="0" w:line="240" w:lineRule="auto"/>
      </w:pPr>
      <w:r>
        <w:separator/>
      </w:r>
    </w:p>
  </w:endnote>
  <w:endnote w:type="continuationSeparator" w:id="0">
    <w:p w14:paraId="76948868" w14:textId="77777777" w:rsidR="003C5F3B" w:rsidRDefault="007B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74"/>
      <w:gridCol w:w="1417"/>
      <w:gridCol w:w="142"/>
    </w:tblGrid>
    <w:tr w:rsidR="00492918" w14:paraId="745DB727" w14:textId="77777777">
      <w:tc>
        <w:tcPr>
          <w:tcW w:w="8874" w:type="dxa"/>
        </w:tcPr>
        <w:p w14:paraId="5CA0D176" w14:textId="77777777" w:rsidR="00492918" w:rsidRDefault="0049291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0908FA2" w14:textId="77777777" w:rsidR="00492918" w:rsidRDefault="00492918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64E305AD" w14:textId="77777777" w:rsidR="00492918" w:rsidRDefault="00492918">
          <w:pPr>
            <w:pStyle w:val="EmptyCellLayoutStyle"/>
            <w:spacing w:after="0" w:line="240" w:lineRule="auto"/>
          </w:pPr>
        </w:p>
      </w:tc>
    </w:tr>
    <w:tr w:rsidR="00492918" w14:paraId="1DF2C80C" w14:textId="77777777">
      <w:tc>
        <w:tcPr>
          <w:tcW w:w="8874" w:type="dxa"/>
        </w:tcPr>
        <w:p w14:paraId="4A48564B" w14:textId="77777777" w:rsidR="00492918" w:rsidRDefault="0049291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92918" w14:paraId="69CC06F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423504A" w14:textId="77777777" w:rsidR="00492918" w:rsidRDefault="007B001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3332025" w14:textId="77777777" w:rsidR="00492918" w:rsidRDefault="00492918">
          <w:pPr>
            <w:spacing w:after="0" w:line="240" w:lineRule="auto"/>
          </w:pPr>
        </w:p>
      </w:tc>
      <w:tc>
        <w:tcPr>
          <w:tcW w:w="142" w:type="dxa"/>
        </w:tcPr>
        <w:p w14:paraId="6B65080D" w14:textId="77777777" w:rsidR="00492918" w:rsidRDefault="00492918">
          <w:pPr>
            <w:pStyle w:val="EmptyCellLayoutStyle"/>
            <w:spacing w:after="0" w:line="240" w:lineRule="auto"/>
          </w:pPr>
        </w:p>
      </w:tc>
    </w:tr>
    <w:tr w:rsidR="00492918" w14:paraId="52C6B467" w14:textId="77777777">
      <w:tc>
        <w:tcPr>
          <w:tcW w:w="8874" w:type="dxa"/>
        </w:tcPr>
        <w:p w14:paraId="05F12870" w14:textId="77777777" w:rsidR="00492918" w:rsidRDefault="0049291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FA90D62" w14:textId="77777777" w:rsidR="00492918" w:rsidRDefault="00492918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63732105" w14:textId="77777777" w:rsidR="00492918" w:rsidRDefault="0049291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D31AC" w14:textId="77777777" w:rsidR="003C5F3B" w:rsidRDefault="007B0018">
      <w:pPr>
        <w:spacing w:after="0" w:line="240" w:lineRule="auto"/>
      </w:pPr>
      <w:r>
        <w:separator/>
      </w:r>
    </w:p>
  </w:footnote>
  <w:footnote w:type="continuationSeparator" w:id="0">
    <w:p w14:paraId="394D83B1" w14:textId="77777777" w:rsidR="003C5F3B" w:rsidRDefault="007B0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289"/>
    </w:tblGrid>
    <w:tr w:rsidR="00492918" w14:paraId="024F01DE" w14:textId="77777777">
      <w:tc>
        <w:tcPr>
          <w:tcW w:w="144" w:type="dxa"/>
        </w:tcPr>
        <w:p w14:paraId="6C4F4E96" w14:textId="77777777" w:rsidR="00492918" w:rsidRDefault="00492918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 w14:paraId="3986C562" w14:textId="77777777" w:rsidR="00492918" w:rsidRDefault="00492918">
          <w:pPr>
            <w:pStyle w:val="EmptyCellLayoutStyle"/>
            <w:spacing w:after="0" w:line="240" w:lineRule="auto"/>
          </w:pPr>
        </w:p>
      </w:tc>
    </w:tr>
    <w:tr w:rsidR="00492918" w14:paraId="53630C46" w14:textId="77777777">
      <w:tc>
        <w:tcPr>
          <w:tcW w:w="144" w:type="dxa"/>
        </w:tcPr>
        <w:p w14:paraId="2C075D25" w14:textId="77777777" w:rsidR="00492918" w:rsidRDefault="00492918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29"/>
            <w:gridCol w:w="1509"/>
            <w:gridCol w:w="100"/>
            <w:gridCol w:w="1398"/>
            <w:gridCol w:w="1269"/>
          </w:tblGrid>
          <w:tr w:rsidR="00492918" w14:paraId="716F5103" w14:textId="7777777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14:paraId="318D1076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14:paraId="0BBD5C4E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14:paraId="7A8AE337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14:paraId="3D3BAEBD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35AB68F2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14:paraId="0BE5CF0E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14:paraId="0A44F5F9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14:paraId="129D198B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14:paraId="2FE992EF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14:paraId="2EB69F76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14:paraId="2F103408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14:paraId="1BA8D94C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14:paraId="37A4E98A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top w:val="single" w:sz="11" w:space="0" w:color="000000"/>
                </w:tcBorders>
              </w:tcPr>
              <w:p w14:paraId="4CA01E10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top w:val="single" w:sz="11" w:space="0" w:color="000000"/>
                </w:tcBorders>
              </w:tcPr>
              <w:p w14:paraId="35AE17DE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14:paraId="72D66122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top w:val="single" w:sz="11" w:space="0" w:color="000000"/>
                </w:tcBorders>
              </w:tcPr>
              <w:p w14:paraId="25594C1D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14:paraId="6DC9CAA0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</w:tr>
          <w:tr w:rsidR="007B0018" w14:paraId="68FAC811" w14:textId="77777777" w:rsidTr="007B001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683C7B7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8919"/>
                </w:tblGrid>
                <w:tr w:rsidR="00492918" w14:paraId="24B73A7F" w14:textId="77777777">
                  <w:trPr>
                    <w:trHeight w:val="282"/>
                  </w:trPr>
                  <w:tc>
                    <w:tcPr>
                      <w:tcW w:w="89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91996A" w14:textId="77777777" w:rsidR="00492918" w:rsidRDefault="007B00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138N15/33</w:t>
                      </w:r>
                    </w:p>
                  </w:tc>
                </w:tr>
              </w:tbl>
              <w:p w14:paraId="244BDC73" w14:textId="77777777" w:rsidR="00492918" w:rsidRDefault="00492918">
                <w:pPr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5E2267F3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</w:tr>
          <w:tr w:rsidR="00492918" w14:paraId="29E05D79" w14:textId="77777777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7DA26E3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712D631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8AFD5DD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CAC64BE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A17E67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A7B03CA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C4D5C70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0EDFF86D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14A28DE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50E9A20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3B906C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4204E10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65F7295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76BBB5DC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1A3CC32B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818010B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3BECD438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07963E4A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</w:tr>
          <w:tr w:rsidR="007B0018" w14:paraId="5EAF965C" w14:textId="77777777" w:rsidTr="007B001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F6EB477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50DF3F9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492918" w14:paraId="723E277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5580E2" w14:textId="77777777" w:rsidR="00492918" w:rsidRDefault="007B00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57C86AC" w14:textId="77777777" w:rsidR="00492918" w:rsidRDefault="0049291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2C6E71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492918" w14:paraId="578FDC1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95B00E" w14:textId="77777777" w:rsidR="00492918" w:rsidRDefault="007B00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13811533</w:t>
                      </w:r>
                    </w:p>
                  </w:tc>
                </w:tr>
              </w:tbl>
              <w:p w14:paraId="44FBDB8A" w14:textId="77777777" w:rsidR="00492918" w:rsidRDefault="00492918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6E7C4FC6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492918" w14:paraId="45F34DEE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0D5E9C" w14:textId="77777777" w:rsidR="00492918" w:rsidRDefault="007B00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2017356" w14:textId="77777777" w:rsidR="00492918" w:rsidRDefault="0049291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CB275D9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5FC3DF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5EA2B23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492918" w14:paraId="0AF6BEBD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85B17D" w14:textId="77777777" w:rsidR="00492918" w:rsidRDefault="007B00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30.06.2015</w:t>
                      </w:r>
                    </w:p>
                  </w:tc>
                </w:tr>
              </w:tbl>
              <w:p w14:paraId="37000039" w14:textId="77777777" w:rsidR="00492918" w:rsidRDefault="00492918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161560F4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509"/>
                </w:tblGrid>
                <w:tr w:rsidR="00492918" w14:paraId="0B1C000C" w14:textId="77777777">
                  <w:trPr>
                    <w:trHeight w:val="262"/>
                  </w:trPr>
                  <w:tc>
                    <w:tcPr>
                      <w:tcW w:w="15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3526BD" w14:textId="77777777" w:rsidR="00492918" w:rsidRDefault="007B00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C3A889A" w14:textId="77777777" w:rsidR="00492918" w:rsidRDefault="00492918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C975748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98"/>
                </w:tblGrid>
                <w:tr w:rsidR="00492918" w14:paraId="6E7392A7" w14:textId="77777777">
                  <w:trPr>
                    <w:trHeight w:val="262"/>
                  </w:trPr>
                  <w:tc>
                    <w:tcPr>
                      <w:tcW w:w="14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FC4F1B" w14:textId="77777777" w:rsidR="00492918" w:rsidRDefault="007B00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582 Kč</w:t>
                      </w:r>
                    </w:p>
                  </w:tc>
                </w:tr>
              </w:tbl>
              <w:p w14:paraId="62CDF452" w14:textId="77777777" w:rsidR="00492918" w:rsidRDefault="00492918">
                <w:pPr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1222DE1C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</w:tr>
          <w:tr w:rsidR="00492918" w14:paraId="7C83C372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1283E7C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F1E693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E2772D7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A6D68FE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261854D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243E18C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1307407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5AE004E9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F294CB6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E70DBCD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AD20B6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CCCCC5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1D8758F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7822E08A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6D0CF60E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54874E4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67B927C4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45377B58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</w:tr>
          <w:tr w:rsidR="00492918" w14:paraId="53EF50DA" w14:textId="7777777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5EDDC81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13136DF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8130C71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DD0EF3D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376ED19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472AE2C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E90C2DF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4290CCA3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8076B25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FA653CA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E95510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470F0C6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BD1AAFA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65992ADC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400E2572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9BF52FD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3BDFA62D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0DF6E657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</w:tr>
          <w:tr w:rsidR="00492918" w14:paraId="4C9CF270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EFD8C58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FFDDAF1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492918" w14:paraId="5166D55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C53AA0" w14:textId="77777777" w:rsidR="00492918" w:rsidRDefault="007B00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112E31C" w14:textId="77777777" w:rsidR="00492918" w:rsidRDefault="0049291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C9FA314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40247D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EC48A62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4FD8334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3C9F452C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52D7663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C237FCA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EA61B0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2B2A023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9B63AA7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4EF4EDA3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254D5F4E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44E0C0E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61312AF5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3649E9D9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</w:tr>
          <w:tr w:rsidR="007B0018" w14:paraId="69E7C900" w14:textId="77777777" w:rsidTr="007B001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C0D8CE7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E34811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0509F53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FFD0366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8784E80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492918" w14:paraId="0F76D29C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68544C" w14:textId="7E7CF827" w:rsidR="00492918" w:rsidRDefault="003674A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</w:t>
                      </w:r>
                      <w:r w:rsidR="007B0018">
                        <w:rPr>
                          <w:rFonts w:ascii="Arial" w:eastAsia="Arial" w:hAnsi="Arial"/>
                          <w:color w:val="000000"/>
                        </w:rPr>
                        <w:t>.0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5</w:t>
                      </w:r>
                      <w:r w:rsidR="007B0018">
                        <w:rPr>
                          <w:rFonts w:ascii="Arial" w:eastAsia="Arial" w:hAnsi="Arial"/>
                          <w:color w:val="000000"/>
                        </w:rPr>
                        <w:t>.2021</w:t>
                      </w:r>
                    </w:p>
                  </w:tc>
                </w:tr>
              </w:tbl>
              <w:p w14:paraId="5C7A6CD5" w14:textId="77777777" w:rsidR="00492918" w:rsidRDefault="0049291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AE1021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33AD9948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492918" w14:paraId="57015A0B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DE2A16" w14:textId="77777777" w:rsidR="00492918" w:rsidRDefault="007B00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9E83FD8" w14:textId="77777777" w:rsidR="00492918" w:rsidRDefault="0049291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080573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2C5FAB2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02F6A6A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06121FA1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00542308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6D09E95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7C608834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1E562575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</w:tr>
          <w:tr w:rsidR="007B0018" w14:paraId="023B8EB4" w14:textId="77777777" w:rsidTr="007B001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C16FA7C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894600F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F35E06A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0EF087E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D259647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602E6B9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85A4B9A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6B1351A6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F302D10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E50708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492918" w14:paraId="37BF3D76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4B7B20" w14:textId="77777777" w:rsidR="00492918" w:rsidRDefault="007B00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01.07.2015</w:t>
                      </w:r>
                    </w:p>
                  </w:tc>
                </w:tr>
              </w:tbl>
              <w:p w14:paraId="3EA5B29B" w14:textId="77777777" w:rsidR="00492918" w:rsidRDefault="00492918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2477ABAD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1E01DEA5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8C72EC4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1C59F257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41B2C4FA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</w:tr>
          <w:tr w:rsidR="007B0018" w14:paraId="37E8F920" w14:textId="77777777" w:rsidTr="007B001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1DE47BD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772E7EC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E37ED13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28ECF6A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B7E35B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89A0FB2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9590040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366B4FE6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DE4EA51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1FE155E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869F39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6973303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603E3F11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4F06505B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045A374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4A9C5E4D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6BDA7C8C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</w:tr>
          <w:tr w:rsidR="00492918" w14:paraId="39A81CFF" w14:textId="7777777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14:paraId="7FAA1A9C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14:paraId="3BCBD8A5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14:paraId="16430317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14:paraId="23DA5855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0A7B7997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14:paraId="3DF45EFC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14:paraId="62ECCE2C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14:paraId="31AE6C04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14:paraId="0B729CDD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14:paraId="46F881BB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14:paraId="4695CCA8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14:paraId="7BD92E2E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14:paraId="55CDA328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bottom w:val="single" w:sz="11" w:space="0" w:color="000000"/>
                </w:tcBorders>
              </w:tcPr>
              <w:p w14:paraId="4CF90687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bottom w:val="single" w:sz="11" w:space="0" w:color="000000"/>
                </w:tcBorders>
              </w:tcPr>
              <w:p w14:paraId="087C5073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14:paraId="2426F25E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bottom w:val="single" w:sz="11" w:space="0" w:color="000000"/>
                </w:tcBorders>
              </w:tcPr>
              <w:p w14:paraId="052CC888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14:paraId="2215CEB8" w14:textId="77777777" w:rsidR="00492918" w:rsidRDefault="0049291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16D264D" w14:textId="77777777" w:rsidR="00492918" w:rsidRDefault="00492918">
          <w:pPr>
            <w:spacing w:after="0" w:line="240" w:lineRule="auto"/>
          </w:pPr>
        </w:p>
      </w:tc>
    </w:tr>
    <w:tr w:rsidR="00492918" w14:paraId="51D68B4A" w14:textId="77777777">
      <w:tc>
        <w:tcPr>
          <w:tcW w:w="144" w:type="dxa"/>
        </w:tcPr>
        <w:p w14:paraId="19DAAB08" w14:textId="77777777" w:rsidR="00492918" w:rsidRDefault="00492918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 w14:paraId="74E0096D" w14:textId="77777777" w:rsidR="00492918" w:rsidRDefault="0049291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18"/>
    <w:rsid w:val="003674A6"/>
    <w:rsid w:val="003C5F3B"/>
    <w:rsid w:val="00492918"/>
    <w:rsid w:val="007B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E358"/>
  <w15:docId w15:val="{2B5F8050-50E4-43E7-B90E-3B673849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67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74A6"/>
  </w:style>
  <w:style w:type="paragraph" w:styleId="Zpat">
    <w:name w:val="footer"/>
    <w:basedOn w:val="Normln"/>
    <w:link w:val="ZpatChar"/>
    <w:uiPriority w:val="99"/>
    <w:unhideWhenUsed/>
    <w:rsid w:val="00367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7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445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Dolejší Romana</dc:creator>
  <dc:description/>
  <cp:lastModifiedBy>Dolejší Romana</cp:lastModifiedBy>
  <cp:revision>3</cp:revision>
  <dcterms:created xsi:type="dcterms:W3CDTF">2021-06-02T13:00:00Z</dcterms:created>
  <dcterms:modified xsi:type="dcterms:W3CDTF">2021-06-02T13:01:00Z</dcterms:modified>
</cp:coreProperties>
</file>