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49AC2" w14:textId="34553971" w:rsidR="004243BC" w:rsidRPr="00326858" w:rsidRDefault="004243BC" w:rsidP="000B0AA7">
      <w:pPr>
        <w:pStyle w:val="StylDoprava"/>
        <w:rPr>
          <w:color w:val="000000" w:themeColor="text1"/>
        </w:rPr>
      </w:pPr>
      <w:r w:rsidRPr="00326858">
        <w:rPr>
          <w:color w:val="000000" w:themeColor="text1"/>
        </w:rPr>
        <w:t xml:space="preserve">Č.j. </w:t>
      </w:r>
      <w:r w:rsidR="00326858" w:rsidRPr="00326858">
        <w:rPr>
          <w:color w:val="000000" w:themeColor="text1"/>
        </w:rPr>
        <w:t>SPU 136545/2021/508100/Schr</w:t>
      </w:r>
    </w:p>
    <w:p w14:paraId="6421BBC6"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7D2D76B7"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543037E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8DC6DB5" w14:textId="77777777" w:rsidR="00CF17C0" w:rsidRPr="00D06D0F" w:rsidRDefault="00CF17C0" w:rsidP="000B0AA7">
      <w:pPr>
        <w:pStyle w:val="VnitrniText"/>
        <w:ind w:firstLine="0"/>
      </w:pPr>
      <w:r w:rsidRPr="00D06D0F">
        <w:t>DIČ: CZ</w:t>
      </w:r>
      <w:r w:rsidR="00A21E6E" w:rsidRPr="00D06D0F">
        <w:t>01312774</w:t>
      </w:r>
    </w:p>
    <w:p w14:paraId="1882B6E9" w14:textId="77777777" w:rsidR="004B43D4" w:rsidRPr="00D06D0F" w:rsidRDefault="004B43D4" w:rsidP="004B43D4">
      <w:pPr>
        <w:pStyle w:val="VnitrniText"/>
        <w:ind w:firstLine="0"/>
      </w:pPr>
      <w:r>
        <w:t>Jednající:</w:t>
      </w:r>
      <w:r w:rsidRPr="00D06D0F">
        <w:t xml:space="preserve"> Ing. Pavel Pojer, ředitel Krajského pozemkového úřadu pro Ústecký kraj</w:t>
      </w:r>
    </w:p>
    <w:p w14:paraId="69AFD91E" w14:textId="77777777" w:rsidR="004B43D4" w:rsidRPr="00D06D0F" w:rsidRDefault="004B43D4" w:rsidP="004B43D4">
      <w:pPr>
        <w:pStyle w:val="VnitrniText"/>
        <w:ind w:firstLine="0"/>
      </w:pPr>
      <w:r w:rsidRPr="00D06D0F">
        <w:t>adresa Husitská 1071/2, 41502 Teplice</w:t>
      </w:r>
    </w:p>
    <w:p w14:paraId="1A2930E3" w14:textId="2CC42288" w:rsidR="004B43D4" w:rsidRDefault="004B43D4" w:rsidP="004B43D4">
      <w:pPr>
        <w:jc w:val="both"/>
        <w:rPr>
          <w:rFonts w:ascii="Arial" w:hAnsi="Arial" w:cs="Arial"/>
          <w:color w:val="000000"/>
          <w:sz w:val="20"/>
          <w:szCs w:val="20"/>
        </w:rPr>
      </w:pPr>
      <w:r w:rsidRPr="005D7075">
        <w:rPr>
          <w:rFonts w:ascii="Arial" w:hAnsi="Arial" w:cs="Arial"/>
          <w:color w:val="000000"/>
          <w:sz w:val="20"/>
          <w:szCs w:val="20"/>
        </w:rPr>
        <w:t xml:space="preserve">na základě </w:t>
      </w:r>
      <w:r>
        <w:rPr>
          <w:rFonts w:ascii="Arial" w:hAnsi="Arial" w:cs="Arial"/>
          <w:color w:val="000000"/>
          <w:sz w:val="20"/>
          <w:szCs w:val="20"/>
        </w:rPr>
        <w:t>jmenování na služební místo ředitele odboru – Krajského pozemkového úřadu pro Ústecký kraj, ze dne 01.02.2021</w:t>
      </w:r>
      <w:r w:rsidRPr="005D7075">
        <w:rPr>
          <w:rFonts w:ascii="Arial" w:hAnsi="Arial" w:cs="Arial"/>
          <w:color w:val="000000"/>
          <w:sz w:val="20"/>
          <w:szCs w:val="20"/>
        </w:rPr>
        <w:t xml:space="preserve"> </w:t>
      </w:r>
    </w:p>
    <w:p w14:paraId="7B6D8FC6" w14:textId="77777777" w:rsidR="004B43D4" w:rsidRDefault="004B43D4" w:rsidP="004B43D4">
      <w:pPr>
        <w:jc w:val="both"/>
        <w:rPr>
          <w:rFonts w:ascii="Arial" w:hAnsi="Arial" w:cs="Arial"/>
          <w:color w:val="000000"/>
          <w:sz w:val="20"/>
          <w:szCs w:val="20"/>
        </w:rPr>
      </w:pPr>
    </w:p>
    <w:p w14:paraId="7A98037F"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4CB1C91" w14:textId="77777777" w:rsidR="00BC17A6" w:rsidRPr="00D06D0F" w:rsidRDefault="00BC17A6" w:rsidP="000B0AA7">
      <w:pPr>
        <w:pStyle w:val="VnitrniText"/>
        <w:ind w:firstLine="0"/>
      </w:pPr>
    </w:p>
    <w:p w14:paraId="6F13C336" w14:textId="77777777" w:rsidR="00CF17C0" w:rsidRPr="00D06D0F" w:rsidRDefault="00CF17C0" w:rsidP="000B0AA7">
      <w:pPr>
        <w:pStyle w:val="VnitrniText"/>
        <w:ind w:firstLine="0"/>
      </w:pPr>
      <w:r w:rsidRPr="00D06D0F">
        <w:t>a</w:t>
      </w:r>
    </w:p>
    <w:p w14:paraId="6434D4F8" w14:textId="77777777" w:rsidR="00BC17A6" w:rsidRPr="00D06D0F" w:rsidRDefault="00BC17A6" w:rsidP="000B0AA7">
      <w:pPr>
        <w:pStyle w:val="VnitrniText"/>
        <w:ind w:firstLine="0"/>
      </w:pPr>
    </w:p>
    <w:p w14:paraId="59DB0CBA" w14:textId="77777777" w:rsidR="00BC17A6" w:rsidRPr="00D06D0F" w:rsidRDefault="00BC17A6" w:rsidP="000B0AA7">
      <w:pPr>
        <w:pStyle w:val="VnitrniText"/>
        <w:ind w:firstLine="0"/>
      </w:pPr>
      <w:r w:rsidRPr="00D06D0F">
        <w:rPr>
          <w:b/>
        </w:rPr>
        <w:t>Ředitelství silnic a dálnic ČR</w:t>
      </w:r>
    </w:p>
    <w:p w14:paraId="43842538" w14:textId="35318D00" w:rsidR="00BC17A6" w:rsidRDefault="00BC17A6" w:rsidP="000B0AA7">
      <w:pPr>
        <w:pStyle w:val="VnitrniText"/>
        <w:ind w:firstLine="0"/>
      </w:pPr>
      <w:r w:rsidRPr="00D06D0F">
        <w:t>se sídlem Na Pankráci 546/56, Praha 4 Nusle, PSČ 14000</w:t>
      </w:r>
    </w:p>
    <w:p w14:paraId="48FB0C65" w14:textId="3D704505" w:rsidR="004B43D4" w:rsidRDefault="004B43D4" w:rsidP="000B0AA7">
      <w:pPr>
        <w:pStyle w:val="VnitrniText"/>
        <w:ind w:firstLine="0"/>
      </w:pPr>
      <w:r>
        <w:t>Zastoupena Bc. Lukášem Hnízdilem, ředitelem ŘSD ČR, Správa Karlovy Vary, Závodní 369/82, Karlovy Vary,</w:t>
      </w:r>
    </w:p>
    <w:p w14:paraId="17149D2C" w14:textId="25207403" w:rsidR="004B43D4" w:rsidRPr="00D06D0F" w:rsidRDefault="004B43D4" w:rsidP="000B0AA7">
      <w:pPr>
        <w:pStyle w:val="VnitrniText"/>
        <w:ind w:firstLine="0"/>
      </w:pPr>
      <w:r>
        <w:t>Na základě Pověření ze dne 01.01.2015</w:t>
      </w:r>
    </w:p>
    <w:p w14:paraId="3F94B387" w14:textId="77777777" w:rsidR="00BC17A6" w:rsidRPr="00D06D0F" w:rsidRDefault="00BC17A6" w:rsidP="000B0AA7">
      <w:pPr>
        <w:pStyle w:val="VnitrniText"/>
        <w:ind w:firstLine="0"/>
      </w:pPr>
      <w:r w:rsidRPr="00D06D0F">
        <w:t>IČO: 65993390</w:t>
      </w:r>
    </w:p>
    <w:p w14:paraId="46B8283F" w14:textId="690F4A7D" w:rsidR="00BC17A6" w:rsidRDefault="00BC17A6" w:rsidP="000B0AA7">
      <w:pPr>
        <w:pStyle w:val="VnitrniText"/>
        <w:ind w:firstLine="0"/>
      </w:pPr>
      <w:r w:rsidRPr="00D06D0F">
        <w:t>DIČ: CZ65993390</w:t>
      </w:r>
    </w:p>
    <w:p w14:paraId="0AA98E7B" w14:textId="77777777" w:rsidR="004B43D4" w:rsidRPr="00D06D0F" w:rsidRDefault="004B43D4" w:rsidP="000B0AA7">
      <w:pPr>
        <w:pStyle w:val="VnitrniText"/>
        <w:ind w:firstLine="0"/>
      </w:pPr>
    </w:p>
    <w:p w14:paraId="21ECC970" w14:textId="77777777" w:rsidR="00BC17A6" w:rsidRPr="00D06D0F" w:rsidRDefault="00BC17A6" w:rsidP="000B0AA7">
      <w:pPr>
        <w:pStyle w:val="VnitrniText"/>
        <w:ind w:firstLine="0"/>
      </w:pPr>
      <w:r w:rsidRPr="00D06D0F">
        <w:t>(dále jen "přejímající")</w:t>
      </w:r>
    </w:p>
    <w:p w14:paraId="13F88B48" w14:textId="77777777" w:rsidR="00BC17A6" w:rsidRPr="00D06D0F" w:rsidRDefault="00BC17A6" w:rsidP="000B0AA7">
      <w:pPr>
        <w:pStyle w:val="VnitrniText"/>
        <w:ind w:firstLine="0"/>
      </w:pPr>
    </w:p>
    <w:p w14:paraId="41040879" w14:textId="77777777" w:rsidR="00CF17C0" w:rsidRPr="00D06D0F" w:rsidRDefault="00CF17C0" w:rsidP="000B0AA7">
      <w:pPr>
        <w:pStyle w:val="VnitrniText"/>
        <w:ind w:firstLine="0"/>
      </w:pPr>
    </w:p>
    <w:p w14:paraId="52C5D017" w14:textId="77777777"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09CCDCCC" w14:textId="77777777" w:rsidR="005C5AF6" w:rsidRPr="005C5AF6" w:rsidRDefault="005C5AF6" w:rsidP="001F1A58">
      <w:pPr>
        <w:pStyle w:val="VnitrniText"/>
        <w:ind w:firstLine="0"/>
      </w:pPr>
      <w:r w:rsidRPr="005C5AF6">
        <w:t xml:space="preserve"> </w:t>
      </w:r>
    </w:p>
    <w:p w14:paraId="7BBFA941" w14:textId="77777777" w:rsidR="00830569" w:rsidRPr="00D06D0F" w:rsidRDefault="00830569" w:rsidP="001274AE"/>
    <w:p w14:paraId="02CD1A34"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1172EC79" w14:textId="5EA34CD6" w:rsidR="00CF17C0" w:rsidRPr="00326858" w:rsidRDefault="00CF17C0" w:rsidP="00D06D0F">
      <w:pPr>
        <w:jc w:val="center"/>
        <w:rPr>
          <w:rFonts w:ascii="Arial" w:hAnsi="Arial" w:cs="Arial"/>
          <w:b/>
          <w:sz w:val="22"/>
          <w:szCs w:val="22"/>
        </w:rPr>
      </w:pPr>
      <w:r w:rsidRPr="00326858">
        <w:rPr>
          <w:rFonts w:ascii="Arial" w:hAnsi="Arial" w:cs="Arial"/>
          <w:b/>
          <w:sz w:val="22"/>
          <w:szCs w:val="22"/>
        </w:rPr>
        <w:t>č.</w:t>
      </w:r>
      <w:r w:rsidR="00263AF3" w:rsidRPr="00326858">
        <w:rPr>
          <w:rFonts w:ascii="Arial" w:hAnsi="Arial" w:cs="Arial"/>
          <w:b/>
          <w:sz w:val="22"/>
          <w:szCs w:val="22"/>
        </w:rPr>
        <w:t xml:space="preserve"> </w:t>
      </w:r>
      <w:r w:rsidR="00BC17A6" w:rsidRPr="00326858">
        <w:rPr>
          <w:rFonts w:ascii="Arial" w:hAnsi="Arial" w:cs="Arial"/>
          <w:b/>
          <w:sz w:val="22"/>
          <w:szCs w:val="22"/>
        </w:rPr>
        <w:t>1003H21/35</w:t>
      </w:r>
    </w:p>
    <w:p w14:paraId="2A5D415E" w14:textId="7B19DE2B" w:rsidR="00CF17C0" w:rsidRDefault="00C94193" w:rsidP="00C94193">
      <w:pPr>
        <w:jc w:val="center"/>
        <w:rPr>
          <w:rFonts w:ascii="Arial" w:hAnsi="Arial" w:cs="Arial"/>
          <w:b/>
          <w:sz w:val="22"/>
          <w:szCs w:val="22"/>
        </w:rPr>
      </w:pPr>
      <w:r w:rsidRPr="00326858">
        <w:rPr>
          <w:rFonts w:ascii="Arial" w:hAnsi="Arial" w:cs="Arial"/>
          <w:b/>
          <w:sz w:val="22"/>
          <w:szCs w:val="22"/>
        </w:rPr>
        <w:t>MP/P/BP/21/001</w:t>
      </w:r>
    </w:p>
    <w:p w14:paraId="2A6D023F" w14:textId="77777777" w:rsidR="00326858" w:rsidRPr="00326858" w:rsidRDefault="00326858" w:rsidP="00C94193">
      <w:pPr>
        <w:jc w:val="center"/>
        <w:rPr>
          <w:sz w:val="22"/>
          <w:szCs w:val="22"/>
        </w:rPr>
      </w:pPr>
    </w:p>
    <w:p w14:paraId="56A18B30"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0E65A631"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6CA55740" w14:textId="77777777" w:rsidR="008505AD" w:rsidRPr="00D06D0F" w:rsidRDefault="008505AD" w:rsidP="000B0AA7">
      <w:pPr>
        <w:pStyle w:val="VnitrniText"/>
        <w:ind w:firstLine="0"/>
      </w:pPr>
      <w:r w:rsidRPr="00D06D0F">
        <w:t>Pozemk</w:t>
      </w:r>
      <w:r w:rsidR="00070DFF">
        <w:t>y</w:t>
      </w:r>
      <w:r w:rsidRPr="00D06D0F">
        <w:t>:</w:t>
      </w:r>
    </w:p>
    <w:p w14:paraId="1E112DF6" w14:textId="77777777" w:rsidR="008505AD" w:rsidRPr="00112F3C" w:rsidRDefault="008505AD" w:rsidP="00112F3C">
      <w:pPr>
        <w:pStyle w:val="cary"/>
      </w:pPr>
      <w:r w:rsidRPr="00112F3C">
        <w:t>------------------------------------------------------------------------------------------------------------------------</w:t>
      </w:r>
      <w:r w:rsidR="00E60971" w:rsidRPr="00112F3C">
        <w:t>--</w:t>
      </w:r>
      <w:r w:rsidR="007431BA" w:rsidRPr="00112F3C">
        <w:t>-----------</w:t>
      </w:r>
    </w:p>
    <w:p w14:paraId="141CE5A6"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3A2DC62" w14:textId="77777777" w:rsidR="007431BA" w:rsidRPr="007431BA" w:rsidRDefault="007431BA" w:rsidP="00112F3C">
      <w:pPr>
        <w:pStyle w:val="cary"/>
      </w:pPr>
      <w:r w:rsidRPr="007431BA">
        <w:t>-------------------------------------------------------------------------------------------------------------------------------------</w:t>
      </w:r>
    </w:p>
    <w:p w14:paraId="09ED759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5C5017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Měcholupy</w:t>
      </w:r>
      <w:r w:rsidRPr="00257EB0">
        <w:rPr>
          <w:rStyle w:val="tabulkyNemovitosti"/>
        </w:rPr>
        <w:tab/>
        <w:t>Měcholupy u Žatce</w:t>
      </w:r>
      <w:r w:rsidRPr="00257EB0">
        <w:rPr>
          <w:rStyle w:val="tabulkyNemovitosti"/>
        </w:rPr>
        <w:tab/>
        <w:t>943/3</w:t>
      </w:r>
      <w:r w:rsidRPr="00257EB0">
        <w:rPr>
          <w:rStyle w:val="tabulkyNemovitosti"/>
        </w:rPr>
        <w:tab/>
        <w:t>ostatní plocha</w:t>
      </w:r>
      <w:r w:rsidRPr="00257EB0">
        <w:rPr>
          <w:rStyle w:val="tabulkyNemovitosti"/>
        </w:rPr>
        <w:tab/>
        <w:t>10002</w:t>
      </w:r>
    </w:p>
    <w:p w14:paraId="21D60361" w14:textId="77777777" w:rsidR="008505AD" w:rsidRPr="00257EB0" w:rsidRDefault="008505AD" w:rsidP="00257EB0">
      <w:pPr>
        <w:tabs>
          <w:tab w:val="left" w:pos="2268"/>
          <w:tab w:val="left" w:pos="4536"/>
          <w:tab w:val="left" w:pos="6237"/>
          <w:tab w:val="right" w:pos="9639"/>
        </w:tabs>
        <w:rPr>
          <w:rStyle w:val="tabulkyNemovitosti"/>
        </w:rPr>
      </w:pPr>
    </w:p>
    <w:p w14:paraId="2A4C6F4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156358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Měcholupy</w:t>
      </w:r>
      <w:r w:rsidRPr="00257EB0">
        <w:rPr>
          <w:rStyle w:val="tabulkyNemovitosti"/>
        </w:rPr>
        <w:tab/>
        <w:t>Měcholupy u Žatce</w:t>
      </w:r>
      <w:r w:rsidRPr="00257EB0">
        <w:rPr>
          <w:rStyle w:val="tabulkyNemovitosti"/>
        </w:rPr>
        <w:tab/>
        <w:t>945/3</w:t>
      </w:r>
      <w:r w:rsidRPr="00257EB0">
        <w:rPr>
          <w:rStyle w:val="tabulkyNemovitosti"/>
        </w:rPr>
        <w:tab/>
        <w:t>orná půda</w:t>
      </w:r>
      <w:r w:rsidRPr="00257EB0">
        <w:rPr>
          <w:rStyle w:val="tabulkyNemovitosti"/>
        </w:rPr>
        <w:tab/>
        <w:t>10002</w:t>
      </w:r>
    </w:p>
    <w:p w14:paraId="73519A5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324-136/2020 ze dne 12.6.2020 z parcely č. KN 945/1</w:t>
      </w:r>
    </w:p>
    <w:p w14:paraId="1C9A20CB" w14:textId="77777777" w:rsidR="007431BA" w:rsidRPr="007431BA" w:rsidRDefault="007431BA" w:rsidP="00112F3C">
      <w:pPr>
        <w:pStyle w:val="cary"/>
      </w:pPr>
      <w:r w:rsidRPr="007431BA">
        <w:t>-------------------------------------------------------------------------------------------------------------------------------------</w:t>
      </w:r>
    </w:p>
    <w:p w14:paraId="5FE8DFE4" w14:textId="4F84A698" w:rsidR="00916F06" w:rsidRDefault="00916F06" w:rsidP="00916F06">
      <w:pPr>
        <w:pStyle w:val="VnitrniText"/>
        <w:ind w:firstLine="0"/>
      </w:pPr>
      <w:r>
        <w:t>zapsan</w:t>
      </w:r>
      <w:r w:rsidR="00070DFF">
        <w:t>é</w:t>
      </w:r>
      <w:r>
        <w:t xml:space="preserve"> na výše uvedených LV u Katastrálního úřadu pro Ústecký </w:t>
      </w:r>
      <w:r w:rsidR="004B43D4">
        <w:t>kraj,</w:t>
      </w:r>
      <w:r>
        <w:t xml:space="preserve"> Katastrální pracoviště Žatec.</w:t>
      </w:r>
    </w:p>
    <w:p w14:paraId="11331DF6" w14:textId="77777777" w:rsidR="00D4325F" w:rsidRPr="00D06D0F" w:rsidRDefault="00D4325F" w:rsidP="000B0AA7">
      <w:pPr>
        <w:pStyle w:val="VnitrniText"/>
        <w:ind w:firstLine="0"/>
        <w:rPr>
          <w:rFonts w:cs="Times New Roman"/>
        </w:rPr>
      </w:pPr>
    </w:p>
    <w:p w14:paraId="7111181E"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37D7281E" w14:textId="77777777" w:rsidR="00F65859" w:rsidRDefault="00F65859" w:rsidP="00971877">
      <w:pPr>
        <w:pStyle w:val="VnitrniText"/>
      </w:pPr>
      <w:r w:rsidRPr="002350B4">
        <w:t>Přejímající prohlašuje:</w:t>
      </w:r>
    </w:p>
    <w:p w14:paraId="542ACC0E"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08E32808" w14:textId="77777777" w:rsidR="00797D70" w:rsidRDefault="00797D70" w:rsidP="00971877">
      <w:pPr>
        <w:pStyle w:val="VnitrniText"/>
      </w:pPr>
    </w:p>
    <w:p w14:paraId="0D836073"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0417CF55" w14:textId="77777777" w:rsidR="00797D70" w:rsidRDefault="00797D70" w:rsidP="00971877">
      <w:pPr>
        <w:pStyle w:val="VnitrniText"/>
      </w:pPr>
    </w:p>
    <w:p w14:paraId="53669594" w14:textId="198E5B4B" w:rsidR="005B1203" w:rsidRPr="005B1203" w:rsidRDefault="00971877" w:rsidP="005B1203">
      <w:pPr>
        <w:ind w:firstLine="426"/>
        <w:jc w:val="both"/>
        <w:rPr>
          <w:rFonts w:ascii="Arial" w:hAnsi="Arial" w:cs="Arial"/>
          <w:color w:val="000000"/>
          <w:sz w:val="20"/>
          <w:szCs w:val="20"/>
        </w:rPr>
      </w:pPr>
      <w:r w:rsidRPr="005B1203">
        <w:rPr>
          <w:rFonts w:ascii="Arial" w:hAnsi="Arial" w:cs="Arial"/>
          <w:sz w:val="20"/>
          <w:szCs w:val="20"/>
        </w:rPr>
        <w:t>3.</w:t>
      </w:r>
      <w:r w:rsidR="00F65859">
        <w:t xml:space="preserve"> </w:t>
      </w:r>
      <w:r w:rsidR="005B1203">
        <w:t xml:space="preserve"> </w:t>
      </w:r>
      <w:r w:rsidR="005B1203" w:rsidRPr="005B1203">
        <w:rPr>
          <w:rFonts w:ascii="Arial" w:hAnsi="Arial" w:cs="Arial"/>
          <w:color w:val="000000"/>
          <w:sz w:val="20"/>
          <w:szCs w:val="20"/>
        </w:rPr>
        <w:t xml:space="preserve">že </w:t>
      </w:r>
      <w:r w:rsidR="005B1203">
        <w:rPr>
          <w:rFonts w:ascii="Arial" w:hAnsi="Arial" w:cs="Arial"/>
          <w:color w:val="000000"/>
          <w:sz w:val="20"/>
          <w:szCs w:val="20"/>
        </w:rPr>
        <w:t>výše</w:t>
      </w:r>
      <w:r w:rsidR="005B1203" w:rsidRPr="005B1203">
        <w:rPr>
          <w:rFonts w:ascii="Arial" w:hAnsi="Arial" w:cs="Arial"/>
          <w:color w:val="000000"/>
          <w:sz w:val="20"/>
          <w:szCs w:val="20"/>
        </w:rPr>
        <w:t xml:space="preserve"> uvedený majetek potřebuje pro zajištění veřejně prospěšné stavby dálnice D6 Hořesedly, přeložka, kterou bylo dne 26.3.2009 Městským úřadem, odborem výstavby a investic vydáno Rozhodnutí o umístění stavby čj. Výst./3344/2008/Va, které nabylo právní moci dne 4.5.2009 a prodlouženo Rozhodnutím čj. Výst./14792/2011/Va (MURA/41643/2011), které nabylo právní moci dne 13.9.2011 a prodlouženo Rozhodnutím čj. Výst./44189/2016/Dr (MURA/6977</w:t>
      </w:r>
      <w:r w:rsidR="007363FC">
        <w:rPr>
          <w:rFonts w:ascii="Arial" w:hAnsi="Arial" w:cs="Arial"/>
          <w:color w:val="000000"/>
          <w:sz w:val="20"/>
          <w:szCs w:val="20"/>
        </w:rPr>
        <w:t>9</w:t>
      </w:r>
      <w:r w:rsidR="005B1203" w:rsidRPr="005B1203">
        <w:rPr>
          <w:rFonts w:ascii="Arial" w:hAnsi="Arial" w:cs="Arial"/>
          <w:color w:val="000000"/>
          <w:sz w:val="20"/>
          <w:szCs w:val="20"/>
        </w:rPr>
        <w:t>/2016), které nabylo právní moci 21.1.2017.</w:t>
      </w:r>
      <w:r w:rsidR="0056719A">
        <w:rPr>
          <w:rFonts w:ascii="Arial" w:hAnsi="Arial" w:cs="Arial"/>
          <w:color w:val="000000"/>
          <w:sz w:val="20"/>
          <w:szCs w:val="20"/>
        </w:rPr>
        <w:t xml:space="preserve"> Krajský úřad </w:t>
      </w:r>
      <w:r w:rsidR="0056719A">
        <w:rPr>
          <w:rFonts w:ascii="Arial" w:hAnsi="Arial" w:cs="Arial"/>
          <w:color w:val="000000"/>
          <w:sz w:val="20"/>
          <w:szCs w:val="20"/>
        </w:rPr>
        <w:lastRenderedPageBreak/>
        <w:t>Středočeského kraje, odbor územního p</w:t>
      </w:r>
      <w:r w:rsidR="007363FC">
        <w:rPr>
          <w:rFonts w:ascii="Arial" w:hAnsi="Arial" w:cs="Arial"/>
          <w:color w:val="000000"/>
          <w:sz w:val="20"/>
          <w:szCs w:val="20"/>
        </w:rPr>
        <w:t>lánování a stavebního řádu povolilo a vydalo</w:t>
      </w:r>
      <w:r w:rsidR="0056719A">
        <w:rPr>
          <w:rFonts w:ascii="Arial" w:hAnsi="Arial" w:cs="Arial"/>
          <w:color w:val="000000"/>
          <w:sz w:val="20"/>
          <w:szCs w:val="20"/>
        </w:rPr>
        <w:t xml:space="preserve"> Rozhodnutí</w:t>
      </w:r>
      <w:r w:rsidR="007363FC">
        <w:rPr>
          <w:rFonts w:ascii="Arial" w:hAnsi="Arial" w:cs="Arial"/>
          <w:color w:val="000000"/>
          <w:sz w:val="20"/>
          <w:szCs w:val="20"/>
        </w:rPr>
        <w:t xml:space="preserve"> </w:t>
      </w:r>
      <w:r w:rsidR="0056719A">
        <w:rPr>
          <w:rFonts w:ascii="Arial" w:hAnsi="Arial" w:cs="Arial"/>
          <w:color w:val="000000"/>
          <w:sz w:val="20"/>
          <w:szCs w:val="20"/>
        </w:rPr>
        <w:t>o změně pro výše uvedené</w:t>
      </w:r>
      <w:r w:rsidR="007363FC">
        <w:rPr>
          <w:rFonts w:ascii="Arial" w:hAnsi="Arial" w:cs="Arial"/>
          <w:color w:val="000000"/>
          <w:sz w:val="20"/>
          <w:szCs w:val="20"/>
        </w:rPr>
        <w:t>ho</w:t>
      </w:r>
      <w:r w:rsidR="0056719A">
        <w:rPr>
          <w:rFonts w:ascii="Arial" w:hAnsi="Arial" w:cs="Arial"/>
          <w:color w:val="000000"/>
          <w:sz w:val="20"/>
          <w:szCs w:val="20"/>
        </w:rPr>
        <w:t xml:space="preserve"> </w:t>
      </w:r>
      <w:r w:rsidR="007363FC">
        <w:rPr>
          <w:rFonts w:ascii="Arial" w:hAnsi="Arial" w:cs="Arial"/>
          <w:color w:val="000000"/>
          <w:sz w:val="20"/>
          <w:szCs w:val="20"/>
        </w:rPr>
        <w:t>ÚR</w:t>
      </w:r>
      <w:r w:rsidR="0056719A">
        <w:rPr>
          <w:rFonts w:ascii="Arial" w:hAnsi="Arial" w:cs="Arial"/>
          <w:color w:val="000000"/>
          <w:sz w:val="20"/>
          <w:szCs w:val="20"/>
        </w:rPr>
        <w:t xml:space="preserve"> </w:t>
      </w:r>
      <w:r w:rsidR="007363FC">
        <w:rPr>
          <w:rFonts w:ascii="Arial" w:hAnsi="Arial" w:cs="Arial"/>
          <w:color w:val="000000"/>
          <w:sz w:val="20"/>
          <w:szCs w:val="20"/>
        </w:rPr>
        <w:t xml:space="preserve"> čj. 037767/2020/KUSK (SZ 112242/2019/KUSK ÚSŘ/Št) dne 3. 3. 2020, které nabylo právní moci 5. 10. 2020.</w:t>
      </w:r>
    </w:p>
    <w:p w14:paraId="218520BD" w14:textId="678C6802" w:rsidR="005B1203" w:rsidRPr="005B1203" w:rsidRDefault="005B1203" w:rsidP="005B1203">
      <w:pPr>
        <w:jc w:val="both"/>
        <w:rPr>
          <w:rFonts w:ascii="Arial" w:hAnsi="Arial" w:cs="Arial"/>
          <w:color w:val="000000"/>
          <w:sz w:val="20"/>
          <w:szCs w:val="20"/>
        </w:rPr>
      </w:pPr>
      <w:r w:rsidRPr="005B1203">
        <w:rPr>
          <w:rFonts w:ascii="Arial" w:hAnsi="Arial" w:cs="Arial"/>
          <w:color w:val="000000"/>
          <w:sz w:val="20"/>
          <w:szCs w:val="20"/>
        </w:rPr>
        <w:t>Tyto pozemky jsou potřebné pro směnnou smlouvu, kterou ŘSD ČR, příspěvková organizace získá pozemky o trvalém záboru výše uvedené stavby (p</w:t>
      </w:r>
      <w:r>
        <w:rPr>
          <w:rFonts w:ascii="Arial" w:hAnsi="Arial" w:cs="Arial"/>
          <w:color w:val="000000"/>
          <w:sz w:val="20"/>
          <w:szCs w:val="20"/>
        </w:rPr>
        <w:t>.</w:t>
      </w:r>
      <w:r w:rsidRPr="005B1203">
        <w:rPr>
          <w:rFonts w:ascii="Arial" w:hAnsi="Arial" w:cs="Arial"/>
          <w:color w:val="000000"/>
          <w:sz w:val="20"/>
          <w:szCs w:val="20"/>
        </w:rPr>
        <w:t>p</w:t>
      </w:r>
      <w:r>
        <w:rPr>
          <w:rFonts w:ascii="Arial" w:hAnsi="Arial" w:cs="Arial"/>
          <w:color w:val="000000"/>
          <w:sz w:val="20"/>
          <w:szCs w:val="20"/>
        </w:rPr>
        <w:t>.</w:t>
      </w:r>
      <w:r w:rsidRPr="005B1203">
        <w:rPr>
          <w:rFonts w:ascii="Arial" w:hAnsi="Arial" w:cs="Arial"/>
          <w:color w:val="000000"/>
          <w:sz w:val="20"/>
          <w:szCs w:val="20"/>
        </w:rPr>
        <w:t>č. 1202/49 o výměře 2707 m2 a p</w:t>
      </w:r>
      <w:r>
        <w:rPr>
          <w:rFonts w:ascii="Arial" w:hAnsi="Arial" w:cs="Arial"/>
          <w:color w:val="000000"/>
          <w:sz w:val="20"/>
          <w:szCs w:val="20"/>
        </w:rPr>
        <w:t>.</w:t>
      </w:r>
      <w:r w:rsidRPr="005B1203">
        <w:rPr>
          <w:rFonts w:ascii="Arial" w:hAnsi="Arial" w:cs="Arial"/>
          <w:color w:val="000000"/>
          <w:sz w:val="20"/>
          <w:szCs w:val="20"/>
        </w:rPr>
        <w:t>p</w:t>
      </w:r>
      <w:r>
        <w:rPr>
          <w:rFonts w:ascii="Arial" w:hAnsi="Arial" w:cs="Arial"/>
          <w:color w:val="000000"/>
          <w:sz w:val="20"/>
          <w:szCs w:val="20"/>
        </w:rPr>
        <w:t>.</w:t>
      </w:r>
      <w:r w:rsidRPr="005B1203">
        <w:rPr>
          <w:rFonts w:ascii="Arial" w:hAnsi="Arial" w:cs="Arial"/>
          <w:color w:val="000000"/>
          <w:sz w:val="20"/>
          <w:szCs w:val="20"/>
        </w:rPr>
        <w:t xml:space="preserve">č. 2339/2 o výměře 100 m2 zapsané na LV </w:t>
      </w:r>
      <w:r w:rsidR="007363FC">
        <w:rPr>
          <w:rFonts w:ascii="Arial" w:hAnsi="Arial" w:cs="Arial"/>
          <w:color w:val="000000"/>
          <w:sz w:val="20"/>
          <w:szCs w:val="20"/>
        </w:rPr>
        <w:t>1118</w:t>
      </w:r>
      <w:r w:rsidR="007363FC" w:rsidRPr="005B1203">
        <w:rPr>
          <w:rFonts w:ascii="Arial" w:hAnsi="Arial" w:cs="Arial"/>
          <w:color w:val="000000"/>
          <w:sz w:val="20"/>
          <w:szCs w:val="20"/>
        </w:rPr>
        <w:t xml:space="preserve"> </w:t>
      </w:r>
      <w:r w:rsidRPr="005B1203">
        <w:rPr>
          <w:rFonts w:ascii="Arial" w:hAnsi="Arial" w:cs="Arial"/>
          <w:color w:val="000000"/>
          <w:sz w:val="20"/>
          <w:szCs w:val="20"/>
        </w:rPr>
        <w:t xml:space="preserve">katastrálním území Kněževes u Rakovníka) spoluvlastníka </w:t>
      </w:r>
      <w:r w:rsidR="00435B9F">
        <w:rPr>
          <w:rFonts w:ascii="Arial" w:hAnsi="Arial" w:cs="Arial"/>
          <w:color w:val="000000"/>
          <w:sz w:val="20"/>
          <w:szCs w:val="20"/>
        </w:rPr>
        <w:t>XXXXXXXXX XXXXX</w:t>
      </w:r>
      <w:r w:rsidR="00520FDC">
        <w:rPr>
          <w:rFonts w:ascii="Arial" w:hAnsi="Arial" w:cs="Arial"/>
          <w:color w:val="000000"/>
          <w:sz w:val="20"/>
          <w:szCs w:val="20"/>
        </w:rPr>
        <w:t>.</w:t>
      </w:r>
      <w:r w:rsidR="00435B9F">
        <w:rPr>
          <w:rFonts w:ascii="Arial" w:hAnsi="Arial" w:cs="Arial"/>
          <w:color w:val="000000"/>
          <w:sz w:val="20"/>
          <w:szCs w:val="20"/>
        </w:rPr>
        <w:t xml:space="preserve"> </w:t>
      </w:r>
      <w:r w:rsidRPr="005B1203">
        <w:rPr>
          <w:rFonts w:ascii="Arial" w:hAnsi="Arial" w:cs="Arial"/>
          <w:color w:val="000000"/>
          <w:sz w:val="20"/>
          <w:szCs w:val="20"/>
        </w:rPr>
        <w:t xml:space="preserve">Pan </w:t>
      </w:r>
      <w:r w:rsidR="00435B9F">
        <w:rPr>
          <w:rFonts w:ascii="Arial" w:hAnsi="Arial" w:cs="Arial"/>
          <w:color w:val="000000"/>
          <w:sz w:val="20"/>
          <w:szCs w:val="20"/>
        </w:rPr>
        <w:t>XXXXXXXX XXXX</w:t>
      </w:r>
      <w:r w:rsidR="00520FDC">
        <w:rPr>
          <w:rFonts w:ascii="Arial" w:hAnsi="Arial" w:cs="Arial"/>
          <w:color w:val="000000"/>
          <w:sz w:val="20"/>
          <w:szCs w:val="20"/>
        </w:rPr>
        <w:t xml:space="preserve"> </w:t>
      </w:r>
      <w:r w:rsidRPr="005B1203">
        <w:rPr>
          <w:rFonts w:ascii="Arial" w:hAnsi="Arial" w:cs="Arial"/>
          <w:color w:val="000000"/>
          <w:sz w:val="20"/>
          <w:szCs w:val="20"/>
        </w:rPr>
        <w:t>tyto pozemky vlastní 5/6 podílem. Výměra 5/6 podílu požadovaných pozemků pro výstavbu dálnice je 2339 m2 (5/6 z celkové výměry 2807 m2).</w:t>
      </w:r>
    </w:p>
    <w:p w14:paraId="754EADCC" w14:textId="77777777" w:rsidR="005C5AF6" w:rsidRPr="005C5AF6" w:rsidRDefault="005C5AF6" w:rsidP="005B1203">
      <w:pPr>
        <w:pStyle w:val="VnitrniText"/>
        <w:ind w:firstLine="0"/>
      </w:pPr>
    </w:p>
    <w:p w14:paraId="666E6012"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33688136"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4B31B2F5" w14:textId="77777777" w:rsidR="00CF17C0" w:rsidRPr="00D06D0F" w:rsidRDefault="00CF17C0" w:rsidP="000B0AA7">
      <w:pPr>
        <w:pStyle w:val="VnitrniText"/>
      </w:pPr>
    </w:p>
    <w:p w14:paraId="4CAB3FA3"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60B539DD"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2379B179" w14:textId="77777777" w:rsidR="00864B6B" w:rsidRDefault="00864B6B" w:rsidP="00864B6B">
      <w:pPr>
        <w:pStyle w:val="VnitrniText"/>
      </w:pPr>
    </w:p>
    <w:p w14:paraId="0E9A2ECD"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4C0218A8"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0778C8FD" w14:textId="77777777" w:rsidR="00797D70" w:rsidRDefault="00797D70" w:rsidP="00864B6B">
      <w:pPr>
        <w:pStyle w:val="VnitrniText"/>
        <w:rPr>
          <w:color w:val="000000"/>
        </w:rPr>
      </w:pPr>
    </w:p>
    <w:p w14:paraId="3FC3513A"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430FE434" w14:textId="77777777" w:rsidR="00864B6B" w:rsidRDefault="00864B6B" w:rsidP="00864B6B">
      <w:pPr>
        <w:pStyle w:val="VnitrniText"/>
        <w:rPr>
          <w:color w:val="000000"/>
        </w:rPr>
      </w:pPr>
    </w:p>
    <w:p w14:paraId="53B27954" w14:textId="77777777" w:rsidR="00080A5E" w:rsidRPr="00D06D0F" w:rsidRDefault="00080A5E" w:rsidP="00080A5E">
      <w:pPr>
        <w:pStyle w:val="VnitrniText"/>
        <w:ind w:firstLine="0"/>
      </w:pPr>
      <w:r w:rsidRPr="00D06D0F">
        <w:t>Pozemk</w:t>
      </w:r>
      <w:r>
        <w:t>y</w:t>
      </w:r>
      <w:r w:rsidRPr="00D06D0F">
        <w:t>:</w:t>
      </w:r>
    </w:p>
    <w:p w14:paraId="00E56E93" w14:textId="77777777" w:rsidR="00080A5E" w:rsidRPr="00112F3C" w:rsidRDefault="00080A5E" w:rsidP="00080A5E">
      <w:pPr>
        <w:pStyle w:val="cary"/>
      </w:pPr>
      <w:r w:rsidRPr="00112F3C">
        <w:t>-------------------------------------------------------------------------------------------------------------------------------------</w:t>
      </w:r>
    </w:p>
    <w:p w14:paraId="7CCFB5D2"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477F30E0" w14:textId="77777777" w:rsidR="00080A5E" w:rsidRPr="007431BA" w:rsidRDefault="00080A5E" w:rsidP="00080A5E">
      <w:pPr>
        <w:pStyle w:val="cary"/>
      </w:pPr>
      <w:r w:rsidRPr="007431BA">
        <w:t>-------------------------------------------------------------------------------------------------------------------------------------</w:t>
      </w:r>
    </w:p>
    <w:p w14:paraId="7582E2D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Měcholupy u Žatce</w:t>
      </w:r>
      <w:r w:rsidRPr="003E6EDE">
        <w:rPr>
          <w:rStyle w:val="Styl11b"/>
          <w:sz w:val="16"/>
          <w:szCs w:val="16"/>
        </w:rPr>
        <w:tab/>
        <w:t>943/3</w:t>
      </w:r>
      <w:r w:rsidRPr="003E6EDE">
        <w:rPr>
          <w:rStyle w:val="Styl11b"/>
          <w:sz w:val="16"/>
          <w:szCs w:val="16"/>
        </w:rPr>
        <w:tab/>
        <w:t>68,20 Kč</w:t>
      </w:r>
    </w:p>
    <w:p w14:paraId="3945D176" w14:textId="77777777" w:rsidR="00080A5E" w:rsidRPr="003E6EDE" w:rsidRDefault="00080A5E" w:rsidP="003E6EDE">
      <w:pPr>
        <w:tabs>
          <w:tab w:val="left" w:pos="2268"/>
          <w:tab w:val="right" w:pos="6804"/>
          <w:tab w:val="right" w:pos="9639"/>
        </w:tabs>
        <w:rPr>
          <w:rStyle w:val="Styl11b"/>
          <w:sz w:val="16"/>
          <w:szCs w:val="16"/>
        </w:rPr>
      </w:pPr>
    </w:p>
    <w:p w14:paraId="468176E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Měcholupy u Žatce</w:t>
      </w:r>
      <w:r w:rsidRPr="003E6EDE">
        <w:rPr>
          <w:rStyle w:val="Styl11b"/>
          <w:sz w:val="16"/>
          <w:szCs w:val="16"/>
        </w:rPr>
        <w:tab/>
        <w:t>945/3</w:t>
      </w:r>
      <w:r w:rsidRPr="003E6EDE">
        <w:rPr>
          <w:rStyle w:val="Styl11b"/>
          <w:sz w:val="16"/>
          <w:szCs w:val="16"/>
        </w:rPr>
        <w:tab/>
        <w:t>4 888,80 Kč</w:t>
      </w:r>
    </w:p>
    <w:p w14:paraId="6FBB705B" w14:textId="77777777" w:rsidR="00080A5E" w:rsidRDefault="00080A5E" w:rsidP="00080A5E">
      <w:pPr>
        <w:pStyle w:val="cary"/>
      </w:pPr>
      <w:r w:rsidRPr="007431BA">
        <w:t>-------------------------------------------------------------------------------------------------------------------------------------</w:t>
      </w:r>
    </w:p>
    <w:p w14:paraId="04D2373E"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4 957,00 Kč</w:t>
      </w:r>
    </w:p>
    <w:p w14:paraId="205771F8" w14:textId="77777777" w:rsidR="00971877" w:rsidRDefault="00971877" w:rsidP="005B1203">
      <w:pPr>
        <w:pStyle w:val="VnitrniText"/>
        <w:ind w:firstLine="0"/>
      </w:pPr>
    </w:p>
    <w:p w14:paraId="63DB089E" w14:textId="77777777" w:rsidR="00326858" w:rsidRDefault="00326858" w:rsidP="006069E5">
      <w:pPr>
        <w:pStyle w:val="para"/>
        <w:rPr>
          <w:rFonts w:ascii="Arial" w:hAnsi="Arial" w:cs="Arial"/>
          <w:sz w:val="20"/>
        </w:rPr>
      </w:pPr>
    </w:p>
    <w:p w14:paraId="55BBE998" w14:textId="5FAF519E"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24FD5665"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25E822EE"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5590CDD1" w14:textId="77777777" w:rsidR="001D73FD" w:rsidRPr="00D06D0F" w:rsidRDefault="001D73FD" w:rsidP="000B0AA7">
      <w:pPr>
        <w:pStyle w:val="VnitrniText"/>
      </w:pPr>
    </w:p>
    <w:p w14:paraId="2F349E19" w14:textId="148DD38F" w:rsidR="00C8663B" w:rsidRDefault="00C8663B" w:rsidP="00EB6C54">
      <w:pPr>
        <w:pStyle w:val="VnitrniText"/>
      </w:pPr>
      <w:r>
        <w:t>2</w:t>
      </w:r>
      <w:r w:rsidR="003316EA">
        <w:t>.</w:t>
      </w:r>
      <w:r>
        <w:t xml:space="preserve">  Užívací vztah k předávané nemovitosti v k.ú. Měcholupy u Žatce p.č. 945/1 (původní parcela) je řešen: nájemní smlouvou č. 248N08/35, uzavřenou s</w:t>
      </w:r>
      <w:r w:rsidR="00A1482B">
        <w:t> XXXXXXXXXX XXXXXXX,</w:t>
      </w:r>
      <w:r>
        <w:t xml:space="preserve"> jakožto nájemcem. S obsahem nájemní </w:t>
      </w:r>
      <w:r w:rsidR="005B1203">
        <w:t>smlouvy byl</w:t>
      </w:r>
      <w:r>
        <w:t xml:space="preserve"> přejímající seznámen před podpisem této smlouvy, což stvrzuje svým podpisem.</w:t>
      </w:r>
    </w:p>
    <w:p w14:paraId="2F8FCE7F" w14:textId="77777777" w:rsidR="001D73FD" w:rsidRDefault="001D73FD" w:rsidP="005B1203">
      <w:pPr>
        <w:pStyle w:val="VnitrniText"/>
        <w:ind w:firstLine="0"/>
      </w:pPr>
    </w:p>
    <w:p w14:paraId="3AF1B162" w14:textId="5B005717" w:rsidR="007D2608" w:rsidRDefault="007D2608" w:rsidP="00EB6C54">
      <w:pPr>
        <w:pStyle w:val="VnitrniText"/>
      </w:pPr>
      <w:r>
        <w:t>3. Pozemky převáděné z vlastnictví státu do práva hospodařit přejímajícího v k.ú. Měcholupy u Žatce</w:t>
      </w:r>
      <w:r w:rsidR="005B1203">
        <w:t xml:space="preserve">     </w:t>
      </w:r>
      <w:r>
        <w:t xml:space="preserve"> p.č. 945/1 (původní parcela), 943/</w:t>
      </w:r>
      <w:r w:rsidR="005B1203">
        <w:t>2 jsou</w:t>
      </w:r>
      <w:r>
        <w:t xml:space="preserve"> součástí Dohody o přičlenění honební společnosti č. 17M12/35, jejímž držitelem je</w:t>
      </w:r>
      <w:r w:rsidR="00A1482B">
        <w:t xml:space="preserve"> XX XXXXXXXX</w:t>
      </w:r>
      <w:r>
        <w:t>. Tyto pozemky jsou ve smyslu zákona o SPÚ v režimu přičlenění</w:t>
      </w:r>
    </w:p>
    <w:p w14:paraId="0D7391A5" w14:textId="77777777" w:rsidR="00782107" w:rsidRPr="00D06D0F" w:rsidRDefault="00782107" w:rsidP="005B1203">
      <w:pPr>
        <w:pStyle w:val="VnitrniText"/>
        <w:ind w:firstLine="0"/>
      </w:pPr>
    </w:p>
    <w:p w14:paraId="25A70F54"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1503DFB0"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0126F9AF" w14:textId="41BE7772" w:rsidR="00D4325F" w:rsidRDefault="00D4325F" w:rsidP="00D4325F"/>
    <w:p w14:paraId="42F92DA0" w14:textId="6C582B77" w:rsidR="00326858" w:rsidRDefault="00326858" w:rsidP="00D4325F"/>
    <w:p w14:paraId="0D8853FE" w14:textId="420AF025" w:rsidR="00326858" w:rsidRDefault="00326858" w:rsidP="00D4325F"/>
    <w:p w14:paraId="38AB901C" w14:textId="77777777" w:rsidR="00326858" w:rsidRPr="00D06D0F" w:rsidRDefault="00326858" w:rsidP="00D4325F"/>
    <w:p w14:paraId="4F456A71" w14:textId="77777777" w:rsidR="00011A73" w:rsidRPr="00E654EC" w:rsidRDefault="00011A73" w:rsidP="006069E5">
      <w:pPr>
        <w:pStyle w:val="para"/>
        <w:rPr>
          <w:rFonts w:ascii="Arial" w:hAnsi="Arial" w:cs="Arial"/>
          <w:sz w:val="20"/>
        </w:rPr>
      </w:pPr>
      <w:r w:rsidRPr="00E654EC">
        <w:rPr>
          <w:rFonts w:ascii="Arial" w:hAnsi="Arial" w:cs="Arial"/>
          <w:sz w:val="20"/>
        </w:rPr>
        <w:lastRenderedPageBreak/>
        <w:t>VI</w:t>
      </w:r>
      <w:r w:rsidR="00651DC0" w:rsidRPr="00E654EC">
        <w:rPr>
          <w:rFonts w:ascii="Arial" w:hAnsi="Arial" w:cs="Arial"/>
          <w:sz w:val="20"/>
        </w:rPr>
        <w:t>II</w:t>
      </w:r>
      <w:r w:rsidRPr="00E654EC">
        <w:rPr>
          <w:rFonts w:ascii="Arial" w:hAnsi="Arial" w:cs="Arial"/>
          <w:sz w:val="20"/>
        </w:rPr>
        <w:t xml:space="preserve">. </w:t>
      </w:r>
    </w:p>
    <w:p w14:paraId="35114FEA"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7433814C" w14:textId="77777777" w:rsidR="00797D70" w:rsidRPr="0022782E" w:rsidRDefault="00797D70" w:rsidP="00E43A39">
      <w:pPr>
        <w:pStyle w:val="VnitrniText"/>
      </w:pPr>
    </w:p>
    <w:p w14:paraId="76F430C6"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110018FD" w14:textId="77777777" w:rsidR="00797D70" w:rsidRDefault="00797D70" w:rsidP="00E43A39">
      <w:pPr>
        <w:pStyle w:val="VnitrniText"/>
      </w:pPr>
    </w:p>
    <w:p w14:paraId="4BCB5B88"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53833E08"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6CEF99A3" w14:textId="77777777" w:rsidR="001D7A48" w:rsidRDefault="001D7A48" w:rsidP="002D00F2">
      <w:pPr>
        <w:pStyle w:val="VnitrniText"/>
        <w:rPr>
          <w:lang w:val="en-US"/>
        </w:rPr>
      </w:pPr>
    </w:p>
    <w:p w14:paraId="3EE5EF29"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85FE3BA" w14:textId="2CCEE0B8" w:rsidR="00E43A39" w:rsidRPr="0022782E" w:rsidRDefault="00712683" w:rsidP="005B1203">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51B02F5C" w14:textId="77777777" w:rsidR="00651DC0" w:rsidRDefault="00651DC0" w:rsidP="00651DC0">
      <w:pPr>
        <w:pStyle w:val="VnitrniText"/>
      </w:pPr>
    </w:p>
    <w:p w14:paraId="6F15BFA0"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38CED2E3" w14:textId="178FCDA9" w:rsidR="00230457" w:rsidRDefault="00230457" w:rsidP="005B1203">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17D2C1F" w14:textId="77777777" w:rsidR="003D6A83" w:rsidRPr="00D06D0F" w:rsidRDefault="003D6A83" w:rsidP="003D6A83">
      <w:r w:rsidRPr="00D06D0F">
        <w:t xml:space="preserve"> </w:t>
      </w:r>
    </w:p>
    <w:p w14:paraId="6A12A369"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63CAEA16" w14:textId="77777777" w:rsidTr="00864DBA">
        <w:tc>
          <w:tcPr>
            <w:tcW w:w="4888" w:type="dxa"/>
            <w:hideMark/>
          </w:tcPr>
          <w:p w14:paraId="6813E09D" w14:textId="39B3AE95" w:rsidR="00864DBA" w:rsidRDefault="00864DBA">
            <w:pPr>
              <w:pStyle w:val="VnitrniText"/>
              <w:ind w:firstLine="0"/>
            </w:pPr>
            <w:r>
              <w:t xml:space="preserve">V Teplicích dne </w:t>
            </w:r>
            <w:r w:rsidR="00A1482B">
              <w:t xml:space="preserve">31.05.2021 </w:t>
            </w:r>
          </w:p>
        </w:tc>
        <w:tc>
          <w:tcPr>
            <w:tcW w:w="4889" w:type="dxa"/>
            <w:hideMark/>
          </w:tcPr>
          <w:p w14:paraId="5D9CCF55" w14:textId="5460B76C" w:rsidR="00864DBA" w:rsidRDefault="00864DBA" w:rsidP="007363FC">
            <w:pPr>
              <w:pStyle w:val="VnitrniText"/>
              <w:tabs>
                <w:tab w:val="left" w:pos="4820"/>
              </w:tabs>
              <w:ind w:firstLine="0"/>
            </w:pPr>
            <w:r>
              <w:t xml:space="preserve">V </w:t>
            </w:r>
            <w:r w:rsidR="007363FC">
              <w:t xml:space="preserve">Karlových Varech </w:t>
            </w:r>
            <w:r>
              <w:t>dne</w:t>
            </w:r>
            <w:r w:rsidR="00A1482B">
              <w:t xml:space="preserve"> 24.05.2021</w:t>
            </w:r>
          </w:p>
        </w:tc>
      </w:tr>
    </w:tbl>
    <w:p w14:paraId="7A8331A5" w14:textId="77777777" w:rsidR="00864DBA" w:rsidRDefault="00864DBA" w:rsidP="00864DBA">
      <w:pPr>
        <w:pStyle w:val="VnitrniText"/>
        <w:tabs>
          <w:tab w:val="left" w:pos="4820"/>
        </w:tabs>
        <w:ind w:firstLine="142"/>
      </w:pPr>
      <w:r>
        <w:tab/>
      </w:r>
    </w:p>
    <w:p w14:paraId="1614771D" w14:textId="77777777" w:rsidR="00864DBA" w:rsidRDefault="00864DBA" w:rsidP="00864DBA">
      <w:pPr>
        <w:pStyle w:val="VnitrniText"/>
        <w:tabs>
          <w:tab w:val="left" w:pos="5103"/>
        </w:tabs>
        <w:ind w:firstLine="142"/>
      </w:pPr>
    </w:p>
    <w:p w14:paraId="2A2A43DE" w14:textId="64E676A7" w:rsidR="00864DBA" w:rsidRDefault="00864DBA" w:rsidP="00864DBA">
      <w:pPr>
        <w:pStyle w:val="VnitrniText"/>
        <w:tabs>
          <w:tab w:val="left" w:pos="5103"/>
        </w:tabs>
        <w:ind w:firstLine="142"/>
      </w:pPr>
    </w:p>
    <w:p w14:paraId="7862DC07" w14:textId="77777777" w:rsidR="00326858" w:rsidRDefault="00326858"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516ECE24" w14:textId="77777777" w:rsidTr="005B1203">
        <w:tc>
          <w:tcPr>
            <w:tcW w:w="4818" w:type="dxa"/>
          </w:tcPr>
          <w:p w14:paraId="327A5532" w14:textId="77777777" w:rsidR="00864DBA" w:rsidRDefault="00864DBA">
            <w:pPr>
              <w:pStyle w:val="VnitrniText"/>
              <w:ind w:firstLine="0"/>
            </w:pPr>
          </w:p>
        </w:tc>
        <w:tc>
          <w:tcPr>
            <w:tcW w:w="4819" w:type="dxa"/>
          </w:tcPr>
          <w:p w14:paraId="1A2325D3" w14:textId="77777777" w:rsidR="00864DBA" w:rsidRDefault="00864DBA">
            <w:pPr>
              <w:pStyle w:val="VnitrniText"/>
              <w:tabs>
                <w:tab w:val="left" w:pos="5103"/>
              </w:tabs>
              <w:ind w:firstLine="0"/>
            </w:pPr>
          </w:p>
        </w:tc>
      </w:tr>
      <w:tr w:rsidR="00864DBA" w14:paraId="3ACDE10D" w14:textId="77777777" w:rsidTr="005B1203">
        <w:tc>
          <w:tcPr>
            <w:tcW w:w="4818" w:type="dxa"/>
          </w:tcPr>
          <w:p w14:paraId="22E727A7" w14:textId="77777777" w:rsidR="00864DBA" w:rsidRDefault="00864DBA" w:rsidP="00864DBA">
            <w:pPr>
              <w:pStyle w:val="VnitrniText"/>
              <w:tabs>
                <w:tab w:val="left" w:pos="5103"/>
              </w:tabs>
              <w:ind w:firstLine="0"/>
              <w:jc w:val="left"/>
            </w:pPr>
            <w:r>
              <w:t>............................................</w:t>
            </w:r>
          </w:p>
        </w:tc>
        <w:tc>
          <w:tcPr>
            <w:tcW w:w="4819" w:type="dxa"/>
          </w:tcPr>
          <w:p w14:paraId="18E8ECB7" w14:textId="77777777" w:rsidR="00864DBA" w:rsidRDefault="00864DBA" w:rsidP="00864DBA">
            <w:pPr>
              <w:pStyle w:val="VnitrniText"/>
              <w:tabs>
                <w:tab w:val="left" w:pos="5103"/>
              </w:tabs>
              <w:ind w:firstLine="0"/>
              <w:jc w:val="left"/>
            </w:pPr>
            <w:r>
              <w:t>............................................</w:t>
            </w:r>
          </w:p>
        </w:tc>
      </w:tr>
      <w:tr w:rsidR="00864DBA" w14:paraId="773E3D2C" w14:textId="77777777" w:rsidTr="005B1203">
        <w:tc>
          <w:tcPr>
            <w:tcW w:w="4818" w:type="dxa"/>
          </w:tcPr>
          <w:p w14:paraId="073F8EE3" w14:textId="77777777" w:rsidR="00864DBA" w:rsidRPr="005B1203" w:rsidRDefault="00864DBA">
            <w:pPr>
              <w:suppressAutoHyphens w:val="0"/>
              <w:autoSpaceDE w:val="0"/>
              <w:autoSpaceDN w:val="0"/>
              <w:adjustRightInd w:val="0"/>
              <w:rPr>
                <w:rFonts w:ascii="Arial" w:hAnsi="Arial" w:cs="Arial"/>
                <w:b/>
                <w:bCs/>
                <w:sz w:val="20"/>
                <w:szCs w:val="20"/>
              </w:rPr>
            </w:pPr>
            <w:r w:rsidRPr="005B1203">
              <w:rPr>
                <w:rFonts w:ascii="Arial" w:hAnsi="Arial" w:cs="Arial"/>
                <w:b/>
                <w:bCs/>
                <w:sz w:val="20"/>
                <w:szCs w:val="20"/>
              </w:rPr>
              <w:t>Státní pozemkový úřad</w:t>
            </w:r>
          </w:p>
        </w:tc>
        <w:tc>
          <w:tcPr>
            <w:tcW w:w="4819" w:type="dxa"/>
          </w:tcPr>
          <w:p w14:paraId="2C5941CE" w14:textId="77777777" w:rsidR="00864DBA" w:rsidRPr="005B1203" w:rsidRDefault="00864DBA">
            <w:pPr>
              <w:suppressAutoHyphens w:val="0"/>
              <w:autoSpaceDE w:val="0"/>
              <w:autoSpaceDN w:val="0"/>
              <w:adjustRightInd w:val="0"/>
              <w:rPr>
                <w:rFonts w:ascii="Arial" w:hAnsi="Arial" w:cs="Arial"/>
                <w:b/>
                <w:bCs/>
                <w:sz w:val="20"/>
                <w:szCs w:val="20"/>
              </w:rPr>
            </w:pPr>
            <w:r w:rsidRPr="005B1203">
              <w:rPr>
                <w:rFonts w:ascii="Arial" w:hAnsi="Arial" w:cs="Arial"/>
                <w:b/>
                <w:bCs/>
                <w:sz w:val="20"/>
                <w:szCs w:val="20"/>
              </w:rPr>
              <w:t>Ředitelství silnic a dálnic ČR</w:t>
            </w:r>
          </w:p>
        </w:tc>
      </w:tr>
      <w:tr w:rsidR="00864DBA" w14:paraId="60737D8B" w14:textId="77777777" w:rsidTr="005B1203">
        <w:tc>
          <w:tcPr>
            <w:tcW w:w="4818" w:type="dxa"/>
          </w:tcPr>
          <w:p w14:paraId="29BDA9D0"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6C284888" w14:textId="199B6FBB" w:rsidR="00864DBA" w:rsidRDefault="005B1203">
            <w:pPr>
              <w:suppressAutoHyphens w:val="0"/>
              <w:autoSpaceDE w:val="0"/>
              <w:autoSpaceDN w:val="0"/>
              <w:adjustRightInd w:val="0"/>
              <w:rPr>
                <w:rFonts w:ascii="Arial" w:hAnsi="Arial" w:cs="Arial"/>
                <w:sz w:val="20"/>
                <w:szCs w:val="20"/>
              </w:rPr>
            </w:pPr>
            <w:r>
              <w:rPr>
                <w:rFonts w:ascii="Arial" w:hAnsi="Arial" w:cs="Arial"/>
                <w:sz w:val="20"/>
                <w:szCs w:val="20"/>
              </w:rPr>
              <w:t xml:space="preserve">ředitel Správy Karlovy Vary </w:t>
            </w:r>
          </w:p>
        </w:tc>
      </w:tr>
      <w:tr w:rsidR="00864DBA" w14:paraId="01132ECA" w14:textId="77777777" w:rsidTr="005B1203">
        <w:tc>
          <w:tcPr>
            <w:tcW w:w="4818" w:type="dxa"/>
          </w:tcPr>
          <w:p w14:paraId="49A42C51" w14:textId="77777777" w:rsidR="00864DBA" w:rsidRPr="005B1203" w:rsidRDefault="00864DBA">
            <w:pPr>
              <w:suppressAutoHyphens w:val="0"/>
              <w:autoSpaceDE w:val="0"/>
              <w:autoSpaceDN w:val="0"/>
              <w:adjustRightInd w:val="0"/>
              <w:rPr>
                <w:rFonts w:ascii="Arial" w:hAnsi="Arial" w:cs="Arial"/>
                <w:b/>
                <w:bCs/>
                <w:sz w:val="20"/>
                <w:szCs w:val="20"/>
              </w:rPr>
            </w:pPr>
            <w:r w:rsidRPr="005B1203">
              <w:rPr>
                <w:rFonts w:ascii="Arial" w:hAnsi="Arial" w:cs="Arial"/>
                <w:b/>
                <w:bCs/>
                <w:sz w:val="20"/>
                <w:szCs w:val="20"/>
              </w:rPr>
              <w:t>Ing. Pavel Pojer</w:t>
            </w:r>
          </w:p>
        </w:tc>
        <w:tc>
          <w:tcPr>
            <w:tcW w:w="4819" w:type="dxa"/>
          </w:tcPr>
          <w:p w14:paraId="3A44EBB4" w14:textId="4EFBF5A2" w:rsidR="00864DBA" w:rsidRPr="005B1203" w:rsidRDefault="005B1203">
            <w:pPr>
              <w:suppressAutoHyphens w:val="0"/>
              <w:autoSpaceDE w:val="0"/>
              <w:autoSpaceDN w:val="0"/>
              <w:adjustRightInd w:val="0"/>
              <w:rPr>
                <w:rFonts w:ascii="Arial" w:hAnsi="Arial" w:cs="Arial"/>
                <w:b/>
                <w:bCs/>
                <w:sz w:val="20"/>
                <w:szCs w:val="20"/>
              </w:rPr>
            </w:pPr>
            <w:r w:rsidRPr="005B1203">
              <w:rPr>
                <w:rFonts w:ascii="Arial" w:hAnsi="Arial" w:cs="Arial"/>
                <w:b/>
                <w:bCs/>
                <w:sz w:val="20"/>
                <w:szCs w:val="20"/>
              </w:rPr>
              <w:t xml:space="preserve">Bc. Lukáš Hnízdil </w:t>
            </w:r>
          </w:p>
        </w:tc>
      </w:tr>
      <w:tr w:rsidR="005B1203" w14:paraId="6DB5F0E3" w14:textId="77777777" w:rsidTr="005B1203">
        <w:tc>
          <w:tcPr>
            <w:tcW w:w="4818" w:type="dxa"/>
          </w:tcPr>
          <w:p w14:paraId="67967842" w14:textId="77777777" w:rsidR="005B1203" w:rsidRDefault="005B1203" w:rsidP="005B1203">
            <w:pPr>
              <w:suppressAutoHyphens w:val="0"/>
              <w:autoSpaceDE w:val="0"/>
              <w:autoSpaceDN w:val="0"/>
              <w:adjustRightInd w:val="0"/>
              <w:rPr>
                <w:rFonts w:ascii="Arial" w:hAnsi="Arial" w:cs="Arial"/>
                <w:sz w:val="20"/>
                <w:szCs w:val="20"/>
              </w:rPr>
            </w:pPr>
          </w:p>
          <w:p w14:paraId="57F6990E" w14:textId="2176DA03" w:rsidR="005B1203" w:rsidRDefault="005B1203" w:rsidP="005B1203">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49CB1B79" w14:textId="77777777" w:rsidR="005B1203" w:rsidRDefault="005B1203" w:rsidP="005B1203">
            <w:pPr>
              <w:suppressAutoHyphens w:val="0"/>
              <w:autoSpaceDE w:val="0"/>
              <w:autoSpaceDN w:val="0"/>
              <w:adjustRightInd w:val="0"/>
              <w:rPr>
                <w:rFonts w:ascii="Arial" w:hAnsi="Arial" w:cs="Arial"/>
                <w:sz w:val="20"/>
                <w:szCs w:val="20"/>
              </w:rPr>
            </w:pPr>
          </w:p>
          <w:p w14:paraId="2A5A853B" w14:textId="12906DA5" w:rsidR="005B1203" w:rsidRDefault="005B1203" w:rsidP="005B1203">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4362D9F7" w14:textId="4BF40FC6" w:rsidR="008E0F46" w:rsidRDefault="008E0F46" w:rsidP="008E0F46">
      <w:pPr>
        <w:pStyle w:val="VnitrniText"/>
        <w:ind w:firstLine="0"/>
      </w:pPr>
    </w:p>
    <w:p w14:paraId="6D0DF086" w14:textId="4AD13D77" w:rsidR="00326858" w:rsidRDefault="00326858" w:rsidP="008E0F46">
      <w:pPr>
        <w:pStyle w:val="VnitrniText"/>
        <w:ind w:firstLine="0"/>
      </w:pPr>
    </w:p>
    <w:p w14:paraId="582FD093" w14:textId="3D618925" w:rsidR="00326858" w:rsidRDefault="00326858" w:rsidP="008E0F46">
      <w:pPr>
        <w:pStyle w:val="VnitrniText"/>
        <w:ind w:firstLine="0"/>
      </w:pPr>
    </w:p>
    <w:p w14:paraId="61D71FF0" w14:textId="77777777" w:rsidR="00326858" w:rsidRDefault="00326858" w:rsidP="008E0F46">
      <w:pPr>
        <w:pStyle w:val="VnitrniText"/>
        <w:ind w:firstLine="0"/>
      </w:pPr>
    </w:p>
    <w:p w14:paraId="4250BFAF"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ED66615"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7216EE5F"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74C39BEF"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0F420F8C"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745B1ABD" w14:textId="77777777" w:rsidR="008E0F46" w:rsidRPr="00A87810" w:rsidRDefault="008E0F46" w:rsidP="008E0F46">
      <w:pPr>
        <w:spacing w:before="120"/>
        <w:jc w:val="both"/>
        <w:rPr>
          <w:rFonts w:ascii="Arial" w:hAnsi="Arial" w:cs="Arial"/>
          <w:sz w:val="20"/>
          <w:szCs w:val="20"/>
        </w:rPr>
      </w:pPr>
    </w:p>
    <w:p w14:paraId="661DBD4B"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1DF3D12C"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426EB38" w14:textId="77777777" w:rsidR="00F66E72" w:rsidRPr="00D06D0F" w:rsidRDefault="00F66E72" w:rsidP="000B0AA7">
      <w:pPr>
        <w:pStyle w:val="VnitrniText"/>
        <w:ind w:firstLine="0"/>
      </w:pPr>
    </w:p>
    <w:p w14:paraId="275F13DE" w14:textId="77777777" w:rsidR="00326858" w:rsidRDefault="00326858" w:rsidP="0026235E">
      <w:pPr>
        <w:pStyle w:val="VnitrniText"/>
        <w:ind w:firstLine="0"/>
      </w:pPr>
    </w:p>
    <w:p w14:paraId="18639C38" w14:textId="77777777" w:rsidR="00326858" w:rsidRDefault="00326858" w:rsidP="0026235E">
      <w:pPr>
        <w:pStyle w:val="VnitrniText"/>
        <w:ind w:firstLine="0"/>
      </w:pPr>
    </w:p>
    <w:p w14:paraId="27BAFFCC" w14:textId="77777777" w:rsidR="00326858" w:rsidRDefault="00326858" w:rsidP="0026235E">
      <w:pPr>
        <w:pStyle w:val="VnitrniText"/>
        <w:ind w:firstLine="0"/>
      </w:pPr>
    </w:p>
    <w:p w14:paraId="241A9A43" w14:textId="406CC47F"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Ústecký kraj</w:t>
      </w:r>
    </w:p>
    <w:p w14:paraId="2B9CCACB" w14:textId="77777777" w:rsidR="0026235E" w:rsidRPr="0026235E" w:rsidRDefault="0026235E" w:rsidP="0026235E">
      <w:pPr>
        <w:pStyle w:val="VnitrniText"/>
        <w:ind w:firstLine="0"/>
      </w:pPr>
      <w:r w:rsidRPr="0026235E">
        <w:t>Ing. Pavel Pojer</w:t>
      </w:r>
    </w:p>
    <w:p w14:paraId="391C880B" w14:textId="77777777" w:rsidR="0026235E" w:rsidRDefault="0026235E" w:rsidP="000B0AA7">
      <w:pPr>
        <w:pStyle w:val="VnitrniText"/>
        <w:ind w:firstLine="0"/>
      </w:pPr>
    </w:p>
    <w:p w14:paraId="12CBCC2B" w14:textId="77777777" w:rsidR="00C845A8" w:rsidRDefault="00C845A8" w:rsidP="00C845A8">
      <w:pPr>
        <w:pStyle w:val="VnitrniText"/>
        <w:ind w:firstLine="0"/>
      </w:pPr>
    </w:p>
    <w:p w14:paraId="2F644BE3" w14:textId="77777777" w:rsidR="00C845A8" w:rsidRDefault="00C845A8" w:rsidP="00C845A8">
      <w:pPr>
        <w:pStyle w:val="VnitrniText"/>
        <w:ind w:firstLine="0"/>
      </w:pPr>
      <w:r>
        <w:t>.................................................</w:t>
      </w:r>
    </w:p>
    <w:p w14:paraId="35C01B22" w14:textId="77777777" w:rsidR="00C845A8" w:rsidRDefault="00C845A8" w:rsidP="00C845A8">
      <w:pPr>
        <w:pStyle w:val="VnitrniText"/>
        <w:ind w:firstLine="0"/>
      </w:pPr>
      <w:r>
        <w:tab/>
        <w:t>podpis</w:t>
      </w:r>
    </w:p>
    <w:p w14:paraId="44862649" w14:textId="77777777" w:rsidR="00C845A8" w:rsidRDefault="00C845A8" w:rsidP="00C845A8">
      <w:pPr>
        <w:pStyle w:val="VnitrniText"/>
        <w:ind w:firstLine="0"/>
      </w:pPr>
    </w:p>
    <w:p w14:paraId="2DD0F28F" w14:textId="77777777" w:rsidR="00326858" w:rsidRDefault="00326858" w:rsidP="00C845A8">
      <w:pPr>
        <w:pStyle w:val="VnitrniText"/>
        <w:ind w:firstLine="0"/>
      </w:pPr>
    </w:p>
    <w:p w14:paraId="54EF9A6D" w14:textId="77777777" w:rsidR="00326858" w:rsidRDefault="00326858" w:rsidP="00C845A8">
      <w:pPr>
        <w:pStyle w:val="VnitrniText"/>
        <w:ind w:firstLine="0"/>
      </w:pPr>
    </w:p>
    <w:p w14:paraId="6977A83E" w14:textId="43F624D3" w:rsidR="00C845A8" w:rsidRDefault="00C845A8" w:rsidP="00C845A8">
      <w:pPr>
        <w:pStyle w:val="VnitrniText"/>
        <w:ind w:firstLine="0"/>
      </w:pPr>
      <w:r>
        <w:t>Za správnost KPÚ: Ing. Milena Schrenková</w:t>
      </w:r>
    </w:p>
    <w:p w14:paraId="73918061" w14:textId="77777777" w:rsidR="00C845A8" w:rsidRDefault="00C845A8" w:rsidP="00C845A8">
      <w:pPr>
        <w:pStyle w:val="VnitrniText"/>
        <w:ind w:firstLine="0"/>
      </w:pPr>
    </w:p>
    <w:p w14:paraId="2FF71009" w14:textId="77777777" w:rsidR="00C845A8" w:rsidRDefault="00C845A8" w:rsidP="00C845A8">
      <w:pPr>
        <w:pStyle w:val="VnitrniText"/>
        <w:ind w:firstLine="0"/>
      </w:pPr>
      <w:r>
        <w:t>.................................................</w:t>
      </w:r>
    </w:p>
    <w:p w14:paraId="342EFA6B" w14:textId="2D4CB28F" w:rsidR="00C845A8" w:rsidRDefault="00C845A8" w:rsidP="00C845A8">
      <w:pPr>
        <w:pStyle w:val="VnitrniText"/>
        <w:ind w:firstLine="0"/>
      </w:pPr>
      <w:r>
        <w:tab/>
      </w:r>
      <w:r w:rsidR="00326858">
        <w:t>P</w:t>
      </w:r>
      <w:r>
        <w:t>odpis</w:t>
      </w:r>
    </w:p>
    <w:p w14:paraId="03BED27F" w14:textId="726AE892" w:rsidR="00326858" w:rsidRDefault="00326858" w:rsidP="00C845A8">
      <w:pPr>
        <w:pStyle w:val="VnitrniText"/>
        <w:ind w:firstLine="0"/>
      </w:pPr>
    </w:p>
    <w:p w14:paraId="0A6913F7" w14:textId="7C2FA5FF" w:rsidR="00326858" w:rsidRDefault="00326858" w:rsidP="00C845A8">
      <w:pPr>
        <w:pStyle w:val="VnitrniText"/>
        <w:ind w:firstLine="0"/>
      </w:pPr>
    </w:p>
    <w:p w14:paraId="4B001B7A" w14:textId="5E2AEA44" w:rsidR="00326858" w:rsidRDefault="00326858" w:rsidP="00C845A8">
      <w:pPr>
        <w:pStyle w:val="VnitrniText"/>
        <w:ind w:firstLine="0"/>
      </w:pPr>
    </w:p>
    <w:p w14:paraId="2F6A0F77" w14:textId="12E01D21" w:rsidR="00326858" w:rsidRDefault="00326858" w:rsidP="00C845A8">
      <w:pPr>
        <w:pStyle w:val="VnitrniText"/>
        <w:ind w:firstLine="0"/>
      </w:pPr>
    </w:p>
    <w:p w14:paraId="3ACA26BF" w14:textId="282106AF" w:rsidR="00326858" w:rsidRDefault="00326858" w:rsidP="00C845A8">
      <w:pPr>
        <w:pStyle w:val="VnitrniText"/>
        <w:ind w:firstLine="0"/>
      </w:pPr>
      <w:r>
        <w:t>Přílohy:</w:t>
      </w:r>
    </w:p>
    <w:p w14:paraId="160A3487" w14:textId="3D47D9F3" w:rsidR="00326858" w:rsidRDefault="00326858" w:rsidP="00C845A8">
      <w:pPr>
        <w:pStyle w:val="VnitrniText"/>
        <w:ind w:firstLine="0"/>
      </w:pPr>
      <w:r>
        <w:t>GP č. 324-136/2020</w:t>
      </w:r>
    </w:p>
    <w:p w14:paraId="0881014B" w14:textId="69CF7166" w:rsidR="00326858" w:rsidRDefault="00326858" w:rsidP="00C845A8">
      <w:pPr>
        <w:pStyle w:val="VnitrniText"/>
        <w:ind w:firstLine="0"/>
      </w:pPr>
      <w:r>
        <w:t>Sdělení čj. MUZA 33460/2020</w:t>
      </w:r>
    </w:p>
    <w:sectPr w:rsidR="00326858" w:rsidSect="00DD5FE3">
      <w:head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612A7" w14:textId="77777777" w:rsidR="0099276E" w:rsidRDefault="0099276E">
      <w:r>
        <w:separator/>
      </w:r>
    </w:p>
  </w:endnote>
  <w:endnote w:type="continuationSeparator" w:id="0">
    <w:p w14:paraId="480B3484" w14:textId="77777777" w:rsidR="0099276E" w:rsidRDefault="009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7393B" w14:textId="77777777" w:rsidR="0099276E" w:rsidRDefault="0099276E">
      <w:r>
        <w:separator/>
      </w:r>
    </w:p>
  </w:footnote>
  <w:footnote w:type="continuationSeparator" w:id="0">
    <w:p w14:paraId="66B98267" w14:textId="77777777" w:rsidR="0099276E" w:rsidRDefault="009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B262D" w14:textId="50761F80" w:rsidR="004D5D75" w:rsidRPr="00326858" w:rsidRDefault="004D5D75" w:rsidP="004D5D75">
    <w:pPr>
      <w:pStyle w:val="Zhlav"/>
      <w:jc w:val="right"/>
      <w:rPr>
        <w:rFonts w:ascii="Arial" w:hAnsi="Arial" w:cs="Arial"/>
        <w:sz w:val="20"/>
      </w:rPr>
    </w:pPr>
    <w:r w:rsidRPr="00326858">
      <w:rPr>
        <w:rFonts w:ascii="Arial" w:hAnsi="Arial" w:cs="Arial"/>
        <w:sz w:val="20"/>
      </w:rPr>
      <w:t>ŘSD</w:t>
    </w:r>
    <w:r w:rsidR="00C94193" w:rsidRPr="00326858">
      <w:rPr>
        <w:rFonts w:ascii="Arial" w:hAnsi="Arial" w:cs="Arial"/>
        <w:sz w:val="20"/>
      </w:rPr>
      <w:t xml:space="preserve"> ČR č. MP/P/BP/21/001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2BAA"/>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25D1"/>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26858"/>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34E07"/>
    <w:rsid w:val="00435B9F"/>
    <w:rsid w:val="00464535"/>
    <w:rsid w:val="004771CE"/>
    <w:rsid w:val="0049432A"/>
    <w:rsid w:val="004A0B34"/>
    <w:rsid w:val="004A3F22"/>
    <w:rsid w:val="004A5163"/>
    <w:rsid w:val="004A5A92"/>
    <w:rsid w:val="004B43D4"/>
    <w:rsid w:val="004D5D75"/>
    <w:rsid w:val="004E11C1"/>
    <w:rsid w:val="004E368B"/>
    <w:rsid w:val="004E6319"/>
    <w:rsid w:val="00502D7D"/>
    <w:rsid w:val="00520FDC"/>
    <w:rsid w:val="005211F0"/>
    <w:rsid w:val="00523DF8"/>
    <w:rsid w:val="00526280"/>
    <w:rsid w:val="00540B3F"/>
    <w:rsid w:val="005426D4"/>
    <w:rsid w:val="00556316"/>
    <w:rsid w:val="00565DF2"/>
    <w:rsid w:val="0056719A"/>
    <w:rsid w:val="00576EE6"/>
    <w:rsid w:val="00583F66"/>
    <w:rsid w:val="005B1203"/>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63FC"/>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276E"/>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482B"/>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94193"/>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07630"/>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C7194"/>
  <w14:defaultImageDpi w14:val="0"/>
  <w15:docId w15:val="{4B207259-D50B-4993-A793-3A05E426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4D5D75"/>
    <w:pPr>
      <w:tabs>
        <w:tab w:val="center" w:pos="4536"/>
        <w:tab w:val="right" w:pos="9072"/>
      </w:tabs>
    </w:pPr>
  </w:style>
  <w:style w:type="character" w:customStyle="1" w:styleId="ZhlavChar">
    <w:name w:val="Záhlaví Char"/>
    <w:basedOn w:val="Standardnpsmoodstavce"/>
    <w:link w:val="Zhlav"/>
    <w:uiPriority w:val="99"/>
    <w:rsid w:val="004D5D75"/>
    <w:rPr>
      <w:sz w:val="24"/>
      <w:szCs w:val="24"/>
      <w:lang w:eastAsia="ar-SA"/>
    </w:rPr>
  </w:style>
  <w:style w:type="paragraph" w:styleId="Zpat">
    <w:name w:val="footer"/>
    <w:basedOn w:val="Normln"/>
    <w:link w:val="ZpatChar"/>
    <w:uiPriority w:val="99"/>
    <w:rsid w:val="004D5D75"/>
    <w:pPr>
      <w:tabs>
        <w:tab w:val="center" w:pos="4536"/>
        <w:tab w:val="right" w:pos="9072"/>
      </w:tabs>
    </w:pPr>
  </w:style>
  <w:style w:type="character" w:customStyle="1" w:styleId="ZpatChar">
    <w:name w:val="Zápatí Char"/>
    <w:basedOn w:val="Standardnpsmoodstavce"/>
    <w:link w:val="Zpat"/>
    <w:uiPriority w:val="99"/>
    <w:rsid w:val="004D5D7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641858">
      <w:marLeft w:val="0"/>
      <w:marRight w:val="0"/>
      <w:marTop w:val="0"/>
      <w:marBottom w:val="0"/>
      <w:divBdr>
        <w:top w:val="none" w:sz="0" w:space="0" w:color="auto"/>
        <w:left w:val="none" w:sz="0" w:space="0" w:color="auto"/>
        <w:bottom w:val="none" w:sz="0" w:space="0" w:color="auto"/>
        <w:right w:val="none" w:sz="0" w:space="0" w:color="auto"/>
      </w:divBdr>
    </w:div>
    <w:div w:id="1976641859">
      <w:marLeft w:val="0"/>
      <w:marRight w:val="0"/>
      <w:marTop w:val="0"/>
      <w:marBottom w:val="0"/>
      <w:divBdr>
        <w:top w:val="none" w:sz="0" w:space="0" w:color="auto"/>
        <w:left w:val="none" w:sz="0" w:space="0" w:color="auto"/>
        <w:bottom w:val="none" w:sz="0" w:space="0" w:color="auto"/>
        <w:right w:val="none" w:sz="0" w:space="0" w:color="auto"/>
      </w:divBdr>
    </w:div>
    <w:div w:id="1976641860">
      <w:marLeft w:val="0"/>
      <w:marRight w:val="0"/>
      <w:marTop w:val="0"/>
      <w:marBottom w:val="0"/>
      <w:divBdr>
        <w:top w:val="none" w:sz="0" w:space="0" w:color="auto"/>
        <w:left w:val="none" w:sz="0" w:space="0" w:color="auto"/>
        <w:bottom w:val="none" w:sz="0" w:space="0" w:color="auto"/>
        <w:right w:val="none" w:sz="0" w:space="0" w:color="auto"/>
      </w:divBdr>
    </w:div>
    <w:div w:id="1976641861">
      <w:marLeft w:val="0"/>
      <w:marRight w:val="0"/>
      <w:marTop w:val="0"/>
      <w:marBottom w:val="0"/>
      <w:divBdr>
        <w:top w:val="none" w:sz="0" w:space="0" w:color="auto"/>
        <w:left w:val="none" w:sz="0" w:space="0" w:color="auto"/>
        <w:bottom w:val="none" w:sz="0" w:space="0" w:color="auto"/>
        <w:right w:val="none" w:sz="0" w:space="0" w:color="auto"/>
      </w:divBdr>
    </w:div>
    <w:div w:id="1976641862">
      <w:marLeft w:val="0"/>
      <w:marRight w:val="0"/>
      <w:marTop w:val="0"/>
      <w:marBottom w:val="0"/>
      <w:divBdr>
        <w:top w:val="none" w:sz="0" w:space="0" w:color="auto"/>
        <w:left w:val="none" w:sz="0" w:space="0" w:color="auto"/>
        <w:bottom w:val="none" w:sz="0" w:space="0" w:color="auto"/>
        <w:right w:val="none" w:sz="0" w:space="0" w:color="auto"/>
      </w:divBdr>
    </w:div>
    <w:div w:id="1976641863">
      <w:marLeft w:val="0"/>
      <w:marRight w:val="0"/>
      <w:marTop w:val="0"/>
      <w:marBottom w:val="0"/>
      <w:divBdr>
        <w:top w:val="none" w:sz="0" w:space="0" w:color="auto"/>
        <w:left w:val="none" w:sz="0" w:space="0" w:color="auto"/>
        <w:bottom w:val="none" w:sz="0" w:space="0" w:color="auto"/>
        <w:right w:val="none" w:sz="0" w:space="0" w:color="auto"/>
      </w:divBdr>
    </w:div>
    <w:div w:id="1976641864">
      <w:marLeft w:val="0"/>
      <w:marRight w:val="0"/>
      <w:marTop w:val="0"/>
      <w:marBottom w:val="0"/>
      <w:divBdr>
        <w:top w:val="none" w:sz="0" w:space="0" w:color="auto"/>
        <w:left w:val="none" w:sz="0" w:space="0" w:color="auto"/>
        <w:bottom w:val="none" w:sz="0" w:space="0" w:color="auto"/>
        <w:right w:val="none" w:sz="0" w:space="0" w:color="auto"/>
      </w:divBdr>
    </w:div>
    <w:div w:id="1976641865">
      <w:marLeft w:val="0"/>
      <w:marRight w:val="0"/>
      <w:marTop w:val="0"/>
      <w:marBottom w:val="0"/>
      <w:divBdr>
        <w:top w:val="none" w:sz="0" w:space="0" w:color="auto"/>
        <w:left w:val="none" w:sz="0" w:space="0" w:color="auto"/>
        <w:bottom w:val="none" w:sz="0" w:space="0" w:color="auto"/>
        <w:right w:val="none" w:sz="0" w:space="0" w:color="auto"/>
      </w:divBdr>
    </w:div>
    <w:div w:id="1976641866">
      <w:marLeft w:val="0"/>
      <w:marRight w:val="0"/>
      <w:marTop w:val="0"/>
      <w:marBottom w:val="0"/>
      <w:divBdr>
        <w:top w:val="none" w:sz="0" w:space="0" w:color="auto"/>
        <w:left w:val="none" w:sz="0" w:space="0" w:color="auto"/>
        <w:bottom w:val="none" w:sz="0" w:space="0" w:color="auto"/>
        <w:right w:val="none" w:sz="0" w:space="0" w:color="auto"/>
      </w:divBdr>
    </w:div>
    <w:div w:id="1976641867">
      <w:marLeft w:val="0"/>
      <w:marRight w:val="0"/>
      <w:marTop w:val="0"/>
      <w:marBottom w:val="0"/>
      <w:divBdr>
        <w:top w:val="none" w:sz="0" w:space="0" w:color="auto"/>
        <w:left w:val="none" w:sz="0" w:space="0" w:color="auto"/>
        <w:bottom w:val="none" w:sz="0" w:space="0" w:color="auto"/>
        <w:right w:val="none" w:sz="0" w:space="0" w:color="auto"/>
      </w:divBdr>
    </w:div>
    <w:div w:id="1976641868">
      <w:marLeft w:val="0"/>
      <w:marRight w:val="0"/>
      <w:marTop w:val="0"/>
      <w:marBottom w:val="0"/>
      <w:divBdr>
        <w:top w:val="none" w:sz="0" w:space="0" w:color="auto"/>
        <w:left w:val="none" w:sz="0" w:space="0" w:color="auto"/>
        <w:bottom w:val="none" w:sz="0" w:space="0" w:color="auto"/>
        <w:right w:val="none" w:sz="0" w:space="0" w:color="auto"/>
      </w:divBdr>
    </w:div>
    <w:div w:id="1976641869">
      <w:marLeft w:val="0"/>
      <w:marRight w:val="0"/>
      <w:marTop w:val="0"/>
      <w:marBottom w:val="0"/>
      <w:divBdr>
        <w:top w:val="none" w:sz="0" w:space="0" w:color="auto"/>
        <w:left w:val="none" w:sz="0" w:space="0" w:color="auto"/>
        <w:bottom w:val="none" w:sz="0" w:space="0" w:color="auto"/>
        <w:right w:val="none" w:sz="0" w:space="0" w:color="auto"/>
      </w:divBdr>
    </w:div>
    <w:div w:id="1976641870">
      <w:marLeft w:val="0"/>
      <w:marRight w:val="0"/>
      <w:marTop w:val="0"/>
      <w:marBottom w:val="0"/>
      <w:divBdr>
        <w:top w:val="none" w:sz="0" w:space="0" w:color="auto"/>
        <w:left w:val="none" w:sz="0" w:space="0" w:color="auto"/>
        <w:bottom w:val="none" w:sz="0" w:space="0" w:color="auto"/>
        <w:right w:val="none" w:sz="0" w:space="0" w:color="auto"/>
      </w:divBdr>
    </w:div>
    <w:div w:id="1976641871">
      <w:marLeft w:val="0"/>
      <w:marRight w:val="0"/>
      <w:marTop w:val="0"/>
      <w:marBottom w:val="0"/>
      <w:divBdr>
        <w:top w:val="none" w:sz="0" w:space="0" w:color="auto"/>
        <w:left w:val="none" w:sz="0" w:space="0" w:color="auto"/>
        <w:bottom w:val="none" w:sz="0" w:space="0" w:color="auto"/>
        <w:right w:val="none" w:sz="0" w:space="0" w:color="auto"/>
      </w:divBdr>
    </w:div>
    <w:div w:id="1976641872">
      <w:marLeft w:val="0"/>
      <w:marRight w:val="0"/>
      <w:marTop w:val="0"/>
      <w:marBottom w:val="0"/>
      <w:divBdr>
        <w:top w:val="none" w:sz="0" w:space="0" w:color="auto"/>
        <w:left w:val="none" w:sz="0" w:space="0" w:color="auto"/>
        <w:bottom w:val="none" w:sz="0" w:space="0" w:color="auto"/>
        <w:right w:val="none" w:sz="0" w:space="0" w:color="auto"/>
      </w:divBdr>
    </w:div>
    <w:div w:id="1976641873">
      <w:marLeft w:val="0"/>
      <w:marRight w:val="0"/>
      <w:marTop w:val="0"/>
      <w:marBottom w:val="0"/>
      <w:divBdr>
        <w:top w:val="none" w:sz="0" w:space="0" w:color="auto"/>
        <w:left w:val="none" w:sz="0" w:space="0" w:color="auto"/>
        <w:bottom w:val="none" w:sz="0" w:space="0" w:color="auto"/>
        <w:right w:val="none" w:sz="0" w:space="0" w:color="auto"/>
      </w:divBdr>
    </w:div>
    <w:div w:id="1976641874">
      <w:marLeft w:val="0"/>
      <w:marRight w:val="0"/>
      <w:marTop w:val="0"/>
      <w:marBottom w:val="0"/>
      <w:divBdr>
        <w:top w:val="none" w:sz="0" w:space="0" w:color="auto"/>
        <w:left w:val="none" w:sz="0" w:space="0" w:color="auto"/>
        <w:bottom w:val="none" w:sz="0" w:space="0" w:color="auto"/>
        <w:right w:val="none" w:sz="0" w:space="0" w:color="auto"/>
      </w:divBdr>
    </w:div>
    <w:div w:id="1976641875">
      <w:marLeft w:val="0"/>
      <w:marRight w:val="0"/>
      <w:marTop w:val="0"/>
      <w:marBottom w:val="0"/>
      <w:divBdr>
        <w:top w:val="none" w:sz="0" w:space="0" w:color="auto"/>
        <w:left w:val="none" w:sz="0" w:space="0" w:color="auto"/>
        <w:bottom w:val="none" w:sz="0" w:space="0" w:color="auto"/>
        <w:right w:val="none" w:sz="0" w:space="0" w:color="auto"/>
      </w:divBdr>
    </w:div>
    <w:div w:id="1976641876">
      <w:marLeft w:val="0"/>
      <w:marRight w:val="0"/>
      <w:marTop w:val="0"/>
      <w:marBottom w:val="0"/>
      <w:divBdr>
        <w:top w:val="none" w:sz="0" w:space="0" w:color="auto"/>
        <w:left w:val="none" w:sz="0" w:space="0" w:color="auto"/>
        <w:bottom w:val="none" w:sz="0" w:space="0" w:color="auto"/>
        <w:right w:val="none" w:sz="0" w:space="0" w:color="auto"/>
      </w:divBdr>
    </w:div>
    <w:div w:id="1976641877">
      <w:marLeft w:val="0"/>
      <w:marRight w:val="0"/>
      <w:marTop w:val="0"/>
      <w:marBottom w:val="0"/>
      <w:divBdr>
        <w:top w:val="none" w:sz="0" w:space="0" w:color="auto"/>
        <w:left w:val="none" w:sz="0" w:space="0" w:color="auto"/>
        <w:bottom w:val="none" w:sz="0" w:space="0" w:color="auto"/>
        <w:right w:val="none" w:sz="0" w:space="0" w:color="auto"/>
      </w:divBdr>
    </w:div>
    <w:div w:id="1976641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1300</Words>
  <Characters>8688</Characters>
  <Application>Microsoft Office Word</Application>
  <DocSecurity>0</DocSecurity>
  <Lines>72</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Schrenková Milena Ing.</dc:creator>
  <cp:keywords/>
  <dc:description/>
  <cp:lastModifiedBy>Schrenková Milena Ing.</cp:lastModifiedBy>
  <cp:revision>10</cp:revision>
  <cp:lastPrinted>2004-12-15T14:06:00Z</cp:lastPrinted>
  <dcterms:created xsi:type="dcterms:W3CDTF">2021-04-16T07:06:00Z</dcterms:created>
  <dcterms:modified xsi:type="dcterms:W3CDTF">2021-05-31T11:35:00Z</dcterms:modified>
</cp:coreProperties>
</file>