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1F23" w14:textId="55CF045F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35275A">
        <w:rPr>
          <w:rStyle w:val="Heading22Bold"/>
        </w:rPr>
        <w:t>5</w:t>
      </w:r>
    </w:p>
    <w:p w14:paraId="05C56A2B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</w:t>
      </w:r>
      <w:r w:rsidR="004D6378">
        <w:rPr>
          <w:rFonts w:asciiTheme="minorHAnsi" w:hAnsiTheme="minorHAnsi"/>
          <w:b/>
          <w:bCs/>
          <w:sz w:val="26"/>
          <w:szCs w:val="26"/>
        </w:rPr>
        <w:t xml:space="preserve">nájemní smlouvě 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č. </w:t>
      </w:r>
      <w:r w:rsidR="00E310A3">
        <w:rPr>
          <w:rFonts w:asciiTheme="minorHAnsi" w:hAnsiTheme="minorHAnsi"/>
          <w:b/>
          <w:bCs/>
          <w:sz w:val="26"/>
          <w:szCs w:val="26"/>
        </w:rPr>
        <w:t>1</w:t>
      </w:r>
      <w:r w:rsidR="00CD3758">
        <w:rPr>
          <w:rFonts w:asciiTheme="minorHAnsi" w:hAnsiTheme="minorHAnsi"/>
          <w:b/>
          <w:bCs/>
          <w:sz w:val="26"/>
          <w:szCs w:val="26"/>
        </w:rPr>
        <w:t>8</w:t>
      </w:r>
      <w:r w:rsidR="00E310A3">
        <w:rPr>
          <w:rFonts w:asciiTheme="minorHAnsi" w:hAnsiTheme="minorHAnsi"/>
          <w:b/>
          <w:bCs/>
          <w:sz w:val="26"/>
          <w:szCs w:val="26"/>
        </w:rPr>
        <w:t>1</w:t>
      </w:r>
      <w:r w:rsidR="00122063">
        <w:rPr>
          <w:rFonts w:asciiTheme="minorHAnsi" w:hAnsiTheme="minorHAnsi"/>
          <w:b/>
          <w:bCs/>
          <w:sz w:val="26"/>
          <w:szCs w:val="26"/>
        </w:rPr>
        <w:t>359</w:t>
      </w:r>
    </w:p>
    <w:p w14:paraId="0186AF0B" w14:textId="77777777" w:rsidR="005B51ED" w:rsidRDefault="005B51ED">
      <w:pPr>
        <w:jc w:val="both"/>
        <w:rPr>
          <w:rFonts w:asciiTheme="minorHAnsi" w:hAnsiTheme="minorHAnsi"/>
        </w:rPr>
      </w:pPr>
    </w:p>
    <w:p w14:paraId="26F5EE0C" w14:textId="77777777" w:rsidR="008F6BF6" w:rsidRPr="0097120B" w:rsidRDefault="008F6BF6">
      <w:pPr>
        <w:jc w:val="both"/>
        <w:rPr>
          <w:rFonts w:asciiTheme="minorHAnsi" w:hAnsiTheme="minorHAnsi"/>
        </w:rPr>
      </w:pPr>
    </w:p>
    <w:p w14:paraId="43BA0CEA" w14:textId="77777777" w:rsidR="005B51ED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14:paraId="538E4815" w14:textId="77777777" w:rsidR="005B51ED" w:rsidRDefault="005B51ED">
      <w:pPr>
        <w:jc w:val="both"/>
        <w:rPr>
          <w:rFonts w:asciiTheme="minorHAnsi" w:hAnsiTheme="minorHAnsi"/>
        </w:rPr>
      </w:pPr>
    </w:p>
    <w:p w14:paraId="14703256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2F47C584" w14:textId="77777777"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14:paraId="6F711C3C" w14:textId="77777777"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14:paraId="61552E58" w14:textId="77777777"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zřizovací listina čj. 17461/2000 ze dne 27.12.2000</w:t>
      </w:r>
    </w:p>
    <w:p w14:paraId="1BDFCC40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14:paraId="73AB6466" w14:textId="77777777"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14:paraId="1137A341" w14:textId="77777777"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14:paraId="1E7EB461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14:paraId="7DDAB6D0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4AA45800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14:paraId="1DD0DD61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70C9A2DC" w14:textId="77777777" w:rsidR="006209EB" w:rsidRPr="006209EB" w:rsidRDefault="006209EB" w:rsidP="006209EB">
      <w:pPr>
        <w:pStyle w:val="Heading2"/>
        <w:keepNext/>
        <w:keepLines/>
        <w:spacing w:before="0" w:line="293" w:lineRule="exac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  <w:lang w:val="de-DE" w:eastAsia="de-DE" w:bidi="de-DE"/>
        </w:rPr>
        <w:t>Royal Catering, s.r.o.</w:t>
      </w:r>
    </w:p>
    <w:p w14:paraId="0279BCD9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se sídlem Rybná 716/24, 110 00 Praha 1</w:t>
      </w:r>
    </w:p>
    <w:p w14:paraId="134E8C1A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IČ 06722857, DIČ: CZ06722857</w:t>
      </w:r>
    </w:p>
    <w:p w14:paraId="47618EEC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zastoupená Tomášem Blahou, jednatelem a Janem Zemanem, jednatelem,</w:t>
      </w:r>
    </w:p>
    <w:p w14:paraId="04B4DD89" w14:textId="77777777" w:rsidR="005B51ED" w:rsidRDefault="006209EB" w:rsidP="00DE3785">
      <w:pPr>
        <w:pStyle w:val="Bodytext2"/>
        <w:spacing w:before="0" w:after="118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dále</w:t>
      </w:r>
      <w:r w:rsidR="00DE3785">
        <w:rPr>
          <w:rFonts w:asciiTheme="minorHAnsi" w:hAnsiTheme="minorHAnsi"/>
          <w:sz w:val="24"/>
          <w:szCs w:val="24"/>
        </w:rPr>
        <w:t xml:space="preserve"> jen „nájemce“</w:t>
      </w:r>
    </w:p>
    <w:p w14:paraId="29A39688" w14:textId="77777777" w:rsidR="0097120B" w:rsidRDefault="003943CD" w:rsidP="00DE3785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Smluvní strany se dohodly na tomto dodatku, kterým se mění </w:t>
      </w:r>
      <w:r w:rsidR="004D6378">
        <w:rPr>
          <w:rFonts w:asciiTheme="minorHAnsi" w:hAnsiTheme="minorHAnsi"/>
        </w:rPr>
        <w:t xml:space="preserve">nájemní </w:t>
      </w:r>
      <w:r w:rsidRPr="0097120B">
        <w:rPr>
          <w:rFonts w:asciiTheme="minorHAnsi" w:hAnsiTheme="minorHAnsi"/>
        </w:rPr>
        <w:t xml:space="preserve">smlouva uzavřená mezi stranami dne </w:t>
      </w:r>
      <w:r w:rsidR="00122063">
        <w:rPr>
          <w:rFonts w:asciiTheme="minorHAnsi" w:hAnsiTheme="minorHAnsi"/>
        </w:rPr>
        <w:t>03</w:t>
      </w:r>
      <w:r w:rsidRPr="0097120B">
        <w:rPr>
          <w:rFonts w:asciiTheme="minorHAnsi" w:hAnsiTheme="minorHAnsi"/>
        </w:rPr>
        <w:t>.</w:t>
      </w:r>
      <w:r w:rsidR="00122063">
        <w:rPr>
          <w:rFonts w:asciiTheme="minorHAnsi" w:hAnsiTheme="minorHAnsi"/>
        </w:rPr>
        <w:t>10</w:t>
      </w:r>
      <w:r w:rsidRPr="0097120B">
        <w:rPr>
          <w:rFonts w:asciiTheme="minorHAnsi" w:hAnsiTheme="minorHAnsi"/>
        </w:rPr>
        <w:t>.201</w:t>
      </w:r>
      <w:r w:rsidR="00122063">
        <w:rPr>
          <w:rFonts w:asciiTheme="minorHAnsi" w:hAnsiTheme="minorHAnsi"/>
        </w:rPr>
        <w:t>8</w:t>
      </w:r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14:paraId="03D29702" w14:textId="77777777" w:rsidR="00DE3785" w:rsidRDefault="00DE3785" w:rsidP="00DE3785">
      <w:pPr>
        <w:jc w:val="center"/>
        <w:rPr>
          <w:rFonts w:asciiTheme="minorHAnsi" w:hAnsiTheme="minorHAnsi"/>
        </w:rPr>
      </w:pPr>
    </w:p>
    <w:p w14:paraId="40F7D2A9" w14:textId="77777777" w:rsidR="0025773D" w:rsidRPr="0097120B" w:rsidRDefault="0025773D">
      <w:pPr>
        <w:jc w:val="both"/>
        <w:rPr>
          <w:rFonts w:asciiTheme="minorHAnsi" w:hAnsiTheme="minorHAnsi"/>
        </w:rPr>
      </w:pPr>
    </w:p>
    <w:p w14:paraId="7E597A4D" w14:textId="01F498CF" w:rsidR="005B51ED" w:rsidRPr="00CD3758" w:rsidRDefault="003943CD" w:rsidP="00CD3758">
      <w:pPr>
        <w:pStyle w:val="Odstavecseseznamem"/>
        <w:numPr>
          <w:ilvl w:val="0"/>
          <w:numId w:val="2"/>
        </w:numPr>
        <w:ind w:left="-142" w:firstLine="0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 xml:space="preserve">Článek </w:t>
      </w:r>
      <w:r w:rsidR="00502F3C" w:rsidRPr="00CD3758">
        <w:rPr>
          <w:rFonts w:asciiTheme="minorHAnsi" w:hAnsiTheme="minorHAnsi"/>
        </w:rPr>
        <w:t>I</w:t>
      </w:r>
      <w:r w:rsidR="00DE3785" w:rsidRPr="00CD3758">
        <w:rPr>
          <w:rFonts w:asciiTheme="minorHAnsi" w:hAnsiTheme="minorHAnsi"/>
        </w:rPr>
        <w:t>I</w:t>
      </w:r>
      <w:r w:rsidR="00B25017" w:rsidRPr="00CD3758">
        <w:rPr>
          <w:rFonts w:asciiTheme="minorHAnsi" w:hAnsiTheme="minorHAnsi"/>
        </w:rPr>
        <w:t>I</w:t>
      </w:r>
      <w:r w:rsidRPr="00CD3758">
        <w:rPr>
          <w:rFonts w:asciiTheme="minorHAnsi" w:hAnsiTheme="minorHAnsi"/>
        </w:rPr>
        <w:t>.</w:t>
      </w:r>
      <w:r w:rsidR="00DE3785" w:rsidRPr="00CD3758">
        <w:rPr>
          <w:rFonts w:asciiTheme="minorHAnsi" w:hAnsiTheme="minorHAnsi"/>
        </w:rPr>
        <w:t>,</w:t>
      </w:r>
      <w:r w:rsidR="00CD3758" w:rsidRPr="00CD3758">
        <w:rPr>
          <w:rFonts w:asciiTheme="minorHAnsi" w:hAnsiTheme="minorHAnsi"/>
        </w:rPr>
        <w:t xml:space="preserve"> </w:t>
      </w:r>
      <w:r w:rsidR="003D7BD6" w:rsidRPr="00CD3758">
        <w:rPr>
          <w:rFonts w:asciiTheme="minorHAnsi" w:hAnsiTheme="minorHAnsi"/>
        </w:rPr>
        <w:t>od</w:t>
      </w:r>
      <w:r w:rsidR="00CD3758" w:rsidRPr="00CD3758">
        <w:rPr>
          <w:rFonts w:asciiTheme="minorHAnsi" w:hAnsiTheme="minorHAnsi"/>
        </w:rPr>
        <w:t>stavec</w:t>
      </w:r>
      <w:r w:rsidR="003D7BD6" w:rsidRPr="00CD3758">
        <w:rPr>
          <w:rFonts w:asciiTheme="minorHAnsi" w:hAnsiTheme="minorHAnsi"/>
        </w:rPr>
        <w:t xml:space="preserve"> </w:t>
      </w:r>
      <w:r w:rsidR="00DE3785" w:rsidRPr="00CD3758">
        <w:rPr>
          <w:rFonts w:asciiTheme="minorHAnsi" w:hAnsiTheme="minorHAnsi"/>
        </w:rPr>
        <w:t>4</w:t>
      </w:r>
      <w:r w:rsidR="000D220C" w:rsidRPr="00CD3758">
        <w:rPr>
          <w:rFonts w:asciiTheme="minorHAnsi" w:hAnsiTheme="minorHAnsi"/>
        </w:rPr>
        <w:t xml:space="preserve"> se</w:t>
      </w:r>
      <w:r w:rsidR="00CF3F72" w:rsidRPr="00CD3758">
        <w:rPr>
          <w:rFonts w:asciiTheme="minorHAnsi" w:hAnsiTheme="minorHAnsi"/>
        </w:rPr>
        <w:t xml:space="preserve"> od 1. </w:t>
      </w:r>
      <w:r w:rsidR="00E601D7">
        <w:rPr>
          <w:rFonts w:asciiTheme="minorHAnsi" w:hAnsiTheme="minorHAnsi"/>
        </w:rPr>
        <w:t>2</w:t>
      </w:r>
      <w:r w:rsidR="00CF3F72" w:rsidRPr="00CD3758">
        <w:rPr>
          <w:rFonts w:asciiTheme="minorHAnsi" w:hAnsiTheme="minorHAnsi"/>
        </w:rPr>
        <w:t>. 202</w:t>
      </w:r>
      <w:r w:rsidR="00E601D7">
        <w:rPr>
          <w:rFonts w:asciiTheme="minorHAnsi" w:hAnsiTheme="minorHAnsi"/>
        </w:rPr>
        <w:t>1</w:t>
      </w:r>
      <w:r w:rsidR="000D220C" w:rsidRPr="00CD3758">
        <w:rPr>
          <w:rFonts w:asciiTheme="minorHAnsi" w:hAnsiTheme="minorHAnsi"/>
        </w:rPr>
        <w:t xml:space="preserve"> </w:t>
      </w:r>
      <w:r w:rsidR="00EE49A2" w:rsidRPr="00CD3758">
        <w:rPr>
          <w:rFonts w:asciiTheme="minorHAnsi" w:hAnsiTheme="minorHAnsi"/>
        </w:rPr>
        <w:t>mění a nově zní takto</w:t>
      </w:r>
      <w:r w:rsidRPr="00CD3758">
        <w:rPr>
          <w:rFonts w:asciiTheme="minorHAnsi" w:hAnsiTheme="minorHAnsi"/>
        </w:rPr>
        <w:t>:</w:t>
      </w:r>
    </w:p>
    <w:p w14:paraId="49B5E52B" w14:textId="77777777" w:rsidR="00B25017" w:rsidRPr="0097120B" w:rsidRDefault="00B25017">
      <w:pPr>
        <w:jc w:val="both"/>
        <w:rPr>
          <w:rFonts w:asciiTheme="minorHAnsi" w:hAnsiTheme="minorHAnsi"/>
        </w:rPr>
      </w:pPr>
    </w:p>
    <w:p w14:paraId="62256C93" w14:textId="7A0F6BE0" w:rsidR="00DE3785" w:rsidRPr="00DE3785" w:rsidRDefault="00CD3758" w:rsidP="00CD3758">
      <w:pPr>
        <w:pStyle w:val="Bodytext2"/>
        <w:tabs>
          <w:tab w:val="left" w:pos="371"/>
        </w:tabs>
        <w:spacing w:before="0" w:after="0" w:line="293" w:lineRule="exact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="00DE3785" w:rsidRPr="00DE3785">
        <w:rPr>
          <w:rFonts w:asciiTheme="minorHAnsi" w:hAnsiTheme="minorHAnsi" w:cstheme="minorHAnsi"/>
          <w:sz w:val="24"/>
          <w:szCs w:val="24"/>
        </w:rPr>
        <w:t xml:space="preserve">Nájemce bude hradit pronajímateli měsíčně zálohovou platbu ve výši </w:t>
      </w:r>
      <w:proofErr w:type="gramStart"/>
      <w:r w:rsidR="00E310A3">
        <w:rPr>
          <w:rFonts w:asciiTheme="minorHAnsi" w:hAnsiTheme="minorHAnsi" w:cstheme="minorHAnsi"/>
          <w:sz w:val="24"/>
          <w:szCs w:val="24"/>
        </w:rPr>
        <w:t>1</w:t>
      </w:r>
      <w:r w:rsidR="00E601D7">
        <w:rPr>
          <w:rFonts w:asciiTheme="minorHAnsi" w:hAnsiTheme="minorHAnsi" w:cstheme="minorHAnsi"/>
          <w:sz w:val="24"/>
          <w:szCs w:val="24"/>
        </w:rPr>
        <w:t>7</w:t>
      </w:r>
      <w:r w:rsidR="00DE3785" w:rsidRPr="00DE3785">
        <w:rPr>
          <w:rFonts w:asciiTheme="minorHAnsi" w:hAnsiTheme="minorHAnsi" w:cstheme="minorHAnsi"/>
          <w:sz w:val="24"/>
          <w:szCs w:val="24"/>
        </w:rPr>
        <w:t>.000</w:t>
      </w:r>
      <w:r w:rsidR="00DE3785">
        <w:rPr>
          <w:rFonts w:asciiTheme="minorHAnsi" w:hAnsiTheme="minorHAnsi" w:cstheme="minorHAnsi"/>
          <w:sz w:val="24"/>
          <w:szCs w:val="24"/>
        </w:rPr>
        <w:t>,-</w:t>
      </w:r>
      <w:proofErr w:type="gramEnd"/>
      <w:r w:rsidR="00DE3785" w:rsidRPr="00DE3785">
        <w:rPr>
          <w:rFonts w:asciiTheme="minorHAnsi" w:hAnsiTheme="minorHAnsi" w:cstheme="minorHAnsi"/>
          <w:sz w:val="24"/>
          <w:szCs w:val="24"/>
        </w:rPr>
        <w:t xml:space="preserve"> Kč (slovy </w:t>
      </w:r>
      <w:proofErr w:type="spellStart"/>
      <w:r w:rsidR="0056772E">
        <w:rPr>
          <w:rFonts w:asciiTheme="minorHAnsi" w:hAnsiTheme="minorHAnsi" w:cstheme="minorHAnsi"/>
          <w:sz w:val="24"/>
          <w:szCs w:val="24"/>
        </w:rPr>
        <w:t>jede</w:t>
      </w:r>
      <w:r w:rsidR="00DE3785">
        <w:rPr>
          <w:rFonts w:asciiTheme="minorHAnsi" w:hAnsiTheme="minorHAnsi" w:cstheme="minorHAnsi"/>
          <w:sz w:val="24"/>
          <w:szCs w:val="24"/>
        </w:rPr>
        <w:t>nácttisíc</w:t>
      </w:r>
      <w:r w:rsidR="00DE3785" w:rsidRPr="00DE3785">
        <w:rPr>
          <w:rFonts w:asciiTheme="minorHAnsi" w:hAnsiTheme="minorHAnsi" w:cstheme="minorHAnsi"/>
          <w:sz w:val="24"/>
          <w:szCs w:val="24"/>
        </w:rPr>
        <w:t>korun</w:t>
      </w:r>
      <w:proofErr w:type="spellEnd"/>
      <w:r w:rsidR="00DE3785" w:rsidRPr="00DE3785">
        <w:rPr>
          <w:rFonts w:asciiTheme="minorHAnsi" w:hAnsiTheme="minorHAnsi" w:cstheme="minorHAnsi"/>
          <w:sz w:val="24"/>
          <w:szCs w:val="24"/>
        </w:rPr>
        <w:t xml:space="preserve"> českých) včetně DPH v zákonné výši, na spotřebu plnění spojených s užíváním prostor (služby). Tato částka zahrnuje zálohu na plnění spojená s užíváním prostor, odběr vody a elektřiny je měřen podružnými měřidly a způsob vyúčtování tepla a chladu je měřen dle podlahové plochy.</w:t>
      </w:r>
    </w:p>
    <w:p w14:paraId="50C327F5" w14:textId="77777777" w:rsidR="001D60F4" w:rsidRDefault="001D60F4" w:rsidP="00DE3785">
      <w:pPr>
        <w:pStyle w:val="Bodytext2"/>
        <w:tabs>
          <w:tab w:val="left" w:pos="371"/>
        </w:tabs>
        <w:spacing w:before="0" w:after="0" w:line="293" w:lineRule="exact"/>
        <w:ind w:firstLine="0"/>
        <w:jc w:val="both"/>
        <w:rPr>
          <w:rFonts w:asciiTheme="minorHAnsi" w:hAnsiTheme="minorHAnsi"/>
        </w:rPr>
      </w:pPr>
    </w:p>
    <w:p w14:paraId="69E0B2B3" w14:textId="77777777" w:rsidR="00DE3785" w:rsidRDefault="00DE3785" w:rsidP="00DE3785">
      <w:pPr>
        <w:pStyle w:val="Bodytext2"/>
        <w:tabs>
          <w:tab w:val="left" w:pos="371"/>
        </w:tabs>
        <w:spacing w:before="0" w:after="0" w:line="293" w:lineRule="exact"/>
        <w:ind w:firstLine="0"/>
        <w:jc w:val="both"/>
        <w:rPr>
          <w:rFonts w:asciiTheme="minorHAnsi" w:hAnsiTheme="minorHAnsi"/>
        </w:rPr>
      </w:pPr>
    </w:p>
    <w:p w14:paraId="6C346EEA" w14:textId="77777777" w:rsidR="0097120B" w:rsidRPr="00CD3758" w:rsidRDefault="0097120B" w:rsidP="00CD3758">
      <w:pPr>
        <w:pStyle w:val="Odstavecseseznamem"/>
        <w:numPr>
          <w:ilvl w:val="0"/>
          <w:numId w:val="2"/>
        </w:numPr>
        <w:ind w:hanging="862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Ostatní ujednání smlouvy zůstávají v platnosti a beze změn.</w:t>
      </w:r>
    </w:p>
    <w:p w14:paraId="32900ACF" w14:textId="77777777" w:rsidR="0097120B" w:rsidRPr="00CD3758" w:rsidRDefault="0097120B" w:rsidP="00B25017">
      <w:pPr>
        <w:jc w:val="both"/>
        <w:rPr>
          <w:rFonts w:asciiTheme="minorHAnsi" w:hAnsiTheme="minorHAnsi"/>
        </w:rPr>
      </w:pPr>
    </w:p>
    <w:p w14:paraId="5AFB6E28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7ABDCEE4" w14:textId="77777777" w:rsidR="0097120B" w:rsidRPr="00CD3758" w:rsidRDefault="001D60F4" w:rsidP="00CD3758">
      <w:pPr>
        <w:pStyle w:val="Odstavecseseznamem"/>
        <w:numPr>
          <w:ilvl w:val="0"/>
          <w:numId w:val="2"/>
        </w:numPr>
        <w:ind w:left="567" w:hanging="709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Dodatek je vyhotoven ve t</w:t>
      </w:r>
      <w:r w:rsidR="0097120B" w:rsidRPr="00CD3758">
        <w:rPr>
          <w:rFonts w:asciiTheme="minorHAnsi" w:hAnsiTheme="minorHAnsi"/>
        </w:rPr>
        <w:t>řech vyhotoveních s platností originálu</w:t>
      </w:r>
      <w:r w:rsidR="00DC685D" w:rsidRPr="00CD3758">
        <w:rPr>
          <w:rFonts w:asciiTheme="minorHAnsi" w:hAnsiTheme="minorHAnsi"/>
        </w:rPr>
        <w:t>,</w:t>
      </w:r>
      <w:r w:rsidR="0097120B" w:rsidRPr="00CD3758">
        <w:rPr>
          <w:rFonts w:asciiTheme="minorHAnsi" w:hAnsiTheme="minorHAnsi"/>
        </w:rPr>
        <w:t xml:space="preserve"> z nichž </w:t>
      </w:r>
      <w:r w:rsidRPr="00CD3758">
        <w:rPr>
          <w:rFonts w:asciiTheme="minorHAnsi" w:hAnsiTheme="minorHAnsi"/>
        </w:rPr>
        <w:t>pronajímatel obdrží dvě a nájemce jedno vyhotovení.</w:t>
      </w:r>
    </w:p>
    <w:p w14:paraId="5EB70347" w14:textId="77777777" w:rsidR="0097120B" w:rsidRPr="00CD3758" w:rsidRDefault="0097120B" w:rsidP="00B25017">
      <w:pPr>
        <w:jc w:val="both"/>
        <w:rPr>
          <w:rFonts w:asciiTheme="minorHAnsi" w:hAnsiTheme="minorHAnsi"/>
        </w:rPr>
      </w:pPr>
    </w:p>
    <w:p w14:paraId="2E059DC6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28828CBF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335E50BB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444BEB80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2F9677F9" w14:textId="77777777" w:rsidR="0097120B" w:rsidRPr="00CD3758" w:rsidRDefault="001D60F4" w:rsidP="00DE378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lastRenderedPageBreak/>
        <w:t xml:space="preserve">Dodatek nabývá platnosti </w:t>
      </w:r>
      <w:r w:rsidR="001D72C2" w:rsidRPr="00CD3758">
        <w:rPr>
          <w:rFonts w:asciiTheme="minorHAnsi" w:hAnsiTheme="minorHAnsi"/>
        </w:rPr>
        <w:t>dne</w:t>
      </w:r>
      <w:r w:rsidR="00CF3F72" w:rsidRPr="00CD3758">
        <w:rPr>
          <w:rFonts w:asciiTheme="minorHAnsi" w:hAnsiTheme="minorHAnsi"/>
        </w:rPr>
        <w:t xml:space="preserve">m podpisu oběma smluvními stranami </w:t>
      </w:r>
      <w:r w:rsidRPr="00CD3758">
        <w:rPr>
          <w:rFonts w:asciiTheme="minorHAnsi" w:hAnsiTheme="minorHAnsi"/>
        </w:rPr>
        <w:t>a účinnosti dnem zveřejněním v příslušném registru.</w:t>
      </w:r>
    </w:p>
    <w:p w14:paraId="3A856991" w14:textId="77777777" w:rsidR="005B51ED" w:rsidRPr="00CD3758" w:rsidRDefault="005B51ED">
      <w:pPr>
        <w:jc w:val="both"/>
        <w:rPr>
          <w:rFonts w:asciiTheme="minorHAnsi" w:hAnsiTheme="minorHAnsi"/>
        </w:rPr>
      </w:pPr>
    </w:p>
    <w:p w14:paraId="2B2FBEE9" w14:textId="77777777" w:rsidR="005B51ED" w:rsidRDefault="005B51ED">
      <w:pPr>
        <w:jc w:val="both"/>
        <w:rPr>
          <w:rFonts w:asciiTheme="minorHAnsi" w:hAnsiTheme="minorHAnsi"/>
        </w:rPr>
      </w:pPr>
    </w:p>
    <w:p w14:paraId="61BBC550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7B8D71A4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14:paraId="7C4D89C6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45AB7208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5D42758C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59A45120" w14:textId="77777777" w:rsidR="0097120B" w:rsidRPr="0097120B" w:rsidRDefault="0097120B">
      <w:pPr>
        <w:jc w:val="both"/>
        <w:rPr>
          <w:rFonts w:asciiTheme="minorHAnsi" w:hAnsiTheme="minorHAnsi"/>
        </w:rPr>
      </w:pPr>
    </w:p>
    <w:p w14:paraId="0FC92D9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33E6C216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 w:rsidR="00502F3C">
        <w:rPr>
          <w:rFonts w:asciiTheme="minorHAnsi" w:hAnsiTheme="minorHAnsi"/>
        </w:rPr>
        <w:t>Royal</w:t>
      </w:r>
      <w:proofErr w:type="spellEnd"/>
      <w:r w:rsidR="00502F3C"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36B0A3BA" w14:textId="7F3A334A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502F3C">
        <w:rPr>
          <w:rFonts w:asciiTheme="minorHAnsi" w:hAnsiTheme="minorHAnsi"/>
        </w:rPr>
        <w:t>Tomáš Bl</w:t>
      </w:r>
      <w:r w:rsidR="00F83239">
        <w:rPr>
          <w:rFonts w:asciiTheme="minorHAnsi" w:hAnsiTheme="minorHAnsi"/>
        </w:rPr>
        <w:t>a</w:t>
      </w:r>
      <w:r w:rsidR="00502F3C">
        <w:rPr>
          <w:rFonts w:asciiTheme="minorHAnsi" w:hAnsiTheme="minorHAnsi"/>
        </w:rPr>
        <w:t>ha</w:t>
      </w:r>
    </w:p>
    <w:p w14:paraId="3185F954" w14:textId="77777777" w:rsidR="00502F3C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p w14:paraId="7BBACE6C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88E0D4E" w14:textId="77777777" w:rsidR="00502F3C" w:rsidRDefault="00502F3C" w:rsidP="00502F3C">
      <w:pPr>
        <w:jc w:val="both"/>
        <w:rPr>
          <w:rFonts w:asciiTheme="minorHAnsi" w:hAnsiTheme="minorHAnsi"/>
        </w:rPr>
      </w:pPr>
    </w:p>
    <w:p w14:paraId="0CA13DC9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0CBF055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4ACFBC14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>
        <w:rPr>
          <w:rFonts w:asciiTheme="minorHAnsi" w:hAnsiTheme="minorHAnsi"/>
        </w:rPr>
        <w:t>Royal</w:t>
      </w:r>
      <w:proofErr w:type="spellEnd"/>
      <w:r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1E6F24E2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>
        <w:rPr>
          <w:rFonts w:asciiTheme="minorHAnsi" w:hAnsiTheme="minorHAnsi"/>
        </w:rPr>
        <w:t>Jan Zeman</w:t>
      </w:r>
    </w:p>
    <w:p w14:paraId="28E6AEDF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FF94" w14:textId="77777777" w:rsidR="00720C06" w:rsidRDefault="00720C06" w:rsidP="0097120B">
      <w:r>
        <w:separator/>
      </w:r>
    </w:p>
  </w:endnote>
  <w:endnote w:type="continuationSeparator" w:id="0">
    <w:p w14:paraId="67831692" w14:textId="77777777" w:rsidR="00720C06" w:rsidRDefault="00720C06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893C" w14:textId="77777777" w:rsidR="00720C06" w:rsidRDefault="00720C06" w:rsidP="0097120B">
      <w:r>
        <w:separator/>
      </w:r>
    </w:p>
  </w:footnote>
  <w:footnote w:type="continuationSeparator" w:id="0">
    <w:p w14:paraId="4CB9D243" w14:textId="77777777" w:rsidR="00720C06" w:rsidRDefault="00720C06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18E5" w14:textId="5AD92672" w:rsidR="0097120B" w:rsidRDefault="0097120B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20</w:t>
    </w:r>
    <w:r w:rsidR="009C05EF">
      <w:rPr>
        <w:sz w:val="16"/>
        <w:szCs w:val="16"/>
      </w:rPr>
      <w:t>2</w:t>
    </w:r>
    <w:r w:rsidR="007A3AEC">
      <w:rPr>
        <w:sz w:val="16"/>
        <w:szCs w:val="16"/>
      </w:rPr>
      <w:t>1</w:t>
    </w:r>
    <w:r w:rsidR="00FF41C3">
      <w:rPr>
        <w:sz w:val="16"/>
        <w:szCs w:val="16"/>
      </w:rPr>
      <w:t>/</w:t>
    </w:r>
    <w:r w:rsidR="007A3AEC">
      <w:rPr>
        <w:sz w:val="16"/>
        <w:szCs w:val="16"/>
      </w:rPr>
      <w:t>392</w:t>
    </w:r>
    <w:r>
      <w:rPr>
        <w:sz w:val="16"/>
        <w:szCs w:val="16"/>
      </w:rPr>
      <w:t>/NM (</w:t>
    </w:r>
    <w:r w:rsidR="00DE3785">
      <w:rPr>
        <w:sz w:val="16"/>
        <w:szCs w:val="16"/>
      </w:rPr>
      <w:t>OPN 7</w:t>
    </w:r>
    <w:r>
      <w:rPr>
        <w:sz w:val="16"/>
        <w:szCs w:val="16"/>
      </w:rPr>
      <w:t>)</w:t>
    </w:r>
  </w:p>
  <w:p w14:paraId="57A4D47B" w14:textId="4C460696" w:rsidR="007A3AEC" w:rsidRPr="0097120B" w:rsidRDefault="007A3AEC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Dodatek č. </w:t>
    </w:r>
    <w:r w:rsidR="0035275A">
      <w:rPr>
        <w:sz w:val="16"/>
        <w:szCs w:val="16"/>
      </w:rPr>
      <w:t>5</w:t>
    </w:r>
    <w:r>
      <w:rPr>
        <w:sz w:val="16"/>
        <w:szCs w:val="16"/>
      </w:rPr>
      <w:t xml:space="preserve"> ke smlouvě č. 181359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262"/>
        </w:tabs>
        <w:ind w:left="298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2262"/>
        </w:tabs>
        <w:ind w:left="3342" w:hanging="360"/>
      </w:pPr>
    </w:lvl>
    <w:lvl w:ilvl="2">
      <w:start w:val="1"/>
      <w:numFmt w:val="decimal"/>
      <w:lvlText w:val="%2.%3"/>
      <w:lvlJc w:val="left"/>
      <w:pPr>
        <w:tabs>
          <w:tab w:val="num" w:pos="2262"/>
        </w:tabs>
        <w:ind w:left="3702" w:hanging="360"/>
      </w:pPr>
    </w:lvl>
    <w:lvl w:ilvl="3">
      <w:start w:val="1"/>
      <w:numFmt w:val="decimal"/>
      <w:lvlText w:val="%2.%3.%4"/>
      <w:lvlJc w:val="left"/>
      <w:pPr>
        <w:tabs>
          <w:tab w:val="num" w:pos="2262"/>
        </w:tabs>
        <w:ind w:left="4062" w:hanging="360"/>
      </w:pPr>
    </w:lvl>
    <w:lvl w:ilvl="4">
      <w:start w:val="1"/>
      <w:numFmt w:val="decimal"/>
      <w:lvlText w:val="%2.%3.%4.%5"/>
      <w:lvlJc w:val="left"/>
      <w:pPr>
        <w:tabs>
          <w:tab w:val="num" w:pos="2262"/>
        </w:tabs>
        <w:ind w:left="4422" w:hanging="360"/>
      </w:pPr>
    </w:lvl>
    <w:lvl w:ilvl="5">
      <w:start w:val="1"/>
      <w:numFmt w:val="decimal"/>
      <w:lvlText w:val="%2.%3.%4.%5.%6"/>
      <w:lvlJc w:val="left"/>
      <w:pPr>
        <w:tabs>
          <w:tab w:val="num" w:pos="2262"/>
        </w:tabs>
        <w:ind w:left="4782" w:hanging="360"/>
      </w:pPr>
    </w:lvl>
    <w:lvl w:ilvl="6">
      <w:start w:val="1"/>
      <w:numFmt w:val="decimal"/>
      <w:lvlText w:val="%2.%3.%4.%5.%6.%7"/>
      <w:lvlJc w:val="left"/>
      <w:pPr>
        <w:tabs>
          <w:tab w:val="num" w:pos="2262"/>
        </w:tabs>
        <w:ind w:left="5142" w:hanging="360"/>
      </w:pPr>
    </w:lvl>
    <w:lvl w:ilvl="7">
      <w:start w:val="1"/>
      <w:numFmt w:val="decimal"/>
      <w:lvlText w:val="%2.%3.%4.%5.%6.%7.%8"/>
      <w:lvlJc w:val="left"/>
      <w:pPr>
        <w:tabs>
          <w:tab w:val="num" w:pos="2262"/>
        </w:tabs>
        <w:ind w:left="5502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2262"/>
        </w:tabs>
        <w:ind w:left="5862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8015B7"/>
    <w:multiLevelType w:val="hybridMultilevel"/>
    <w:tmpl w:val="E33C08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0"/>
    <w:rsid w:val="000D220C"/>
    <w:rsid w:val="00122063"/>
    <w:rsid w:val="001D60F4"/>
    <w:rsid w:val="001D72C2"/>
    <w:rsid w:val="0025773D"/>
    <w:rsid w:val="002C7050"/>
    <w:rsid w:val="00300250"/>
    <w:rsid w:val="003200AC"/>
    <w:rsid w:val="00343DD5"/>
    <w:rsid w:val="0035275A"/>
    <w:rsid w:val="003943CD"/>
    <w:rsid w:val="003B3AF2"/>
    <w:rsid w:val="003C37A0"/>
    <w:rsid w:val="003D7BD6"/>
    <w:rsid w:val="00423100"/>
    <w:rsid w:val="004424B1"/>
    <w:rsid w:val="004741EC"/>
    <w:rsid w:val="004D6378"/>
    <w:rsid w:val="004E32D1"/>
    <w:rsid w:val="00502F3C"/>
    <w:rsid w:val="00545D5C"/>
    <w:rsid w:val="0056772E"/>
    <w:rsid w:val="005B51ED"/>
    <w:rsid w:val="005D7F92"/>
    <w:rsid w:val="006209EB"/>
    <w:rsid w:val="00666A0D"/>
    <w:rsid w:val="006E7C71"/>
    <w:rsid w:val="00720C06"/>
    <w:rsid w:val="007267F1"/>
    <w:rsid w:val="007570B0"/>
    <w:rsid w:val="007A3AEC"/>
    <w:rsid w:val="008B4676"/>
    <w:rsid w:val="008C11DB"/>
    <w:rsid w:val="008F6BF6"/>
    <w:rsid w:val="0093438F"/>
    <w:rsid w:val="00950B63"/>
    <w:rsid w:val="00954F4D"/>
    <w:rsid w:val="0097120B"/>
    <w:rsid w:val="009C05EF"/>
    <w:rsid w:val="00A7480A"/>
    <w:rsid w:val="00AC19BD"/>
    <w:rsid w:val="00B25017"/>
    <w:rsid w:val="00B26CEB"/>
    <w:rsid w:val="00B5236C"/>
    <w:rsid w:val="00C0791B"/>
    <w:rsid w:val="00C979D1"/>
    <w:rsid w:val="00CA51A5"/>
    <w:rsid w:val="00CD3758"/>
    <w:rsid w:val="00CF3F72"/>
    <w:rsid w:val="00DC685D"/>
    <w:rsid w:val="00DE3785"/>
    <w:rsid w:val="00DF69A9"/>
    <w:rsid w:val="00E310A3"/>
    <w:rsid w:val="00E601D7"/>
    <w:rsid w:val="00EE49A2"/>
    <w:rsid w:val="00F078EB"/>
    <w:rsid w:val="00F13A1D"/>
    <w:rsid w:val="00F83239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80FF5"/>
  <w15:docId w15:val="{AB881F9A-A7E0-4539-8EF9-4005290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  <w:style w:type="character" w:customStyle="1" w:styleId="Bodytext2Exact">
    <w:name w:val="Body text (2) Exact"/>
    <w:rsid w:val="003D7BD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Bodytext2Bold">
    <w:name w:val="Body text (2) + Bold"/>
    <w:rsid w:val="00EE49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Heading22Bold">
    <w:name w:val="Heading #2 (2) + Bold"/>
    <w:rsid w:val="00E310A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Dvořák Marek</cp:lastModifiedBy>
  <cp:revision>2</cp:revision>
  <cp:lastPrinted>2020-03-20T10:17:00Z</cp:lastPrinted>
  <dcterms:created xsi:type="dcterms:W3CDTF">2021-05-31T12:04:00Z</dcterms:created>
  <dcterms:modified xsi:type="dcterms:W3CDTF">2021-05-31T12:04:00Z</dcterms:modified>
</cp:coreProperties>
</file>