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6"/>
        <w:gridCol w:w="1417"/>
        <w:gridCol w:w="801"/>
        <w:gridCol w:w="7714"/>
        <w:gridCol w:w="239"/>
        <w:gridCol w:w="142"/>
      </w:tblGrid>
      <w:tr w:rsidR="006A0A15" w14:paraId="3C8834B2" w14:textId="77777777">
        <w:trPr>
          <w:trHeight w:val="148"/>
        </w:trPr>
        <w:tc>
          <w:tcPr>
            <w:tcW w:w="115" w:type="dxa"/>
          </w:tcPr>
          <w:p w14:paraId="1F802019" w14:textId="77777777" w:rsidR="006A0A15" w:rsidRDefault="006A0A15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115C2824" w14:textId="77777777" w:rsidR="006A0A15" w:rsidRDefault="006A0A15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177CA461" w14:textId="77777777" w:rsidR="006A0A15" w:rsidRDefault="006A0A15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23BAD2AA" w14:textId="77777777" w:rsidR="006A0A15" w:rsidRDefault="006A0A15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14:paraId="51308ACA" w14:textId="77777777" w:rsidR="006A0A15" w:rsidRDefault="006A0A15">
            <w:pPr>
              <w:pStyle w:val="EmptyCellLayoutStyle"/>
              <w:spacing w:after="0" w:line="240" w:lineRule="auto"/>
            </w:pPr>
          </w:p>
        </w:tc>
        <w:tc>
          <w:tcPr>
            <w:tcW w:w="239" w:type="dxa"/>
          </w:tcPr>
          <w:p w14:paraId="4E4948B7" w14:textId="77777777" w:rsidR="006A0A15" w:rsidRDefault="006A0A15">
            <w:pPr>
              <w:pStyle w:val="EmptyCellLayoutStyle"/>
              <w:spacing w:after="0" w:line="240" w:lineRule="auto"/>
            </w:pPr>
          </w:p>
        </w:tc>
        <w:tc>
          <w:tcPr>
            <w:tcW w:w="142" w:type="dxa"/>
          </w:tcPr>
          <w:p w14:paraId="6C776C72" w14:textId="77777777" w:rsidR="006A0A15" w:rsidRDefault="006A0A15">
            <w:pPr>
              <w:pStyle w:val="EmptyCellLayoutStyle"/>
              <w:spacing w:after="0" w:line="240" w:lineRule="auto"/>
            </w:pPr>
          </w:p>
        </w:tc>
      </w:tr>
      <w:tr w:rsidR="001A7FF0" w14:paraId="064556C0" w14:textId="77777777" w:rsidTr="001A7FF0">
        <w:trPr>
          <w:trHeight w:val="340"/>
        </w:trPr>
        <w:tc>
          <w:tcPr>
            <w:tcW w:w="115" w:type="dxa"/>
          </w:tcPr>
          <w:p w14:paraId="505A5E10" w14:textId="77777777" w:rsidR="006A0A15" w:rsidRDefault="006A0A15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35D77E01" w14:textId="77777777" w:rsidR="006A0A15" w:rsidRDefault="006A0A15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18"/>
            </w:tblGrid>
            <w:tr w:rsidR="006A0A15" w14:paraId="3BFD1676" w14:textId="77777777">
              <w:trPr>
                <w:trHeight w:val="262"/>
              </w:trPr>
              <w:tc>
                <w:tcPr>
                  <w:tcW w:w="22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09BF50" w14:textId="77777777" w:rsidR="006A0A15" w:rsidRDefault="001A7FF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Pachtýři:</w:t>
                  </w:r>
                </w:p>
              </w:tc>
            </w:tr>
          </w:tbl>
          <w:p w14:paraId="775381C2" w14:textId="77777777" w:rsidR="006A0A15" w:rsidRDefault="006A0A15">
            <w:pPr>
              <w:spacing w:after="0" w:line="240" w:lineRule="auto"/>
            </w:pPr>
          </w:p>
        </w:tc>
        <w:tc>
          <w:tcPr>
            <w:tcW w:w="7714" w:type="dxa"/>
          </w:tcPr>
          <w:p w14:paraId="4CC0A534" w14:textId="77777777" w:rsidR="006A0A15" w:rsidRDefault="006A0A15">
            <w:pPr>
              <w:pStyle w:val="EmptyCellLayoutStyle"/>
              <w:spacing w:after="0" w:line="240" w:lineRule="auto"/>
            </w:pPr>
          </w:p>
        </w:tc>
        <w:tc>
          <w:tcPr>
            <w:tcW w:w="239" w:type="dxa"/>
          </w:tcPr>
          <w:p w14:paraId="158E97C1" w14:textId="77777777" w:rsidR="006A0A15" w:rsidRDefault="006A0A15">
            <w:pPr>
              <w:pStyle w:val="EmptyCellLayoutStyle"/>
              <w:spacing w:after="0" w:line="240" w:lineRule="auto"/>
            </w:pPr>
          </w:p>
        </w:tc>
        <w:tc>
          <w:tcPr>
            <w:tcW w:w="142" w:type="dxa"/>
          </w:tcPr>
          <w:p w14:paraId="1A60951E" w14:textId="77777777" w:rsidR="006A0A15" w:rsidRDefault="006A0A15">
            <w:pPr>
              <w:pStyle w:val="EmptyCellLayoutStyle"/>
              <w:spacing w:after="0" w:line="240" w:lineRule="auto"/>
            </w:pPr>
          </w:p>
        </w:tc>
      </w:tr>
      <w:tr w:rsidR="006A0A15" w14:paraId="42B198B4" w14:textId="77777777">
        <w:trPr>
          <w:trHeight w:val="100"/>
        </w:trPr>
        <w:tc>
          <w:tcPr>
            <w:tcW w:w="115" w:type="dxa"/>
          </w:tcPr>
          <w:p w14:paraId="2D1DB5BB" w14:textId="77777777" w:rsidR="006A0A15" w:rsidRDefault="006A0A15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67D18054" w14:textId="77777777" w:rsidR="006A0A15" w:rsidRDefault="006A0A15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6B34F599" w14:textId="77777777" w:rsidR="006A0A15" w:rsidRDefault="006A0A15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69BEDBAD" w14:textId="77777777" w:rsidR="006A0A15" w:rsidRDefault="006A0A15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14:paraId="59FE67AB" w14:textId="77777777" w:rsidR="006A0A15" w:rsidRDefault="006A0A15">
            <w:pPr>
              <w:pStyle w:val="EmptyCellLayoutStyle"/>
              <w:spacing w:after="0" w:line="240" w:lineRule="auto"/>
            </w:pPr>
          </w:p>
        </w:tc>
        <w:tc>
          <w:tcPr>
            <w:tcW w:w="239" w:type="dxa"/>
          </w:tcPr>
          <w:p w14:paraId="0FDBF393" w14:textId="77777777" w:rsidR="006A0A15" w:rsidRDefault="006A0A15">
            <w:pPr>
              <w:pStyle w:val="EmptyCellLayoutStyle"/>
              <w:spacing w:after="0" w:line="240" w:lineRule="auto"/>
            </w:pPr>
          </w:p>
        </w:tc>
        <w:tc>
          <w:tcPr>
            <w:tcW w:w="142" w:type="dxa"/>
          </w:tcPr>
          <w:p w14:paraId="041C09D3" w14:textId="77777777" w:rsidR="006A0A15" w:rsidRDefault="006A0A15">
            <w:pPr>
              <w:pStyle w:val="EmptyCellLayoutStyle"/>
              <w:spacing w:after="0" w:line="240" w:lineRule="auto"/>
            </w:pPr>
          </w:p>
        </w:tc>
      </w:tr>
      <w:tr w:rsidR="001A7FF0" w14:paraId="31D2E5BD" w14:textId="77777777" w:rsidTr="001A7FF0">
        <w:tc>
          <w:tcPr>
            <w:tcW w:w="115" w:type="dxa"/>
          </w:tcPr>
          <w:p w14:paraId="323BFBF2" w14:textId="77777777" w:rsidR="006A0A15" w:rsidRDefault="006A0A15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423D427D" w14:textId="77777777" w:rsidR="006A0A15" w:rsidRDefault="006A0A15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3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01"/>
              <w:gridCol w:w="7131"/>
            </w:tblGrid>
            <w:tr w:rsidR="006A0A15" w14:paraId="10929798" w14:textId="77777777">
              <w:trPr>
                <w:trHeight w:val="262"/>
              </w:trPr>
              <w:tc>
                <w:tcPr>
                  <w:tcW w:w="280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2C8B81" w14:textId="77777777" w:rsidR="006A0A15" w:rsidRDefault="001A7FF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Název</w:t>
                  </w:r>
                </w:p>
              </w:tc>
              <w:tc>
                <w:tcPr>
                  <w:tcW w:w="713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F0A264" w14:textId="77777777" w:rsidR="006A0A15" w:rsidRDefault="001A7FF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Adresa</w:t>
                  </w:r>
                </w:p>
              </w:tc>
            </w:tr>
            <w:tr w:rsidR="006A0A15" w14:paraId="405681EF" w14:textId="77777777">
              <w:trPr>
                <w:trHeight w:val="262"/>
              </w:trPr>
              <w:tc>
                <w:tcPr>
                  <w:tcW w:w="2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CE5DB6" w14:textId="77777777" w:rsidR="006A0A15" w:rsidRDefault="001A7FF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KERIM spol. s r.o.</w:t>
                  </w:r>
                </w:p>
              </w:tc>
              <w:tc>
                <w:tcPr>
                  <w:tcW w:w="71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EDF180" w14:textId="77777777" w:rsidR="006A0A15" w:rsidRDefault="001A7FF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Přední Výtoň č.p. 192, 38273 Přední Výtoň</w:t>
                  </w:r>
                </w:p>
              </w:tc>
            </w:tr>
          </w:tbl>
          <w:p w14:paraId="51C37DC6" w14:textId="77777777" w:rsidR="006A0A15" w:rsidRDefault="006A0A15">
            <w:pPr>
              <w:spacing w:after="0" w:line="240" w:lineRule="auto"/>
            </w:pPr>
          </w:p>
        </w:tc>
        <w:tc>
          <w:tcPr>
            <w:tcW w:w="239" w:type="dxa"/>
          </w:tcPr>
          <w:p w14:paraId="46C05728" w14:textId="77777777" w:rsidR="006A0A15" w:rsidRDefault="006A0A15">
            <w:pPr>
              <w:pStyle w:val="EmptyCellLayoutStyle"/>
              <w:spacing w:after="0" w:line="240" w:lineRule="auto"/>
            </w:pPr>
          </w:p>
        </w:tc>
        <w:tc>
          <w:tcPr>
            <w:tcW w:w="142" w:type="dxa"/>
          </w:tcPr>
          <w:p w14:paraId="5BDC69C7" w14:textId="77777777" w:rsidR="006A0A15" w:rsidRDefault="006A0A15">
            <w:pPr>
              <w:pStyle w:val="EmptyCellLayoutStyle"/>
              <w:spacing w:after="0" w:line="240" w:lineRule="auto"/>
            </w:pPr>
          </w:p>
        </w:tc>
      </w:tr>
      <w:tr w:rsidR="006A0A15" w14:paraId="15941B7F" w14:textId="77777777">
        <w:trPr>
          <w:trHeight w:val="349"/>
        </w:trPr>
        <w:tc>
          <w:tcPr>
            <w:tcW w:w="115" w:type="dxa"/>
          </w:tcPr>
          <w:p w14:paraId="02C45376" w14:textId="77777777" w:rsidR="006A0A15" w:rsidRDefault="006A0A15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40C29A80" w14:textId="77777777" w:rsidR="006A0A15" w:rsidRDefault="006A0A15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04AE0908" w14:textId="77777777" w:rsidR="006A0A15" w:rsidRDefault="006A0A15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239D2AEF" w14:textId="77777777" w:rsidR="006A0A15" w:rsidRDefault="006A0A15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14:paraId="5F84E10C" w14:textId="77777777" w:rsidR="006A0A15" w:rsidRDefault="006A0A15">
            <w:pPr>
              <w:pStyle w:val="EmptyCellLayoutStyle"/>
              <w:spacing w:after="0" w:line="240" w:lineRule="auto"/>
            </w:pPr>
          </w:p>
        </w:tc>
        <w:tc>
          <w:tcPr>
            <w:tcW w:w="239" w:type="dxa"/>
          </w:tcPr>
          <w:p w14:paraId="07BA7B7B" w14:textId="77777777" w:rsidR="006A0A15" w:rsidRDefault="006A0A15">
            <w:pPr>
              <w:pStyle w:val="EmptyCellLayoutStyle"/>
              <w:spacing w:after="0" w:line="240" w:lineRule="auto"/>
            </w:pPr>
          </w:p>
        </w:tc>
        <w:tc>
          <w:tcPr>
            <w:tcW w:w="142" w:type="dxa"/>
          </w:tcPr>
          <w:p w14:paraId="181FC34D" w14:textId="77777777" w:rsidR="006A0A15" w:rsidRDefault="006A0A15">
            <w:pPr>
              <w:pStyle w:val="EmptyCellLayoutStyle"/>
              <w:spacing w:after="0" w:line="240" w:lineRule="auto"/>
            </w:pPr>
          </w:p>
        </w:tc>
      </w:tr>
      <w:tr w:rsidR="006A0A15" w14:paraId="4EFB3281" w14:textId="77777777">
        <w:trPr>
          <w:trHeight w:val="340"/>
        </w:trPr>
        <w:tc>
          <w:tcPr>
            <w:tcW w:w="115" w:type="dxa"/>
          </w:tcPr>
          <w:p w14:paraId="6DEF854A" w14:textId="77777777" w:rsidR="006A0A15" w:rsidRDefault="006A0A15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18D963E4" w14:textId="77777777" w:rsidR="006A0A15" w:rsidRDefault="006A0A15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17"/>
            </w:tblGrid>
            <w:tr w:rsidR="006A0A15" w14:paraId="51653A24" w14:textId="77777777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D9ECFB" w14:textId="77777777" w:rsidR="006A0A15" w:rsidRDefault="001A7FF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Nemovitosti:</w:t>
                  </w:r>
                </w:p>
              </w:tc>
            </w:tr>
          </w:tbl>
          <w:p w14:paraId="33745291" w14:textId="77777777" w:rsidR="006A0A15" w:rsidRDefault="006A0A15">
            <w:pPr>
              <w:spacing w:after="0" w:line="240" w:lineRule="auto"/>
            </w:pPr>
          </w:p>
        </w:tc>
        <w:tc>
          <w:tcPr>
            <w:tcW w:w="801" w:type="dxa"/>
          </w:tcPr>
          <w:p w14:paraId="10905633" w14:textId="77777777" w:rsidR="006A0A15" w:rsidRDefault="006A0A15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14:paraId="0C47ADFC" w14:textId="77777777" w:rsidR="006A0A15" w:rsidRDefault="006A0A15">
            <w:pPr>
              <w:pStyle w:val="EmptyCellLayoutStyle"/>
              <w:spacing w:after="0" w:line="240" w:lineRule="auto"/>
            </w:pPr>
          </w:p>
        </w:tc>
        <w:tc>
          <w:tcPr>
            <w:tcW w:w="239" w:type="dxa"/>
          </w:tcPr>
          <w:p w14:paraId="34EA4CA7" w14:textId="77777777" w:rsidR="006A0A15" w:rsidRDefault="006A0A15">
            <w:pPr>
              <w:pStyle w:val="EmptyCellLayoutStyle"/>
              <w:spacing w:after="0" w:line="240" w:lineRule="auto"/>
            </w:pPr>
          </w:p>
        </w:tc>
        <w:tc>
          <w:tcPr>
            <w:tcW w:w="142" w:type="dxa"/>
          </w:tcPr>
          <w:p w14:paraId="1B8B6DAC" w14:textId="77777777" w:rsidR="006A0A15" w:rsidRDefault="006A0A15">
            <w:pPr>
              <w:pStyle w:val="EmptyCellLayoutStyle"/>
              <w:spacing w:after="0" w:line="240" w:lineRule="auto"/>
            </w:pPr>
          </w:p>
        </w:tc>
      </w:tr>
      <w:tr w:rsidR="006A0A15" w14:paraId="354E2C0D" w14:textId="77777777">
        <w:trPr>
          <w:trHeight w:val="229"/>
        </w:trPr>
        <w:tc>
          <w:tcPr>
            <w:tcW w:w="115" w:type="dxa"/>
          </w:tcPr>
          <w:p w14:paraId="15CD6299" w14:textId="77777777" w:rsidR="006A0A15" w:rsidRDefault="006A0A15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034C31FF" w14:textId="77777777" w:rsidR="006A0A15" w:rsidRDefault="006A0A15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1D26AFC6" w14:textId="77777777" w:rsidR="006A0A15" w:rsidRDefault="006A0A15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7031F1E1" w14:textId="77777777" w:rsidR="006A0A15" w:rsidRDefault="006A0A15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14:paraId="4719495C" w14:textId="77777777" w:rsidR="006A0A15" w:rsidRDefault="006A0A15">
            <w:pPr>
              <w:pStyle w:val="EmptyCellLayoutStyle"/>
              <w:spacing w:after="0" w:line="240" w:lineRule="auto"/>
            </w:pPr>
          </w:p>
        </w:tc>
        <w:tc>
          <w:tcPr>
            <w:tcW w:w="239" w:type="dxa"/>
          </w:tcPr>
          <w:p w14:paraId="30203BBE" w14:textId="77777777" w:rsidR="006A0A15" w:rsidRDefault="006A0A15">
            <w:pPr>
              <w:pStyle w:val="EmptyCellLayoutStyle"/>
              <w:spacing w:after="0" w:line="240" w:lineRule="auto"/>
            </w:pPr>
          </w:p>
        </w:tc>
        <w:tc>
          <w:tcPr>
            <w:tcW w:w="142" w:type="dxa"/>
          </w:tcPr>
          <w:p w14:paraId="5FA0C263" w14:textId="77777777" w:rsidR="006A0A15" w:rsidRDefault="006A0A15">
            <w:pPr>
              <w:pStyle w:val="EmptyCellLayoutStyle"/>
              <w:spacing w:after="0" w:line="240" w:lineRule="auto"/>
            </w:pPr>
          </w:p>
        </w:tc>
      </w:tr>
      <w:tr w:rsidR="001A7FF0" w14:paraId="02260573" w14:textId="77777777" w:rsidTr="001A7FF0">
        <w:tc>
          <w:tcPr>
            <w:tcW w:w="115" w:type="dxa"/>
          </w:tcPr>
          <w:p w14:paraId="12FCD1A2" w14:textId="77777777" w:rsidR="006A0A15" w:rsidRDefault="006A0A15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6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98"/>
              <w:gridCol w:w="891"/>
              <w:gridCol w:w="485"/>
              <w:gridCol w:w="376"/>
              <w:gridCol w:w="563"/>
              <w:gridCol w:w="570"/>
              <w:gridCol w:w="886"/>
              <w:gridCol w:w="671"/>
              <w:gridCol w:w="1264"/>
              <w:gridCol w:w="1150"/>
              <w:gridCol w:w="861"/>
              <w:gridCol w:w="766"/>
              <w:gridCol w:w="1132"/>
            </w:tblGrid>
            <w:tr w:rsidR="006A0A15" w14:paraId="7D5997F6" w14:textId="77777777">
              <w:trPr>
                <w:trHeight w:val="487"/>
              </w:trPr>
              <w:tc>
                <w:tcPr>
                  <w:tcW w:w="69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02DE57" w14:textId="77777777" w:rsidR="006A0A15" w:rsidRDefault="001A7FF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Pozn.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1862B4" w14:textId="77777777" w:rsidR="006A0A15" w:rsidRDefault="001A7FF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8F8EF2" w14:textId="77777777" w:rsidR="006A0A15" w:rsidRDefault="001A7FF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6BC7FC" w14:textId="77777777" w:rsidR="006A0A15" w:rsidRDefault="001A7FF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E3E1DE" w14:textId="77777777" w:rsidR="006A0A15" w:rsidRDefault="001A7FF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Skp.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5CDAE3" w14:textId="77777777" w:rsidR="006A0A15" w:rsidRDefault="001A7FF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Kult.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0461D1E" w14:textId="77777777" w:rsidR="006A0A15" w:rsidRDefault="001A7FF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Číslo LV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D7DC0B" w14:textId="77777777" w:rsidR="006A0A15" w:rsidRDefault="001A7FF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Typ sazby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216B29" w14:textId="77777777" w:rsidR="006A0A15" w:rsidRDefault="001A7F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Cena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18E393" w14:textId="77777777" w:rsidR="006A0A15" w:rsidRDefault="001A7F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DF7CE2" w14:textId="77777777" w:rsidR="006A0A15" w:rsidRDefault="001A7FF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%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C6B4F5" w14:textId="77777777" w:rsidR="006A0A15" w:rsidRDefault="001A7FF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Inflace</w:t>
                  </w: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8E016" w14:textId="77777777" w:rsidR="006A0A15" w:rsidRDefault="001A7F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1A7FF0" w14:paraId="3454E8DD" w14:textId="77777777" w:rsidTr="001A7FF0">
              <w:trPr>
                <w:trHeight w:val="262"/>
              </w:trPr>
              <w:tc>
                <w:tcPr>
                  <w:tcW w:w="698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27AEC0" w14:textId="77777777" w:rsidR="006A0A15" w:rsidRDefault="001A7FF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Jasánky</w:t>
                  </w:r>
                </w:p>
              </w:tc>
            </w:tr>
            <w:tr w:rsidR="006A0A15" w14:paraId="74C9B718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764811" w14:textId="77777777" w:rsidR="006A0A15" w:rsidRDefault="006A0A1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B78F97" w14:textId="77777777" w:rsidR="006A0A15" w:rsidRDefault="001A7F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3401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0C5E69" w14:textId="77777777" w:rsidR="006A0A15" w:rsidRDefault="006A0A1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8EB1B9" w14:textId="77777777" w:rsidR="006A0A15" w:rsidRDefault="006A0A1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44B5F0" w14:textId="77777777" w:rsidR="006A0A15" w:rsidRDefault="001A7F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0486B7" w14:textId="77777777" w:rsidR="006A0A15" w:rsidRDefault="001A7F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AB0DBBF" w14:textId="77777777" w:rsidR="006A0A15" w:rsidRDefault="001A7F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DEAE9E1" w14:textId="77777777" w:rsidR="006A0A15" w:rsidRDefault="001A7FF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1B3F1E" w14:textId="77777777" w:rsidR="006A0A15" w:rsidRDefault="001A7F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20 800,00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514EB2" w14:textId="77777777" w:rsidR="006A0A15" w:rsidRDefault="001A7F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1 022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44D29C" w14:textId="77777777" w:rsidR="006A0A15" w:rsidRDefault="001A7FF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50A39B" w14:textId="77777777" w:rsidR="006A0A15" w:rsidRDefault="006A0A1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A151BF" w14:textId="77777777" w:rsidR="006A0A15" w:rsidRDefault="001A7F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46,77</w:t>
                  </w:r>
                </w:p>
              </w:tc>
            </w:tr>
            <w:tr w:rsidR="006A0A15" w14:paraId="3D246C90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820216" w14:textId="77777777" w:rsidR="006A0A15" w:rsidRDefault="001A7FF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96F544" w14:textId="77777777" w:rsidR="006A0A15" w:rsidRDefault="001A7F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3404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4BDB24" w14:textId="77777777" w:rsidR="006A0A15" w:rsidRDefault="006A0A1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22B8B7" w14:textId="77777777" w:rsidR="006A0A15" w:rsidRDefault="006A0A1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1506A5" w14:textId="77777777" w:rsidR="006A0A15" w:rsidRDefault="001A7F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ACAA55" w14:textId="77777777" w:rsidR="006A0A15" w:rsidRDefault="001A7F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50F2FD0" w14:textId="77777777" w:rsidR="006A0A15" w:rsidRDefault="001A7F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2A9E321" w14:textId="77777777" w:rsidR="006A0A15" w:rsidRDefault="001A7FF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7B350B" w14:textId="77777777" w:rsidR="006A0A15" w:rsidRDefault="001A7F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20 800,00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AEA87C" w14:textId="77777777" w:rsidR="006A0A15" w:rsidRDefault="001A7F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826D71" w14:textId="77777777" w:rsidR="006A0A15" w:rsidRDefault="001A7FF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AD846E" w14:textId="77777777" w:rsidR="006A0A15" w:rsidRDefault="006A0A1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BE5DE1" w14:textId="77777777" w:rsidR="006A0A15" w:rsidRDefault="001A7F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0,27</w:t>
                  </w:r>
                </w:p>
              </w:tc>
            </w:tr>
            <w:tr w:rsidR="006A0A15" w14:paraId="7FB5C174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659266" w14:textId="77777777" w:rsidR="006A0A15" w:rsidRDefault="001A7FF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AE34D7" w14:textId="77777777" w:rsidR="006A0A15" w:rsidRDefault="001A7F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3405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2DD128" w14:textId="77777777" w:rsidR="006A0A15" w:rsidRDefault="006A0A1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BDB615" w14:textId="77777777" w:rsidR="006A0A15" w:rsidRDefault="006A0A1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FF3991" w14:textId="77777777" w:rsidR="006A0A15" w:rsidRDefault="001A7F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5045C6" w14:textId="77777777" w:rsidR="006A0A15" w:rsidRDefault="001A7F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2916517" w14:textId="77777777" w:rsidR="006A0A15" w:rsidRDefault="001A7F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EE00AFB" w14:textId="77777777" w:rsidR="006A0A15" w:rsidRDefault="001A7FF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12211E" w14:textId="77777777" w:rsidR="006A0A15" w:rsidRDefault="001A7F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20 800,00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8D3EE2" w14:textId="77777777" w:rsidR="006A0A15" w:rsidRDefault="001A7F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47 200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B24CC7" w14:textId="77777777" w:rsidR="006A0A15" w:rsidRDefault="001A7FF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383E9D" w14:textId="77777777" w:rsidR="006A0A15" w:rsidRDefault="006A0A1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C70273" w14:textId="77777777" w:rsidR="006A0A15" w:rsidRDefault="001A7F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2 159,87</w:t>
                  </w:r>
                </w:p>
              </w:tc>
            </w:tr>
            <w:tr w:rsidR="006A0A15" w14:paraId="3D147F82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CB6A82" w14:textId="77777777" w:rsidR="006A0A15" w:rsidRDefault="001A7FF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C208AA" w14:textId="77777777" w:rsidR="006A0A15" w:rsidRDefault="001A7F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3485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D3634E" w14:textId="77777777" w:rsidR="006A0A15" w:rsidRDefault="006A0A1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95A9B7" w14:textId="77777777" w:rsidR="006A0A15" w:rsidRDefault="006A0A1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9C870E" w14:textId="77777777" w:rsidR="006A0A15" w:rsidRDefault="001A7F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F5F90E" w14:textId="77777777" w:rsidR="006A0A15" w:rsidRDefault="001A7F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060672C" w14:textId="77777777" w:rsidR="006A0A15" w:rsidRDefault="001A7F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D630210" w14:textId="77777777" w:rsidR="006A0A15" w:rsidRDefault="001A7FF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52FC0D" w14:textId="77777777" w:rsidR="006A0A15" w:rsidRDefault="001A7F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20 800,00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9C4933" w14:textId="77777777" w:rsidR="006A0A15" w:rsidRDefault="001A7F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57 200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B11880" w14:textId="77777777" w:rsidR="006A0A15" w:rsidRDefault="001A7FF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059A6D" w14:textId="77777777" w:rsidR="006A0A15" w:rsidRDefault="006A0A1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021CB8" w14:textId="77777777" w:rsidR="006A0A15" w:rsidRDefault="001A7F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2 617,47</w:t>
                  </w:r>
                </w:p>
              </w:tc>
            </w:tr>
            <w:tr w:rsidR="006A0A15" w14:paraId="33E7EA54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6C6EB3" w14:textId="77777777" w:rsidR="006A0A15" w:rsidRDefault="001A7FF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DFA604" w14:textId="77777777" w:rsidR="006A0A15" w:rsidRDefault="001A7F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3489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F0AAE3" w14:textId="77777777" w:rsidR="006A0A15" w:rsidRDefault="006A0A1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D8B296" w14:textId="77777777" w:rsidR="006A0A15" w:rsidRDefault="006A0A1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480274" w14:textId="77777777" w:rsidR="006A0A15" w:rsidRDefault="001A7F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92ED71" w14:textId="77777777" w:rsidR="006A0A15" w:rsidRDefault="001A7F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1ABBE9A" w14:textId="77777777" w:rsidR="006A0A15" w:rsidRDefault="001A7F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4BBD66B" w14:textId="77777777" w:rsidR="006A0A15" w:rsidRDefault="001A7FF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1D6A63" w14:textId="77777777" w:rsidR="006A0A15" w:rsidRDefault="001A7F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20 800,00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87358D" w14:textId="77777777" w:rsidR="006A0A15" w:rsidRDefault="001A7F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250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1E370B" w14:textId="77777777" w:rsidR="006A0A15" w:rsidRDefault="001A7FF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326C27" w14:textId="77777777" w:rsidR="006A0A15" w:rsidRDefault="006A0A1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6BCEC4" w14:textId="77777777" w:rsidR="006A0A15" w:rsidRDefault="001A7F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11,44</w:t>
                  </w:r>
                </w:p>
              </w:tc>
            </w:tr>
            <w:tr w:rsidR="006A0A15" w14:paraId="077EBBDD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156A09" w14:textId="77777777" w:rsidR="006A0A15" w:rsidRDefault="001A7FF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91CD16" w14:textId="77777777" w:rsidR="006A0A15" w:rsidRDefault="001A7F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3491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759B76" w14:textId="77777777" w:rsidR="006A0A15" w:rsidRDefault="006A0A1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D9C8DF" w14:textId="77777777" w:rsidR="006A0A15" w:rsidRDefault="006A0A1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FBE608" w14:textId="77777777" w:rsidR="006A0A15" w:rsidRDefault="001A7F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B4A4A3" w14:textId="77777777" w:rsidR="006A0A15" w:rsidRDefault="001A7F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51CD1FD" w14:textId="77777777" w:rsidR="006A0A15" w:rsidRDefault="001A7F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DB0A968" w14:textId="77777777" w:rsidR="006A0A15" w:rsidRDefault="001A7FF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5FD419" w14:textId="77777777" w:rsidR="006A0A15" w:rsidRDefault="001A7F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20 800,00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588A57" w14:textId="77777777" w:rsidR="006A0A15" w:rsidRDefault="001A7F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46 662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BFFB7A" w14:textId="77777777" w:rsidR="006A0A15" w:rsidRDefault="001A7FF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1F694A" w14:textId="77777777" w:rsidR="006A0A15" w:rsidRDefault="006A0A1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16F9ED" w14:textId="77777777" w:rsidR="006A0A15" w:rsidRDefault="001A7F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2 135,25</w:t>
                  </w:r>
                </w:p>
              </w:tc>
            </w:tr>
            <w:tr w:rsidR="006A0A15" w14:paraId="611DD0CE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F9BAB2" w14:textId="77777777" w:rsidR="006A0A15" w:rsidRDefault="001A7FF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7BF4FD" w14:textId="77777777" w:rsidR="006A0A15" w:rsidRDefault="001A7F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3495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725BD6" w14:textId="77777777" w:rsidR="006A0A15" w:rsidRDefault="006A0A1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39F6FD" w14:textId="77777777" w:rsidR="006A0A15" w:rsidRDefault="006A0A1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C4FE03" w14:textId="77777777" w:rsidR="006A0A15" w:rsidRDefault="001A7F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51721C" w14:textId="77777777" w:rsidR="006A0A15" w:rsidRDefault="001A7F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3937EC7" w14:textId="77777777" w:rsidR="006A0A15" w:rsidRDefault="001A7F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C7373A2" w14:textId="77777777" w:rsidR="006A0A15" w:rsidRDefault="001A7FF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27D170" w14:textId="77777777" w:rsidR="006A0A15" w:rsidRDefault="001A7F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20 800,00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9A8961" w14:textId="77777777" w:rsidR="006A0A15" w:rsidRDefault="001A7F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41 400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954A52" w14:textId="77777777" w:rsidR="006A0A15" w:rsidRDefault="001A7FF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50FDD5" w14:textId="77777777" w:rsidR="006A0A15" w:rsidRDefault="006A0A1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26D09B" w14:textId="77777777" w:rsidR="006A0A15" w:rsidRDefault="001A7F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1 894,46</w:t>
                  </w:r>
                </w:p>
              </w:tc>
            </w:tr>
            <w:tr w:rsidR="006A0A15" w14:paraId="7EA664A2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E04A79" w14:textId="77777777" w:rsidR="006A0A15" w:rsidRDefault="001A7FF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95E36A" w14:textId="77777777" w:rsidR="006A0A15" w:rsidRDefault="001A7F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3577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424316" w14:textId="77777777" w:rsidR="006A0A15" w:rsidRDefault="006A0A1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1453D8" w14:textId="77777777" w:rsidR="006A0A15" w:rsidRDefault="006A0A1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E16FCA" w14:textId="77777777" w:rsidR="006A0A15" w:rsidRDefault="001A7F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8A8EFF" w14:textId="77777777" w:rsidR="006A0A15" w:rsidRDefault="001A7F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B9C94B7" w14:textId="77777777" w:rsidR="006A0A15" w:rsidRDefault="001A7F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10226A5" w14:textId="77777777" w:rsidR="006A0A15" w:rsidRDefault="001A7FF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914C93" w14:textId="77777777" w:rsidR="006A0A15" w:rsidRDefault="001A7F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20 800,00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338BED" w14:textId="77777777" w:rsidR="006A0A15" w:rsidRDefault="001A7F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170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8BEBD9" w14:textId="77777777" w:rsidR="006A0A15" w:rsidRDefault="001A7FF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E3BB1F" w14:textId="77777777" w:rsidR="006A0A15" w:rsidRDefault="006A0A1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8E858E" w14:textId="77777777" w:rsidR="006A0A15" w:rsidRDefault="001A7F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7,78</w:t>
                  </w:r>
                </w:p>
              </w:tc>
            </w:tr>
            <w:tr w:rsidR="006A0A15" w14:paraId="619D0AEA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6FA911" w14:textId="77777777" w:rsidR="006A0A15" w:rsidRDefault="006A0A1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B5C1B9" w14:textId="77777777" w:rsidR="006A0A15" w:rsidRDefault="001A7F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3583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D5BA29" w14:textId="77777777" w:rsidR="006A0A15" w:rsidRDefault="006A0A1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539C92" w14:textId="77777777" w:rsidR="006A0A15" w:rsidRDefault="006A0A1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AA7989" w14:textId="77777777" w:rsidR="006A0A15" w:rsidRDefault="001A7F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055736" w14:textId="77777777" w:rsidR="006A0A15" w:rsidRDefault="001A7F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3EF6F4F" w14:textId="77777777" w:rsidR="006A0A15" w:rsidRDefault="001A7F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38E087B" w14:textId="77777777" w:rsidR="006A0A15" w:rsidRDefault="001A7FF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E84E45" w14:textId="77777777" w:rsidR="006A0A15" w:rsidRDefault="001A7F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20 800,00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0F8303" w14:textId="77777777" w:rsidR="006A0A15" w:rsidRDefault="001A7F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52 271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21CAAE" w14:textId="77777777" w:rsidR="006A0A15" w:rsidRDefault="001A7FF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693EB6" w14:textId="77777777" w:rsidR="006A0A15" w:rsidRDefault="006A0A1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97D397" w14:textId="77777777" w:rsidR="006A0A15" w:rsidRDefault="001A7F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2 391,92</w:t>
                  </w:r>
                </w:p>
              </w:tc>
            </w:tr>
            <w:tr w:rsidR="001A7FF0" w14:paraId="786759C1" w14:textId="77777777" w:rsidTr="001A7FF0">
              <w:trPr>
                <w:trHeight w:val="262"/>
              </w:trPr>
              <w:tc>
                <w:tcPr>
                  <w:tcW w:w="698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B8A2A6" w14:textId="77777777" w:rsidR="006A0A15" w:rsidRDefault="001A7FF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1F6B3C" w14:textId="77777777" w:rsidR="006A0A15" w:rsidRDefault="006A0A1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61C3AD" w14:textId="77777777" w:rsidR="006A0A15" w:rsidRDefault="006A0A1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8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19C8663" w14:textId="77777777" w:rsidR="006A0A15" w:rsidRDefault="006A0A1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7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DC42D5" w14:textId="77777777" w:rsidR="006A0A15" w:rsidRDefault="006A0A1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264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FCA810" w14:textId="77777777" w:rsidR="006A0A15" w:rsidRDefault="006A0A1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5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C860FA" w14:textId="77777777" w:rsidR="006A0A15" w:rsidRDefault="001A7F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246 181</w:t>
                  </w:r>
                </w:p>
              </w:tc>
              <w:tc>
                <w:tcPr>
                  <w:tcW w:w="86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3D37A2" w14:textId="77777777" w:rsidR="006A0A15" w:rsidRDefault="006A0A1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8BE90B" w14:textId="77777777" w:rsidR="006A0A15" w:rsidRDefault="006A0A1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77FE66" w14:textId="77777777" w:rsidR="006A0A15" w:rsidRDefault="001A7F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11 265,24</w:t>
                  </w:r>
                </w:p>
              </w:tc>
            </w:tr>
            <w:tr w:rsidR="001A7FF0" w14:paraId="03EA2285" w14:textId="77777777" w:rsidTr="001A7FF0">
              <w:trPr>
                <w:trHeight w:val="262"/>
              </w:trPr>
              <w:tc>
                <w:tcPr>
                  <w:tcW w:w="698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EB44FD" w14:textId="77777777" w:rsidR="006A0A15" w:rsidRDefault="001A7FF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Pasečná</w:t>
                  </w:r>
                </w:p>
              </w:tc>
            </w:tr>
            <w:tr w:rsidR="006A0A15" w14:paraId="41BC8C6C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3AF14D" w14:textId="77777777" w:rsidR="006A0A15" w:rsidRDefault="001A7FF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47FE87" w14:textId="77777777" w:rsidR="006A0A15" w:rsidRDefault="001A7F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FC3592" w14:textId="77777777" w:rsidR="006A0A15" w:rsidRDefault="001A7F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9FE22E" w14:textId="77777777" w:rsidR="006A0A15" w:rsidRDefault="006A0A1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B4C4C6" w14:textId="77777777" w:rsidR="006A0A15" w:rsidRDefault="001A7F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ED8D0A" w14:textId="77777777" w:rsidR="006A0A15" w:rsidRDefault="001A7F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B487972" w14:textId="77777777" w:rsidR="006A0A15" w:rsidRDefault="001A7F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667E8D3" w14:textId="77777777" w:rsidR="006A0A15" w:rsidRDefault="001A7FF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5BBB65" w14:textId="77777777" w:rsidR="006A0A15" w:rsidRDefault="001A7F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18 700,00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30FC3D" w14:textId="77777777" w:rsidR="006A0A15" w:rsidRDefault="001A7F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1 870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499564" w14:textId="77777777" w:rsidR="006A0A15" w:rsidRDefault="001A7FF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F4E004" w14:textId="77777777" w:rsidR="006A0A15" w:rsidRDefault="006A0A1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42C641" w14:textId="77777777" w:rsidR="006A0A15" w:rsidRDefault="001A7F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76,93</w:t>
                  </w:r>
                </w:p>
              </w:tc>
            </w:tr>
            <w:tr w:rsidR="006A0A15" w14:paraId="170B47B2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63D8C8" w14:textId="77777777" w:rsidR="006A0A15" w:rsidRDefault="001A7FF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8070CA" w14:textId="77777777" w:rsidR="006A0A15" w:rsidRDefault="001A7F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7399E0" w14:textId="77777777" w:rsidR="006A0A15" w:rsidRDefault="001A7F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E2EB75" w14:textId="77777777" w:rsidR="006A0A15" w:rsidRDefault="006A0A1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6FD379" w14:textId="77777777" w:rsidR="006A0A15" w:rsidRDefault="001A7F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10BF58" w14:textId="77777777" w:rsidR="006A0A15" w:rsidRDefault="001A7F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B896C83" w14:textId="77777777" w:rsidR="006A0A15" w:rsidRDefault="001A7F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2149364" w14:textId="77777777" w:rsidR="006A0A15" w:rsidRDefault="001A7FF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6726D6" w14:textId="77777777" w:rsidR="006A0A15" w:rsidRDefault="001A7F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18 700,00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49D2D5" w14:textId="77777777" w:rsidR="006A0A15" w:rsidRDefault="001A7F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500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2A0F38" w14:textId="77777777" w:rsidR="006A0A15" w:rsidRDefault="001A7FF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96A904" w14:textId="77777777" w:rsidR="006A0A15" w:rsidRDefault="006A0A1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DED7D9" w14:textId="77777777" w:rsidR="006A0A15" w:rsidRDefault="001A7F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20,57</w:t>
                  </w:r>
                </w:p>
              </w:tc>
            </w:tr>
            <w:tr w:rsidR="006A0A15" w14:paraId="221CDF92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CA436B" w14:textId="77777777" w:rsidR="006A0A15" w:rsidRDefault="006A0A1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892BD9" w14:textId="77777777" w:rsidR="006A0A15" w:rsidRDefault="001A7F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2093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6404B8" w14:textId="77777777" w:rsidR="006A0A15" w:rsidRDefault="001A7F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15B4FF" w14:textId="77777777" w:rsidR="006A0A15" w:rsidRDefault="006A0A1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CD96A5" w14:textId="77777777" w:rsidR="006A0A15" w:rsidRDefault="001A7F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190EA2" w14:textId="77777777" w:rsidR="006A0A15" w:rsidRDefault="001A7F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A533CC3" w14:textId="77777777" w:rsidR="006A0A15" w:rsidRDefault="001A7F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64ECB80" w14:textId="77777777" w:rsidR="006A0A15" w:rsidRDefault="001A7FF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E1ABFE" w14:textId="77777777" w:rsidR="006A0A15" w:rsidRDefault="001A7F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18 700,00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8FF57B" w14:textId="77777777" w:rsidR="006A0A15" w:rsidRDefault="001A7F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C95116" w14:textId="77777777" w:rsidR="006A0A15" w:rsidRDefault="001A7FF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38BE4A" w14:textId="77777777" w:rsidR="006A0A15" w:rsidRDefault="006A0A1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E8FC1E" w14:textId="77777777" w:rsidR="006A0A15" w:rsidRDefault="001A7F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2,47</w:t>
                  </w:r>
                </w:p>
              </w:tc>
            </w:tr>
            <w:tr w:rsidR="006A0A15" w14:paraId="0F8D3BC1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B9A141" w14:textId="77777777" w:rsidR="006A0A15" w:rsidRDefault="001A7FF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6C23D1" w14:textId="77777777" w:rsidR="006A0A15" w:rsidRDefault="001A7F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2106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A6BD4E" w14:textId="77777777" w:rsidR="006A0A15" w:rsidRDefault="001A7F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B90B89" w14:textId="77777777" w:rsidR="006A0A15" w:rsidRDefault="006A0A1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FC7B6F" w14:textId="77777777" w:rsidR="006A0A15" w:rsidRDefault="001A7F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18241F" w14:textId="77777777" w:rsidR="006A0A15" w:rsidRDefault="001A7F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92E8815" w14:textId="77777777" w:rsidR="006A0A15" w:rsidRDefault="001A7F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279122" w14:textId="77777777" w:rsidR="006A0A15" w:rsidRDefault="001A7FF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F7706F" w14:textId="77777777" w:rsidR="006A0A15" w:rsidRDefault="001A7F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18 700,00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A13D2C" w14:textId="77777777" w:rsidR="006A0A15" w:rsidRDefault="001A7F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B49B92" w14:textId="77777777" w:rsidR="006A0A15" w:rsidRDefault="001A7FF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C12108" w14:textId="77777777" w:rsidR="006A0A15" w:rsidRDefault="006A0A1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1D0673" w14:textId="77777777" w:rsidR="006A0A15" w:rsidRDefault="001A7F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2,76</w:t>
                  </w:r>
                </w:p>
              </w:tc>
            </w:tr>
            <w:tr w:rsidR="006A0A15" w14:paraId="642FC278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3A03A6" w14:textId="77777777" w:rsidR="006A0A15" w:rsidRDefault="006A0A1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AADB69" w14:textId="77777777" w:rsidR="006A0A15" w:rsidRDefault="001A7F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2114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B01865" w14:textId="77777777" w:rsidR="006A0A15" w:rsidRDefault="001A7F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A4BEF3" w14:textId="77777777" w:rsidR="006A0A15" w:rsidRDefault="006A0A1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3E251A" w14:textId="77777777" w:rsidR="006A0A15" w:rsidRDefault="001A7F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223276" w14:textId="77777777" w:rsidR="006A0A15" w:rsidRDefault="001A7F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BF68E72" w14:textId="77777777" w:rsidR="006A0A15" w:rsidRDefault="001A7F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CC35A06" w14:textId="77777777" w:rsidR="006A0A15" w:rsidRDefault="001A7FF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614AE8" w14:textId="77777777" w:rsidR="006A0A15" w:rsidRDefault="001A7F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18 700,00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837EFF" w14:textId="77777777" w:rsidR="006A0A15" w:rsidRDefault="001A7F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808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ABD8E0" w14:textId="77777777" w:rsidR="006A0A15" w:rsidRDefault="001A7FF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ABD3DB" w14:textId="77777777" w:rsidR="006A0A15" w:rsidRDefault="006A0A1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EB412A" w14:textId="77777777" w:rsidR="006A0A15" w:rsidRDefault="001A7F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33,24</w:t>
                  </w:r>
                </w:p>
              </w:tc>
            </w:tr>
            <w:tr w:rsidR="006A0A15" w14:paraId="3865DD6F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446A1C" w14:textId="77777777" w:rsidR="006A0A15" w:rsidRDefault="001A7FF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A778F5" w14:textId="77777777" w:rsidR="006A0A15" w:rsidRDefault="001A7F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2199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D81F1A" w14:textId="77777777" w:rsidR="006A0A15" w:rsidRDefault="001A7F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2E08F3" w14:textId="77777777" w:rsidR="006A0A15" w:rsidRDefault="006A0A1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1A50AE" w14:textId="77777777" w:rsidR="006A0A15" w:rsidRDefault="001A7F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960D88" w14:textId="77777777" w:rsidR="006A0A15" w:rsidRDefault="001A7F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39210F1" w14:textId="77777777" w:rsidR="006A0A15" w:rsidRDefault="001A7F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5A0D52E" w14:textId="77777777" w:rsidR="006A0A15" w:rsidRDefault="001A7FF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1F0135" w14:textId="77777777" w:rsidR="006A0A15" w:rsidRDefault="001A7F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18 700,00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7E0A46" w14:textId="77777777" w:rsidR="006A0A15" w:rsidRDefault="001A7F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3 165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5CE5DE" w14:textId="77777777" w:rsidR="006A0A15" w:rsidRDefault="001A7FF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EB1F3C" w14:textId="77777777" w:rsidR="006A0A15" w:rsidRDefault="006A0A1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1A135E" w14:textId="77777777" w:rsidR="006A0A15" w:rsidRDefault="001A7F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130,21</w:t>
                  </w:r>
                </w:p>
              </w:tc>
            </w:tr>
            <w:tr w:rsidR="006A0A15" w14:paraId="34C83A7A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ECAE76" w14:textId="77777777" w:rsidR="006A0A15" w:rsidRDefault="001A7FF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EDB51E" w14:textId="77777777" w:rsidR="006A0A15" w:rsidRDefault="001A7F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2991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4A07FB" w14:textId="77777777" w:rsidR="006A0A15" w:rsidRDefault="001A7F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20F7FB" w14:textId="77777777" w:rsidR="006A0A15" w:rsidRDefault="006A0A1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D6432F" w14:textId="77777777" w:rsidR="006A0A15" w:rsidRDefault="001A7F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DC243D" w14:textId="77777777" w:rsidR="006A0A15" w:rsidRDefault="001A7F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266FA8C" w14:textId="77777777" w:rsidR="006A0A15" w:rsidRDefault="001A7F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3A6A426" w14:textId="77777777" w:rsidR="006A0A15" w:rsidRDefault="001A7FF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F4371A" w14:textId="77777777" w:rsidR="006A0A15" w:rsidRDefault="001A7F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18 700,00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F28622" w14:textId="77777777" w:rsidR="006A0A15" w:rsidRDefault="001A7F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343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10AE34" w14:textId="77777777" w:rsidR="006A0A15" w:rsidRDefault="001A7FF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F7D14B" w14:textId="77777777" w:rsidR="006A0A15" w:rsidRDefault="006A0A1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24D9E7" w14:textId="77777777" w:rsidR="006A0A15" w:rsidRDefault="001A7F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14,11</w:t>
                  </w:r>
                </w:p>
              </w:tc>
            </w:tr>
            <w:tr w:rsidR="006A0A15" w14:paraId="6FB33AD7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781FB5" w14:textId="77777777" w:rsidR="006A0A15" w:rsidRDefault="001A7FF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651DE0" w14:textId="77777777" w:rsidR="006A0A15" w:rsidRDefault="001A7F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2992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37D9EB" w14:textId="77777777" w:rsidR="006A0A15" w:rsidRDefault="006A0A1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AFCC8D" w14:textId="77777777" w:rsidR="006A0A15" w:rsidRDefault="006A0A1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46F395" w14:textId="77777777" w:rsidR="006A0A15" w:rsidRDefault="001A7F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FB7FB8" w14:textId="77777777" w:rsidR="006A0A15" w:rsidRDefault="001A7F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05F9D3F" w14:textId="77777777" w:rsidR="006A0A15" w:rsidRDefault="001A7F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F2046D7" w14:textId="77777777" w:rsidR="006A0A15" w:rsidRDefault="001A7FF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4A6E7C" w14:textId="77777777" w:rsidR="006A0A15" w:rsidRDefault="001A7F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18 700,00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7D76B9" w14:textId="77777777" w:rsidR="006A0A15" w:rsidRDefault="001A7F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1 284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404B5B" w14:textId="77777777" w:rsidR="006A0A15" w:rsidRDefault="001A7FF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97CC15" w14:textId="77777777" w:rsidR="006A0A15" w:rsidRDefault="006A0A1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D1C4B" w14:textId="77777777" w:rsidR="006A0A15" w:rsidRDefault="001A7F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52,82</w:t>
                  </w:r>
                </w:p>
              </w:tc>
            </w:tr>
            <w:tr w:rsidR="006A0A15" w14:paraId="541DB363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E542E4" w14:textId="77777777" w:rsidR="006A0A15" w:rsidRDefault="001A7FF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43F72C" w14:textId="77777777" w:rsidR="006A0A15" w:rsidRDefault="001A7F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3006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6E44B9" w14:textId="77777777" w:rsidR="006A0A15" w:rsidRDefault="001A7F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4F6339" w14:textId="77777777" w:rsidR="006A0A15" w:rsidRDefault="006A0A1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9E387A" w14:textId="77777777" w:rsidR="006A0A15" w:rsidRDefault="001A7F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E9980F" w14:textId="77777777" w:rsidR="006A0A15" w:rsidRDefault="001A7F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A7B351E" w14:textId="77777777" w:rsidR="006A0A15" w:rsidRDefault="001A7F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3B1862F" w14:textId="77777777" w:rsidR="006A0A15" w:rsidRDefault="001A7FF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757B16" w14:textId="77777777" w:rsidR="006A0A15" w:rsidRDefault="001A7F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18 700,00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FFD5CE" w14:textId="77777777" w:rsidR="006A0A15" w:rsidRDefault="001A7F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307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BA1F5E" w14:textId="77777777" w:rsidR="006A0A15" w:rsidRDefault="001A7FF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249B1" w14:textId="77777777" w:rsidR="006A0A15" w:rsidRDefault="006A0A1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E1DE65" w14:textId="77777777" w:rsidR="006A0A15" w:rsidRDefault="001A7F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12,63</w:t>
                  </w:r>
                </w:p>
              </w:tc>
            </w:tr>
            <w:tr w:rsidR="006A0A15" w14:paraId="3D5EC2A1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77CFFC" w14:textId="77777777" w:rsidR="006A0A15" w:rsidRDefault="001A7FF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2A30F" w14:textId="77777777" w:rsidR="006A0A15" w:rsidRDefault="001A7F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3006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E625E1" w14:textId="77777777" w:rsidR="006A0A15" w:rsidRDefault="001A7F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4801C0" w14:textId="77777777" w:rsidR="006A0A15" w:rsidRDefault="006A0A1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781ADD" w14:textId="77777777" w:rsidR="006A0A15" w:rsidRDefault="001A7F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AB4A47" w14:textId="77777777" w:rsidR="006A0A15" w:rsidRDefault="001A7F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A4D7642" w14:textId="77777777" w:rsidR="006A0A15" w:rsidRDefault="001A7F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8BEB48B" w14:textId="77777777" w:rsidR="006A0A15" w:rsidRDefault="001A7FF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2107ED" w14:textId="77777777" w:rsidR="006A0A15" w:rsidRDefault="001A7F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18 700,00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39B0E5" w14:textId="77777777" w:rsidR="006A0A15" w:rsidRDefault="001A7F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43F198" w14:textId="77777777" w:rsidR="006A0A15" w:rsidRDefault="001A7FF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983B19" w14:textId="77777777" w:rsidR="006A0A15" w:rsidRDefault="006A0A1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1FF09F" w14:textId="77777777" w:rsidR="006A0A15" w:rsidRDefault="001A7F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2,80</w:t>
                  </w:r>
                </w:p>
              </w:tc>
            </w:tr>
            <w:tr w:rsidR="006A0A15" w14:paraId="033A6107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5D5D2C" w14:textId="77777777" w:rsidR="006A0A15" w:rsidRDefault="001A7FF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CC5426" w14:textId="77777777" w:rsidR="006A0A15" w:rsidRDefault="001A7F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3020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C516AF" w14:textId="77777777" w:rsidR="006A0A15" w:rsidRDefault="001A7F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043276" w14:textId="77777777" w:rsidR="006A0A15" w:rsidRDefault="006A0A1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108826" w14:textId="77777777" w:rsidR="006A0A15" w:rsidRDefault="001A7F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43E4E3" w14:textId="77777777" w:rsidR="006A0A15" w:rsidRDefault="001A7F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8B08C18" w14:textId="77777777" w:rsidR="006A0A15" w:rsidRDefault="001A7F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7FB2DF7" w14:textId="77777777" w:rsidR="006A0A15" w:rsidRDefault="001A7FF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1F2DE2" w14:textId="77777777" w:rsidR="006A0A15" w:rsidRDefault="001A7F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18 700,00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2FDFB6" w14:textId="77777777" w:rsidR="006A0A15" w:rsidRDefault="001A7F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140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A63430" w14:textId="77777777" w:rsidR="006A0A15" w:rsidRDefault="001A7FF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2D04EE" w14:textId="77777777" w:rsidR="006A0A15" w:rsidRDefault="006A0A1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230317" w14:textId="77777777" w:rsidR="006A0A15" w:rsidRDefault="001A7F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5,76</w:t>
                  </w:r>
                </w:p>
              </w:tc>
            </w:tr>
            <w:tr w:rsidR="006A0A15" w14:paraId="7AA6F065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A8EA95" w14:textId="77777777" w:rsidR="006A0A15" w:rsidRDefault="001A7FF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3C5A4D" w14:textId="77777777" w:rsidR="006A0A15" w:rsidRDefault="001A7F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3037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613CC6" w14:textId="77777777" w:rsidR="006A0A15" w:rsidRDefault="006A0A1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655B10" w14:textId="77777777" w:rsidR="006A0A15" w:rsidRDefault="006A0A1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633433" w14:textId="77777777" w:rsidR="006A0A15" w:rsidRDefault="001A7F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D67BFE" w14:textId="77777777" w:rsidR="006A0A15" w:rsidRDefault="001A7F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95F9597" w14:textId="77777777" w:rsidR="006A0A15" w:rsidRDefault="001A7F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2FAA54A" w14:textId="77777777" w:rsidR="006A0A15" w:rsidRDefault="001A7FF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A3BCC9" w14:textId="77777777" w:rsidR="006A0A15" w:rsidRDefault="001A7F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18 700,00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8E27A4" w14:textId="77777777" w:rsidR="006A0A15" w:rsidRDefault="001A7F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296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937008" w14:textId="77777777" w:rsidR="006A0A15" w:rsidRDefault="001A7FF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3DB840" w14:textId="77777777" w:rsidR="006A0A15" w:rsidRDefault="006A0A1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D244D2" w14:textId="77777777" w:rsidR="006A0A15" w:rsidRDefault="001A7F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12,18</w:t>
                  </w:r>
                </w:p>
              </w:tc>
            </w:tr>
            <w:tr w:rsidR="006A0A15" w14:paraId="017E3413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61572A" w14:textId="77777777" w:rsidR="006A0A15" w:rsidRDefault="001A7FF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59DC92" w14:textId="77777777" w:rsidR="006A0A15" w:rsidRDefault="001A7F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3046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6F9FB0" w14:textId="77777777" w:rsidR="006A0A15" w:rsidRDefault="001A7F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4DE3D4" w14:textId="77777777" w:rsidR="006A0A15" w:rsidRDefault="006A0A1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29FB09" w14:textId="77777777" w:rsidR="006A0A15" w:rsidRDefault="001A7F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903287" w14:textId="77777777" w:rsidR="006A0A15" w:rsidRDefault="001A7F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7EF4FF7" w14:textId="77777777" w:rsidR="006A0A15" w:rsidRDefault="001A7F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2DBA6AC" w14:textId="77777777" w:rsidR="006A0A15" w:rsidRDefault="001A7FF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95FC90" w14:textId="77777777" w:rsidR="006A0A15" w:rsidRDefault="001A7F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18 700,00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06DF40" w14:textId="77777777" w:rsidR="006A0A15" w:rsidRDefault="001A7F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262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AF8A45" w14:textId="77777777" w:rsidR="006A0A15" w:rsidRDefault="001A7FF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5841BF" w14:textId="77777777" w:rsidR="006A0A15" w:rsidRDefault="006A0A1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DF1D91" w14:textId="77777777" w:rsidR="006A0A15" w:rsidRDefault="001A7F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10,78</w:t>
                  </w:r>
                </w:p>
              </w:tc>
            </w:tr>
            <w:tr w:rsidR="006A0A15" w14:paraId="3A24CC1A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A05BB2" w14:textId="77777777" w:rsidR="006A0A15" w:rsidRDefault="006A0A1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EAAE9B" w14:textId="77777777" w:rsidR="006A0A15" w:rsidRDefault="001A7F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3060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3947AD" w14:textId="77777777" w:rsidR="006A0A15" w:rsidRDefault="001A7F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7F89BF" w14:textId="77777777" w:rsidR="006A0A15" w:rsidRDefault="006A0A1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D42C51" w14:textId="77777777" w:rsidR="006A0A15" w:rsidRDefault="001A7F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B507A6" w14:textId="77777777" w:rsidR="006A0A15" w:rsidRDefault="001A7F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1F35EA0" w14:textId="77777777" w:rsidR="006A0A15" w:rsidRDefault="001A7F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081C237" w14:textId="77777777" w:rsidR="006A0A15" w:rsidRDefault="001A7FF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04AAA0" w14:textId="77777777" w:rsidR="006A0A15" w:rsidRDefault="001A7F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18 700,00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12833B" w14:textId="77777777" w:rsidR="006A0A15" w:rsidRDefault="001A7F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961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4156BC" w14:textId="77777777" w:rsidR="006A0A15" w:rsidRDefault="001A7FF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A93E25" w14:textId="77777777" w:rsidR="006A0A15" w:rsidRDefault="006A0A1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C1CEBC" w14:textId="77777777" w:rsidR="006A0A15" w:rsidRDefault="001A7F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39,54</w:t>
                  </w:r>
                </w:p>
              </w:tc>
            </w:tr>
            <w:tr w:rsidR="006A0A15" w14:paraId="262B7DC4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B6D810" w14:textId="77777777" w:rsidR="006A0A15" w:rsidRDefault="006A0A1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8BB6C0" w14:textId="77777777" w:rsidR="006A0A15" w:rsidRDefault="001A7F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3184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EED4E5" w14:textId="77777777" w:rsidR="006A0A15" w:rsidRDefault="006A0A1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6A1375" w14:textId="77777777" w:rsidR="006A0A15" w:rsidRDefault="006A0A1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79472C" w14:textId="77777777" w:rsidR="006A0A15" w:rsidRDefault="001A7F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AC2A65" w14:textId="77777777" w:rsidR="006A0A15" w:rsidRDefault="001A7F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2E31C23" w14:textId="77777777" w:rsidR="006A0A15" w:rsidRDefault="001A7F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DBB5471" w14:textId="77777777" w:rsidR="006A0A15" w:rsidRDefault="001A7FF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A331EA" w14:textId="77777777" w:rsidR="006A0A15" w:rsidRDefault="001A7F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18 700,00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BEC70F" w14:textId="77777777" w:rsidR="006A0A15" w:rsidRDefault="001A7F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313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E75740" w14:textId="77777777" w:rsidR="006A0A15" w:rsidRDefault="001A7FF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0B130E" w14:textId="77777777" w:rsidR="006A0A15" w:rsidRDefault="006A0A1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E6F400" w14:textId="77777777" w:rsidR="006A0A15" w:rsidRDefault="001A7F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12,88</w:t>
                  </w:r>
                </w:p>
              </w:tc>
            </w:tr>
            <w:tr w:rsidR="006A0A15" w14:paraId="5A64B938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8492E7" w14:textId="77777777" w:rsidR="006A0A15" w:rsidRDefault="006A0A1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04ABCB" w14:textId="77777777" w:rsidR="006A0A15" w:rsidRDefault="001A7F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3208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3F5898" w14:textId="77777777" w:rsidR="006A0A15" w:rsidRDefault="006A0A1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36B4DC" w14:textId="77777777" w:rsidR="006A0A15" w:rsidRDefault="006A0A1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C51623" w14:textId="77777777" w:rsidR="006A0A15" w:rsidRDefault="001A7F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EF4216" w14:textId="77777777" w:rsidR="006A0A15" w:rsidRDefault="001A7F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6C72C1E" w14:textId="77777777" w:rsidR="006A0A15" w:rsidRDefault="001A7F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1F46AEA" w14:textId="77777777" w:rsidR="006A0A15" w:rsidRDefault="001A7FF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B68221" w14:textId="77777777" w:rsidR="006A0A15" w:rsidRDefault="001A7F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18 700,00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AAEDC6" w14:textId="77777777" w:rsidR="006A0A15" w:rsidRDefault="001A7F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70B133" w14:textId="77777777" w:rsidR="006A0A15" w:rsidRDefault="001A7FF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4ADD80" w14:textId="77777777" w:rsidR="006A0A15" w:rsidRDefault="006A0A1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204785" w14:textId="77777777" w:rsidR="006A0A15" w:rsidRDefault="001A7F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4,16</w:t>
                  </w:r>
                </w:p>
              </w:tc>
            </w:tr>
            <w:tr w:rsidR="006A0A15" w14:paraId="2CE24AA1" w14:textId="77777777">
              <w:trPr>
                <w:trHeight w:val="262"/>
              </w:trPr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227594" w14:textId="77777777" w:rsidR="006A0A15" w:rsidRDefault="006A0A1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059F9B" w14:textId="77777777" w:rsidR="006A0A15" w:rsidRDefault="001A7F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3209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C8EC47" w14:textId="77777777" w:rsidR="006A0A15" w:rsidRDefault="006A0A1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1D3A15" w14:textId="77777777" w:rsidR="006A0A15" w:rsidRDefault="006A0A1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4A0CBF" w14:textId="77777777" w:rsidR="006A0A15" w:rsidRDefault="001A7F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D7E269" w14:textId="77777777" w:rsidR="006A0A15" w:rsidRDefault="001A7F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B15CCFB" w14:textId="77777777" w:rsidR="006A0A15" w:rsidRDefault="001A7F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E659652" w14:textId="77777777" w:rsidR="006A0A15" w:rsidRDefault="001A7FF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44992A" w14:textId="77777777" w:rsidR="006A0A15" w:rsidRDefault="001A7F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18 700,00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B49DC7" w14:textId="77777777" w:rsidR="006A0A15" w:rsidRDefault="001A7F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198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1593A4" w14:textId="77777777" w:rsidR="006A0A15" w:rsidRDefault="001A7FF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CDC4D6" w14:textId="77777777" w:rsidR="006A0A15" w:rsidRDefault="006A0A1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04F971" w14:textId="77777777" w:rsidR="006A0A15" w:rsidRDefault="001A7F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8,15</w:t>
                  </w:r>
                </w:p>
              </w:tc>
            </w:tr>
            <w:tr w:rsidR="001A7FF0" w14:paraId="13AF6C97" w14:textId="77777777" w:rsidTr="001A7FF0">
              <w:trPr>
                <w:trHeight w:val="262"/>
              </w:trPr>
              <w:tc>
                <w:tcPr>
                  <w:tcW w:w="698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55CF98" w14:textId="77777777" w:rsidR="006A0A15" w:rsidRDefault="001A7FF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EEBD97" w14:textId="77777777" w:rsidR="006A0A15" w:rsidRDefault="006A0A1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EC0592" w14:textId="77777777" w:rsidR="006A0A15" w:rsidRDefault="006A0A1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8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F9EA954" w14:textId="77777777" w:rsidR="006A0A15" w:rsidRDefault="006A0A1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7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D2B596" w14:textId="77777777" w:rsidR="006A0A15" w:rsidRDefault="006A0A1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264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8D0C91" w14:textId="77777777" w:rsidR="006A0A15" w:rsidRDefault="006A0A1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5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27DEAF" w14:textId="77777777" w:rsidR="006A0A15" w:rsidRDefault="001A7F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10 743</w:t>
                  </w:r>
                </w:p>
              </w:tc>
              <w:tc>
                <w:tcPr>
                  <w:tcW w:w="86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96A867" w14:textId="77777777" w:rsidR="006A0A15" w:rsidRDefault="006A0A1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C76689" w14:textId="77777777" w:rsidR="006A0A15" w:rsidRDefault="006A0A1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B57DFE" w14:textId="77777777" w:rsidR="006A0A15" w:rsidRDefault="001A7F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441,99</w:t>
                  </w:r>
                </w:p>
              </w:tc>
            </w:tr>
            <w:tr w:rsidR="001A7FF0" w14:paraId="3548A6B7" w14:textId="77777777" w:rsidTr="001A7FF0">
              <w:trPr>
                <w:trHeight w:val="262"/>
              </w:trPr>
              <w:tc>
                <w:tcPr>
                  <w:tcW w:w="698" w:type="dxa"/>
                  <w:gridSpan w:val="9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E5A550" w14:textId="77777777" w:rsidR="006A0A15" w:rsidRDefault="001A7FF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lastRenderedPageBreak/>
                    <w:t>Celkem</w:t>
                  </w:r>
                </w:p>
              </w:tc>
              <w:tc>
                <w:tcPr>
                  <w:tcW w:w="1150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B6EB4C" w14:textId="77777777" w:rsidR="006A0A15" w:rsidRDefault="001A7F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256 924</w:t>
                  </w:r>
                </w:p>
              </w:tc>
              <w:tc>
                <w:tcPr>
                  <w:tcW w:w="861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6D8692" w14:textId="77777777" w:rsidR="006A0A15" w:rsidRDefault="006A0A1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66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D05F36" w14:textId="77777777" w:rsidR="006A0A15" w:rsidRDefault="006A0A1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E18218" w14:textId="77777777" w:rsidR="006A0A15" w:rsidRDefault="001A7F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11 707</w:t>
                  </w:r>
                </w:p>
              </w:tc>
            </w:tr>
            <w:tr w:rsidR="001A7FF0" w14:paraId="2206068F" w14:textId="77777777" w:rsidTr="001A7FF0">
              <w:trPr>
                <w:trHeight w:val="262"/>
              </w:trPr>
              <w:tc>
                <w:tcPr>
                  <w:tcW w:w="698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3085B5" w14:textId="77777777" w:rsidR="006A0A15" w:rsidRDefault="006A0A1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50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838FE1" w14:textId="77777777" w:rsidR="006A0A15" w:rsidRDefault="006A0A1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33942A" w14:textId="77777777" w:rsidR="006A0A15" w:rsidRDefault="006A0A1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C7D89D" w14:textId="77777777" w:rsidR="006A0A15" w:rsidRDefault="006A0A1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CDD234" w14:textId="77777777" w:rsidR="006A0A15" w:rsidRDefault="006A0A15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</w:tbl>
          <w:p w14:paraId="5C36648E" w14:textId="77777777" w:rsidR="006A0A15" w:rsidRDefault="006A0A15">
            <w:pPr>
              <w:spacing w:after="0" w:line="240" w:lineRule="auto"/>
            </w:pPr>
          </w:p>
        </w:tc>
      </w:tr>
      <w:tr w:rsidR="006A0A15" w14:paraId="45CF8B58" w14:textId="77777777">
        <w:trPr>
          <w:trHeight w:val="254"/>
        </w:trPr>
        <w:tc>
          <w:tcPr>
            <w:tcW w:w="115" w:type="dxa"/>
          </w:tcPr>
          <w:p w14:paraId="07ABD0AB" w14:textId="77777777" w:rsidR="006A0A15" w:rsidRDefault="006A0A15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6570D2F7" w14:textId="77777777" w:rsidR="006A0A15" w:rsidRDefault="006A0A15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345A29F5" w14:textId="77777777" w:rsidR="006A0A15" w:rsidRDefault="006A0A15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02087D91" w14:textId="77777777" w:rsidR="006A0A15" w:rsidRDefault="006A0A15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14:paraId="1AC5C3D3" w14:textId="77777777" w:rsidR="006A0A15" w:rsidRDefault="006A0A15">
            <w:pPr>
              <w:pStyle w:val="EmptyCellLayoutStyle"/>
              <w:spacing w:after="0" w:line="240" w:lineRule="auto"/>
            </w:pPr>
          </w:p>
        </w:tc>
        <w:tc>
          <w:tcPr>
            <w:tcW w:w="239" w:type="dxa"/>
          </w:tcPr>
          <w:p w14:paraId="2FF62636" w14:textId="77777777" w:rsidR="006A0A15" w:rsidRDefault="006A0A15">
            <w:pPr>
              <w:pStyle w:val="EmptyCellLayoutStyle"/>
              <w:spacing w:after="0" w:line="240" w:lineRule="auto"/>
            </w:pPr>
          </w:p>
        </w:tc>
        <w:tc>
          <w:tcPr>
            <w:tcW w:w="142" w:type="dxa"/>
          </w:tcPr>
          <w:p w14:paraId="1124A4B6" w14:textId="77777777" w:rsidR="006A0A15" w:rsidRDefault="006A0A15">
            <w:pPr>
              <w:pStyle w:val="EmptyCellLayoutStyle"/>
              <w:spacing w:after="0" w:line="240" w:lineRule="auto"/>
            </w:pPr>
          </w:p>
        </w:tc>
      </w:tr>
      <w:tr w:rsidR="001A7FF0" w14:paraId="59B63610" w14:textId="77777777" w:rsidTr="001A7FF0">
        <w:trPr>
          <w:trHeight w:val="1305"/>
        </w:trPr>
        <w:tc>
          <w:tcPr>
            <w:tcW w:w="115" w:type="dxa"/>
          </w:tcPr>
          <w:p w14:paraId="462195C5" w14:textId="77777777" w:rsidR="006A0A15" w:rsidRDefault="006A0A15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5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175"/>
            </w:tblGrid>
            <w:tr w:rsidR="006A0A15" w14:paraId="78D26F2E" w14:textId="77777777">
              <w:trPr>
                <w:trHeight w:val="1227"/>
              </w:trPr>
              <w:tc>
                <w:tcPr>
                  <w:tcW w:w="101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7B8880" w14:textId="77777777" w:rsidR="006A0A15" w:rsidRDefault="001A7FF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typu sazby:</w:t>
                  </w:r>
                </w:p>
                <w:p w14:paraId="4B30597C" w14:textId="77777777" w:rsidR="006A0A15" w:rsidRDefault="001A7FF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ha...za hektar</w:t>
                  </w:r>
                </w:p>
                <w:p w14:paraId="18E5D2B9" w14:textId="77777777" w:rsidR="006A0A15" w:rsidRDefault="001A7FF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jdn...za jednotku</w:t>
                  </w:r>
                </w:p>
                <w:p w14:paraId="43D1D388" w14:textId="77777777" w:rsidR="006A0A15" w:rsidRDefault="001A7FF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pc/ha...průměrná cena za hektar</w:t>
                  </w:r>
                </w:p>
                <w:p w14:paraId="63ACD774" w14:textId="77777777" w:rsidR="006A0A15" w:rsidRDefault="001A7FF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m²...za m²</w:t>
                  </w:r>
                </w:p>
              </w:tc>
            </w:tr>
          </w:tbl>
          <w:p w14:paraId="3C002315" w14:textId="77777777" w:rsidR="006A0A15" w:rsidRDefault="006A0A15">
            <w:pPr>
              <w:spacing w:after="0" w:line="240" w:lineRule="auto"/>
            </w:pPr>
          </w:p>
        </w:tc>
        <w:tc>
          <w:tcPr>
            <w:tcW w:w="142" w:type="dxa"/>
          </w:tcPr>
          <w:p w14:paraId="653FC004" w14:textId="77777777" w:rsidR="006A0A15" w:rsidRDefault="006A0A15">
            <w:pPr>
              <w:pStyle w:val="EmptyCellLayoutStyle"/>
              <w:spacing w:after="0" w:line="240" w:lineRule="auto"/>
            </w:pPr>
          </w:p>
        </w:tc>
      </w:tr>
      <w:tr w:rsidR="006A0A15" w14:paraId="0B095C7C" w14:textId="77777777">
        <w:trPr>
          <w:trHeight w:val="314"/>
        </w:trPr>
        <w:tc>
          <w:tcPr>
            <w:tcW w:w="115" w:type="dxa"/>
          </w:tcPr>
          <w:p w14:paraId="3E44F122" w14:textId="77777777" w:rsidR="006A0A15" w:rsidRDefault="006A0A15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75E37FB6" w14:textId="77777777" w:rsidR="006A0A15" w:rsidRDefault="006A0A15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33A76B92" w14:textId="77777777" w:rsidR="006A0A15" w:rsidRDefault="006A0A15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38D67CA8" w14:textId="77777777" w:rsidR="006A0A15" w:rsidRDefault="006A0A15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14:paraId="177910DA" w14:textId="77777777" w:rsidR="006A0A15" w:rsidRDefault="006A0A15">
            <w:pPr>
              <w:pStyle w:val="EmptyCellLayoutStyle"/>
              <w:spacing w:after="0" w:line="240" w:lineRule="auto"/>
            </w:pPr>
          </w:p>
        </w:tc>
        <w:tc>
          <w:tcPr>
            <w:tcW w:w="239" w:type="dxa"/>
          </w:tcPr>
          <w:p w14:paraId="1A882A2E" w14:textId="77777777" w:rsidR="006A0A15" w:rsidRDefault="006A0A15">
            <w:pPr>
              <w:pStyle w:val="EmptyCellLayoutStyle"/>
              <w:spacing w:after="0" w:line="240" w:lineRule="auto"/>
            </w:pPr>
          </w:p>
        </w:tc>
        <w:tc>
          <w:tcPr>
            <w:tcW w:w="142" w:type="dxa"/>
          </w:tcPr>
          <w:p w14:paraId="74C6D5EA" w14:textId="77777777" w:rsidR="006A0A15" w:rsidRDefault="006A0A15">
            <w:pPr>
              <w:pStyle w:val="EmptyCellLayoutStyle"/>
              <w:spacing w:after="0" w:line="240" w:lineRule="auto"/>
            </w:pPr>
          </w:p>
        </w:tc>
      </w:tr>
    </w:tbl>
    <w:p w14:paraId="012DB8DF" w14:textId="77777777" w:rsidR="006A0A15" w:rsidRDefault="006A0A15">
      <w:pPr>
        <w:spacing w:after="0" w:line="240" w:lineRule="auto"/>
      </w:pPr>
    </w:p>
    <w:sectPr w:rsidR="006A0A15">
      <w:headerReference w:type="default" r:id="rId7"/>
      <w:footerReference w:type="default" r:id="rId8"/>
      <w:pgSz w:w="11905" w:h="16837"/>
      <w:pgMar w:top="2432" w:right="566" w:bottom="1337" w:left="566" w:header="737" w:footer="73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92EEE8" w14:textId="77777777" w:rsidR="00000000" w:rsidRDefault="001A7FF0">
      <w:pPr>
        <w:spacing w:after="0" w:line="240" w:lineRule="auto"/>
      </w:pPr>
      <w:r>
        <w:separator/>
      </w:r>
    </w:p>
  </w:endnote>
  <w:endnote w:type="continuationSeparator" w:id="0">
    <w:p w14:paraId="3E133B65" w14:textId="77777777" w:rsidR="00000000" w:rsidRDefault="001A7F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874"/>
      <w:gridCol w:w="1417"/>
      <w:gridCol w:w="142"/>
    </w:tblGrid>
    <w:tr w:rsidR="006A0A15" w14:paraId="6AEBBD66" w14:textId="77777777">
      <w:tc>
        <w:tcPr>
          <w:tcW w:w="8874" w:type="dxa"/>
        </w:tcPr>
        <w:p w14:paraId="25BB2906" w14:textId="77777777" w:rsidR="006A0A15" w:rsidRDefault="006A0A15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1821942A" w14:textId="77777777" w:rsidR="006A0A15" w:rsidRDefault="006A0A15">
          <w:pPr>
            <w:pStyle w:val="EmptyCellLayoutStyle"/>
            <w:spacing w:after="0" w:line="240" w:lineRule="auto"/>
          </w:pPr>
        </w:p>
      </w:tc>
      <w:tc>
        <w:tcPr>
          <w:tcW w:w="142" w:type="dxa"/>
        </w:tcPr>
        <w:p w14:paraId="5B3DBF96" w14:textId="77777777" w:rsidR="006A0A15" w:rsidRDefault="006A0A15">
          <w:pPr>
            <w:pStyle w:val="EmptyCellLayoutStyle"/>
            <w:spacing w:after="0" w:line="240" w:lineRule="auto"/>
          </w:pPr>
        </w:p>
      </w:tc>
    </w:tr>
    <w:tr w:rsidR="006A0A15" w14:paraId="1873F3A2" w14:textId="77777777">
      <w:tc>
        <w:tcPr>
          <w:tcW w:w="8874" w:type="dxa"/>
        </w:tcPr>
        <w:p w14:paraId="70CDDF13" w14:textId="77777777" w:rsidR="006A0A15" w:rsidRDefault="006A0A15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17"/>
          </w:tblGrid>
          <w:tr w:rsidR="006A0A15" w14:paraId="363978A2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24F3C0D5" w14:textId="77777777" w:rsidR="006A0A15" w:rsidRDefault="001A7FF0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55D59CBE" w14:textId="77777777" w:rsidR="006A0A15" w:rsidRDefault="006A0A15">
          <w:pPr>
            <w:spacing w:after="0" w:line="240" w:lineRule="auto"/>
          </w:pPr>
        </w:p>
      </w:tc>
      <w:tc>
        <w:tcPr>
          <w:tcW w:w="142" w:type="dxa"/>
        </w:tcPr>
        <w:p w14:paraId="7EEB0035" w14:textId="77777777" w:rsidR="006A0A15" w:rsidRDefault="006A0A15">
          <w:pPr>
            <w:pStyle w:val="EmptyCellLayoutStyle"/>
            <w:spacing w:after="0" w:line="240" w:lineRule="auto"/>
          </w:pPr>
        </w:p>
      </w:tc>
    </w:tr>
    <w:tr w:rsidR="006A0A15" w14:paraId="5E7AE7EB" w14:textId="77777777">
      <w:tc>
        <w:tcPr>
          <w:tcW w:w="8874" w:type="dxa"/>
        </w:tcPr>
        <w:p w14:paraId="3356436D" w14:textId="77777777" w:rsidR="006A0A15" w:rsidRDefault="006A0A15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0F658192" w14:textId="77777777" w:rsidR="006A0A15" w:rsidRDefault="006A0A15">
          <w:pPr>
            <w:pStyle w:val="EmptyCellLayoutStyle"/>
            <w:spacing w:after="0" w:line="240" w:lineRule="auto"/>
          </w:pPr>
        </w:p>
      </w:tc>
      <w:tc>
        <w:tcPr>
          <w:tcW w:w="142" w:type="dxa"/>
        </w:tcPr>
        <w:p w14:paraId="442870C4" w14:textId="77777777" w:rsidR="006A0A15" w:rsidRDefault="006A0A15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1A02DA" w14:textId="77777777" w:rsidR="00000000" w:rsidRDefault="001A7FF0">
      <w:pPr>
        <w:spacing w:after="0" w:line="240" w:lineRule="auto"/>
      </w:pPr>
      <w:r>
        <w:separator/>
      </w:r>
    </w:p>
  </w:footnote>
  <w:footnote w:type="continuationSeparator" w:id="0">
    <w:p w14:paraId="62D6A971" w14:textId="77777777" w:rsidR="00000000" w:rsidRDefault="001A7F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4"/>
      <w:gridCol w:w="10289"/>
    </w:tblGrid>
    <w:tr w:rsidR="006A0A15" w14:paraId="3717D731" w14:textId="77777777">
      <w:tc>
        <w:tcPr>
          <w:tcW w:w="144" w:type="dxa"/>
        </w:tcPr>
        <w:p w14:paraId="10143551" w14:textId="77777777" w:rsidR="006A0A15" w:rsidRDefault="006A0A15">
          <w:pPr>
            <w:pStyle w:val="EmptyCellLayoutStyle"/>
            <w:spacing w:after="0" w:line="240" w:lineRule="auto"/>
          </w:pPr>
        </w:p>
      </w:tc>
      <w:tc>
        <w:tcPr>
          <w:tcW w:w="10289" w:type="dxa"/>
        </w:tcPr>
        <w:p w14:paraId="724E0B63" w14:textId="77777777" w:rsidR="006A0A15" w:rsidRDefault="006A0A15">
          <w:pPr>
            <w:pStyle w:val="EmptyCellLayoutStyle"/>
            <w:spacing w:after="0" w:line="240" w:lineRule="auto"/>
          </w:pPr>
        </w:p>
      </w:tc>
    </w:tr>
    <w:tr w:rsidR="006A0A15" w14:paraId="662710C1" w14:textId="77777777">
      <w:tc>
        <w:tcPr>
          <w:tcW w:w="144" w:type="dxa"/>
        </w:tcPr>
        <w:p w14:paraId="28A740F4" w14:textId="77777777" w:rsidR="006A0A15" w:rsidRDefault="006A0A15">
          <w:pPr>
            <w:pStyle w:val="EmptyCellLayoutStyle"/>
            <w:spacing w:after="0" w:line="240" w:lineRule="auto"/>
          </w:pPr>
        </w:p>
      </w:tc>
      <w:tc>
        <w:tcPr>
          <w:tcW w:w="10289" w:type="dxa"/>
        </w:tcPr>
        <w:tbl>
          <w:tblPr>
            <w:tblW w:w="0" w:type="auto"/>
            <w:tbl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73"/>
            <w:gridCol w:w="60"/>
            <w:gridCol w:w="1265"/>
            <w:gridCol w:w="537"/>
            <w:gridCol w:w="20"/>
            <w:gridCol w:w="1258"/>
            <w:gridCol w:w="79"/>
            <w:gridCol w:w="112"/>
            <w:gridCol w:w="1027"/>
            <w:gridCol w:w="45"/>
            <w:gridCol w:w="39"/>
            <w:gridCol w:w="15"/>
            <w:gridCol w:w="1226"/>
            <w:gridCol w:w="229"/>
            <w:gridCol w:w="1508"/>
            <w:gridCol w:w="100"/>
            <w:gridCol w:w="1399"/>
            <w:gridCol w:w="1269"/>
          </w:tblGrid>
          <w:tr w:rsidR="006A0A15" w14:paraId="44F38756" w14:textId="77777777">
            <w:trPr>
              <w:trHeight w:val="45"/>
            </w:trPr>
            <w:tc>
              <w:tcPr>
                <w:tcW w:w="74" w:type="dxa"/>
                <w:tcBorders>
                  <w:top w:val="single" w:sz="11" w:space="0" w:color="000000"/>
                  <w:left w:val="single" w:sz="11" w:space="0" w:color="000000"/>
                </w:tcBorders>
              </w:tcPr>
              <w:p w14:paraId="3373956D" w14:textId="77777777" w:rsidR="006A0A15" w:rsidRDefault="006A0A1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sz="11" w:space="0" w:color="000000"/>
                </w:tcBorders>
              </w:tcPr>
              <w:p w14:paraId="743846B1" w14:textId="77777777" w:rsidR="006A0A15" w:rsidRDefault="006A0A1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sz="11" w:space="0" w:color="000000"/>
                </w:tcBorders>
              </w:tcPr>
              <w:p w14:paraId="2DFCFB2C" w14:textId="77777777" w:rsidR="006A0A15" w:rsidRDefault="006A0A1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sz="11" w:space="0" w:color="000000"/>
                </w:tcBorders>
              </w:tcPr>
              <w:p w14:paraId="5D3C9F06" w14:textId="77777777" w:rsidR="006A0A15" w:rsidRDefault="006A0A1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sz="11" w:space="0" w:color="000000"/>
                </w:tcBorders>
              </w:tcPr>
              <w:p w14:paraId="79AD936D" w14:textId="77777777" w:rsidR="006A0A15" w:rsidRDefault="006A0A1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sz="11" w:space="0" w:color="000000"/>
                </w:tcBorders>
              </w:tcPr>
              <w:p w14:paraId="12FDAC2B" w14:textId="77777777" w:rsidR="006A0A15" w:rsidRDefault="006A0A1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sz="11" w:space="0" w:color="000000"/>
                </w:tcBorders>
              </w:tcPr>
              <w:p w14:paraId="28C2B2EE" w14:textId="77777777" w:rsidR="006A0A15" w:rsidRDefault="006A0A1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  <w:tcBorders>
                  <w:top w:val="single" w:sz="11" w:space="0" w:color="000000"/>
                </w:tcBorders>
              </w:tcPr>
              <w:p w14:paraId="50572EF9" w14:textId="77777777" w:rsidR="006A0A15" w:rsidRDefault="006A0A1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sz="11" w:space="0" w:color="000000"/>
                </w:tcBorders>
              </w:tcPr>
              <w:p w14:paraId="3BB1F07B" w14:textId="77777777" w:rsidR="006A0A15" w:rsidRDefault="006A0A1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sz="11" w:space="0" w:color="000000"/>
                </w:tcBorders>
              </w:tcPr>
              <w:p w14:paraId="34637959" w14:textId="77777777" w:rsidR="006A0A15" w:rsidRDefault="006A0A1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11" w:space="0" w:color="000000"/>
                </w:tcBorders>
              </w:tcPr>
              <w:p w14:paraId="67331CED" w14:textId="77777777" w:rsidR="006A0A15" w:rsidRDefault="006A0A1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sz="11" w:space="0" w:color="000000"/>
                </w:tcBorders>
              </w:tcPr>
              <w:p w14:paraId="2EE9A8E2" w14:textId="77777777" w:rsidR="006A0A15" w:rsidRDefault="006A0A1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sz="11" w:space="0" w:color="000000"/>
                </w:tcBorders>
              </w:tcPr>
              <w:p w14:paraId="5500B872" w14:textId="77777777" w:rsidR="006A0A15" w:rsidRDefault="006A0A1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0" w:type="dxa"/>
                <w:tcBorders>
                  <w:top w:val="single" w:sz="11" w:space="0" w:color="000000"/>
                </w:tcBorders>
              </w:tcPr>
              <w:p w14:paraId="17B0DF28" w14:textId="77777777" w:rsidR="006A0A15" w:rsidRDefault="006A0A1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12" w:type="dxa"/>
                <w:tcBorders>
                  <w:top w:val="single" w:sz="11" w:space="0" w:color="000000"/>
                </w:tcBorders>
              </w:tcPr>
              <w:p w14:paraId="776DD107" w14:textId="77777777" w:rsidR="006A0A15" w:rsidRDefault="006A0A1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sz="11" w:space="0" w:color="000000"/>
                </w:tcBorders>
              </w:tcPr>
              <w:p w14:paraId="4AF8EF08" w14:textId="77777777" w:rsidR="006A0A15" w:rsidRDefault="006A0A1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02" w:type="dxa"/>
                <w:tcBorders>
                  <w:top w:val="single" w:sz="11" w:space="0" w:color="000000"/>
                </w:tcBorders>
              </w:tcPr>
              <w:p w14:paraId="4AF6D88D" w14:textId="77777777" w:rsidR="006A0A15" w:rsidRDefault="006A0A1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74" w:type="dxa"/>
                <w:tcBorders>
                  <w:top w:val="single" w:sz="11" w:space="0" w:color="000000"/>
                  <w:right w:val="single" w:sz="11" w:space="0" w:color="000000"/>
                </w:tcBorders>
              </w:tcPr>
              <w:p w14:paraId="7ADE8078" w14:textId="77777777" w:rsidR="006A0A15" w:rsidRDefault="006A0A15">
                <w:pPr>
                  <w:pStyle w:val="EmptyCellLayoutStyle"/>
                  <w:spacing w:after="0" w:line="240" w:lineRule="auto"/>
                </w:pPr>
              </w:p>
            </w:tc>
          </w:tr>
          <w:tr w:rsidR="001A7FF0" w14:paraId="56511B8F" w14:textId="77777777" w:rsidTr="001A7FF0">
            <w:tc>
              <w:tcPr>
                <w:tcW w:w="74" w:type="dxa"/>
                <w:tcBorders>
                  <w:left w:val="single" w:sz="11" w:space="0" w:color="000000"/>
                </w:tcBorders>
              </w:tcPr>
              <w:p w14:paraId="4D9BBEF1" w14:textId="77777777" w:rsidR="006A0A15" w:rsidRDefault="006A0A1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gridSpan w:val="16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8919"/>
                </w:tblGrid>
                <w:tr w:rsidR="006A0A15" w14:paraId="6AF8AFB3" w14:textId="77777777">
                  <w:trPr>
                    <w:trHeight w:val="282"/>
                  </w:trPr>
                  <w:tc>
                    <w:tcPr>
                      <w:tcW w:w="893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AF8EF14" w14:textId="77777777" w:rsidR="006A0A15" w:rsidRDefault="001A7FF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Příloha pachtovní smlouvy č. 112N17/33</w:t>
                      </w:r>
                    </w:p>
                  </w:tc>
                </w:tr>
              </w:tbl>
              <w:p w14:paraId="61795359" w14:textId="77777777" w:rsidR="006A0A15" w:rsidRDefault="006A0A15">
                <w:pPr>
                  <w:spacing w:after="0" w:line="240" w:lineRule="auto"/>
                </w:pPr>
              </w:p>
            </w:tc>
            <w:tc>
              <w:tcPr>
                <w:tcW w:w="1274" w:type="dxa"/>
                <w:tcBorders>
                  <w:right w:val="single" w:sz="11" w:space="0" w:color="000000"/>
                </w:tcBorders>
              </w:tcPr>
              <w:p w14:paraId="6C3F5FF5" w14:textId="77777777" w:rsidR="006A0A15" w:rsidRDefault="006A0A15">
                <w:pPr>
                  <w:pStyle w:val="EmptyCellLayoutStyle"/>
                  <w:spacing w:after="0" w:line="240" w:lineRule="auto"/>
                </w:pPr>
              </w:p>
            </w:tc>
          </w:tr>
          <w:tr w:rsidR="006A0A15" w14:paraId="014EBA98" w14:textId="77777777">
            <w:trPr>
              <w:trHeight w:val="119"/>
            </w:trPr>
            <w:tc>
              <w:tcPr>
                <w:tcW w:w="74" w:type="dxa"/>
                <w:tcBorders>
                  <w:left w:val="single" w:sz="11" w:space="0" w:color="000000"/>
                </w:tcBorders>
              </w:tcPr>
              <w:p w14:paraId="009B29F9" w14:textId="77777777" w:rsidR="006A0A15" w:rsidRDefault="006A0A1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5BA5F3F2" w14:textId="77777777" w:rsidR="006A0A15" w:rsidRDefault="006A0A1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088C777D" w14:textId="77777777" w:rsidR="006A0A15" w:rsidRDefault="006A0A1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0FD0BCEC" w14:textId="77777777" w:rsidR="006A0A15" w:rsidRDefault="006A0A1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55EC5A49" w14:textId="77777777" w:rsidR="006A0A15" w:rsidRDefault="006A0A1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67509755" w14:textId="77777777" w:rsidR="006A0A15" w:rsidRDefault="006A0A1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19CA788A" w14:textId="77777777" w:rsidR="006A0A15" w:rsidRDefault="006A0A1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14:paraId="077F05C0" w14:textId="77777777" w:rsidR="006A0A15" w:rsidRDefault="006A0A1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2F0C5265" w14:textId="77777777" w:rsidR="006A0A15" w:rsidRDefault="006A0A1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06C1B6A6" w14:textId="77777777" w:rsidR="006A0A15" w:rsidRDefault="006A0A1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088BC7F" w14:textId="77777777" w:rsidR="006A0A15" w:rsidRDefault="006A0A1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28B424D6" w14:textId="77777777" w:rsidR="006A0A15" w:rsidRDefault="006A0A1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21F5F146" w14:textId="77777777" w:rsidR="006A0A15" w:rsidRDefault="006A0A1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0" w:type="dxa"/>
              </w:tcPr>
              <w:p w14:paraId="7335C180" w14:textId="77777777" w:rsidR="006A0A15" w:rsidRDefault="006A0A1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12" w:type="dxa"/>
              </w:tcPr>
              <w:p w14:paraId="704D38BE" w14:textId="77777777" w:rsidR="006A0A15" w:rsidRDefault="006A0A1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5D86CAEE" w14:textId="77777777" w:rsidR="006A0A15" w:rsidRDefault="006A0A1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02" w:type="dxa"/>
              </w:tcPr>
              <w:p w14:paraId="1723FAAF" w14:textId="77777777" w:rsidR="006A0A15" w:rsidRDefault="006A0A1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74" w:type="dxa"/>
                <w:tcBorders>
                  <w:right w:val="single" w:sz="11" w:space="0" w:color="000000"/>
                </w:tcBorders>
              </w:tcPr>
              <w:p w14:paraId="5A54C677" w14:textId="77777777" w:rsidR="006A0A15" w:rsidRDefault="006A0A15">
                <w:pPr>
                  <w:pStyle w:val="EmptyCellLayoutStyle"/>
                  <w:spacing w:after="0" w:line="240" w:lineRule="auto"/>
                </w:pPr>
              </w:p>
            </w:tc>
          </w:tr>
          <w:tr w:rsidR="001A7FF0" w14:paraId="4C63DEEC" w14:textId="77777777" w:rsidTr="001A7FF0">
            <w:tc>
              <w:tcPr>
                <w:tcW w:w="74" w:type="dxa"/>
                <w:tcBorders>
                  <w:left w:val="single" w:sz="11" w:space="0" w:color="000000"/>
                </w:tcBorders>
              </w:tcPr>
              <w:p w14:paraId="44591A42" w14:textId="77777777" w:rsidR="006A0A15" w:rsidRDefault="006A0A1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295122EE" w14:textId="77777777" w:rsidR="006A0A15" w:rsidRDefault="006A0A1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802"/>
                </w:tblGrid>
                <w:tr w:rsidR="006A0A15" w14:paraId="63380BFD" w14:textId="77777777">
                  <w:trPr>
                    <w:trHeight w:val="262"/>
                  </w:trPr>
                  <w:tc>
                    <w:tcPr>
                      <w:tcW w:w="18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8B5D84F" w14:textId="77777777" w:rsidR="006A0A15" w:rsidRDefault="001A7FF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Variabilní symbol:</w:t>
                      </w:r>
                    </w:p>
                  </w:tc>
                </w:tr>
              </w:tbl>
              <w:p w14:paraId="7830D913" w14:textId="77777777" w:rsidR="006A0A15" w:rsidRDefault="006A0A15">
                <w:pPr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1F1C790B" w14:textId="77777777" w:rsidR="006A0A15" w:rsidRDefault="006A0A1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337"/>
                </w:tblGrid>
                <w:tr w:rsidR="006A0A15" w14:paraId="4DB94168" w14:textId="77777777">
                  <w:trPr>
                    <w:trHeight w:val="262"/>
                  </w:trPr>
                  <w:tc>
                    <w:tcPr>
                      <w:tcW w:w="133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25C65C7" w14:textId="77777777" w:rsidR="006A0A15" w:rsidRDefault="001A7FF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11211733</w:t>
                      </w:r>
                    </w:p>
                  </w:tc>
                </w:tr>
              </w:tbl>
              <w:p w14:paraId="570F22DF" w14:textId="77777777" w:rsidR="006A0A15" w:rsidRDefault="006A0A15">
                <w:pPr>
                  <w:spacing w:after="0" w:line="240" w:lineRule="auto"/>
                </w:pPr>
              </w:p>
            </w:tc>
            <w:tc>
              <w:tcPr>
                <w:tcW w:w="112" w:type="dxa"/>
              </w:tcPr>
              <w:p w14:paraId="4248B23E" w14:textId="77777777" w:rsidR="006A0A15" w:rsidRDefault="006A0A1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27"/>
                </w:tblGrid>
                <w:tr w:rsidR="006A0A15" w14:paraId="3DB131D7" w14:textId="77777777">
                  <w:trPr>
                    <w:trHeight w:val="262"/>
                  </w:trPr>
                  <w:tc>
                    <w:tcPr>
                      <w:tcW w:w="10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9EABF13" w14:textId="77777777" w:rsidR="006A0A15" w:rsidRDefault="001A7FF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Uzavřeno:</w:t>
                      </w:r>
                    </w:p>
                  </w:tc>
                </w:tr>
              </w:tbl>
              <w:p w14:paraId="51D1DB59" w14:textId="77777777" w:rsidR="006A0A15" w:rsidRDefault="006A0A15"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7AD8C1CA" w14:textId="77777777" w:rsidR="006A0A15" w:rsidRDefault="006A0A1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88F6821" w14:textId="77777777" w:rsidR="006A0A15" w:rsidRDefault="006A0A1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609A9CAB" w14:textId="77777777" w:rsidR="006A0A15" w:rsidRDefault="006A0A1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26"/>
                </w:tblGrid>
                <w:tr w:rsidR="006A0A15" w14:paraId="11F6F16E" w14:textId="77777777">
                  <w:trPr>
                    <w:trHeight w:val="282"/>
                  </w:trPr>
                  <w:tc>
                    <w:tcPr>
                      <w:tcW w:w="12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6792E6E" w14:textId="77777777" w:rsidR="006A0A15" w:rsidRDefault="001A7FF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22.11.2017</w:t>
                      </w:r>
                    </w:p>
                  </w:tc>
                </w:tr>
              </w:tbl>
              <w:p w14:paraId="4998B6AB" w14:textId="77777777" w:rsidR="006A0A15" w:rsidRDefault="006A0A15">
                <w:pPr>
                  <w:spacing w:after="0" w:line="240" w:lineRule="auto"/>
                </w:pPr>
              </w:p>
            </w:tc>
            <w:tc>
              <w:tcPr>
                <w:tcW w:w="230" w:type="dxa"/>
              </w:tcPr>
              <w:p w14:paraId="02A49052" w14:textId="77777777" w:rsidR="006A0A15" w:rsidRDefault="006A0A1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12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508"/>
                </w:tblGrid>
                <w:tr w:rsidR="006A0A15" w14:paraId="2BBC4A2E" w14:textId="77777777">
                  <w:trPr>
                    <w:trHeight w:val="262"/>
                  </w:trPr>
                  <w:tc>
                    <w:tcPr>
                      <w:tcW w:w="151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E41573A" w14:textId="77777777" w:rsidR="006A0A15" w:rsidRDefault="001A7FF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Roční pacht:</w:t>
                      </w:r>
                    </w:p>
                  </w:tc>
                </w:tr>
              </w:tbl>
              <w:p w14:paraId="717685B9" w14:textId="77777777" w:rsidR="006A0A15" w:rsidRDefault="006A0A15"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6AF50131" w14:textId="77777777" w:rsidR="006A0A15" w:rsidRDefault="006A0A1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02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399"/>
                </w:tblGrid>
                <w:tr w:rsidR="006A0A15" w14:paraId="0E6B5DD8" w14:textId="77777777">
                  <w:trPr>
                    <w:trHeight w:val="262"/>
                  </w:trPr>
                  <w:tc>
                    <w:tcPr>
                      <w:tcW w:w="140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43B9FB9" w14:textId="77777777" w:rsidR="006A0A15" w:rsidRDefault="001A7FF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</w:rPr>
                        <w:t>11 707 Kč</w:t>
                      </w:r>
                    </w:p>
                  </w:tc>
                </w:tr>
              </w:tbl>
              <w:p w14:paraId="47FBCE95" w14:textId="77777777" w:rsidR="006A0A15" w:rsidRDefault="006A0A15">
                <w:pPr>
                  <w:spacing w:after="0" w:line="240" w:lineRule="auto"/>
                </w:pPr>
              </w:p>
            </w:tc>
            <w:tc>
              <w:tcPr>
                <w:tcW w:w="1274" w:type="dxa"/>
                <w:tcBorders>
                  <w:right w:val="single" w:sz="11" w:space="0" w:color="000000"/>
                </w:tcBorders>
              </w:tcPr>
              <w:p w14:paraId="2230FCED" w14:textId="77777777" w:rsidR="006A0A15" w:rsidRDefault="006A0A15">
                <w:pPr>
                  <w:pStyle w:val="EmptyCellLayoutStyle"/>
                  <w:spacing w:after="0" w:line="240" w:lineRule="auto"/>
                </w:pPr>
              </w:p>
            </w:tc>
          </w:tr>
          <w:tr w:rsidR="006A0A15" w14:paraId="619351FC" w14:textId="77777777">
            <w:tc>
              <w:tcPr>
                <w:tcW w:w="74" w:type="dxa"/>
                <w:tcBorders>
                  <w:left w:val="single" w:sz="11" w:space="0" w:color="000000"/>
                </w:tcBorders>
              </w:tcPr>
              <w:p w14:paraId="2E6BE0DF" w14:textId="77777777" w:rsidR="006A0A15" w:rsidRDefault="006A0A1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7B9E9C61" w14:textId="77777777" w:rsidR="006A0A15" w:rsidRDefault="006A0A1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0EE23F7C" w14:textId="77777777" w:rsidR="006A0A15" w:rsidRDefault="006A0A1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18AA3078" w14:textId="77777777" w:rsidR="006A0A15" w:rsidRDefault="006A0A1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54123CD1" w14:textId="77777777" w:rsidR="006A0A15" w:rsidRDefault="006A0A1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5AB3F3DE" w14:textId="77777777" w:rsidR="006A0A15" w:rsidRDefault="006A0A1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449F729A" w14:textId="77777777" w:rsidR="006A0A15" w:rsidRDefault="006A0A1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14:paraId="33FC4773" w14:textId="77777777" w:rsidR="006A0A15" w:rsidRDefault="006A0A1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704DE7E2" w14:textId="77777777" w:rsidR="006A0A15" w:rsidRDefault="006A0A1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77C5B286" w14:textId="77777777" w:rsidR="006A0A15" w:rsidRDefault="006A0A1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65EAE65" w14:textId="77777777" w:rsidR="006A0A15" w:rsidRDefault="006A0A1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2955524D" w14:textId="77777777" w:rsidR="006A0A15" w:rsidRDefault="006A0A1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/>
              </w:tcPr>
              <w:p w14:paraId="49432652" w14:textId="77777777" w:rsidR="006A0A15" w:rsidRDefault="006A0A1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0" w:type="dxa"/>
              </w:tcPr>
              <w:p w14:paraId="3021E32B" w14:textId="77777777" w:rsidR="006A0A15" w:rsidRDefault="006A0A1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12" w:type="dxa"/>
              </w:tcPr>
              <w:p w14:paraId="1F14B81F" w14:textId="77777777" w:rsidR="006A0A15" w:rsidRDefault="006A0A1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78E84C62" w14:textId="77777777" w:rsidR="006A0A15" w:rsidRDefault="006A0A1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02" w:type="dxa"/>
              </w:tcPr>
              <w:p w14:paraId="02C7449D" w14:textId="77777777" w:rsidR="006A0A15" w:rsidRDefault="006A0A1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74" w:type="dxa"/>
                <w:tcBorders>
                  <w:right w:val="single" w:sz="11" w:space="0" w:color="000000"/>
                </w:tcBorders>
              </w:tcPr>
              <w:p w14:paraId="319FFC00" w14:textId="77777777" w:rsidR="006A0A15" w:rsidRDefault="006A0A15">
                <w:pPr>
                  <w:pStyle w:val="EmptyCellLayoutStyle"/>
                  <w:spacing w:after="0" w:line="240" w:lineRule="auto"/>
                </w:pPr>
              </w:p>
            </w:tc>
          </w:tr>
          <w:tr w:rsidR="006A0A15" w14:paraId="10F54B6A" w14:textId="77777777">
            <w:trPr>
              <w:trHeight w:val="80"/>
            </w:trPr>
            <w:tc>
              <w:tcPr>
                <w:tcW w:w="74" w:type="dxa"/>
                <w:tcBorders>
                  <w:left w:val="single" w:sz="11" w:space="0" w:color="000000"/>
                </w:tcBorders>
              </w:tcPr>
              <w:p w14:paraId="6BBD140D" w14:textId="77777777" w:rsidR="006A0A15" w:rsidRDefault="006A0A1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4FB718F4" w14:textId="77777777" w:rsidR="006A0A15" w:rsidRDefault="006A0A1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3E452793" w14:textId="77777777" w:rsidR="006A0A15" w:rsidRDefault="006A0A1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7E0C118F" w14:textId="77777777" w:rsidR="006A0A15" w:rsidRDefault="006A0A1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300A8F04" w14:textId="77777777" w:rsidR="006A0A15" w:rsidRDefault="006A0A1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201D4DDE" w14:textId="77777777" w:rsidR="006A0A15" w:rsidRDefault="006A0A1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1F410715" w14:textId="77777777" w:rsidR="006A0A15" w:rsidRDefault="006A0A1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14:paraId="1CB96468" w14:textId="77777777" w:rsidR="006A0A15" w:rsidRDefault="006A0A1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0F4DB0F7" w14:textId="77777777" w:rsidR="006A0A15" w:rsidRDefault="006A0A1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328ABCA3" w14:textId="77777777" w:rsidR="006A0A15" w:rsidRDefault="006A0A1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F7388F1" w14:textId="77777777" w:rsidR="006A0A15" w:rsidRDefault="006A0A1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5E594337" w14:textId="77777777" w:rsidR="006A0A15" w:rsidRDefault="006A0A1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217481A1" w14:textId="77777777" w:rsidR="006A0A15" w:rsidRDefault="006A0A1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0" w:type="dxa"/>
              </w:tcPr>
              <w:p w14:paraId="0D9DBF81" w14:textId="77777777" w:rsidR="006A0A15" w:rsidRDefault="006A0A1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12" w:type="dxa"/>
              </w:tcPr>
              <w:p w14:paraId="77C86C4F" w14:textId="77777777" w:rsidR="006A0A15" w:rsidRDefault="006A0A1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5EF01898" w14:textId="77777777" w:rsidR="006A0A15" w:rsidRDefault="006A0A1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02" w:type="dxa"/>
              </w:tcPr>
              <w:p w14:paraId="3BEC6FD6" w14:textId="77777777" w:rsidR="006A0A15" w:rsidRDefault="006A0A1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74" w:type="dxa"/>
                <w:tcBorders>
                  <w:right w:val="single" w:sz="11" w:space="0" w:color="000000"/>
                </w:tcBorders>
              </w:tcPr>
              <w:p w14:paraId="788B3ECE" w14:textId="77777777" w:rsidR="006A0A15" w:rsidRDefault="006A0A15">
                <w:pPr>
                  <w:pStyle w:val="EmptyCellLayoutStyle"/>
                  <w:spacing w:after="0" w:line="240" w:lineRule="auto"/>
                </w:pPr>
              </w:p>
            </w:tc>
          </w:tr>
          <w:tr w:rsidR="006A0A15" w14:paraId="0BD49C97" w14:textId="77777777">
            <w:tc>
              <w:tcPr>
                <w:tcW w:w="74" w:type="dxa"/>
                <w:tcBorders>
                  <w:left w:val="single" w:sz="11" w:space="0" w:color="000000"/>
                </w:tcBorders>
              </w:tcPr>
              <w:p w14:paraId="2D5AEE9C" w14:textId="77777777" w:rsidR="006A0A15" w:rsidRDefault="006A0A1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1480ACFE" w14:textId="77777777" w:rsidR="006A0A15" w:rsidRDefault="006A0A1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65"/>
                </w:tblGrid>
                <w:tr w:rsidR="006A0A15" w14:paraId="72FF69DE" w14:textId="77777777">
                  <w:trPr>
                    <w:trHeight w:val="262"/>
                  </w:trPr>
                  <w:tc>
                    <w:tcPr>
                      <w:tcW w:w="126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7794958" w14:textId="77777777" w:rsidR="006A0A15" w:rsidRDefault="001A7FF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14:paraId="4B8D4CA1" w14:textId="77777777" w:rsidR="006A0A15" w:rsidRDefault="006A0A15"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06C19462" w14:textId="77777777" w:rsidR="006A0A15" w:rsidRDefault="006A0A1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4B66298D" w14:textId="77777777" w:rsidR="006A0A15" w:rsidRDefault="006A0A1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2954D7AC" w14:textId="77777777" w:rsidR="006A0A15" w:rsidRDefault="006A0A1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36E2A5F8" w14:textId="77777777" w:rsidR="006A0A15" w:rsidRDefault="006A0A1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14:paraId="3005F5AF" w14:textId="77777777" w:rsidR="006A0A15" w:rsidRDefault="006A0A1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6FAF0533" w14:textId="77777777" w:rsidR="006A0A15" w:rsidRDefault="006A0A1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2867726F" w14:textId="77777777" w:rsidR="006A0A15" w:rsidRDefault="006A0A1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39DDE5F" w14:textId="77777777" w:rsidR="006A0A15" w:rsidRDefault="006A0A1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7A68B860" w14:textId="77777777" w:rsidR="006A0A15" w:rsidRDefault="006A0A1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1E764139" w14:textId="77777777" w:rsidR="006A0A15" w:rsidRDefault="006A0A1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0" w:type="dxa"/>
              </w:tcPr>
              <w:p w14:paraId="39B0F569" w14:textId="77777777" w:rsidR="006A0A15" w:rsidRDefault="006A0A1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12" w:type="dxa"/>
              </w:tcPr>
              <w:p w14:paraId="54C37E7B" w14:textId="77777777" w:rsidR="006A0A15" w:rsidRDefault="006A0A1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6AD81D82" w14:textId="77777777" w:rsidR="006A0A15" w:rsidRDefault="006A0A1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02" w:type="dxa"/>
              </w:tcPr>
              <w:p w14:paraId="7FF0E27C" w14:textId="77777777" w:rsidR="006A0A15" w:rsidRDefault="006A0A1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74" w:type="dxa"/>
                <w:tcBorders>
                  <w:right w:val="single" w:sz="11" w:space="0" w:color="000000"/>
                </w:tcBorders>
              </w:tcPr>
              <w:p w14:paraId="572D9C5E" w14:textId="77777777" w:rsidR="006A0A15" w:rsidRDefault="006A0A15">
                <w:pPr>
                  <w:pStyle w:val="EmptyCellLayoutStyle"/>
                  <w:spacing w:after="0" w:line="240" w:lineRule="auto"/>
                </w:pPr>
              </w:p>
            </w:tc>
          </w:tr>
          <w:tr w:rsidR="001A7FF0" w14:paraId="623D56D8" w14:textId="77777777" w:rsidTr="001A7FF0">
            <w:tc>
              <w:tcPr>
                <w:tcW w:w="74" w:type="dxa"/>
                <w:tcBorders>
                  <w:left w:val="single" w:sz="11" w:space="0" w:color="000000"/>
                </w:tcBorders>
              </w:tcPr>
              <w:p w14:paraId="7688098B" w14:textId="77777777" w:rsidR="006A0A15" w:rsidRDefault="006A0A1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5BE31EA4" w14:textId="77777777" w:rsidR="006A0A15" w:rsidRDefault="006A0A1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331B713D" w14:textId="77777777" w:rsidR="006A0A15" w:rsidRDefault="006A0A1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3ED40E12" w14:textId="77777777" w:rsidR="006A0A15" w:rsidRDefault="006A0A1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682CAB5E" w14:textId="77777777" w:rsidR="006A0A15" w:rsidRDefault="006A0A1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58"/>
                </w:tblGrid>
                <w:tr w:rsidR="006A0A15" w14:paraId="51224AEA" w14:textId="77777777">
                  <w:trPr>
                    <w:trHeight w:val="252"/>
                  </w:trPr>
                  <w:tc>
                    <w:tcPr>
                      <w:tcW w:w="126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4B72565" w14:textId="77777777" w:rsidR="006A0A15" w:rsidRDefault="001A7FF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21.05.2021</w:t>
                      </w:r>
                    </w:p>
                  </w:tc>
                </w:tr>
              </w:tbl>
              <w:p w14:paraId="2BA0C7D4" w14:textId="77777777" w:rsidR="006A0A15" w:rsidRDefault="006A0A15"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521EDB2B" w14:textId="77777777" w:rsidR="006A0A15" w:rsidRDefault="006A0A1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14:paraId="04CAE195" w14:textId="77777777" w:rsidR="006A0A15" w:rsidRDefault="006A0A1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72"/>
                </w:tblGrid>
                <w:tr w:rsidR="006A0A15" w14:paraId="148E7D23" w14:textId="77777777">
                  <w:trPr>
                    <w:trHeight w:val="262"/>
                  </w:trPr>
                  <w:tc>
                    <w:tcPr>
                      <w:tcW w:w="107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63CC640" w14:textId="77777777" w:rsidR="006A0A15" w:rsidRDefault="001A7FF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Účinná od:</w:t>
                      </w:r>
                    </w:p>
                  </w:tc>
                </w:tr>
              </w:tbl>
              <w:p w14:paraId="3963732B" w14:textId="77777777" w:rsidR="006A0A15" w:rsidRDefault="006A0A15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5BDB05D" w14:textId="77777777" w:rsidR="006A0A15" w:rsidRDefault="006A0A1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29238C72" w14:textId="77777777" w:rsidR="006A0A15" w:rsidRDefault="006A0A1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53CFAEC8" w14:textId="77777777" w:rsidR="006A0A15" w:rsidRDefault="006A0A1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0" w:type="dxa"/>
              </w:tcPr>
              <w:p w14:paraId="6170FF6D" w14:textId="77777777" w:rsidR="006A0A15" w:rsidRDefault="006A0A1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12" w:type="dxa"/>
              </w:tcPr>
              <w:p w14:paraId="4703F175" w14:textId="77777777" w:rsidR="006A0A15" w:rsidRDefault="006A0A1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7D52EED1" w14:textId="77777777" w:rsidR="006A0A15" w:rsidRDefault="006A0A1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02" w:type="dxa"/>
              </w:tcPr>
              <w:p w14:paraId="71A0B58B" w14:textId="77777777" w:rsidR="006A0A15" w:rsidRDefault="006A0A1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74" w:type="dxa"/>
                <w:tcBorders>
                  <w:right w:val="single" w:sz="11" w:space="0" w:color="000000"/>
                </w:tcBorders>
              </w:tcPr>
              <w:p w14:paraId="3D618BCF" w14:textId="77777777" w:rsidR="006A0A15" w:rsidRDefault="006A0A15">
                <w:pPr>
                  <w:pStyle w:val="EmptyCellLayoutStyle"/>
                  <w:spacing w:after="0" w:line="240" w:lineRule="auto"/>
                </w:pPr>
              </w:p>
            </w:tc>
          </w:tr>
          <w:tr w:rsidR="001A7FF0" w14:paraId="2B96D1D5" w14:textId="77777777" w:rsidTr="001A7FF0">
            <w:tc>
              <w:tcPr>
                <w:tcW w:w="74" w:type="dxa"/>
                <w:tcBorders>
                  <w:left w:val="single" w:sz="11" w:space="0" w:color="000000"/>
                </w:tcBorders>
              </w:tcPr>
              <w:p w14:paraId="663983B8" w14:textId="77777777" w:rsidR="006A0A15" w:rsidRDefault="006A0A1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477F0F39" w14:textId="77777777" w:rsidR="006A0A15" w:rsidRDefault="006A0A1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7077CE54" w14:textId="77777777" w:rsidR="006A0A15" w:rsidRDefault="006A0A1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3F335770" w14:textId="77777777" w:rsidR="006A0A15" w:rsidRDefault="006A0A1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2FAE4552" w14:textId="77777777" w:rsidR="006A0A15" w:rsidRDefault="006A0A1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/>
              </w:tcPr>
              <w:p w14:paraId="4BA62844" w14:textId="77777777" w:rsidR="006A0A15" w:rsidRDefault="006A0A1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40638B80" w14:textId="77777777" w:rsidR="006A0A15" w:rsidRDefault="006A0A1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14:paraId="45EB7C53" w14:textId="77777777" w:rsidR="006A0A15" w:rsidRDefault="006A0A1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/>
              </w:tcPr>
              <w:p w14:paraId="760D5949" w14:textId="77777777" w:rsidR="006A0A15" w:rsidRDefault="006A0A1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165CAA4" w14:textId="77777777" w:rsidR="006A0A15" w:rsidRDefault="006A0A1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41"/>
                </w:tblGrid>
                <w:tr w:rsidR="006A0A15" w14:paraId="6DC56D06" w14:textId="77777777">
                  <w:trPr>
                    <w:trHeight w:val="282"/>
                  </w:trPr>
                  <w:tc>
                    <w:tcPr>
                      <w:tcW w:w="124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91BE24C" w14:textId="77777777" w:rsidR="006A0A15" w:rsidRDefault="001A7FF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01.12.2017</w:t>
                      </w:r>
                    </w:p>
                  </w:tc>
                </w:tr>
              </w:tbl>
              <w:p w14:paraId="49F48334" w14:textId="77777777" w:rsidR="006A0A15" w:rsidRDefault="006A0A15">
                <w:pPr>
                  <w:spacing w:after="0" w:line="240" w:lineRule="auto"/>
                </w:pPr>
              </w:p>
            </w:tc>
            <w:tc>
              <w:tcPr>
                <w:tcW w:w="230" w:type="dxa"/>
              </w:tcPr>
              <w:p w14:paraId="5502C2FC" w14:textId="77777777" w:rsidR="006A0A15" w:rsidRDefault="006A0A1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12" w:type="dxa"/>
              </w:tcPr>
              <w:p w14:paraId="65FF16A2" w14:textId="77777777" w:rsidR="006A0A15" w:rsidRDefault="006A0A1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061443EF" w14:textId="77777777" w:rsidR="006A0A15" w:rsidRDefault="006A0A1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02" w:type="dxa"/>
              </w:tcPr>
              <w:p w14:paraId="527EDDB2" w14:textId="77777777" w:rsidR="006A0A15" w:rsidRDefault="006A0A1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74" w:type="dxa"/>
                <w:tcBorders>
                  <w:right w:val="single" w:sz="11" w:space="0" w:color="000000"/>
                </w:tcBorders>
              </w:tcPr>
              <w:p w14:paraId="680BE681" w14:textId="77777777" w:rsidR="006A0A15" w:rsidRDefault="006A0A15">
                <w:pPr>
                  <w:pStyle w:val="EmptyCellLayoutStyle"/>
                  <w:spacing w:after="0" w:line="240" w:lineRule="auto"/>
                </w:pPr>
              </w:p>
            </w:tc>
          </w:tr>
          <w:tr w:rsidR="001A7FF0" w14:paraId="02536931" w14:textId="77777777" w:rsidTr="001A7FF0">
            <w:tc>
              <w:tcPr>
                <w:tcW w:w="74" w:type="dxa"/>
                <w:tcBorders>
                  <w:left w:val="single" w:sz="11" w:space="0" w:color="000000"/>
                </w:tcBorders>
              </w:tcPr>
              <w:p w14:paraId="53FCB297" w14:textId="77777777" w:rsidR="006A0A15" w:rsidRDefault="006A0A1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205C3F5F" w14:textId="77777777" w:rsidR="006A0A15" w:rsidRDefault="006A0A1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0DF7E44D" w14:textId="77777777" w:rsidR="006A0A15" w:rsidRDefault="006A0A1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79FE07B4" w14:textId="77777777" w:rsidR="006A0A15" w:rsidRDefault="006A0A1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217A8B44" w14:textId="77777777" w:rsidR="006A0A15" w:rsidRDefault="006A0A1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753D6161" w14:textId="77777777" w:rsidR="006A0A15" w:rsidRDefault="006A0A1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4ECDB07C" w14:textId="77777777" w:rsidR="006A0A15" w:rsidRDefault="006A0A1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14:paraId="43F874C4" w14:textId="77777777" w:rsidR="006A0A15" w:rsidRDefault="006A0A1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2DA45660" w14:textId="77777777" w:rsidR="006A0A15" w:rsidRDefault="006A0A1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14926C2E" w14:textId="77777777" w:rsidR="006A0A15" w:rsidRDefault="006A0A1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04CE93E" w14:textId="77777777" w:rsidR="006A0A15" w:rsidRDefault="006A0A1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/>
              </w:tcPr>
              <w:p w14:paraId="319CC2C5" w14:textId="77777777" w:rsidR="006A0A15" w:rsidRDefault="006A0A1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0" w:type="dxa"/>
              </w:tcPr>
              <w:p w14:paraId="2FC6E984" w14:textId="77777777" w:rsidR="006A0A15" w:rsidRDefault="006A0A1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12" w:type="dxa"/>
              </w:tcPr>
              <w:p w14:paraId="7CF94092" w14:textId="77777777" w:rsidR="006A0A15" w:rsidRDefault="006A0A1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012F1628" w14:textId="77777777" w:rsidR="006A0A15" w:rsidRDefault="006A0A1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02" w:type="dxa"/>
              </w:tcPr>
              <w:p w14:paraId="0671AC6A" w14:textId="77777777" w:rsidR="006A0A15" w:rsidRDefault="006A0A1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74" w:type="dxa"/>
                <w:tcBorders>
                  <w:right w:val="single" w:sz="11" w:space="0" w:color="000000"/>
                </w:tcBorders>
              </w:tcPr>
              <w:p w14:paraId="51F0149B" w14:textId="77777777" w:rsidR="006A0A15" w:rsidRDefault="006A0A15">
                <w:pPr>
                  <w:pStyle w:val="EmptyCellLayoutStyle"/>
                  <w:spacing w:after="0" w:line="240" w:lineRule="auto"/>
                </w:pPr>
              </w:p>
            </w:tc>
          </w:tr>
          <w:tr w:rsidR="006A0A15" w14:paraId="66FABC67" w14:textId="77777777">
            <w:trPr>
              <w:trHeight w:val="120"/>
            </w:trPr>
            <w:tc>
              <w:tcPr>
                <w:tcW w:w="74" w:type="dxa"/>
                <w:tcBorders>
                  <w:left w:val="single" w:sz="11" w:space="0" w:color="000000"/>
                  <w:bottom w:val="single" w:sz="11" w:space="0" w:color="000000"/>
                </w:tcBorders>
              </w:tcPr>
              <w:p w14:paraId="54F74016" w14:textId="77777777" w:rsidR="006A0A15" w:rsidRDefault="006A0A1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sz="11" w:space="0" w:color="000000"/>
                </w:tcBorders>
              </w:tcPr>
              <w:p w14:paraId="2C626A2E" w14:textId="77777777" w:rsidR="006A0A15" w:rsidRDefault="006A0A1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sz="11" w:space="0" w:color="000000"/>
                </w:tcBorders>
              </w:tcPr>
              <w:p w14:paraId="56903D8D" w14:textId="77777777" w:rsidR="006A0A15" w:rsidRDefault="006A0A1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sz="11" w:space="0" w:color="000000"/>
                </w:tcBorders>
              </w:tcPr>
              <w:p w14:paraId="76963811" w14:textId="77777777" w:rsidR="006A0A15" w:rsidRDefault="006A0A1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sz="11" w:space="0" w:color="000000"/>
                </w:tcBorders>
              </w:tcPr>
              <w:p w14:paraId="7BF1C8F3" w14:textId="77777777" w:rsidR="006A0A15" w:rsidRDefault="006A0A1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sz="11" w:space="0" w:color="000000"/>
                </w:tcBorders>
              </w:tcPr>
              <w:p w14:paraId="05B71E52" w14:textId="77777777" w:rsidR="006A0A15" w:rsidRDefault="006A0A1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sz="11" w:space="0" w:color="000000"/>
                </w:tcBorders>
              </w:tcPr>
              <w:p w14:paraId="5D12F5FF" w14:textId="77777777" w:rsidR="006A0A15" w:rsidRDefault="006A0A1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  <w:tcBorders>
                  <w:bottom w:val="single" w:sz="11" w:space="0" w:color="000000"/>
                </w:tcBorders>
              </w:tcPr>
              <w:p w14:paraId="3B74190B" w14:textId="77777777" w:rsidR="006A0A15" w:rsidRDefault="006A0A1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sz="11" w:space="0" w:color="000000"/>
                </w:tcBorders>
              </w:tcPr>
              <w:p w14:paraId="6FF199ED" w14:textId="77777777" w:rsidR="006A0A15" w:rsidRDefault="006A0A1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sz="11" w:space="0" w:color="000000"/>
                </w:tcBorders>
              </w:tcPr>
              <w:p w14:paraId="22AB1E9F" w14:textId="77777777" w:rsidR="006A0A15" w:rsidRDefault="006A0A1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11" w:space="0" w:color="000000"/>
                </w:tcBorders>
              </w:tcPr>
              <w:p w14:paraId="19C2879D" w14:textId="77777777" w:rsidR="006A0A15" w:rsidRDefault="006A0A1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sz="11" w:space="0" w:color="000000"/>
                </w:tcBorders>
              </w:tcPr>
              <w:p w14:paraId="56D9614F" w14:textId="77777777" w:rsidR="006A0A15" w:rsidRDefault="006A0A1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sz="11" w:space="0" w:color="000000"/>
                </w:tcBorders>
              </w:tcPr>
              <w:p w14:paraId="6C76F448" w14:textId="77777777" w:rsidR="006A0A15" w:rsidRDefault="006A0A1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0" w:type="dxa"/>
                <w:tcBorders>
                  <w:bottom w:val="single" w:sz="11" w:space="0" w:color="000000"/>
                </w:tcBorders>
              </w:tcPr>
              <w:p w14:paraId="2A864D2B" w14:textId="77777777" w:rsidR="006A0A15" w:rsidRDefault="006A0A1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12" w:type="dxa"/>
                <w:tcBorders>
                  <w:bottom w:val="single" w:sz="11" w:space="0" w:color="000000"/>
                </w:tcBorders>
              </w:tcPr>
              <w:p w14:paraId="7D4B2A62" w14:textId="77777777" w:rsidR="006A0A15" w:rsidRDefault="006A0A1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sz="11" w:space="0" w:color="000000"/>
                </w:tcBorders>
              </w:tcPr>
              <w:p w14:paraId="47A5E18B" w14:textId="77777777" w:rsidR="006A0A15" w:rsidRDefault="006A0A1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02" w:type="dxa"/>
                <w:tcBorders>
                  <w:bottom w:val="single" w:sz="11" w:space="0" w:color="000000"/>
                </w:tcBorders>
              </w:tcPr>
              <w:p w14:paraId="41CA79B9" w14:textId="77777777" w:rsidR="006A0A15" w:rsidRDefault="006A0A1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74" w:type="dxa"/>
                <w:tcBorders>
                  <w:bottom w:val="single" w:sz="11" w:space="0" w:color="000000"/>
                  <w:right w:val="single" w:sz="11" w:space="0" w:color="000000"/>
                </w:tcBorders>
              </w:tcPr>
              <w:p w14:paraId="0FAC7B16" w14:textId="77777777" w:rsidR="006A0A15" w:rsidRDefault="006A0A15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3C1AAB36" w14:textId="77777777" w:rsidR="006A0A15" w:rsidRDefault="006A0A15">
          <w:pPr>
            <w:spacing w:after="0" w:line="240" w:lineRule="auto"/>
          </w:pPr>
        </w:p>
      </w:tc>
    </w:tr>
    <w:tr w:rsidR="006A0A15" w14:paraId="736C36B2" w14:textId="77777777">
      <w:tc>
        <w:tcPr>
          <w:tcW w:w="144" w:type="dxa"/>
        </w:tcPr>
        <w:p w14:paraId="03BAA9AA" w14:textId="77777777" w:rsidR="006A0A15" w:rsidRDefault="006A0A15">
          <w:pPr>
            <w:pStyle w:val="EmptyCellLayoutStyle"/>
            <w:spacing w:after="0" w:line="240" w:lineRule="auto"/>
          </w:pPr>
        </w:p>
      </w:tc>
      <w:tc>
        <w:tcPr>
          <w:tcW w:w="10289" w:type="dxa"/>
        </w:tcPr>
        <w:p w14:paraId="2B0B814D" w14:textId="77777777" w:rsidR="006A0A15" w:rsidRDefault="006A0A15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A15"/>
    <w:rsid w:val="001A7FF0"/>
    <w:rsid w:val="006A0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35F26"/>
  <w15:docId w15:val="{42CCAF1C-47CC-4D3B-9C2A-F8797EDAE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283</Words>
  <Characters>1671</Characters>
  <Application>Microsoft Office Word</Application>
  <DocSecurity>0</DocSecurity>
  <Lines>13</Lines>
  <Paragraphs>3</Paragraphs>
  <ScaleCrop>false</ScaleCrop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NAIS-PrilohaNs</dc:title>
  <dc:creator>Svobodová Zdeňka</dc:creator>
  <dc:description/>
  <cp:lastModifiedBy>Svobodová Zdeňka</cp:lastModifiedBy>
  <cp:revision>2</cp:revision>
  <dcterms:created xsi:type="dcterms:W3CDTF">2021-05-21T10:32:00Z</dcterms:created>
  <dcterms:modified xsi:type="dcterms:W3CDTF">2021-05-21T10:32:00Z</dcterms:modified>
</cp:coreProperties>
</file>