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6"/>
        <w:gridCol w:w="1417"/>
        <w:gridCol w:w="801"/>
        <w:gridCol w:w="7714"/>
        <w:gridCol w:w="239"/>
        <w:gridCol w:w="142"/>
      </w:tblGrid>
      <w:tr w:rsidR="007D0F9B" w14:paraId="1BCB9840" w14:textId="77777777">
        <w:trPr>
          <w:trHeight w:val="148"/>
        </w:trPr>
        <w:tc>
          <w:tcPr>
            <w:tcW w:w="115" w:type="dxa"/>
          </w:tcPr>
          <w:p w14:paraId="79E33178" w14:textId="77777777" w:rsidR="007D0F9B" w:rsidRDefault="007D0F9B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1BEDC19B" w14:textId="77777777" w:rsidR="007D0F9B" w:rsidRDefault="007D0F9B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0B291846" w14:textId="77777777" w:rsidR="007D0F9B" w:rsidRDefault="007D0F9B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4294FB6A" w14:textId="77777777" w:rsidR="007D0F9B" w:rsidRDefault="007D0F9B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14:paraId="687DDE02" w14:textId="77777777" w:rsidR="007D0F9B" w:rsidRDefault="007D0F9B">
            <w:pPr>
              <w:pStyle w:val="EmptyCellLayoutStyle"/>
              <w:spacing w:after="0" w:line="240" w:lineRule="auto"/>
            </w:pPr>
          </w:p>
        </w:tc>
        <w:tc>
          <w:tcPr>
            <w:tcW w:w="239" w:type="dxa"/>
          </w:tcPr>
          <w:p w14:paraId="3FBADE06" w14:textId="77777777" w:rsidR="007D0F9B" w:rsidRDefault="007D0F9B">
            <w:pPr>
              <w:pStyle w:val="EmptyCellLayoutStyle"/>
              <w:spacing w:after="0" w:line="240" w:lineRule="auto"/>
            </w:pPr>
          </w:p>
        </w:tc>
        <w:tc>
          <w:tcPr>
            <w:tcW w:w="142" w:type="dxa"/>
          </w:tcPr>
          <w:p w14:paraId="7EE46A36" w14:textId="77777777" w:rsidR="007D0F9B" w:rsidRDefault="007D0F9B">
            <w:pPr>
              <w:pStyle w:val="EmptyCellLayoutStyle"/>
              <w:spacing w:after="0" w:line="240" w:lineRule="auto"/>
            </w:pPr>
          </w:p>
        </w:tc>
      </w:tr>
      <w:tr w:rsidR="005566B4" w14:paraId="1F785DA4" w14:textId="77777777" w:rsidTr="005566B4">
        <w:trPr>
          <w:trHeight w:val="340"/>
        </w:trPr>
        <w:tc>
          <w:tcPr>
            <w:tcW w:w="115" w:type="dxa"/>
          </w:tcPr>
          <w:p w14:paraId="6C9C81D3" w14:textId="77777777" w:rsidR="007D0F9B" w:rsidRDefault="007D0F9B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4B2D6CCB" w14:textId="77777777" w:rsidR="007D0F9B" w:rsidRDefault="007D0F9B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18"/>
            </w:tblGrid>
            <w:tr w:rsidR="007D0F9B" w14:paraId="0B1D168B" w14:textId="77777777">
              <w:trPr>
                <w:trHeight w:val="262"/>
              </w:trPr>
              <w:tc>
                <w:tcPr>
                  <w:tcW w:w="22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B38C60" w14:textId="77777777" w:rsidR="007D0F9B" w:rsidRDefault="005566B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Nájemci:</w:t>
                  </w:r>
                </w:p>
              </w:tc>
            </w:tr>
          </w:tbl>
          <w:p w14:paraId="75F699E6" w14:textId="77777777" w:rsidR="007D0F9B" w:rsidRDefault="007D0F9B">
            <w:pPr>
              <w:spacing w:after="0" w:line="240" w:lineRule="auto"/>
            </w:pPr>
          </w:p>
        </w:tc>
        <w:tc>
          <w:tcPr>
            <w:tcW w:w="7714" w:type="dxa"/>
          </w:tcPr>
          <w:p w14:paraId="5C3D994B" w14:textId="77777777" w:rsidR="007D0F9B" w:rsidRDefault="007D0F9B">
            <w:pPr>
              <w:pStyle w:val="EmptyCellLayoutStyle"/>
              <w:spacing w:after="0" w:line="240" w:lineRule="auto"/>
            </w:pPr>
          </w:p>
        </w:tc>
        <w:tc>
          <w:tcPr>
            <w:tcW w:w="239" w:type="dxa"/>
          </w:tcPr>
          <w:p w14:paraId="422EB766" w14:textId="77777777" w:rsidR="007D0F9B" w:rsidRDefault="007D0F9B">
            <w:pPr>
              <w:pStyle w:val="EmptyCellLayoutStyle"/>
              <w:spacing w:after="0" w:line="240" w:lineRule="auto"/>
            </w:pPr>
          </w:p>
        </w:tc>
        <w:tc>
          <w:tcPr>
            <w:tcW w:w="142" w:type="dxa"/>
          </w:tcPr>
          <w:p w14:paraId="153EA624" w14:textId="77777777" w:rsidR="007D0F9B" w:rsidRDefault="007D0F9B">
            <w:pPr>
              <w:pStyle w:val="EmptyCellLayoutStyle"/>
              <w:spacing w:after="0" w:line="240" w:lineRule="auto"/>
            </w:pPr>
          </w:p>
        </w:tc>
      </w:tr>
      <w:tr w:rsidR="007D0F9B" w14:paraId="5C1B1928" w14:textId="77777777">
        <w:trPr>
          <w:trHeight w:val="100"/>
        </w:trPr>
        <w:tc>
          <w:tcPr>
            <w:tcW w:w="115" w:type="dxa"/>
          </w:tcPr>
          <w:p w14:paraId="67AD16A5" w14:textId="77777777" w:rsidR="007D0F9B" w:rsidRDefault="007D0F9B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764AAF60" w14:textId="77777777" w:rsidR="007D0F9B" w:rsidRDefault="007D0F9B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2A36E43F" w14:textId="77777777" w:rsidR="007D0F9B" w:rsidRDefault="007D0F9B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16DF0DCB" w14:textId="77777777" w:rsidR="007D0F9B" w:rsidRDefault="007D0F9B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14:paraId="0620F479" w14:textId="77777777" w:rsidR="007D0F9B" w:rsidRDefault="007D0F9B">
            <w:pPr>
              <w:pStyle w:val="EmptyCellLayoutStyle"/>
              <w:spacing w:after="0" w:line="240" w:lineRule="auto"/>
            </w:pPr>
          </w:p>
        </w:tc>
        <w:tc>
          <w:tcPr>
            <w:tcW w:w="239" w:type="dxa"/>
          </w:tcPr>
          <w:p w14:paraId="394F83A0" w14:textId="77777777" w:rsidR="007D0F9B" w:rsidRDefault="007D0F9B">
            <w:pPr>
              <w:pStyle w:val="EmptyCellLayoutStyle"/>
              <w:spacing w:after="0" w:line="240" w:lineRule="auto"/>
            </w:pPr>
          </w:p>
        </w:tc>
        <w:tc>
          <w:tcPr>
            <w:tcW w:w="142" w:type="dxa"/>
          </w:tcPr>
          <w:p w14:paraId="3A795769" w14:textId="77777777" w:rsidR="007D0F9B" w:rsidRDefault="007D0F9B">
            <w:pPr>
              <w:pStyle w:val="EmptyCellLayoutStyle"/>
              <w:spacing w:after="0" w:line="240" w:lineRule="auto"/>
            </w:pPr>
          </w:p>
        </w:tc>
      </w:tr>
      <w:tr w:rsidR="005566B4" w14:paraId="50D68D88" w14:textId="77777777" w:rsidTr="005566B4">
        <w:tc>
          <w:tcPr>
            <w:tcW w:w="115" w:type="dxa"/>
          </w:tcPr>
          <w:p w14:paraId="16A0EE59" w14:textId="77777777" w:rsidR="007D0F9B" w:rsidRDefault="007D0F9B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36E48581" w14:textId="77777777" w:rsidR="007D0F9B" w:rsidRDefault="007D0F9B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3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01"/>
              <w:gridCol w:w="7131"/>
            </w:tblGrid>
            <w:tr w:rsidR="007D0F9B" w14:paraId="72C24220" w14:textId="77777777">
              <w:trPr>
                <w:trHeight w:val="262"/>
              </w:trPr>
              <w:tc>
                <w:tcPr>
                  <w:tcW w:w="280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E2700A" w14:textId="77777777" w:rsidR="007D0F9B" w:rsidRDefault="005566B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Název</w:t>
                  </w:r>
                </w:p>
              </w:tc>
              <w:tc>
                <w:tcPr>
                  <w:tcW w:w="713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F12917" w14:textId="77777777" w:rsidR="007D0F9B" w:rsidRDefault="005566B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Adresa</w:t>
                  </w:r>
                </w:p>
              </w:tc>
            </w:tr>
            <w:tr w:rsidR="007D0F9B" w14:paraId="17FC0F68" w14:textId="77777777">
              <w:trPr>
                <w:trHeight w:val="262"/>
              </w:trPr>
              <w:tc>
                <w:tcPr>
                  <w:tcW w:w="2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6FBF9C" w14:textId="77777777" w:rsidR="007D0F9B" w:rsidRDefault="005566B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O.K.V. Dešná, s.r.o.</w:t>
                  </w:r>
                </w:p>
              </w:tc>
              <w:tc>
                <w:tcPr>
                  <w:tcW w:w="71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16926C" w14:textId="77777777" w:rsidR="007D0F9B" w:rsidRDefault="005566B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Písečné 1, 37872 Písečné u Slavonic</w:t>
                  </w:r>
                </w:p>
              </w:tc>
            </w:tr>
          </w:tbl>
          <w:p w14:paraId="3BE7B7E9" w14:textId="77777777" w:rsidR="007D0F9B" w:rsidRDefault="007D0F9B">
            <w:pPr>
              <w:spacing w:after="0" w:line="240" w:lineRule="auto"/>
            </w:pPr>
          </w:p>
        </w:tc>
        <w:tc>
          <w:tcPr>
            <w:tcW w:w="239" w:type="dxa"/>
          </w:tcPr>
          <w:p w14:paraId="0FE34D22" w14:textId="77777777" w:rsidR="007D0F9B" w:rsidRDefault="007D0F9B">
            <w:pPr>
              <w:pStyle w:val="EmptyCellLayoutStyle"/>
              <w:spacing w:after="0" w:line="240" w:lineRule="auto"/>
            </w:pPr>
          </w:p>
        </w:tc>
        <w:tc>
          <w:tcPr>
            <w:tcW w:w="142" w:type="dxa"/>
          </w:tcPr>
          <w:p w14:paraId="1E12C32E" w14:textId="77777777" w:rsidR="007D0F9B" w:rsidRDefault="007D0F9B">
            <w:pPr>
              <w:pStyle w:val="EmptyCellLayoutStyle"/>
              <w:spacing w:after="0" w:line="240" w:lineRule="auto"/>
            </w:pPr>
          </w:p>
        </w:tc>
      </w:tr>
      <w:tr w:rsidR="007D0F9B" w14:paraId="3C02750C" w14:textId="77777777">
        <w:trPr>
          <w:trHeight w:val="349"/>
        </w:trPr>
        <w:tc>
          <w:tcPr>
            <w:tcW w:w="115" w:type="dxa"/>
          </w:tcPr>
          <w:p w14:paraId="520081BB" w14:textId="77777777" w:rsidR="007D0F9B" w:rsidRDefault="007D0F9B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787DCF47" w14:textId="77777777" w:rsidR="007D0F9B" w:rsidRDefault="007D0F9B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0D85C9A9" w14:textId="77777777" w:rsidR="007D0F9B" w:rsidRDefault="007D0F9B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60961D67" w14:textId="77777777" w:rsidR="007D0F9B" w:rsidRDefault="007D0F9B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14:paraId="79F2DD6B" w14:textId="77777777" w:rsidR="007D0F9B" w:rsidRDefault="007D0F9B">
            <w:pPr>
              <w:pStyle w:val="EmptyCellLayoutStyle"/>
              <w:spacing w:after="0" w:line="240" w:lineRule="auto"/>
            </w:pPr>
          </w:p>
        </w:tc>
        <w:tc>
          <w:tcPr>
            <w:tcW w:w="239" w:type="dxa"/>
          </w:tcPr>
          <w:p w14:paraId="75254C60" w14:textId="77777777" w:rsidR="007D0F9B" w:rsidRDefault="007D0F9B">
            <w:pPr>
              <w:pStyle w:val="EmptyCellLayoutStyle"/>
              <w:spacing w:after="0" w:line="240" w:lineRule="auto"/>
            </w:pPr>
          </w:p>
        </w:tc>
        <w:tc>
          <w:tcPr>
            <w:tcW w:w="142" w:type="dxa"/>
          </w:tcPr>
          <w:p w14:paraId="32EFFE7B" w14:textId="77777777" w:rsidR="007D0F9B" w:rsidRDefault="007D0F9B">
            <w:pPr>
              <w:pStyle w:val="EmptyCellLayoutStyle"/>
              <w:spacing w:after="0" w:line="240" w:lineRule="auto"/>
            </w:pPr>
          </w:p>
        </w:tc>
      </w:tr>
      <w:tr w:rsidR="007D0F9B" w14:paraId="2A253E3B" w14:textId="77777777">
        <w:trPr>
          <w:trHeight w:val="340"/>
        </w:trPr>
        <w:tc>
          <w:tcPr>
            <w:tcW w:w="115" w:type="dxa"/>
          </w:tcPr>
          <w:p w14:paraId="45512853" w14:textId="77777777" w:rsidR="007D0F9B" w:rsidRDefault="007D0F9B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5584BF42" w14:textId="77777777" w:rsidR="007D0F9B" w:rsidRDefault="007D0F9B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17"/>
            </w:tblGrid>
            <w:tr w:rsidR="007D0F9B" w14:paraId="7BE48AA2" w14:textId="77777777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AA2F46" w14:textId="77777777" w:rsidR="007D0F9B" w:rsidRDefault="005566B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Nemovitosti:</w:t>
                  </w:r>
                </w:p>
              </w:tc>
            </w:tr>
          </w:tbl>
          <w:p w14:paraId="09A772E0" w14:textId="77777777" w:rsidR="007D0F9B" w:rsidRDefault="007D0F9B">
            <w:pPr>
              <w:spacing w:after="0" w:line="240" w:lineRule="auto"/>
            </w:pPr>
          </w:p>
        </w:tc>
        <w:tc>
          <w:tcPr>
            <w:tcW w:w="801" w:type="dxa"/>
          </w:tcPr>
          <w:p w14:paraId="77EE9EF6" w14:textId="77777777" w:rsidR="007D0F9B" w:rsidRDefault="007D0F9B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14:paraId="18554E49" w14:textId="77777777" w:rsidR="007D0F9B" w:rsidRDefault="007D0F9B">
            <w:pPr>
              <w:pStyle w:val="EmptyCellLayoutStyle"/>
              <w:spacing w:after="0" w:line="240" w:lineRule="auto"/>
            </w:pPr>
          </w:p>
        </w:tc>
        <w:tc>
          <w:tcPr>
            <w:tcW w:w="239" w:type="dxa"/>
          </w:tcPr>
          <w:p w14:paraId="1BA9175F" w14:textId="77777777" w:rsidR="007D0F9B" w:rsidRDefault="007D0F9B">
            <w:pPr>
              <w:pStyle w:val="EmptyCellLayoutStyle"/>
              <w:spacing w:after="0" w:line="240" w:lineRule="auto"/>
            </w:pPr>
          </w:p>
        </w:tc>
        <w:tc>
          <w:tcPr>
            <w:tcW w:w="142" w:type="dxa"/>
          </w:tcPr>
          <w:p w14:paraId="40F24A9D" w14:textId="77777777" w:rsidR="007D0F9B" w:rsidRDefault="007D0F9B">
            <w:pPr>
              <w:pStyle w:val="EmptyCellLayoutStyle"/>
              <w:spacing w:after="0" w:line="240" w:lineRule="auto"/>
            </w:pPr>
          </w:p>
        </w:tc>
      </w:tr>
      <w:tr w:rsidR="007D0F9B" w14:paraId="2851260F" w14:textId="77777777">
        <w:trPr>
          <w:trHeight w:val="229"/>
        </w:trPr>
        <w:tc>
          <w:tcPr>
            <w:tcW w:w="115" w:type="dxa"/>
          </w:tcPr>
          <w:p w14:paraId="71D12510" w14:textId="77777777" w:rsidR="007D0F9B" w:rsidRDefault="007D0F9B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7F87C986" w14:textId="77777777" w:rsidR="007D0F9B" w:rsidRDefault="007D0F9B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174B1D7B" w14:textId="77777777" w:rsidR="007D0F9B" w:rsidRDefault="007D0F9B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37B6BEA4" w14:textId="77777777" w:rsidR="007D0F9B" w:rsidRDefault="007D0F9B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14:paraId="78BC73F0" w14:textId="77777777" w:rsidR="007D0F9B" w:rsidRDefault="007D0F9B">
            <w:pPr>
              <w:pStyle w:val="EmptyCellLayoutStyle"/>
              <w:spacing w:after="0" w:line="240" w:lineRule="auto"/>
            </w:pPr>
          </w:p>
        </w:tc>
        <w:tc>
          <w:tcPr>
            <w:tcW w:w="239" w:type="dxa"/>
          </w:tcPr>
          <w:p w14:paraId="70B8C0A3" w14:textId="77777777" w:rsidR="007D0F9B" w:rsidRDefault="007D0F9B">
            <w:pPr>
              <w:pStyle w:val="EmptyCellLayoutStyle"/>
              <w:spacing w:after="0" w:line="240" w:lineRule="auto"/>
            </w:pPr>
          </w:p>
        </w:tc>
        <w:tc>
          <w:tcPr>
            <w:tcW w:w="142" w:type="dxa"/>
          </w:tcPr>
          <w:p w14:paraId="7AC31031" w14:textId="77777777" w:rsidR="007D0F9B" w:rsidRDefault="007D0F9B">
            <w:pPr>
              <w:pStyle w:val="EmptyCellLayoutStyle"/>
              <w:spacing w:after="0" w:line="240" w:lineRule="auto"/>
            </w:pPr>
          </w:p>
        </w:tc>
      </w:tr>
      <w:tr w:rsidR="005566B4" w14:paraId="4816DE09" w14:textId="77777777" w:rsidTr="005566B4">
        <w:tc>
          <w:tcPr>
            <w:tcW w:w="115" w:type="dxa"/>
          </w:tcPr>
          <w:p w14:paraId="4C2DC379" w14:textId="77777777" w:rsidR="007D0F9B" w:rsidRDefault="007D0F9B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6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98"/>
              <w:gridCol w:w="891"/>
              <w:gridCol w:w="485"/>
              <w:gridCol w:w="376"/>
              <w:gridCol w:w="563"/>
              <w:gridCol w:w="570"/>
              <w:gridCol w:w="886"/>
              <w:gridCol w:w="671"/>
              <w:gridCol w:w="1264"/>
              <w:gridCol w:w="1150"/>
              <w:gridCol w:w="861"/>
              <w:gridCol w:w="766"/>
              <w:gridCol w:w="1132"/>
            </w:tblGrid>
            <w:tr w:rsidR="007D0F9B" w14:paraId="49D4FCFB" w14:textId="77777777">
              <w:trPr>
                <w:trHeight w:val="487"/>
              </w:trPr>
              <w:tc>
                <w:tcPr>
                  <w:tcW w:w="69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B0D160" w14:textId="77777777" w:rsidR="007D0F9B" w:rsidRDefault="005566B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Pozn.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5D103E" w14:textId="77777777" w:rsidR="007D0F9B" w:rsidRDefault="005566B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44CF20" w14:textId="77777777" w:rsidR="007D0F9B" w:rsidRDefault="005566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CAC5BB" w14:textId="77777777" w:rsidR="007D0F9B" w:rsidRDefault="005566B4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107F3B" w14:textId="77777777" w:rsidR="007D0F9B" w:rsidRDefault="005566B4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Skp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</w:rPr>
                    <w:t>.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EDF4A4" w14:textId="77777777" w:rsidR="007D0F9B" w:rsidRDefault="005566B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Kult.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BCF1B3C" w14:textId="77777777" w:rsidR="007D0F9B" w:rsidRDefault="005566B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Číslo LV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549699" w14:textId="77777777" w:rsidR="007D0F9B" w:rsidRDefault="005566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Typ sazby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226891" w14:textId="77777777" w:rsidR="007D0F9B" w:rsidRDefault="005566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Cena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123541" w14:textId="77777777" w:rsidR="007D0F9B" w:rsidRDefault="005566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91C964" w14:textId="77777777" w:rsidR="007D0F9B" w:rsidRDefault="005566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%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E7E5CF" w14:textId="77777777" w:rsidR="007D0F9B" w:rsidRDefault="005566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Inflace</w:t>
                  </w: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680000" w14:textId="77777777" w:rsidR="007D0F9B" w:rsidRDefault="005566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5566B4" w14:paraId="1AEE43A6" w14:textId="77777777" w:rsidTr="005566B4">
              <w:trPr>
                <w:trHeight w:val="262"/>
              </w:trPr>
              <w:tc>
                <w:tcPr>
                  <w:tcW w:w="698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FA0221" w14:textId="77777777" w:rsidR="007D0F9B" w:rsidRDefault="005566B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Bělčovice</w:t>
                  </w:r>
                  <w:proofErr w:type="spellEnd"/>
                </w:p>
              </w:tc>
            </w:tr>
            <w:tr w:rsidR="007D0F9B" w14:paraId="2A70801A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A5FA5E" w14:textId="77777777" w:rsidR="007D0F9B" w:rsidRDefault="007D0F9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82B16E" w14:textId="77777777" w:rsidR="007D0F9B" w:rsidRDefault="005566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DD952B" w14:textId="77777777" w:rsidR="007D0F9B" w:rsidRDefault="007D0F9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B03BAE" w14:textId="77777777" w:rsidR="007D0F9B" w:rsidRDefault="007D0F9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EE70BB" w14:textId="77777777" w:rsidR="007D0F9B" w:rsidRDefault="005566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678CB4" w14:textId="77777777" w:rsidR="007D0F9B" w:rsidRDefault="005566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E8D95E8" w14:textId="77777777" w:rsidR="007D0F9B" w:rsidRDefault="005566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8BCA7D1" w14:textId="77777777" w:rsidR="007D0F9B" w:rsidRDefault="005566B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7EE227" w14:textId="77777777" w:rsidR="007D0F9B" w:rsidRDefault="005566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85 000,00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B6DB38" w14:textId="77777777" w:rsidR="007D0F9B" w:rsidRDefault="005566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8 127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04C026" w14:textId="77777777" w:rsidR="007D0F9B" w:rsidRDefault="005566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4C2C3F" w14:textId="77777777" w:rsidR="007D0F9B" w:rsidRDefault="007D0F9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4A60CD" w14:textId="77777777" w:rsidR="007D0F9B" w:rsidRDefault="005566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1 634,99</w:t>
                  </w:r>
                </w:p>
              </w:tc>
            </w:tr>
            <w:tr w:rsidR="007D0F9B" w14:paraId="7CAB3415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EF2104" w14:textId="77777777" w:rsidR="007D0F9B" w:rsidRDefault="007D0F9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D25970" w14:textId="77777777" w:rsidR="007D0F9B" w:rsidRDefault="005566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1342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BE065D" w14:textId="77777777" w:rsidR="007D0F9B" w:rsidRDefault="007D0F9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06EE1C" w14:textId="77777777" w:rsidR="007D0F9B" w:rsidRDefault="007D0F9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E97738" w14:textId="77777777" w:rsidR="007D0F9B" w:rsidRDefault="005566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8F9163" w14:textId="77777777" w:rsidR="007D0F9B" w:rsidRDefault="005566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EC947F9" w14:textId="77777777" w:rsidR="007D0F9B" w:rsidRDefault="005566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ADB0076" w14:textId="77777777" w:rsidR="007D0F9B" w:rsidRDefault="005566B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AD8302" w14:textId="77777777" w:rsidR="007D0F9B" w:rsidRDefault="005566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85 000,00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87E341" w14:textId="77777777" w:rsidR="007D0F9B" w:rsidRDefault="005566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678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261473" w14:textId="77777777" w:rsidR="007D0F9B" w:rsidRDefault="005566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EB3F78" w14:textId="77777777" w:rsidR="007D0F9B" w:rsidRDefault="007D0F9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EEA135" w14:textId="77777777" w:rsidR="007D0F9B" w:rsidRDefault="005566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136,40</w:t>
                  </w:r>
                </w:p>
              </w:tc>
            </w:tr>
            <w:tr w:rsidR="007D0F9B" w14:paraId="6DAD9182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FA14EC" w14:textId="77777777" w:rsidR="007D0F9B" w:rsidRDefault="007D0F9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016EFC" w14:textId="77777777" w:rsidR="007D0F9B" w:rsidRDefault="005566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1344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0B9DCD" w14:textId="77777777" w:rsidR="007D0F9B" w:rsidRDefault="007D0F9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B19CD0" w14:textId="77777777" w:rsidR="007D0F9B" w:rsidRDefault="007D0F9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D99B26" w14:textId="77777777" w:rsidR="007D0F9B" w:rsidRDefault="005566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21D481" w14:textId="77777777" w:rsidR="007D0F9B" w:rsidRDefault="005566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8E20837" w14:textId="77777777" w:rsidR="007D0F9B" w:rsidRDefault="005566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2621E63" w14:textId="77777777" w:rsidR="007D0F9B" w:rsidRDefault="005566B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34B832" w14:textId="77777777" w:rsidR="007D0F9B" w:rsidRDefault="005566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85 000,00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8B364C" w14:textId="77777777" w:rsidR="007D0F9B" w:rsidRDefault="005566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10 564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AEDD2D" w14:textId="77777777" w:rsidR="007D0F9B" w:rsidRDefault="005566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67B979" w14:textId="77777777" w:rsidR="007D0F9B" w:rsidRDefault="007D0F9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4344A7" w14:textId="77777777" w:rsidR="007D0F9B" w:rsidRDefault="005566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2 125,26</w:t>
                  </w:r>
                </w:p>
              </w:tc>
            </w:tr>
            <w:tr w:rsidR="007D0F9B" w14:paraId="53A9A05C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B41613" w14:textId="77777777" w:rsidR="007D0F9B" w:rsidRDefault="007D0F9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BF9578" w14:textId="77777777" w:rsidR="007D0F9B" w:rsidRDefault="005566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1358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D5E9C6" w14:textId="77777777" w:rsidR="007D0F9B" w:rsidRDefault="007D0F9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7607DA" w14:textId="77777777" w:rsidR="007D0F9B" w:rsidRDefault="007D0F9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181582" w14:textId="77777777" w:rsidR="007D0F9B" w:rsidRDefault="005566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FDD17F" w14:textId="77777777" w:rsidR="007D0F9B" w:rsidRDefault="005566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35AFAF5" w14:textId="77777777" w:rsidR="007D0F9B" w:rsidRDefault="005566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45A72BA" w14:textId="77777777" w:rsidR="007D0F9B" w:rsidRDefault="005566B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F02EB8" w14:textId="77777777" w:rsidR="007D0F9B" w:rsidRDefault="005566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85 000,00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3D514A" w14:textId="77777777" w:rsidR="007D0F9B" w:rsidRDefault="005566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6454E1" w14:textId="77777777" w:rsidR="007D0F9B" w:rsidRDefault="005566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192323" w14:textId="77777777" w:rsidR="007D0F9B" w:rsidRDefault="007D0F9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65E908" w14:textId="77777777" w:rsidR="007D0F9B" w:rsidRDefault="005566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19,51</w:t>
                  </w:r>
                </w:p>
              </w:tc>
            </w:tr>
            <w:tr w:rsidR="007D0F9B" w14:paraId="3CBC422B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79DC10" w14:textId="77777777" w:rsidR="007D0F9B" w:rsidRDefault="007D0F9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FC2835" w14:textId="77777777" w:rsidR="007D0F9B" w:rsidRDefault="005566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9F3D4B" w14:textId="77777777" w:rsidR="007D0F9B" w:rsidRDefault="007D0F9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FF1707" w14:textId="77777777" w:rsidR="007D0F9B" w:rsidRDefault="007D0F9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23248A" w14:textId="77777777" w:rsidR="007D0F9B" w:rsidRDefault="005566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3D8711" w14:textId="77777777" w:rsidR="007D0F9B" w:rsidRDefault="005566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8737537" w14:textId="77777777" w:rsidR="007D0F9B" w:rsidRDefault="005566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06470E2" w14:textId="77777777" w:rsidR="007D0F9B" w:rsidRDefault="005566B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4B66E4" w14:textId="77777777" w:rsidR="007D0F9B" w:rsidRDefault="005566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85 000,00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B71C09" w14:textId="77777777" w:rsidR="007D0F9B" w:rsidRDefault="005566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BB4BA0" w14:textId="77777777" w:rsidR="007D0F9B" w:rsidRDefault="005566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512878" w14:textId="77777777" w:rsidR="007D0F9B" w:rsidRDefault="007D0F9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8A5A70" w14:textId="77777777" w:rsidR="007D0F9B" w:rsidRDefault="005566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27,56</w:t>
                  </w:r>
                </w:p>
              </w:tc>
            </w:tr>
            <w:tr w:rsidR="007D0F9B" w14:paraId="768D1A98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435067" w14:textId="77777777" w:rsidR="007D0F9B" w:rsidRDefault="007D0F9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703EA8" w14:textId="77777777" w:rsidR="007D0F9B" w:rsidRDefault="005566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20988E" w14:textId="77777777" w:rsidR="007D0F9B" w:rsidRDefault="007D0F9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898483" w14:textId="77777777" w:rsidR="007D0F9B" w:rsidRDefault="007D0F9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AD520E" w14:textId="77777777" w:rsidR="007D0F9B" w:rsidRDefault="005566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31D354" w14:textId="77777777" w:rsidR="007D0F9B" w:rsidRDefault="005566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C851B1A" w14:textId="77777777" w:rsidR="007D0F9B" w:rsidRDefault="005566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96D8943" w14:textId="77777777" w:rsidR="007D0F9B" w:rsidRDefault="005566B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37C0DA" w14:textId="77777777" w:rsidR="007D0F9B" w:rsidRDefault="005566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85 000,00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EE7297" w14:textId="77777777" w:rsidR="007D0F9B" w:rsidRDefault="005566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1 254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AEED63" w14:textId="77777777" w:rsidR="007D0F9B" w:rsidRDefault="005566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D5C355" w14:textId="77777777" w:rsidR="007D0F9B" w:rsidRDefault="007D0F9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B381F2" w14:textId="77777777" w:rsidR="007D0F9B" w:rsidRDefault="005566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252,28</w:t>
                  </w:r>
                </w:p>
              </w:tc>
            </w:tr>
            <w:tr w:rsidR="007D0F9B" w14:paraId="10128750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4238D3" w14:textId="77777777" w:rsidR="007D0F9B" w:rsidRDefault="005566B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8AB703" w14:textId="77777777" w:rsidR="007D0F9B" w:rsidRDefault="005566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9BEF6A" w14:textId="77777777" w:rsidR="007D0F9B" w:rsidRDefault="007D0F9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3CA320" w14:textId="77777777" w:rsidR="007D0F9B" w:rsidRDefault="007D0F9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4AF8F0" w14:textId="77777777" w:rsidR="007D0F9B" w:rsidRDefault="005566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3CE1C3" w14:textId="77777777" w:rsidR="007D0F9B" w:rsidRDefault="005566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8ADAFC3" w14:textId="77777777" w:rsidR="007D0F9B" w:rsidRDefault="005566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A3C8EF9" w14:textId="77777777" w:rsidR="007D0F9B" w:rsidRDefault="005566B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45DD13" w14:textId="77777777" w:rsidR="007D0F9B" w:rsidRDefault="005566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85 000,00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3EC3B3" w14:textId="77777777" w:rsidR="007D0F9B" w:rsidRDefault="005566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1 387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E65A6E" w14:textId="77777777" w:rsidR="007D0F9B" w:rsidRDefault="005566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282334" w14:textId="77777777" w:rsidR="007D0F9B" w:rsidRDefault="007D0F9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DB6DDD" w14:textId="77777777" w:rsidR="007D0F9B" w:rsidRDefault="005566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279,04</w:t>
                  </w:r>
                </w:p>
              </w:tc>
            </w:tr>
            <w:tr w:rsidR="007D0F9B" w14:paraId="0E7CD585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DDBB3D" w14:textId="77777777" w:rsidR="007D0F9B" w:rsidRDefault="007D0F9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64EF53" w14:textId="77777777" w:rsidR="007D0F9B" w:rsidRDefault="005566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3E06AA" w14:textId="77777777" w:rsidR="007D0F9B" w:rsidRDefault="007D0F9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92747D" w14:textId="77777777" w:rsidR="007D0F9B" w:rsidRDefault="007D0F9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8B92E3" w14:textId="77777777" w:rsidR="007D0F9B" w:rsidRDefault="005566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8EE023" w14:textId="77777777" w:rsidR="007D0F9B" w:rsidRDefault="005566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D39781B" w14:textId="77777777" w:rsidR="007D0F9B" w:rsidRDefault="005566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0C17209" w14:textId="77777777" w:rsidR="007D0F9B" w:rsidRDefault="005566B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408F05" w14:textId="77777777" w:rsidR="007D0F9B" w:rsidRDefault="005566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85 000,00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BBA529" w14:textId="77777777" w:rsidR="007D0F9B" w:rsidRDefault="005566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13 179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BBD06A" w14:textId="77777777" w:rsidR="007D0F9B" w:rsidRDefault="005566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374707" w14:textId="77777777" w:rsidR="007D0F9B" w:rsidRDefault="007D0F9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ACAD30" w14:textId="77777777" w:rsidR="007D0F9B" w:rsidRDefault="005566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2 651,35</w:t>
                  </w:r>
                </w:p>
              </w:tc>
            </w:tr>
            <w:tr w:rsidR="007D0F9B" w14:paraId="7D785970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1802F1" w14:textId="77777777" w:rsidR="007D0F9B" w:rsidRDefault="007D0F9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35B729" w14:textId="77777777" w:rsidR="007D0F9B" w:rsidRDefault="005566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1441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C0710B" w14:textId="77777777" w:rsidR="007D0F9B" w:rsidRDefault="007D0F9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BD81F8" w14:textId="77777777" w:rsidR="007D0F9B" w:rsidRDefault="007D0F9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2FF22A" w14:textId="77777777" w:rsidR="007D0F9B" w:rsidRDefault="005566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6A24D4" w14:textId="77777777" w:rsidR="007D0F9B" w:rsidRDefault="005566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4139E53" w14:textId="77777777" w:rsidR="007D0F9B" w:rsidRDefault="005566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FADB0AB" w14:textId="77777777" w:rsidR="007D0F9B" w:rsidRDefault="005566B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5F53C9" w14:textId="77777777" w:rsidR="007D0F9B" w:rsidRDefault="005566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85 000,00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1DFA53" w14:textId="77777777" w:rsidR="007D0F9B" w:rsidRDefault="005566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3 175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18ED62" w14:textId="77777777" w:rsidR="007D0F9B" w:rsidRDefault="005566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57C162" w14:textId="77777777" w:rsidR="007D0F9B" w:rsidRDefault="007D0F9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A2C550" w14:textId="77777777" w:rsidR="007D0F9B" w:rsidRDefault="005566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638,75</w:t>
                  </w:r>
                </w:p>
              </w:tc>
            </w:tr>
            <w:tr w:rsidR="007D0F9B" w14:paraId="5E753BF1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0C138E" w14:textId="77777777" w:rsidR="007D0F9B" w:rsidRDefault="007D0F9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56D76D" w14:textId="77777777" w:rsidR="007D0F9B" w:rsidRDefault="005566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1444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9323D9" w14:textId="77777777" w:rsidR="007D0F9B" w:rsidRDefault="007D0F9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D31EF7" w14:textId="77777777" w:rsidR="007D0F9B" w:rsidRDefault="007D0F9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57A91F" w14:textId="77777777" w:rsidR="007D0F9B" w:rsidRDefault="005566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FFD75E" w14:textId="77777777" w:rsidR="007D0F9B" w:rsidRDefault="005566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0F5E11A" w14:textId="77777777" w:rsidR="007D0F9B" w:rsidRDefault="005566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3C985E1" w14:textId="77777777" w:rsidR="007D0F9B" w:rsidRDefault="005566B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21BDB7" w14:textId="77777777" w:rsidR="007D0F9B" w:rsidRDefault="005566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85 000,00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77D910" w14:textId="77777777" w:rsidR="007D0F9B" w:rsidRDefault="005566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11 199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CF34DE" w14:textId="77777777" w:rsidR="007D0F9B" w:rsidRDefault="005566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2C24CE" w14:textId="77777777" w:rsidR="007D0F9B" w:rsidRDefault="007D0F9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8CCBDA" w14:textId="77777777" w:rsidR="007D0F9B" w:rsidRDefault="005566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2 253,01</w:t>
                  </w:r>
                </w:p>
              </w:tc>
            </w:tr>
            <w:tr w:rsidR="007D0F9B" w14:paraId="336F83B6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896CE8" w14:textId="77777777" w:rsidR="007D0F9B" w:rsidRDefault="007D0F9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23F0BF" w14:textId="77777777" w:rsidR="007D0F9B" w:rsidRDefault="005566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1594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D7C1E0" w14:textId="77777777" w:rsidR="007D0F9B" w:rsidRDefault="007D0F9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359D31" w14:textId="77777777" w:rsidR="007D0F9B" w:rsidRDefault="007D0F9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DC5370" w14:textId="77777777" w:rsidR="007D0F9B" w:rsidRDefault="005566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79EC98" w14:textId="77777777" w:rsidR="007D0F9B" w:rsidRDefault="005566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4765531" w14:textId="77777777" w:rsidR="007D0F9B" w:rsidRDefault="005566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AAF07B4" w14:textId="77777777" w:rsidR="007D0F9B" w:rsidRDefault="005566B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C74222" w14:textId="77777777" w:rsidR="007D0F9B" w:rsidRDefault="005566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85 000,00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40DF9A" w14:textId="77777777" w:rsidR="007D0F9B" w:rsidRDefault="005566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CEFB33" w14:textId="77777777" w:rsidR="007D0F9B" w:rsidRDefault="005566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87AEB8" w14:textId="77777777" w:rsidR="007D0F9B" w:rsidRDefault="007D0F9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467E7F" w14:textId="77777777" w:rsidR="007D0F9B" w:rsidRDefault="005566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10,46</w:t>
                  </w:r>
                </w:p>
              </w:tc>
            </w:tr>
            <w:tr w:rsidR="005566B4" w14:paraId="67E13FCD" w14:textId="77777777" w:rsidTr="005566B4">
              <w:trPr>
                <w:trHeight w:val="262"/>
              </w:trPr>
              <w:tc>
                <w:tcPr>
                  <w:tcW w:w="698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1CB216" w14:textId="77777777" w:rsidR="007D0F9B" w:rsidRDefault="005566B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AB90BC" w14:textId="77777777" w:rsidR="007D0F9B" w:rsidRDefault="007D0F9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DC5071" w14:textId="77777777" w:rsidR="007D0F9B" w:rsidRDefault="007D0F9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8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606D838" w14:textId="77777777" w:rsidR="007D0F9B" w:rsidRDefault="007D0F9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7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A195A9" w14:textId="77777777" w:rsidR="007D0F9B" w:rsidRDefault="007D0F9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264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F772E0" w14:textId="77777777" w:rsidR="007D0F9B" w:rsidRDefault="007D0F9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5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FEC63A" w14:textId="77777777" w:rsidR="007D0F9B" w:rsidRDefault="005566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49 849</w:t>
                  </w:r>
                </w:p>
              </w:tc>
              <w:tc>
                <w:tcPr>
                  <w:tcW w:w="86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078A85" w14:textId="77777777" w:rsidR="007D0F9B" w:rsidRDefault="007D0F9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59D5EC" w14:textId="77777777" w:rsidR="007D0F9B" w:rsidRDefault="007D0F9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70B51E" w14:textId="77777777" w:rsidR="007D0F9B" w:rsidRDefault="005566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10 028,61</w:t>
                  </w:r>
                </w:p>
              </w:tc>
            </w:tr>
            <w:tr w:rsidR="005566B4" w14:paraId="29B72F92" w14:textId="77777777" w:rsidTr="005566B4">
              <w:trPr>
                <w:trHeight w:val="262"/>
              </w:trPr>
              <w:tc>
                <w:tcPr>
                  <w:tcW w:w="698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5977B6" w14:textId="77777777" w:rsidR="007D0F9B" w:rsidRDefault="005566B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Chvalkovice u Dešné</w:t>
                  </w:r>
                </w:p>
              </w:tc>
            </w:tr>
            <w:tr w:rsidR="007D0F9B" w14:paraId="5CE8CFEE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A8B214" w14:textId="77777777" w:rsidR="007D0F9B" w:rsidRDefault="007D0F9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C49264" w14:textId="77777777" w:rsidR="007D0F9B" w:rsidRDefault="005566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30DA2C" w14:textId="77777777" w:rsidR="007D0F9B" w:rsidRDefault="005566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2EADA3" w14:textId="77777777" w:rsidR="007D0F9B" w:rsidRDefault="007D0F9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C83689" w14:textId="77777777" w:rsidR="007D0F9B" w:rsidRDefault="005566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E0E40A" w14:textId="77777777" w:rsidR="007D0F9B" w:rsidRDefault="005566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49904EF" w14:textId="77777777" w:rsidR="007D0F9B" w:rsidRDefault="005566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D5F3298" w14:textId="77777777" w:rsidR="007D0F9B" w:rsidRDefault="005566B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24CF08" w14:textId="77777777" w:rsidR="007D0F9B" w:rsidRDefault="005566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81 800,00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272945" w14:textId="77777777" w:rsidR="007D0F9B" w:rsidRDefault="005566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2 064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66FADC" w14:textId="77777777" w:rsidR="007D0F9B" w:rsidRDefault="005566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B285A4" w14:textId="77777777" w:rsidR="007D0F9B" w:rsidRDefault="007D0F9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BDB580" w14:textId="77777777" w:rsidR="007D0F9B" w:rsidRDefault="005566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399,60</w:t>
                  </w:r>
                </w:p>
              </w:tc>
            </w:tr>
            <w:tr w:rsidR="007D0F9B" w14:paraId="26F5EBF8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7DD4E5" w14:textId="77777777" w:rsidR="007D0F9B" w:rsidRDefault="007D0F9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5D438F" w14:textId="77777777" w:rsidR="007D0F9B" w:rsidRDefault="005566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F5B425" w14:textId="77777777" w:rsidR="007D0F9B" w:rsidRDefault="005566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0CB832" w14:textId="77777777" w:rsidR="007D0F9B" w:rsidRDefault="007D0F9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033E51" w14:textId="77777777" w:rsidR="007D0F9B" w:rsidRDefault="005566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7A6F56" w14:textId="77777777" w:rsidR="007D0F9B" w:rsidRDefault="005566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70DFBC7" w14:textId="77777777" w:rsidR="007D0F9B" w:rsidRDefault="005566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E80CA59" w14:textId="77777777" w:rsidR="007D0F9B" w:rsidRDefault="005566B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DF95FF" w14:textId="77777777" w:rsidR="007D0F9B" w:rsidRDefault="005566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81 800,00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8A0D10" w14:textId="77777777" w:rsidR="007D0F9B" w:rsidRDefault="005566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23E5D8" w14:textId="77777777" w:rsidR="007D0F9B" w:rsidRDefault="005566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3570CD" w14:textId="77777777" w:rsidR="007D0F9B" w:rsidRDefault="007D0F9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354070" w14:textId="77777777" w:rsidR="007D0F9B" w:rsidRDefault="005566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1,55</w:t>
                  </w:r>
                </w:p>
              </w:tc>
            </w:tr>
            <w:tr w:rsidR="005566B4" w14:paraId="61B72047" w14:textId="77777777" w:rsidTr="005566B4">
              <w:trPr>
                <w:trHeight w:val="262"/>
              </w:trPr>
              <w:tc>
                <w:tcPr>
                  <w:tcW w:w="698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6A566B" w14:textId="77777777" w:rsidR="007D0F9B" w:rsidRDefault="005566B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70BE32" w14:textId="77777777" w:rsidR="007D0F9B" w:rsidRDefault="007D0F9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3D6AE5" w14:textId="77777777" w:rsidR="007D0F9B" w:rsidRDefault="007D0F9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8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13A87CB" w14:textId="77777777" w:rsidR="007D0F9B" w:rsidRDefault="007D0F9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7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783DDA" w14:textId="77777777" w:rsidR="007D0F9B" w:rsidRDefault="007D0F9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264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E9BC80" w14:textId="77777777" w:rsidR="007D0F9B" w:rsidRDefault="007D0F9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5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127FC" w14:textId="77777777" w:rsidR="007D0F9B" w:rsidRDefault="005566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2 072</w:t>
                  </w:r>
                </w:p>
              </w:tc>
              <w:tc>
                <w:tcPr>
                  <w:tcW w:w="86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97ABD8" w14:textId="77777777" w:rsidR="007D0F9B" w:rsidRDefault="007D0F9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A820E8" w14:textId="77777777" w:rsidR="007D0F9B" w:rsidRDefault="007D0F9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036144" w14:textId="77777777" w:rsidR="007D0F9B" w:rsidRDefault="005566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401,15</w:t>
                  </w:r>
                </w:p>
              </w:tc>
            </w:tr>
            <w:tr w:rsidR="005566B4" w14:paraId="3BCD20D8" w14:textId="77777777" w:rsidTr="005566B4">
              <w:trPr>
                <w:trHeight w:val="262"/>
              </w:trPr>
              <w:tc>
                <w:tcPr>
                  <w:tcW w:w="698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5E34EF" w14:textId="77777777" w:rsidR="007D0F9B" w:rsidRDefault="005566B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Marketa</w:t>
                  </w:r>
                </w:p>
              </w:tc>
            </w:tr>
            <w:tr w:rsidR="007D0F9B" w14:paraId="52296580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71E126" w14:textId="77777777" w:rsidR="007D0F9B" w:rsidRDefault="007D0F9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D7511C" w14:textId="77777777" w:rsidR="007D0F9B" w:rsidRDefault="005566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4F8500" w14:textId="77777777" w:rsidR="007D0F9B" w:rsidRDefault="007D0F9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AE2525" w14:textId="77777777" w:rsidR="007D0F9B" w:rsidRDefault="007D0F9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D3D59B" w14:textId="77777777" w:rsidR="007D0F9B" w:rsidRDefault="005566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B67AFD" w14:textId="77777777" w:rsidR="007D0F9B" w:rsidRDefault="005566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9993A64" w14:textId="77777777" w:rsidR="007D0F9B" w:rsidRDefault="005566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661D92E" w14:textId="77777777" w:rsidR="007D0F9B" w:rsidRDefault="005566B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D5A529" w14:textId="77777777" w:rsidR="007D0F9B" w:rsidRDefault="005566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48 100,00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2DDB81" w14:textId="77777777" w:rsidR="007D0F9B" w:rsidRDefault="005566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403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4AB3E2" w14:textId="77777777" w:rsidR="007D0F9B" w:rsidRDefault="005566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E500" w14:textId="77777777" w:rsidR="007D0F9B" w:rsidRDefault="007D0F9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D5339A" w14:textId="77777777" w:rsidR="007D0F9B" w:rsidRDefault="005566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45,88</w:t>
                  </w:r>
                </w:p>
              </w:tc>
            </w:tr>
            <w:tr w:rsidR="007D0F9B" w14:paraId="6A5D68AB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27AF14" w14:textId="77777777" w:rsidR="007D0F9B" w:rsidRDefault="007D0F9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7441FF" w14:textId="77777777" w:rsidR="007D0F9B" w:rsidRDefault="005566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2109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14A229" w14:textId="77777777" w:rsidR="007D0F9B" w:rsidRDefault="007D0F9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9DE685" w14:textId="77777777" w:rsidR="007D0F9B" w:rsidRDefault="007D0F9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A15E2D" w14:textId="77777777" w:rsidR="007D0F9B" w:rsidRDefault="005566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A6A084" w14:textId="77777777" w:rsidR="007D0F9B" w:rsidRDefault="005566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768BC53" w14:textId="77777777" w:rsidR="007D0F9B" w:rsidRDefault="005566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80D83DB" w14:textId="77777777" w:rsidR="007D0F9B" w:rsidRDefault="005566B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88623E" w14:textId="77777777" w:rsidR="007D0F9B" w:rsidRDefault="005566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48 100,00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2DBDC3" w14:textId="77777777" w:rsidR="007D0F9B" w:rsidRDefault="005566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858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D5C87E" w14:textId="77777777" w:rsidR="007D0F9B" w:rsidRDefault="005566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795DC4" w14:textId="77777777" w:rsidR="007D0F9B" w:rsidRDefault="007D0F9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0F19CB" w14:textId="77777777" w:rsidR="007D0F9B" w:rsidRDefault="005566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97,68</w:t>
                  </w:r>
                </w:p>
              </w:tc>
            </w:tr>
            <w:tr w:rsidR="007D0F9B" w14:paraId="759C408B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8565EE" w14:textId="77777777" w:rsidR="007D0F9B" w:rsidRDefault="007D0F9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A40DF6" w14:textId="77777777" w:rsidR="007D0F9B" w:rsidRDefault="005566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2208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B8808A" w14:textId="77777777" w:rsidR="007D0F9B" w:rsidRDefault="007D0F9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2816BC" w14:textId="77777777" w:rsidR="007D0F9B" w:rsidRDefault="007D0F9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FCF3A7" w14:textId="77777777" w:rsidR="007D0F9B" w:rsidRDefault="005566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1C20D7" w14:textId="77777777" w:rsidR="007D0F9B" w:rsidRDefault="005566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E24A368" w14:textId="77777777" w:rsidR="007D0F9B" w:rsidRDefault="005566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E9DBBAC" w14:textId="77777777" w:rsidR="007D0F9B" w:rsidRDefault="005566B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35AF18" w14:textId="77777777" w:rsidR="007D0F9B" w:rsidRDefault="005566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48 100,00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8AFE12" w14:textId="77777777" w:rsidR="007D0F9B" w:rsidRDefault="005566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426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419D8F" w14:textId="77777777" w:rsidR="007D0F9B" w:rsidRDefault="005566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462016" w14:textId="77777777" w:rsidR="007D0F9B" w:rsidRDefault="007D0F9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49BB1E" w14:textId="77777777" w:rsidR="007D0F9B" w:rsidRDefault="005566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48,50</w:t>
                  </w:r>
                </w:p>
              </w:tc>
            </w:tr>
            <w:tr w:rsidR="007D0F9B" w14:paraId="153F79FE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4FBC0" w14:textId="77777777" w:rsidR="007D0F9B" w:rsidRDefault="007D0F9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1AB3EA" w14:textId="77777777" w:rsidR="007D0F9B" w:rsidRDefault="005566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2256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74F690" w14:textId="77777777" w:rsidR="007D0F9B" w:rsidRDefault="007D0F9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23FB81" w14:textId="77777777" w:rsidR="007D0F9B" w:rsidRDefault="007D0F9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74742F" w14:textId="77777777" w:rsidR="007D0F9B" w:rsidRDefault="005566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99ED57" w14:textId="77777777" w:rsidR="007D0F9B" w:rsidRDefault="005566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D32FA46" w14:textId="77777777" w:rsidR="007D0F9B" w:rsidRDefault="005566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7B816D6" w14:textId="77777777" w:rsidR="007D0F9B" w:rsidRDefault="005566B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50ED8E" w14:textId="77777777" w:rsidR="007D0F9B" w:rsidRDefault="005566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48 100,00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B623F2" w14:textId="77777777" w:rsidR="007D0F9B" w:rsidRDefault="005566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279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8DE011" w14:textId="77777777" w:rsidR="007D0F9B" w:rsidRDefault="005566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D9CE42" w14:textId="77777777" w:rsidR="007D0F9B" w:rsidRDefault="007D0F9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CA8AE7" w14:textId="77777777" w:rsidR="007D0F9B" w:rsidRDefault="005566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31,76</w:t>
                  </w:r>
                </w:p>
              </w:tc>
            </w:tr>
            <w:tr w:rsidR="007D0F9B" w14:paraId="05A05217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37AFFC" w14:textId="77777777" w:rsidR="007D0F9B" w:rsidRDefault="007D0F9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671E8D" w14:textId="77777777" w:rsidR="007D0F9B" w:rsidRDefault="005566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2309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0BF66A" w14:textId="77777777" w:rsidR="007D0F9B" w:rsidRDefault="007D0F9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F92FA0" w14:textId="77777777" w:rsidR="007D0F9B" w:rsidRDefault="007D0F9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A4F547" w14:textId="77777777" w:rsidR="007D0F9B" w:rsidRDefault="005566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626AB4" w14:textId="77777777" w:rsidR="007D0F9B" w:rsidRDefault="005566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9A440EC" w14:textId="77777777" w:rsidR="007D0F9B" w:rsidRDefault="005566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D5B8D28" w14:textId="77777777" w:rsidR="007D0F9B" w:rsidRDefault="005566B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42EED5" w14:textId="77777777" w:rsidR="007D0F9B" w:rsidRDefault="005566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48 100,00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D116CD" w14:textId="77777777" w:rsidR="007D0F9B" w:rsidRDefault="005566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993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64A3DE" w14:textId="77777777" w:rsidR="007D0F9B" w:rsidRDefault="005566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EF5CFB" w14:textId="77777777" w:rsidR="007D0F9B" w:rsidRDefault="007D0F9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CEE126" w14:textId="77777777" w:rsidR="007D0F9B" w:rsidRDefault="005566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113,05</w:t>
                  </w:r>
                </w:p>
              </w:tc>
            </w:tr>
            <w:tr w:rsidR="007D0F9B" w14:paraId="50E81AC1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79E364" w14:textId="77777777" w:rsidR="007D0F9B" w:rsidRDefault="007D0F9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156585" w14:textId="77777777" w:rsidR="007D0F9B" w:rsidRDefault="005566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2324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E47243" w14:textId="77777777" w:rsidR="007D0F9B" w:rsidRDefault="007D0F9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00511A" w14:textId="77777777" w:rsidR="007D0F9B" w:rsidRDefault="007D0F9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342757" w14:textId="77777777" w:rsidR="007D0F9B" w:rsidRDefault="005566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D606BB" w14:textId="77777777" w:rsidR="007D0F9B" w:rsidRDefault="005566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2CCEA67" w14:textId="77777777" w:rsidR="007D0F9B" w:rsidRDefault="005566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A4973A5" w14:textId="77777777" w:rsidR="007D0F9B" w:rsidRDefault="005566B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E64F18" w14:textId="77777777" w:rsidR="007D0F9B" w:rsidRDefault="005566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48 100,00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751081" w14:textId="77777777" w:rsidR="007D0F9B" w:rsidRDefault="005566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293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06F4F7" w14:textId="77777777" w:rsidR="007D0F9B" w:rsidRDefault="005566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F061DF" w14:textId="77777777" w:rsidR="007D0F9B" w:rsidRDefault="007D0F9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E7A66B" w14:textId="77777777" w:rsidR="007D0F9B" w:rsidRDefault="005566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33,36</w:t>
                  </w:r>
                </w:p>
              </w:tc>
            </w:tr>
            <w:tr w:rsidR="007D0F9B" w14:paraId="3C052F5B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574DAE" w14:textId="77777777" w:rsidR="007D0F9B" w:rsidRDefault="007D0F9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4BF7CE" w14:textId="77777777" w:rsidR="007D0F9B" w:rsidRDefault="005566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2387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6E93BF" w14:textId="77777777" w:rsidR="007D0F9B" w:rsidRDefault="007D0F9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26CE3F" w14:textId="77777777" w:rsidR="007D0F9B" w:rsidRDefault="007D0F9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C301C8" w14:textId="77777777" w:rsidR="007D0F9B" w:rsidRDefault="005566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2826A8" w14:textId="77777777" w:rsidR="007D0F9B" w:rsidRDefault="005566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F5FBC12" w14:textId="77777777" w:rsidR="007D0F9B" w:rsidRDefault="005566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6BECB7D" w14:textId="77777777" w:rsidR="007D0F9B" w:rsidRDefault="005566B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916927" w14:textId="77777777" w:rsidR="007D0F9B" w:rsidRDefault="005566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48 100,00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7BE8D8" w14:textId="77777777" w:rsidR="007D0F9B" w:rsidRDefault="005566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851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A05AB1" w14:textId="77777777" w:rsidR="007D0F9B" w:rsidRDefault="005566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C4294C" w14:textId="77777777" w:rsidR="007D0F9B" w:rsidRDefault="007D0F9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70F8CA" w14:textId="77777777" w:rsidR="007D0F9B" w:rsidRDefault="005566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96,88</w:t>
                  </w:r>
                </w:p>
              </w:tc>
            </w:tr>
            <w:tr w:rsidR="007D0F9B" w14:paraId="0EE65D54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F684F6" w14:textId="77777777" w:rsidR="007D0F9B" w:rsidRDefault="007D0F9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578F1B" w14:textId="77777777" w:rsidR="007D0F9B" w:rsidRDefault="005566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2407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19F26C" w14:textId="77777777" w:rsidR="007D0F9B" w:rsidRDefault="007D0F9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75FD7D" w14:textId="77777777" w:rsidR="007D0F9B" w:rsidRDefault="007D0F9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8A7FC0" w14:textId="77777777" w:rsidR="007D0F9B" w:rsidRDefault="005566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53AC55" w14:textId="77777777" w:rsidR="007D0F9B" w:rsidRDefault="005566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30732F0" w14:textId="77777777" w:rsidR="007D0F9B" w:rsidRDefault="005566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639F6E8" w14:textId="77777777" w:rsidR="007D0F9B" w:rsidRDefault="005566B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C1F453" w14:textId="77777777" w:rsidR="007D0F9B" w:rsidRDefault="005566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48 100,00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C71061" w14:textId="77777777" w:rsidR="007D0F9B" w:rsidRDefault="005566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343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CC5F96" w14:textId="77777777" w:rsidR="007D0F9B" w:rsidRDefault="005566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7BCB31" w14:textId="77777777" w:rsidR="007D0F9B" w:rsidRDefault="007D0F9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2EFE80" w14:textId="77777777" w:rsidR="007D0F9B" w:rsidRDefault="005566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39,05</w:t>
                  </w:r>
                </w:p>
              </w:tc>
            </w:tr>
            <w:tr w:rsidR="007D0F9B" w14:paraId="51B2195F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97177D" w14:textId="77777777" w:rsidR="007D0F9B" w:rsidRDefault="007D0F9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6CE42F" w14:textId="77777777" w:rsidR="007D0F9B" w:rsidRDefault="005566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2409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7ACDBF" w14:textId="77777777" w:rsidR="007D0F9B" w:rsidRDefault="007D0F9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33D6BA" w14:textId="77777777" w:rsidR="007D0F9B" w:rsidRDefault="007D0F9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C17C35" w14:textId="77777777" w:rsidR="007D0F9B" w:rsidRDefault="005566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C6C08A" w14:textId="77777777" w:rsidR="007D0F9B" w:rsidRDefault="005566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ED54C51" w14:textId="77777777" w:rsidR="007D0F9B" w:rsidRDefault="005566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7DDA5A1" w14:textId="77777777" w:rsidR="007D0F9B" w:rsidRDefault="005566B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27E209" w14:textId="77777777" w:rsidR="007D0F9B" w:rsidRDefault="005566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48 100,00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17573A" w14:textId="77777777" w:rsidR="007D0F9B" w:rsidRDefault="005566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725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7A0B63" w14:textId="77777777" w:rsidR="007D0F9B" w:rsidRDefault="005566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139B19" w14:textId="77777777" w:rsidR="007D0F9B" w:rsidRDefault="007D0F9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31E885" w14:textId="77777777" w:rsidR="007D0F9B" w:rsidRDefault="005566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82,54</w:t>
                  </w:r>
                </w:p>
              </w:tc>
            </w:tr>
            <w:tr w:rsidR="007D0F9B" w14:paraId="0444EBE7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843072" w14:textId="77777777" w:rsidR="007D0F9B" w:rsidRDefault="007D0F9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436493" w14:textId="77777777" w:rsidR="007D0F9B" w:rsidRDefault="005566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2411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76291B" w14:textId="77777777" w:rsidR="007D0F9B" w:rsidRDefault="007D0F9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13B226" w14:textId="77777777" w:rsidR="007D0F9B" w:rsidRDefault="007D0F9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A61E44" w14:textId="77777777" w:rsidR="007D0F9B" w:rsidRDefault="005566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E3F4F6" w14:textId="77777777" w:rsidR="007D0F9B" w:rsidRDefault="005566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3396E8B" w14:textId="77777777" w:rsidR="007D0F9B" w:rsidRDefault="005566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D52708F" w14:textId="77777777" w:rsidR="007D0F9B" w:rsidRDefault="005566B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B50247" w14:textId="77777777" w:rsidR="007D0F9B" w:rsidRDefault="005566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48 100,00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2556F4" w14:textId="77777777" w:rsidR="007D0F9B" w:rsidRDefault="005566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760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859D8B" w14:textId="77777777" w:rsidR="007D0F9B" w:rsidRDefault="005566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F99B3D" w14:textId="77777777" w:rsidR="007D0F9B" w:rsidRDefault="007D0F9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C5406A" w14:textId="77777777" w:rsidR="007D0F9B" w:rsidRDefault="005566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86,52</w:t>
                  </w:r>
                </w:p>
              </w:tc>
            </w:tr>
            <w:tr w:rsidR="007D0F9B" w14:paraId="426445D5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1AC064" w14:textId="77777777" w:rsidR="007D0F9B" w:rsidRDefault="007D0F9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5398C1" w14:textId="77777777" w:rsidR="007D0F9B" w:rsidRDefault="005566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2413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17ECCB" w14:textId="77777777" w:rsidR="007D0F9B" w:rsidRDefault="007D0F9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E408EE" w14:textId="77777777" w:rsidR="007D0F9B" w:rsidRDefault="007D0F9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375C7D" w14:textId="77777777" w:rsidR="007D0F9B" w:rsidRDefault="005566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E412EE" w14:textId="77777777" w:rsidR="007D0F9B" w:rsidRDefault="005566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BB72767" w14:textId="77777777" w:rsidR="007D0F9B" w:rsidRDefault="005566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C6F6652" w14:textId="77777777" w:rsidR="007D0F9B" w:rsidRDefault="005566B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B531B3" w14:textId="77777777" w:rsidR="007D0F9B" w:rsidRDefault="005566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48 100,00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409F09" w14:textId="77777777" w:rsidR="007D0F9B" w:rsidRDefault="005566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482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21CB2C" w14:textId="77777777" w:rsidR="007D0F9B" w:rsidRDefault="005566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7C4BF2" w14:textId="77777777" w:rsidR="007D0F9B" w:rsidRDefault="007D0F9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7A7196" w14:textId="77777777" w:rsidR="007D0F9B" w:rsidRDefault="005566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54,87</w:t>
                  </w:r>
                </w:p>
              </w:tc>
            </w:tr>
            <w:tr w:rsidR="007D0F9B" w14:paraId="771948E9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D7DB04" w14:textId="77777777" w:rsidR="007D0F9B" w:rsidRDefault="007D0F9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F9EBBD" w14:textId="77777777" w:rsidR="007D0F9B" w:rsidRDefault="005566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2420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D58FD9" w14:textId="77777777" w:rsidR="007D0F9B" w:rsidRDefault="007D0F9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FC37AD" w14:textId="77777777" w:rsidR="007D0F9B" w:rsidRDefault="007D0F9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F09207" w14:textId="77777777" w:rsidR="007D0F9B" w:rsidRDefault="005566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1F20DD" w14:textId="77777777" w:rsidR="007D0F9B" w:rsidRDefault="005566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23C7DBF" w14:textId="77777777" w:rsidR="007D0F9B" w:rsidRDefault="005566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5B102D3" w14:textId="77777777" w:rsidR="007D0F9B" w:rsidRDefault="005566B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C604A3" w14:textId="77777777" w:rsidR="007D0F9B" w:rsidRDefault="005566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48 100,00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ACAC98" w14:textId="77777777" w:rsidR="007D0F9B" w:rsidRDefault="005566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1 093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6612B8" w14:textId="77777777" w:rsidR="007D0F9B" w:rsidRDefault="005566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E8EBF8" w14:textId="77777777" w:rsidR="007D0F9B" w:rsidRDefault="007D0F9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B15BBD" w14:textId="77777777" w:rsidR="007D0F9B" w:rsidRDefault="005566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124,43</w:t>
                  </w:r>
                </w:p>
              </w:tc>
            </w:tr>
            <w:tr w:rsidR="007D0F9B" w14:paraId="3AE3C8F1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0EF806" w14:textId="77777777" w:rsidR="007D0F9B" w:rsidRDefault="007D0F9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4DCEE0" w14:textId="77777777" w:rsidR="007D0F9B" w:rsidRDefault="005566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2423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065944" w14:textId="77777777" w:rsidR="007D0F9B" w:rsidRDefault="007D0F9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9B6324" w14:textId="77777777" w:rsidR="007D0F9B" w:rsidRDefault="007D0F9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3722F6" w14:textId="77777777" w:rsidR="007D0F9B" w:rsidRDefault="005566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450AC3" w14:textId="77777777" w:rsidR="007D0F9B" w:rsidRDefault="005566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CBABB0C" w14:textId="77777777" w:rsidR="007D0F9B" w:rsidRDefault="005566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2A69DE4" w14:textId="77777777" w:rsidR="007D0F9B" w:rsidRDefault="005566B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040845" w14:textId="77777777" w:rsidR="007D0F9B" w:rsidRDefault="005566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48 100,00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BE341A" w14:textId="77777777" w:rsidR="007D0F9B" w:rsidRDefault="005566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589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E1BF02" w14:textId="77777777" w:rsidR="007D0F9B" w:rsidRDefault="005566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69896B" w14:textId="77777777" w:rsidR="007D0F9B" w:rsidRDefault="007D0F9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C9919B" w14:textId="77777777" w:rsidR="007D0F9B" w:rsidRDefault="005566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67,05</w:t>
                  </w:r>
                </w:p>
              </w:tc>
            </w:tr>
            <w:tr w:rsidR="007D0F9B" w14:paraId="47129401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A09307" w14:textId="77777777" w:rsidR="007D0F9B" w:rsidRDefault="007D0F9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354656" w14:textId="77777777" w:rsidR="007D0F9B" w:rsidRDefault="005566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2436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D8466E" w14:textId="77777777" w:rsidR="007D0F9B" w:rsidRDefault="007D0F9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12C719" w14:textId="77777777" w:rsidR="007D0F9B" w:rsidRDefault="007D0F9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6CDB73" w14:textId="77777777" w:rsidR="007D0F9B" w:rsidRDefault="005566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2BD506" w14:textId="77777777" w:rsidR="007D0F9B" w:rsidRDefault="005566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E97FF9A" w14:textId="77777777" w:rsidR="007D0F9B" w:rsidRDefault="005566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835882B" w14:textId="77777777" w:rsidR="007D0F9B" w:rsidRDefault="005566B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B5AF90" w14:textId="77777777" w:rsidR="007D0F9B" w:rsidRDefault="005566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48 100,00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1D0E43" w14:textId="77777777" w:rsidR="007D0F9B" w:rsidRDefault="005566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544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B91035" w14:textId="77777777" w:rsidR="007D0F9B" w:rsidRDefault="005566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AFA26F" w14:textId="77777777" w:rsidR="007D0F9B" w:rsidRDefault="007D0F9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F76CB7" w14:textId="77777777" w:rsidR="007D0F9B" w:rsidRDefault="005566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61,93</w:t>
                  </w:r>
                </w:p>
              </w:tc>
            </w:tr>
            <w:tr w:rsidR="007D0F9B" w14:paraId="7C513934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C4B704" w14:textId="77777777" w:rsidR="007D0F9B" w:rsidRDefault="007D0F9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ADE753" w14:textId="77777777" w:rsidR="007D0F9B" w:rsidRDefault="005566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2456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9030F1" w14:textId="77777777" w:rsidR="007D0F9B" w:rsidRDefault="007D0F9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B28CED" w14:textId="77777777" w:rsidR="007D0F9B" w:rsidRDefault="007D0F9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D55835" w14:textId="77777777" w:rsidR="007D0F9B" w:rsidRDefault="005566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A5C99C" w14:textId="77777777" w:rsidR="007D0F9B" w:rsidRDefault="005566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D34564A" w14:textId="77777777" w:rsidR="007D0F9B" w:rsidRDefault="005566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BDF2F06" w14:textId="77777777" w:rsidR="007D0F9B" w:rsidRDefault="005566B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1BC05C" w14:textId="77777777" w:rsidR="007D0F9B" w:rsidRDefault="005566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48 100,00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AF78B1" w14:textId="77777777" w:rsidR="007D0F9B" w:rsidRDefault="005566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938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B5EE1A" w14:textId="77777777" w:rsidR="007D0F9B" w:rsidRDefault="005566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7C2014" w14:textId="77777777" w:rsidR="007D0F9B" w:rsidRDefault="007D0F9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E787CA" w14:textId="77777777" w:rsidR="007D0F9B" w:rsidRDefault="005566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106,79</w:t>
                  </w:r>
                </w:p>
              </w:tc>
            </w:tr>
            <w:tr w:rsidR="007D0F9B" w14:paraId="2B5BE696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0C8496" w14:textId="77777777" w:rsidR="007D0F9B" w:rsidRDefault="007D0F9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4762B5" w14:textId="77777777" w:rsidR="007D0F9B" w:rsidRDefault="005566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2462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A28908" w14:textId="77777777" w:rsidR="007D0F9B" w:rsidRDefault="007D0F9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6FB221" w14:textId="77777777" w:rsidR="007D0F9B" w:rsidRDefault="007D0F9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1154A2" w14:textId="77777777" w:rsidR="007D0F9B" w:rsidRDefault="005566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E8B0FB" w14:textId="77777777" w:rsidR="007D0F9B" w:rsidRDefault="005566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DDA56C3" w14:textId="77777777" w:rsidR="007D0F9B" w:rsidRDefault="005566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C3F5EE9" w14:textId="77777777" w:rsidR="007D0F9B" w:rsidRDefault="005566B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291C50" w14:textId="77777777" w:rsidR="007D0F9B" w:rsidRDefault="005566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48 100,00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2FF2B8" w14:textId="77777777" w:rsidR="007D0F9B" w:rsidRDefault="005566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1 609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7F4586" w14:textId="77777777" w:rsidR="007D0F9B" w:rsidRDefault="005566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9B06DD" w14:textId="77777777" w:rsidR="007D0F9B" w:rsidRDefault="007D0F9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631651" w14:textId="77777777" w:rsidR="007D0F9B" w:rsidRDefault="005566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183,18</w:t>
                  </w:r>
                </w:p>
              </w:tc>
            </w:tr>
            <w:tr w:rsidR="007D0F9B" w14:paraId="2EF573C9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A9D511" w14:textId="77777777" w:rsidR="007D0F9B" w:rsidRDefault="007D0F9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5FDF71" w14:textId="77777777" w:rsidR="007D0F9B" w:rsidRDefault="005566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2479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0BCC0A" w14:textId="77777777" w:rsidR="007D0F9B" w:rsidRDefault="007D0F9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9F7B3E" w14:textId="77777777" w:rsidR="007D0F9B" w:rsidRDefault="007D0F9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47CAAB" w14:textId="77777777" w:rsidR="007D0F9B" w:rsidRDefault="005566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36F776" w14:textId="77777777" w:rsidR="007D0F9B" w:rsidRDefault="005566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AC02EB9" w14:textId="77777777" w:rsidR="007D0F9B" w:rsidRDefault="005566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9CD6CA2" w14:textId="77777777" w:rsidR="007D0F9B" w:rsidRDefault="005566B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CD859B" w14:textId="77777777" w:rsidR="007D0F9B" w:rsidRDefault="005566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48 100,00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8B3D5C" w14:textId="77777777" w:rsidR="007D0F9B" w:rsidRDefault="005566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286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BDD926" w14:textId="77777777" w:rsidR="007D0F9B" w:rsidRDefault="005566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4061C5" w14:textId="77777777" w:rsidR="007D0F9B" w:rsidRDefault="007D0F9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F389AD" w14:textId="77777777" w:rsidR="007D0F9B" w:rsidRDefault="005566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32,56</w:t>
                  </w:r>
                </w:p>
              </w:tc>
            </w:tr>
            <w:tr w:rsidR="007D0F9B" w14:paraId="1C3B1CFC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67B9DE" w14:textId="77777777" w:rsidR="007D0F9B" w:rsidRDefault="007D0F9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5236F1" w14:textId="77777777" w:rsidR="007D0F9B" w:rsidRDefault="005566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2480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12855B" w14:textId="77777777" w:rsidR="007D0F9B" w:rsidRDefault="007D0F9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92CAAD" w14:textId="77777777" w:rsidR="007D0F9B" w:rsidRDefault="007D0F9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7627CA" w14:textId="77777777" w:rsidR="007D0F9B" w:rsidRDefault="005566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E13B2A" w14:textId="77777777" w:rsidR="007D0F9B" w:rsidRDefault="005566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9A7785F" w14:textId="77777777" w:rsidR="007D0F9B" w:rsidRDefault="005566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8C1C49B" w14:textId="77777777" w:rsidR="007D0F9B" w:rsidRDefault="005566B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A03DF5" w14:textId="77777777" w:rsidR="007D0F9B" w:rsidRDefault="005566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48 100,00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75BD11" w14:textId="77777777" w:rsidR="007D0F9B" w:rsidRDefault="005566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2 280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E2FF95" w14:textId="77777777" w:rsidR="007D0F9B" w:rsidRDefault="005566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73B8C4" w14:textId="77777777" w:rsidR="007D0F9B" w:rsidRDefault="007D0F9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84158A" w14:textId="77777777" w:rsidR="007D0F9B" w:rsidRDefault="005566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259,56</w:t>
                  </w:r>
                </w:p>
              </w:tc>
            </w:tr>
            <w:tr w:rsidR="005566B4" w14:paraId="0052CA3B" w14:textId="77777777" w:rsidTr="005566B4">
              <w:trPr>
                <w:trHeight w:val="262"/>
              </w:trPr>
              <w:tc>
                <w:tcPr>
                  <w:tcW w:w="698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D3BED3" w14:textId="77777777" w:rsidR="007D0F9B" w:rsidRDefault="005566B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8BEE92" w14:textId="77777777" w:rsidR="007D0F9B" w:rsidRDefault="007D0F9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4C1FB8" w14:textId="77777777" w:rsidR="007D0F9B" w:rsidRDefault="007D0F9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8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E69B706" w14:textId="77777777" w:rsidR="007D0F9B" w:rsidRDefault="007D0F9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7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9F5192" w14:textId="77777777" w:rsidR="007D0F9B" w:rsidRDefault="007D0F9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264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093990" w14:textId="77777777" w:rsidR="007D0F9B" w:rsidRDefault="007D0F9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5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F215E4" w14:textId="77777777" w:rsidR="007D0F9B" w:rsidRDefault="005566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13 752</w:t>
                  </w:r>
                </w:p>
              </w:tc>
              <w:tc>
                <w:tcPr>
                  <w:tcW w:w="86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3E97BA" w14:textId="77777777" w:rsidR="007D0F9B" w:rsidRDefault="007D0F9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4FBADA" w14:textId="77777777" w:rsidR="007D0F9B" w:rsidRDefault="007D0F9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BFEF7A" w14:textId="77777777" w:rsidR="007D0F9B" w:rsidRDefault="005566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1 565,58</w:t>
                  </w:r>
                </w:p>
              </w:tc>
            </w:tr>
            <w:tr w:rsidR="005566B4" w14:paraId="5CA53E94" w14:textId="77777777" w:rsidTr="005566B4">
              <w:trPr>
                <w:trHeight w:val="262"/>
              </w:trPr>
              <w:tc>
                <w:tcPr>
                  <w:tcW w:w="698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24E1AD" w14:textId="77777777" w:rsidR="007D0F9B" w:rsidRDefault="005566B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Modletice</w:t>
                  </w:r>
                </w:p>
              </w:tc>
            </w:tr>
            <w:tr w:rsidR="007D0F9B" w14:paraId="44D85D09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5EA9C7" w14:textId="77777777" w:rsidR="007D0F9B" w:rsidRDefault="007D0F9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A4145B" w14:textId="77777777" w:rsidR="007D0F9B" w:rsidRDefault="005566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ADB177" w14:textId="77777777" w:rsidR="007D0F9B" w:rsidRDefault="007D0F9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7DE3DD" w14:textId="77777777" w:rsidR="007D0F9B" w:rsidRDefault="007D0F9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9B99FC" w14:textId="77777777" w:rsidR="007D0F9B" w:rsidRDefault="005566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6F2666" w14:textId="77777777" w:rsidR="007D0F9B" w:rsidRDefault="005566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E20E655" w14:textId="77777777" w:rsidR="007D0F9B" w:rsidRDefault="005566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310518" w14:textId="77777777" w:rsidR="007D0F9B" w:rsidRDefault="005566B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9D6F17" w14:textId="77777777" w:rsidR="007D0F9B" w:rsidRDefault="005566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70 200,00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BBAB7C" w14:textId="77777777" w:rsidR="007D0F9B" w:rsidRDefault="005566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6 446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AE7DA0" w14:textId="77777777" w:rsidR="007D0F9B" w:rsidRDefault="005566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164B33" w14:textId="77777777" w:rsidR="007D0F9B" w:rsidRDefault="007D0F9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4FC8D5" w14:textId="77777777" w:rsidR="007D0F9B" w:rsidRDefault="005566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1 071,01</w:t>
                  </w:r>
                </w:p>
              </w:tc>
            </w:tr>
            <w:tr w:rsidR="007D0F9B" w14:paraId="73A8EB90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75EAF3" w14:textId="77777777" w:rsidR="007D0F9B" w:rsidRDefault="007D0F9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34D76" w14:textId="77777777" w:rsidR="007D0F9B" w:rsidRDefault="005566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7F71E6" w14:textId="77777777" w:rsidR="007D0F9B" w:rsidRDefault="007D0F9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4149B6" w14:textId="77777777" w:rsidR="007D0F9B" w:rsidRDefault="007D0F9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B5BE0E" w14:textId="77777777" w:rsidR="007D0F9B" w:rsidRDefault="005566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49115A" w14:textId="77777777" w:rsidR="007D0F9B" w:rsidRDefault="005566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82B839D" w14:textId="77777777" w:rsidR="007D0F9B" w:rsidRDefault="005566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864D051" w14:textId="77777777" w:rsidR="007D0F9B" w:rsidRDefault="005566B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986255" w14:textId="77777777" w:rsidR="007D0F9B" w:rsidRDefault="005566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70 200,00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01257A" w14:textId="77777777" w:rsidR="007D0F9B" w:rsidRDefault="005566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2 508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07A7EA" w14:textId="77777777" w:rsidR="007D0F9B" w:rsidRDefault="005566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C199BE" w14:textId="77777777" w:rsidR="007D0F9B" w:rsidRDefault="007D0F9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33F0C7" w14:textId="77777777" w:rsidR="007D0F9B" w:rsidRDefault="005566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416,71</w:t>
                  </w:r>
                </w:p>
              </w:tc>
            </w:tr>
            <w:tr w:rsidR="007D0F9B" w14:paraId="79DD16C0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61FB62" w14:textId="77777777" w:rsidR="007D0F9B" w:rsidRDefault="007D0F9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F5B30B" w14:textId="77777777" w:rsidR="007D0F9B" w:rsidRDefault="005566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E2A209" w14:textId="77777777" w:rsidR="007D0F9B" w:rsidRDefault="007D0F9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6F029F" w14:textId="77777777" w:rsidR="007D0F9B" w:rsidRDefault="007D0F9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C44EF2" w14:textId="77777777" w:rsidR="007D0F9B" w:rsidRDefault="005566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159B2B" w14:textId="77777777" w:rsidR="007D0F9B" w:rsidRDefault="005566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2EE80D5" w14:textId="77777777" w:rsidR="007D0F9B" w:rsidRDefault="005566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2D15EC4" w14:textId="77777777" w:rsidR="007D0F9B" w:rsidRDefault="005566B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2D7AEA" w14:textId="77777777" w:rsidR="007D0F9B" w:rsidRDefault="005566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70 200,00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D14AA3" w14:textId="77777777" w:rsidR="007D0F9B" w:rsidRDefault="005566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348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290AB6" w14:textId="77777777" w:rsidR="007D0F9B" w:rsidRDefault="005566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8CA422" w14:textId="77777777" w:rsidR="007D0F9B" w:rsidRDefault="007D0F9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819927" w14:textId="77777777" w:rsidR="007D0F9B" w:rsidRDefault="005566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57,82</w:t>
                  </w:r>
                </w:p>
              </w:tc>
            </w:tr>
            <w:tr w:rsidR="007D0F9B" w14:paraId="040E15F1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BEBCAF" w14:textId="77777777" w:rsidR="007D0F9B" w:rsidRDefault="007D0F9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596601" w14:textId="77777777" w:rsidR="007D0F9B" w:rsidRDefault="005566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1094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AB2BCC" w14:textId="77777777" w:rsidR="007D0F9B" w:rsidRDefault="007D0F9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BC1FA0" w14:textId="77777777" w:rsidR="007D0F9B" w:rsidRDefault="007D0F9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163A41" w14:textId="77777777" w:rsidR="007D0F9B" w:rsidRDefault="005566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C5B67E" w14:textId="77777777" w:rsidR="007D0F9B" w:rsidRDefault="005566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8F6C24F" w14:textId="77777777" w:rsidR="007D0F9B" w:rsidRDefault="005566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D8935ED" w14:textId="77777777" w:rsidR="007D0F9B" w:rsidRDefault="005566B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E6AE26" w14:textId="77777777" w:rsidR="007D0F9B" w:rsidRDefault="005566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70 200,00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B3B4C3" w14:textId="77777777" w:rsidR="007D0F9B" w:rsidRDefault="005566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5 456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2A3EDC" w14:textId="77777777" w:rsidR="007D0F9B" w:rsidRDefault="005566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BA433C" w14:textId="77777777" w:rsidR="007D0F9B" w:rsidRDefault="007D0F9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B208F2" w14:textId="77777777" w:rsidR="007D0F9B" w:rsidRDefault="005566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906,52</w:t>
                  </w:r>
                </w:p>
              </w:tc>
            </w:tr>
            <w:tr w:rsidR="007D0F9B" w14:paraId="7738FE4B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6C72ED" w14:textId="77777777" w:rsidR="007D0F9B" w:rsidRDefault="007D0F9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81C6A9" w14:textId="77777777" w:rsidR="007D0F9B" w:rsidRDefault="005566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1131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AF360E" w14:textId="77777777" w:rsidR="007D0F9B" w:rsidRDefault="007D0F9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B9B03E" w14:textId="77777777" w:rsidR="007D0F9B" w:rsidRDefault="007D0F9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AB2FB5" w14:textId="77777777" w:rsidR="007D0F9B" w:rsidRDefault="005566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523641" w14:textId="77777777" w:rsidR="007D0F9B" w:rsidRDefault="005566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FF82D10" w14:textId="77777777" w:rsidR="007D0F9B" w:rsidRDefault="005566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EE5834D" w14:textId="77777777" w:rsidR="007D0F9B" w:rsidRDefault="005566B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EAD533" w14:textId="77777777" w:rsidR="007D0F9B" w:rsidRDefault="005566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70 200,00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01D027" w14:textId="77777777" w:rsidR="007D0F9B" w:rsidRDefault="005566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660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9B6512" w14:textId="77777777" w:rsidR="007D0F9B" w:rsidRDefault="005566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815BF3" w14:textId="77777777" w:rsidR="007D0F9B" w:rsidRDefault="007D0F9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B14F38" w14:textId="77777777" w:rsidR="007D0F9B" w:rsidRDefault="005566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109,66</w:t>
                  </w:r>
                </w:p>
              </w:tc>
            </w:tr>
            <w:tr w:rsidR="005566B4" w14:paraId="5B6C4244" w14:textId="77777777" w:rsidTr="005566B4">
              <w:trPr>
                <w:trHeight w:val="262"/>
              </w:trPr>
              <w:tc>
                <w:tcPr>
                  <w:tcW w:w="698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80731D" w14:textId="77777777" w:rsidR="007D0F9B" w:rsidRDefault="005566B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57CE58" w14:textId="77777777" w:rsidR="007D0F9B" w:rsidRDefault="007D0F9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93F861" w14:textId="77777777" w:rsidR="007D0F9B" w:rsidRDefault="007D0F9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8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AACAF86" w14:textId="77777777" w:rsidR="007D0F9B" w:rsidRDefault="007D0F9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7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D6A57B" w14:textId="77777777" w:rsidR="007D0F9B" w:rsidRDefault="007D0F9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264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975EEA" w14:textId="77777777" w:rsidR="007D0F9B" w:rsidRDefault="007D0F9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5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20FAF9" w14:textId="77777777" w:rsidR="007D0F9B" w:rsidRDefault="005566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15 418</w:t>
                  </w:r>
                </w:p>
              </w:tc>
              <w:tc>
                <w:tcPr>
                  <w:tcW w:w="86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48CC45" w14:textId="77777777" w:rsidR="007D0F9B" w:rsidRDefault="007D0F9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1342E" w14:textId="77777777" w:rsidR="007D0F9B" w:rsidRDefault="007D0F9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CBAB01" w14:textId="77777777" w:rsidR="007D0F9B" w:rsidRDefault="005566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2 561,71</w:t>
                  </w:r>
                </w:p>
              </w:tc>
            </w:tr>
            <w:tr w:rsidR="005566B4" w14:paraId="2421DB34" w14:textId="77777777" w:rsidTr="005566B4">
              <w:trPr>
                <w:trHeight w:val="262"/>
              </w:trPr>
              <w:tc>
                <w:tcPr>
                  <w:tcW w:w="698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37231C" w14:textId="77777777" w:rsidR="007D0F9B" w:rsidRDefault="005566B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Mutná</w:t>
                  </w:r>
                  <w:proofErr w:type="spellEnd"/>
                </w:p>
              </w:tc>
            </w:tr>
            <w:tr w:rsidR="007D0F9B" w14:paraId="3D8ECAB9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E3281E" w14:textId="77777777" w:rsidR="007D0F9B" w:rsidRDefault="005566B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86D2A7" w14:textId="77777777" w:rsidR="007D0F9B" w:rsidRDefault="005566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1794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4C1CA5" w14:textId="77777777" w:rsidR="007D0F9B" w:rsidRDefault="005566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F3C6D4" w14:textId="77777777" w:rsidR="007D0F9B" w:rsidRDefault="007D0F9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1F612C" w14:textId="77777777" w:rsidR="007D0F9B" w:rsidRDefault="005566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DFAAA2" w14:textId="77777777" w:rsidR="007D0F9B" w:rsidRDefault="005566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3A1AD92" w14:textId="77777777" w:rsidR="007D0F9B" w:rsidRDefault="005566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C8C6DAA" w14:textId="77777777" w:rsidR="007D0F9B" w:rsidRDefault="005566B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57F25D" w14:textId="77777777" w:rsidR="007D0F9B" w:rsidRDefault="005566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56 500,00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F9D14C" w14:textId="77777777" w:rsidR="007D0F9B" w:rsidRDefault="005566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27 129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DF1FA9" w14:textId="77777777" w:rsidR="007D0F9B" w:rsidRDefault="005566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CE6212" w14:textId="77777777" w:rsidR="007D0F9B" w:rsidRDefault="007D0F9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9537E8" w14:textId="77777777" w:rsidR="007D0F9B" w:rsidRDefault="005566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3 627,84</w:t>
                  </w:r>
                </w:p>
              </w:tc>
            </w:tr>
            <w:tr w:rsidR="007D0F9B" w14:paraId="529EC5A3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03F665" w14:textId="77777777" w:rsidR="007D0F9B" w:rsidRDefault="007D0F9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105CB3" w14:textId="77777777" w:rsidR="007D0F9B" w:rsidRDefault="005566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1807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C14155" w14:textId="77777777" w:rsidR="007D0F9B" w:rsidRDefault="007D0F9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F40890" w14:textId="77777777" w:rsidR="007D0F9B" w:rsidRDefault="007D0F9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F93602" w14:textId="77777777" w:rsidR="007D0F9B" w:rsidRDefault="005566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99BF52" w14:textId="77777777" w:rsidR="007D0F9B" w:rsidRDefault="005566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74D8967" w14:textId="77777777" w:rsidR="007D0F9B" w:rsidRDefault="005566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49CFB60" w14:textId="77777777" w:rsidR="007D0F9B" w:rsidRDefault="005566B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646C3D" w14:textId="77777777" w:rsidR="007D0F9B" w:rsidRDefault="005566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56 500,00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993C40" w14:textId="77777777" w:rsidR="007D0F9B" w:rsidRDefault="005566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8 771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A91FCA" w14:textId="77777777" w:rsidR="007D0F9B" w:rsidRDefault="005566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357F97" w14:textId="77777777" w:rsidR="007D0F9B" w:rsidRDefault="007D0F9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6CC3C2" w14:textId="77777777" w:rsidR="007D0F9B" w:rsidRDefault="005566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1 172,91</w:t>
                  </w:r>
                </w:p>
              </w:tc>
            </w:tr>
            <w:tr w:rsidR="007D0F9B" w14:paraId="66E5533A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10E817" w14:textId="77777777" w:rsidR="007D0F9B" w:rsidRDefault="007D0F9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A48716" w14:textId="77777777" w:rsidR="007D0F9B" w:rsidRDefault="005566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1809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DF0A78" w14:textId="77777777" w:rsidR="007D0F9B" w:rsidRDefault="007D0F9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A16F43" w14:textId="77777777" w:rsidR="007D0F9B" w:rsidRDefault="007D0F9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365D19" w14:textId="77777777" w:rsidR="007D0F9B" w:rsidRDefault="005566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9E3005" w14:textId="77777777" w:rsidR="007D0F9B" w:rsidRDefault="005566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7A50289" w14:textId="77777777" w:rsidR="007D0F9B" w:rsidRDefault="005566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05F2FFD" w14:textId="77777777" w:rsidR="007D0F9B" w:rsidRDefault="005566B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C0DE2C" w14:textId="77777777" w:rsidR="007D0F9B" w:rsidRDefault="005566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56 500,00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17E8C5" w14:textId="77777777" w:rsidR="007D0F9B" w:rsidRDefault="005566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1 056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499C8A" w14:textId="77777777" w:rsidR="007D0F9B" w:rsidRDefault="005566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074534" w14:textId="77777777" w:rsidR="007D0F9B" w:rsidRDefault="007D0F9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F6CB63" w14:textId="77777777" w:rsidR="007D0F9B" w:rsidRDefault="005566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141,21</w:t>
                  </w:r>
                </w:p>
              </w:tc>
            </w:tr>
            <w:tr w:rsidR="005566B4" w14:paraId="1F255460" w14:textId="77777777" w:rsidTr="005566B4">
              <w:trPr>
                <w:trHeight w:val="262"/>
              </w:trPr>
              <w:tc>
                <w:tcPr>
                  <w:tcW w:w="698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B6D61B" w14:textId="77777777" w:rsidR="007D0F9B" w:rsidRDefault="005566B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26A426" w14:textId="77777777" w:rsidR="007D0F9B" w:rsidRDefault="007D0F9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7401AC" w14:textId="77777777" w:rsidR="007D0F9B" w:rsidRDefault="007D0F9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8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6710259" w14:textId="77777777" w:rsidR="007D0F9B" w:rsidRDefault="007D0F9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7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73C250" w14:textId="77777777" w:rsidR="007D0F9B" w:rsidRDefault="007D0F9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264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F23075" w14:textId="77777777" w:rsidR="007D0F9B" w:rsidRDefault="007D0F9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5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39D796" w14:textId="77777777" w:rsidR="007D0F9B" w:rsidRDefault="005566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36 956</w:t>
                  </w:r>
                </w:p>
              </w:tc>
              <w:tc>
                <w:tcPr>
                  <w:tcW w:w="86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108296" w14:textId="77777777" w:rsidR="007D0F9B" w:rsidRDefault="007D0F9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6EA050" w14:textId="77777777" w:rsidR="007D0F9B" w:rsidRDefault="007D0F9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090584" w14:textId="77777777" w:rsidR="007D0F9B" w:rsidRDefault="005566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4 941,95</w:t>
                  </w:r>
                </w:p>
              </w:tc>
            </w:tr>
            <w:tr w:rsidR="005566B4" w14:paraId="326DA5CF" w14:textId="77777777" w:rsidTr="005566B4">
              <w:trPr>
                <w:trHeight w:val="262"/>
              </w:trPr>
              <w:tc>
                <w:tcPr>
                  <w:tcW w:w="698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229BEC" w14:textId="77777777" w:rsidR="007D0F9B" w:rsidRDefault="005566B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Nové Hobzí</w:t>
                  </w:r>
                </w:p>
              </w:tc>
            </w:tr>
            <w:tr w:rsidR="007D0F9B" w14:paraId="71B9FB5D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7EC579" w14:textId="77777777" w:rsidR="007D0F9B" w:rsidRDefault="005566B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6A938B" w14:textId="77777777" w:rsidR="007D0F9B" w:rsidRDefault="005566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AAF425" w14:textId="77777777" w:rsidR="007D0F9B" w:rsidRDefault="005566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64EF36" w14:textId="77777777" w:rsidR="007D0F9B" w:rsidRDefault="007D0F9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398DD6" w14:textId="77777777" w:rsidR="007D0F9B" w:rsidRDefault="005566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030C74" w14:textId="77777777" w:rsidR="007D0F9B" w:rsidRDefault="005566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F01A371" w14:textId="77777777" w:rsidR="007D0F9B" w:rsidRDefault="005566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CE82474" w14:textId="77777777" w:rsidR="007D0F9B" w:rsidRDefault="005566B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CB6076" w14:textId="77777777" w:rsidR="007D0F9B" w:rsidRDefault="005566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45 800,00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40857B" w14:textId="77777777" w:rsidR="007D0F9B" w:rsidRDefault="005566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42 372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4D87D7" w14:textId="77777777" w:rsidR="007D0F9B" w:rsidRDefault="005566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6119DF" w14:textId="77777777" w:rsidR="007D0F9B" w:rsidRDefault="007D0F9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2A66E4" w14:textId="77777777" w:rsidR="007D0F9B" w:rsidRDefault="005566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4 593,14</w:t>
                  </w:r>
                </w:p>
              </w:tc>
            </w:tr>
            <w:tr w:rsidR="005566B4" w14:paraId="648D3FFD" w14:textId="77777777" w:rsidTr="005566B4">
              <w:trPr>
                <w:trHeight w:val="262"/>
              </w:trPr>
              <w:tc>
                <w:tcPr>
                  <w:tcW w:w="698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ED0404" w14:textId="77777777" w:rsidR="007D0F9B" w:rsidRDefault="005566B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9FD99C" w14:textId="77777777" w:rsidR="007D0F9B" w:rsidRDefault="007D0F9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6C3246" w14:textId="77777777" w:rsidR="007D0F9B" w:rsidRDefault="007D0F9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8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AD1AA54" w14:textId="77777777" w:rsidR="007D0F9B" w:rsidRDefault="007D0F9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7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803EF2" w14:textId="77777777" w:rsidR="007D0F9B" w:rsidRDefault="007D0F9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264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FB8914" w14:textId="77777777" w:rsidR="007D0F9B" w:rsidRDefault="007D0F9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5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C6A2D3" w14:textId="77777777" w:rsidR="007D0F9B" w:rsidRDefault="005566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42 372</w:t>
                  </w:r>
                </w:p>
              </w:tc>
              <w:tc>
                <w:tcPr>
                  <w:tcW w:w="86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615B56" w14:textId="77777777" w:rsidR="007D0F9B" w:rsidRDefault="007D0F9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F9AE30" w14:textId="77777777" w:rsidR="007D0F9B" w:rsidRDefault="007D0F9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9C26E7" w14:textId="77777777" w:rsidR="007D0F9B" w:rsidRDefault="005566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4 593,14</w:t>
                  </w:r>
                </w:p>
              </w:tc>
            </w:tr>
            <w:tr w:rsidR="005566B4" w14:paraId="43188EB4" w14:textId="77777777" w:rsidTr="005566B4">
              <w:trPr>
                <w:trHeight w:val="262"/>
              </w:trPr>
              <w:tc>
                <w:tcPr>
                  <w:tcW w:w="698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DCB61D" w14:textId="77777777" w:rsidR="007D0F9B" w:rsidRDefault="005566B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Nové Sady u Písečného</w:t>
                  </w:r>
                </w:p>
              </w:tc>
            </w:tr>
            <w:tr w:rsidR="007D0F9B" w14:paraId="2C14DA10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27688F" w14:textId="77777777" w:rsidR="007D0F9B" w:rsidRDefault="007D0F9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E2EF45" w14:textId="77777777" w:rsidR="007D0F9B" w:rsidRDefault="005566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02022E" w14:textId="77777777" w:rsidR="007D0F9B" w:rsidRDefault="007D0F9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1A8FEE" w14:textId="77777777" w:rsidR="007D0F9B" w:rsidRDefault="007D0F9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10629F" w14:textId="77777777" w:rsidR="007D0F9B" w:rsidRDefault="005566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A43A58" w14:textId="77777777" w:rsidR="007D0F9B" w:rsidRDefault="005566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F5EE783" w14:textId="77777777" w:rsidR="007D0F9B" w:rsidRDefault="005566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6E44025" w14:textId="77777777" w:rsidR="007D0F9B" w:rsidRDefault="005566B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7D7DB8" w14:textId="77777777" w:rsidR="007D0F9B" w:rsidRDefault="005566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62 600,00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4CD11C" w14:textId="77777777" w:rsidR="007D0F9B" w:rsidRDefault="005566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166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FF1423" w14:textId="77777777" w:rsidR="007D0F9B" w:rsidRDefault="005566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B44AF2" w14:textId="77777777" w:rsidR="007D0F9B" w:rsidRDefault="007D0F9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AC03A6" w14:textId="77777777" w:rsidR="007D0F9B" w:rsidRDefault="005566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24,60</w:t>
                  </w:r>
                </w:p>
              </w:tc>
            </w:tr>
            <w:tr w:rsidR="007D0F9B" w14:paraId="7BB3BCAF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FE5AB9" w14:textId="77777777" w:rsidR="007D0F9B" w:rsidRDefault="007D0F9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EB4CEA" w14:textId="77777777" w:rsidR="007D0F9B" w:rsidRDefault="005566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F28174" w14:textId="77777777" w:rsidR="007D0F9B" w:rsidRDefault="007D0F9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5D0DD1" w14:textId="77777777" w:rsidR="007D0F9B" w:rsidRDefault="007D0F9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E7DA20" w14:textId="77777777" w:rsidR="007D0F9B" w:rsidRDefault="005566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A7D73D" w14:textId="77777777" w:rsidR="007D0F9B" w:rsidRDefault="005566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7F9224A" w14:textId="77777777" w:rsidR="007D0F9B" w:rsidRDefault="005566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BA556A3" w14:textId="77777777" w:rsidR="007D0F9B" w:rsidRDefault="005566B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F97851" w14:textId="77777777" w:rsidR="007D0F9B" w:rsidRDefault="005566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62 600,00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8991BF" w14:textId="77777777" w:rsidR="007D0F9B" w:rsidRDefault="005566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10 797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A90973" w14:textId="77777777" w:rsidR="007D0F9B" w:rsidRDefault="005566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DC8266" w14:textId="77777777" w:rsidR="007D0F9B" w:rsidRDefault="007D0F9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838C8D" w14:textId="77777777" w:rsidR="007D0F9B" w:rsidRDefault="005566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1 599,72</w:t>
                  </w:r>
                </w:p>
              </w:tc>
            </w:tr>
            <w:tr w:rsidR="007D0F9B" w14:paraId="2DD0C67D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5A8002" w14:textId="77777777" w:rsidR="007D0F9B" w:rsidRDefault="007D0F9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ED9F12" w14:textId="77777777" w:rsidR="007D0F9B" w:rsidRDefault="005566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FC6748" w14:textId="77777777" w:rsidR="007D0F9B" w:rsidRDefault="007D0F9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1304A8" w14:textId="77777777" w:rsidR="007D0F9B" w:rsidRDefault="007D0F9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A67028" w14:textId="77777777" w:rsidR="007D0F9B" w:rsidRDefault="005566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29812E" w14:textId="77777777" w:rsidR="007D0F9B" w:rsidRDefault="005566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24D8299" w14:textId="77777777" w:rsidR="007D0F9B" w:rsidRDefault="005566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2980CF6" w14:textId="77777777" w:rsidR="007D0F9B" w:rsidRDefault="005566B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360A11" w14:textId="77777777" w:rsidR="007D0F9B" w:rsidRDefault="005566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62 600,00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2CF9B4" w14:textId="77777777" w:rsidR="007D0F9B" w:rsidRDefault="005566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171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744BD3" w14:textId="77777777" w:rsidR="007D0F9B" w:rsidRDefault="005566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8DCAE7" w14:textId="77777777" w:rsidR="007D0F9B" w:rsidRDefault="007D0F9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ADACF2" w14:textId="77777777" w:rsidR="007D0F9B" w:rsidRDefault="005566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25,34</w:t>
                  </w:r>
                </w:p>
              </w:tc>
            </w:tr>
            <w:tr w:rsidR="005566B4" w14:paraId="3E87071A" w14:textId="77777777" w:rsidTr="005566B4">
              <w:trPr>
                <w:trHeight w:val="262"/>
              </w:trPr>
              <w:tc>
                <w:tcPr>
                  <w:tcW w:w="698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5B6594" w14:textId="77777777" w:rsidR="007D0F9B" w:rsidRDefault="005566B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0EEFB2" w14:textId="77777777" w:rsidR="007D0F9B" w:rsidRDefault="007D0F9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0E6232" w14:textId="77777777" w:rsidR="007D0F9B" w:rsidRDefault="007D0F9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8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3D9EC88" w14:textId="77777777" w:rsidR="007D0F9B" w:rsidRDefault="007D0F9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7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540B79" w14:textId="77777777" w:rsidR="007D0F9B" w:rsidRDefault="007D0F9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264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491AA4" w14:textId="77777777" w:rsidR="007D0F9B" w:rsidRDefault="007D0F9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5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8FDED1" w14:textId="77777777" w:rsidR="007D0F9B" w:rsidRDefault="005566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11 134</w:t>
                  </w:r>
                </w:p>
              </w:tc>
              <w:tc>
                <w:tcPr>
                  <w:tcW w:w="86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63DE94" w14:textId="77777777" w:rsidR="007D0F9B" w:rsidRDefault="007D0F9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5EA7C3" w14:textId="77777777" w:rsidR="007D0F9B" w:rsidRDefault="007D0F9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56AF11" w14:textId="77777777" w:rsidR="007D0F9B" w:rsidRDefault="005566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1 649,65</w:t>
                  </w:r>
                </w:p>
              </w:tc>
            </w:tr>
            <w:tr w:rsidR="005566B4" w14:paraId="1FCD51B0" w14:textId="77777777" w:rsidTr="005566B4">
              <w:trPr>
                <w:trHeight w:val="262"/>
              </w:trPr>
              <w:tc>
                <w:tcPr>
                  <w:tcW w:w="698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2847CF" w14:textId="77777777" w:rsidR="007D0F9B" w:rsidRDefault="005566B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Písečné u Slavonic</w:t>
                  </w:r>
                </w:p>
              </w:tc>
            </w:tr>
            <w:tr w:rsidR="007D0F9B" w14:paraId="1207B874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C38164" w14:textId="77777777" w:rsidR="007D0F9B" w:rsidRDefault="007D0F9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479280" w14:textId="77777777" w:rsidR="007D0F9B" w:rsidRDefault="005566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CC02AD" w14:textId="77777777" w:rsidR="007D0F9B" w:rsidRDefault="005566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8FA04F" w14:textId="77777777" w:rsidR="007D0F9B" w:rsidRDefault="007D0F9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05BB1C" w14:textId="77777777" w:rsidR="007D0F9B" w:rsidRDefault="005566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E7F4CA" w14:textId="77777777" w:rsidR="007D0F9B" w:rsidRDefault="005566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6A6DE7F" w14:textId="77777777" w:rsidR="007D0F9B" w:rsidRDefault="005566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AB28462" w14:textId="77777777" w:rsidR="007D0F9B" w:rsidRDefault="005566B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8D59B2" w14:textId="77777777" w:rsidR="007D0F9B" w:rsidRDefault="005566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58 500,00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B7076A" w14:textId="77777777" w:rsidR="007D0F9B" w:rsidRDefault="005566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151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A429D4" w14:textId="77777777" w:rsidR="007D0F9B" w:rsidRDefault="005566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E565F5" w14:textId="77777777" w:rsidR="007D0F9B" w:rsidRDefault="007D0F9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854DD5" w14:textId="77777777" w:rsidR="007D0F9B" w:rsidRDefault="005566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20,91</w:t>
                  </w:r>
                </w:p>
              </w:tc>
            </w:tr>
            <w:tr w:rsidR="007D0F9B" w14:paraId="781F081D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3BE5F9" w14:textId="77777777" w:rsidR="007D0F9B" w:rsidRDefault="007D0F9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F26544" w14:textId="77777777" w:rsidR="007D0F9B" w:rsidRDefault="005566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239315" w14:textId="77777777" w:rsidR="007D0F9B" w:rsidRDefault="005566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CE5B02" w14:textId="77777777" w:rsidR="007D0F9B" w:rsidRDefault="007D0F9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860F0D" w14:textId="77777777" w:rsidR="007D0F9B" w:rsidRDefault="005566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FC4FD3" w14:textId="77777777" w:rsidR="007D0F9B" w:rsidRDefault="005566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88F0CEC" w14:textId="77777777" w:rsidR="007D0F9B" w:rsidRDefault="005566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2EF8735" w14:textId="77777777" w:rsidR="007D0F9B" w:rsidRDefault="005566B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22F56A" w14:textId="77777777" w:rsidR="007D0F9B" w:rsidRDefault="005566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58 500,00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2DB255" w14:textId="77777777" w:rsidR="007D0F9B" w:rsidRDefault="005566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2 821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1F4404" w14:textId="77777777" w:rsidR="007D0F9B" w:rsidRDefault="005566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811ED4" w14:textId="77777777" w:rsidR="007D0F9B" w:rsidRDefault="007D0F9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886888" w14:textId="77777777" w:rsidR="007D0F9B" w:rsidRDefault="005566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390,59</w:t>
                  </w:r>
                </w:p>
              </w:tc>
            </w:tr>
            <w:tr w:rsidR="007D0F9B" w14:paraId="65DA5938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873127" w14:textId="77777777" w:rsidR="007D0F9B" w:rsidRDefault="007D0F9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757F4F" w14:textId="77777777" w:rsidR="007D0F9B" w:rsidRDefault="005566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A1C0E1" w14:textId="77777777" w:rsidR="007D0F9B" w:rsidRDefault="005566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716702" w14:textId="77777777" w:rsidR="007D0F9B" w:rsidRDefault="007D0F9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898773" w14:textId="77777777" w:rsidR="007D0F9B" w:rsidRDefault="005566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1E2ACF" w14:textId="77777777" w:rsidR="007D0F9B" w:rsidRDefault="005566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45D0D8E" w14:textId="77777777" w:rsidR="007D0F9B" w:rsidRDefault="005566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0DDEFEF" w14:textId="77777777" w:rsidR="007D0F9B" w:rsidRDefault="005566B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4A5428" w14:textId="77777777" w:rsidR="007D0F9B" w:rsidRDefault="005566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58 500,00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8B3C14" w14:textId="77777777" w:rsidR="007D0F9B" w:rsidRDefault="005566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8C91EC" w14:textId="77777777" w:rsidR="007D0F9B" w:rsidRDefault="005566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C6EF96" w14:textId="77777777" w:rsidR="007D0F9B" w:rsidRDefault="007D0F9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E23A10" w14:textId="77777777" w:rsidR="007D0F9B" w:rsidRDefault="005566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11,35</w:t>
                  </w:r>
                </w:p>
              </w:tc>
            </w:tr>
            <w:tr w:rsidR="007D0F9B" w14:paraId="56985F74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9D9848" w14:textId="77777777" w:rsidR="007D0F9B" w:rsidRDefault="007D0F9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E7BAF4" w14:textId="77777777" w:rsidR="007D0F9B" w:rsidRDefault="005566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FBF057" w14:textId="77777777" w:rsidR="007D0F9B" w:rsidRDefault="005566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40214E" w14:textId="77777777" w:rsidR="007D0F9B" w:rsidRDefault="007D0F9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4A9628" w14:textId="77777777" w:rsidR="007D0F9B" w:rsidRDefault="005566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6F813C" w14:textId="77777777" w:rsidR="007D0F9B" w:rsidRDefault="005566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3BD8249" w14:textId="77777777" w:rsidR="007D0F9B" w:rsidRDefault="005566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83BF9CB" w14:textId="77777777" w:rsidR="007D0F9B" w:rsidRDefault="005566B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EAC155" w14:textId="77777777" w:rsidR="007D0F9B" w:rsidRDefault="005566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58 500,00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079286" w14:textId="77777777" w:rsidR="007D0F9B" w:rsidRDefault="005566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20 859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8D04D0" w14:textId="77777777" w:rsidR="007D0F9B" w:rsidRDefault="005566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FE42C8" w14:textId="77777777" w:rsidR="007D0F9B" w:rsidRDefault="007D0F9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54B45F" w14:textId="77777777" w:rsidR="007D0F9B" w:rsidRDefault="005566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2 888,12</w:t>
                  </w:r>
                </w:p>
              </w:tc>
            </w:tr>
            <w:tr w:rsidR="007D0F9B" w14:paraId="609BF00C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92C5CD" w14:textId="77777777" w:rsidR="007D0F9B" w:rsidRDefault="007D0F9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BB0916" w14:textId="77777777" w:rsidR="007D0F9B" w:rsidRDefault="005566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5872FF" w14:textId="77777777" w:rsidR="007D0F9B" w:rsidRDefault="005566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4090F4" w14:textId="77777777" w:rsidR="007D0F9B" w:rsidRDefault="007D0F9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05C531" w14:textId="77777777" w:rsidR="007D0F9B" w:rsidRDefault="005566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6ADFDE" w14:textId="77777777" w:rsidR="007D0F9B" w:rsidRDefault="005566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01AECE3" w14:textId="77777777" w:rsidR="007D0F9B" w:rsidRDefault="005566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3FEA4DE" w14:textId="77777777" w:rsidR="007D0F9B" w:rsidRDefault="005566B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07C1C5" w14:textId="77777777" w:rsidR="007D0F9B" w:rsidRDefault="005566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58 500,00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A19CB4" w14:textId="77777777" w:rsidR="007D0F9B" w:rsidRDefault="005566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1 488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055BDE" w14:textId="77777777" w:rsidR="007D0F9B" w:rsidRDefault="005566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A20927" w14:textId="77777777" w:rsidR="007D0F9B" w:rsidRDefault="007D0F9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45C4CF" w14:textId="77777777" w:rsidR="007D0F9B" w:rsidRDefault="005566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206,03</w:t>
                  </w:r>
                </w:p>
              </w:tc>
            </w:tr>
            <w:tr w:rsidR="007D0F9B" w14:paraId="00AE11C4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54D4B3" w14:textId="77777777" w:rsidR="007D0F9B" w:rsidRDefault="007D0F9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70B6CA" w14:textId="77777777" w:rsidR="007D0F9B" w:rsidRDefault="005566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211C1A" w14:textId="77777777" w:rsidR="007D0F9B" w:rsidRDefault="005566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3FFE8B" w14:textId="77777777" w:rsidR="007D0F9B" w:rsidRDefault="007D0F9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14DFF4" w14:textId="77777777" w:rsidR="007D0F9B" w:rsidRDefault="005566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E07C17" w14:textId="77777777" w:rsidR="007D0F9B" w:rsidRDefault="005566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2056024" w14:textId="77777777" w:rsidR="007D0F9B" w:rsidRDefault="005566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345FA21" w14:textId="77777777" w:rsidR="007D0F9B" w:rsidRDefault="005566B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998E8A" w14:textId="77777777" w:rsidR="007D0F9B" w:rsidRDefault="005566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58 500,00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FE3A13" w14:textId="77777777" w:rsidR="007D0F9B" w:rsidRDefault="005566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290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069AC9" w14:textId="77777777" w:rsidR="007D0F9B" w:rsidRDefault="005566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6CC71E" w14:textId="77777777" w:rsidR="007D0F9B" w:rsidRDefault="007D0F9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1FA948" w14:textId="77777777" w:rsidR="007D0F9B" w:rsidRDefault="005566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40,15</w:t>
                  </w:r>
                </w:p>
              </w:tc>
            </w:tr>
            <w:tr w:rsidR="007D0F9B" w14:paraId="7FB7BBF8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EC412E" w14:textId="77777777" w:rsidR="007D0F9B" w:rsidRDefault="007D0F9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8D454B" w14:textId="77777777" w:rsidR="007D0F9B" w:rsidRDefault="005566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A853CF" w14:textId="77777777" w:rsidR="007D0F9B" w:rsidRDefault="005566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A3EA51" w14:textId="77777777" w:rsidR="007D0F9B" w:rsidRDefault="007D0F9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60EF27" w14:textId="77777777" w:rsidR="007D0F9B" w:rsidRDefault="005566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C3A12F" w14:textId="77777777" w:rsidR="007D0F9B" w:rsidRDefault="005566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00B3EC7" w14:textId="77777777" w:rsidR="007D0F9B" w:rsidRDefault="005566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A73FC55" w14:textId="77777777" w:rsidR="007D0F9B" w:rsidRDefault="005566B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A430E1" w14:textId="77777777" w:rsidR="007D0F9B" w:rsidRDefault="005566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58 500,00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F413B5" w14:textId="77777777" w:rsidR="007D0F9B" w:rsidRDefault="005566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734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A4FD24" w14:textId="77777777" w:rsidR="007D0F9B" w:rsidRDefault="005566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90279D" w14:textId="77777777" w:rsidR="007D0F9B" w:rsidRDefault="007D0F9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4CB490" w14:textId="77777777" w:rsidR="007D0F9B" w:rsidRDefault="005566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101,63</w:t>
                  </w:r>
                </w:p>
              </w:tc>
            </w:tr>
            <w:tr w:rsidR="007D0F9B" w14:paraId="37E483F5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B31A1F" w14:textId="77777777" w:rsidR="007D0F9B" w:rsidRDefault="007D0F9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FDE902" w14:textId="77777777" w:rsidR="007D0F9B" w:rsidRDefault="005566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E0D216" w14:textId="77777777" w:rsidR="007D0F9B" w:rsidRDefault="005566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E8601A" w14:textId="77777777" w:rsidR="007D0F9B" w:rsidRDefault="007D0F9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BB6B36" w14:textId="77777777" w:rsidR="007D0F9B" w:rsidRDefault="005566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0CBF12" w14:textId="77777777" w:rsidR="007D0F9B" w:rsidRDefault="005566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70B082E" w14:textId="77777777" w:rsidR="007D0F9B" w:rsidRDefault="005566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D45A340" w14:textId="77777777" w:rsidR="007D0F9B" w:rsidRDefault="005566B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94C696" w14:textId="77777777" w:rsidR="007D0F9B" w:rsidRDefault="005566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58 500,00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93378B" w14:textId="77777777" w:rsidR="007D0F9B" w:rsidRDefault="005566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C69B2D" w14:textId="77777777" w:rsidR="007D0F9B" w:rsidRDefault="005566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3BD25B" w14:textId="77777777" w:rsidR="007D0F9B" w:rsidRDefault="007D0F9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01D210" w14:textId="77777777" w:rsidR="007D0F9B" w:rsidRDefault="005566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9,69</w:t>
                  </w:r>
                </w:p>
              </w:tc>
            </w:tr>
            <w:tr w:rsidR="007D0F9B" w14:paraId="7DA5DA89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A7272B" w14:textId="77777777" w:rsidR="007D0F9B" w:rsidRDefault="007D0F9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967C4E" w14:textId="77777777" w:rsidR="007D0F9B" w:rsidRDefault="005566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2B9474" w14:textId="77777777" w:rsidR="007D0F9B" w:rsidRDefault="005566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EAF0FE" w14:textId="77777777" w:rsidR="007D0F9B" w:rsidRDefault="007D0F9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2C2BB8" w14:textId="77777777" w:rsidR="007D0F9B" w:rsidRDefault="005566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961DF7" w14:textId="77777777" w:rsidR="007D0F9B" w:rsidRDefault="005566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0086AB1" w14:textId="77777777" w:rsidR="007D0F9B" w:rsidRDefault="005566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DF1D99A" w14:textId="77777777" w:rsidR="007D0F9B" w:rsidRDefault="005566B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359F7E" w14:textId="77777777" w:rsidR="007D0F9B" w:rsidRDefault="005566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58 500,00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34879B" w14:textId="77777777" w:rsidR="007D0F9B" w:rsidRDefault="005566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697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430F31" w14:textId="77777777" w:rsidR="007D0F9B" w:rsidRDefault="005566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AA8206" w14:textId="77777777" w:rsidR="007D0F9B" w:rsidRDefault="007D0F9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4AF500" w14:textId="77777777" w:rsidR="007D0F9B" w:rsidRDefault="005566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96,51</w:t>
                  </w:r>
                </w:p>
              </w:tc>
            </w:tr>
            <w:tr w:rsidR="007D0F9B" w14:paraId="521EEEA6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BDBC4B" w14:textId="77777777" w:rsidR="007D0F9B" w:rsidRDefault="007D0F9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ED7345" w14:textId="77777777" w:rsidR="007D0F9B" w:rsidRDefault="005566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6BF8BB" w14:textId="77777777" w:rsidR="007D0F9B" w:rsidRDefault="005566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31EF88" w14:textId="77777777" w:rsidR="007D0F9B" w:rsidRDefault="007D0F9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BF06D4" w14:textId="77777777" w:rsidR="007D0F9B" w:rsidRDefault="005566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75C55C" w14:textId="77777777" w:rsidR="007D0F9B" w:rsidRDefault="005566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6214C2A" w14:textId="77777777" w:rsidR="007D0F9B" w:rsidRDefault="005566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673B6C2" w14:textId="77777777" w:rsidR="007D0F9B" w:rsidRDefault="005566B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36FF99" w14:textId="77777777" w:rsidR="007D0F9B" w:rsidRDefault="005566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58 500,00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F88998" w14:textId="77777777" w:rsidR="007D0F9B" w:rsidRDefault="005566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1 309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C34D2F" w14:textId="77777777" w:rsidR="007D0F9B" w:rsidRDefault="005566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74CA0E" w14:textId="77777777" w:rsidR="007D0F9B" w:rsidRDefault="007D0F9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786DF4" w14:textId="77777777" w:rsidR="007D0F9B" w:rsidRDefault="005566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181,24</w:t>
                  </w:r>
                </w:p>
              </w:tc>
            </w:tr>
            <w:tr w:rsidR="007D0F9B" w14:paraId="19D081DE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B63B50" w14:textId="77777777" w:rsidR="007D0F9B" w:rsidRDefault="007D0F9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0E19D7" w14:textId="77777777" w:rsidR="007D0F9B" w:rsidRDefault="005566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024CA2" w14:textId="77777777" w:rsidR="007D0F9B" w:rsidRDefault="005566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42C2B0" w14:textId="77777777" w:rsidR="007D0F9B" w:rsidRDefault="007D0F9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3399A1" w14:textId="77777777" w:rsidR="007D0F9B" w:rsidRDefault="005566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997819" w14:textId="77777777" w:rsidR="007D0F9B" w:rsidRDefault="005566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CA14348" w14:textId="77777777" w:rsidR="007D0F9B" w:rsidRDefault="005566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19EDFB8" w14:textId="77777777" w:rsidR="007D0F9B" w:rsidRDefault="005566B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F98961" w14:textId="77777777" w:rsidR="007D0F9B" w:rsidRDefault="005566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58 500,00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185209" w14:textId="77777777" w:rsidR="007D0F9B" w:rsidRDefault="005566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9 027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101097" w14:textId="77777777" w:rsidR="007D0F9B" w:rsidRDefault="005566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594B39" w14:textId="77777777" w:rsidR="007D0F9B" w:rsidRDefault="007D0F9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A77F6F" w14:textId="77777777" w:rsidR="007D0F9B" w:rsidRDefault="005566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1 249,87</w:t>
                  </w:r>
                </w:p>
              </w:tc>
            </w:tr>
            <w:tr w:rsidR="007D0F9B" w14:paraId="0F1E0198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12F27E" w14:textId="77777777" w:rsidR="007D0F9B" w:rsidRDefault="007D0F9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EDCB9A" w14:textId="77777777" w:rsidR="007D0F9B" w:rsidRDefault="005566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A8A849" w14:textId="77777777" w:rsidR="007D0F9B" w:rsidRDefault="005566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4CF473" w14:textId="77777777" w:rsidR="007D0F9B" w:rsidRDefault="007D0F9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4ACA67" w14:textId="77777777" w:rsidR="007D0F9B" w:rsidRDefault="005566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43972D" w14:textId="77777777" w:rsidR="007D0F9B" w:rsidRDefault="005566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D0B774E" w14:textId="77777777" w:rsidR="007D0F9B" w:rsidRDefault="005566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BECE2FE" w14:textId="77777777" w:rsidR="007D0F9B" w:rsidRDefault="005566B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CD2D9F" w14:textId="77777777" w:rsidR="007D0F9B" w:rsidRDefault="005566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58 500,00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5C16A3" w14:textId="77777777" w:rsidR="007D0F9B" w:rsidRDefault="005566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1 308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DD3805" w14:textId="77777777" w:rsidR="007D0F9B" w:rsidRDefault="005566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BAD243" w14:textId="77777777" w:rsidR="007D0F9B" w:rsidRDefault="007D0F9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2121E5" w14:textId="77777777" w:rsidR="007D0F9B" w:rsidRDefault="005566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181,10</w:t>
                  </w:r>
                </w:p>
              </w:tc>
            </w:tr>
            <w:tr w:rsidR="007D0F9B" w14:paraId="1F98A4B6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2FEEED" w14:textId="77777777" w:rsidR="007D0F9B" w:rsidRDefault="007D0F9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EDB140" w14:textId="77777777" w:rsidR="007D0F9B" w:rsidRDefault="005566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B58BBC" w14:textId="77777777" w:rsidR="007D0F9B" w:rsidRDefault="007D0F9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BEA0F1" w14:textId="77777777" w:rsidR="007D0F9B" w:rsidRDefault="007D0F9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30E87D" w14:textId="77777777" w:rsidR="007D0F9B" w:rsidRDefault="005566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53B9F6" w14:textId="77777777" w:rsidR="007D0F9B" w:rsidRDefault="005566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411CED5" w14:textId="77777777" w:rsidR="007D0F9B" w:rsidRDefault="005566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A38B19F" w14:textId="77777777" w:rsidR="007D0F9B" w:rsidRDefault="005566B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02FE80" w14:textId="77777777" w:rsidR="007D0F9B" w:rsidRDefault="005566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58 500,00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EA30E5" w14:textId="77777777" w:rsidR="007D0F9B" w:rsidRDefault="005566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817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62841A" w14:textId="77777777" w:rsidR="007D0F9B" w:rsidRDefault="005566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72BB27" w14:textId="77777777" w:rsidR="007D0F9B" w:rsidRDefault="007D0F9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829B9D" w14:textId="77777777" w:rsidR="007D0F9B" w:rsidRDefault="005566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113,12</w:t>
                  </w:r>
                </w:p>
              </w:tc>
            </w:tr>
            <w:tr w:rsidR="007D0F9B" w14:paraId="419DB7FA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F3A951" w14:textId="77777777" w:rsidR="007D0F9B" w:rsidRDefault="007D0F9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B3620A" w14:textId="77777777" w:rsidR="007D0F9B" w:rsidRDefault="005566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C4FCC3" w14:textId="77777777" w:rsidR="007D0F9B" w:rsidRDefault="005566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21AA97" w14:textId="77777777" w:rsidR="007D0F9B" w:rsidRDefault="007D0F9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9A5653" w14:textId="77777777" w:rsidR="007D0F9B" w:rsidRDefault="005566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EE5E2F" w14:textId="77777777" w:rsidR="007D0F9B" w:rsidRDefault="005566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F9FF51C" w14:textId="77777777" w:rsidR="007D0F9B" w:rsidRDefault="005566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68B0A51" w14:textId="77777777" w:rsidR="007D0F9B" w:rsidRDefault="005566B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17826B" w14:textId="77777777" w:rsidR="007D0F9B" w:rsidRDefault="005566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58 500,00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F3172B" w14:textId="77777777" w:rsidR="007D0F9B" w:rsidRDefault="005566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423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CC8D5D" w14:textId="77777777" w:rsidR="007D0F9B" w:rsidRDefault="005566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57D9DE" w14:textId="77777777" w:rsidR="007D0F9B" w:rsidRDefault="007D0F9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4DCC27" w14:textId="77777777" w:rsidR="007D0F9B" w:rsidRDefault="005566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58,57</w:t>
                  </w:r>
                </w:p>
              </w:tc>
            </w:tr>
            <w:tr w:rsidR="007D0F9B" w14:paraId="6264BDCE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A7DA6B" w14:textId="77777777" w:rsidR="007D0F9B" w:rsidRDefault="007D0F9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732A96" w14:textId="77777777" w:rsidR="007D0F9B" w:rsidRDefault="005566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1425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35B608" w14:textId="77777777" w:rsidR="007D0F9B" w:rsidRDefault="007D0F9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94F600" w14:textId="77777777" w:rsidR="007D0F9B" w:rsidRDefault="007D0F9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AE0E1A" w14:textId="77777777" w:rsidR="007D0F9B" w:rsidRDefault="005566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5FF84E" w14:textId="77777777" w:rsidR="007D0F9B" w:rsidRDefault="005566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5C5C8C4" w14:textId="77777777" w:rsidR="007D0F9B" w:rsidRDefault="005566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FB3C791" w14:textId="77777777" w:rsidR="007D0F9B" w:rsidRDefault="005566B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FBE0A4" w14:textId="77777777" w:rsidR="007D0F9B" w:rsidRDefault="005566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58 500,00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5BAAF" w14:textId="77777777" w:rsidR="007D0F9B" w:rsidRDefault="005566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1 372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37B3E0" w14:textId="77777777" w:rsidR="007D0F9B" w:rsidRDefault="005566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FC6C39" w14:textId="77777777" w:rsidR="007D0F9B" w:rsidRDefault="007D0F9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D08400" w14:textId="77777777" w:rsidR="007D0F9B" w:rsidRDefault="005566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189,97</w:t>
                  </w:r>
                </w:p>
              </w:tc>
            </w:tr>
            <w:tr w:rsidR="007D0F9B" w14:paraId="1EB14FF6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D27575" w14:textId="77777777" w:rsidR="007D0F9B" w:rsidRDefault="007D0F9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F0D961" w14:textId="77777777" w:rsidR="007D0F9B" w:rsidRDefault="005566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1457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D029D7" w14:textId="77777777" w:rsidR="007D0F9B" w:rsidRDefault="005566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E20183" w14:textId="77777777" w:rsidR="007D0F9B" w:rsidRDefault="007D0F9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60C159" w14:textId="77777777" w:rsidR="007D0F9B" w:rsidRDefault="005566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E66D77" w14:textId="77777777" w:rsidR="007D0F9B" w:rsidRDefault="005566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D024AEB" w14:textId="77777777" w:rsidR="007D0F9B" w:rsidRDefault="005566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C00E74D" w14:textId="77777777" w:rsidR="007D0F9B" w:rsidRDefault="005566B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B624DA" w14:textId="77777777" w:rsidR="007D0F9B" w:rsidRDefault="005566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58 500,00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B09BA9" w14:textId="77777777" w:rsidR="007D0F9B" w:rsidRDefault="005566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787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505B6B" w14:textId="77777777" w:rsidR="007D0F9B" w:rsidRDefault="005566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CFD41D" w14:textId="77777777" w:rsidR="007D0F9B" w:rsidRDefault="007D0F9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0937E0" w14:textId="77777777" w:rsidR="007D0F9B" w:rsidRDefault="005566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108,97</w:t>
                  </w:r>
                </w:p>
              </w:tc>
            </w:tr>
            <w:tr w:rsidR="007D0F9B" w14:paraId="0B729354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556411" w14:textId="77777777" w:rsidR="007D0F9B" w:rsidRDefault="007D0F9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EC8F88" w14:textId="77777777" w:rsidR="007D0F9B" w:rsidRDefault="005566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4B2675" w14:textId="77777777" w:rsidR="007D0F9B" w:rsidRDefault="005566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0F0602" w14:textId="77777777" w:rsidR="007D0F9B" w:rsidRDefault="007D0F9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665AB7" w14:textId="77777777" w:rsidR="007D0F9B" w:rsidRDefault="005566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B2C5BD" w14:textId="77777777" w:rsidR="007D0F9B" w:rsidRDefault="005566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258EAC1" w14:textId="77777777" w:rsidR="007D0F9B" w:rsidRDefault="005566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832E985" w14:textId="77777777" w:rsidR="007D0F9B" w:rsidRDefault="005566B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357373" w14:textId="77777777" w:rsidR="007D0F9B" w:rsidRDefault="005566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58 500,00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9ADE58" w14:textId="77777777" w:rsidR="007D0F9B" w:rsidRDefault="005566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632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508819" w14:textId="77777777" w:rsidR="007D0F9B" w:rsidRDefault="005566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81EE6B" w14:textId="77777777" w:rsidR="007D0F9B" w:rsidRDefault="007D0F9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A43AD9" w14:textId="77777777" w:rsidR="007D0F9B" w:rsidRDefault="005566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87,51</w:t>
                  </w:r>
                </w:p>
              </w:tc>
            </w:tr>
            <w:tr w:rsidR="007D0F9B" w14:paraId="14C12AE7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8ABC4E" w14:textId="77777777" w:rsidR="007D0F9B" w:rsidRDefault="007D0F9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66DE6A" w14:textId="77777777" w:rsidR="007D0F9B" w:rsidRDefault="005566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F7FCB" w14:textId="77777777" w:rsidR="007D0F9B" w:rsidRDefault="005566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866F2E" w14:textId="77777777" w:rsidR="007D0F9B" w:rsidRDefault="007D0F9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6408C9" w14:textId="77777777" w:rsidR="007D0F9B" w:rsidRDefault="005566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B1CF07" w14:textId="77777777" w:rsidR="007D0F9B" w:rsidRDefault="005566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B600860" w14:textId="77777777" w:rsidR="007D0F9B" w:rsidRDefault="005566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E2E13A1" w14:textId="77777777" w:rsidR="007D0F9B" w:rsidRDefault="005566B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B3EFA3" w14:textId="77777777" w:rsidR="007D0F9B" w:rsidRDefault="005566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58 500,00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D2C7D" w14:textId="77777777" w:rsidR="007D0F9B" w:rsidRDefault="005566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1 081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A07CF1" w14:textId="77777777" w:rsidR="007D0F9B" w:rsidRDefault="005566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E618F8" w14:textId="77777777" w:rsidR="007D0F9B" w:rsidRDefault="007D0F9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58BFC2" w14:textId="77777777" w:rsidR="007D0F9B" w:rsidRDefault="005566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149,67</w:t>
                  </w:r>
                </w:p>
              </w:tc>
            </w:tr>
            <w:tr w:rsidR="007D0F9B" w14:paraId="3DADE399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97A6F3" w14:textId="77777777" w:rsidR="007D0F9B" w:rsidRDefault="007D0F9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EC999C" w14:textId="77777777" w:rsidR="007D0F9B" w:rsidRDefault="005566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1477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CDCDA4" w14:textId="77777777" w:rsidR="007D0F9B" w:rsidRDefault="005566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56C97E" w14:textId="77777777" w:rsidR="007D0F9B" w:rsidRDefault="007D0F9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7CDA77" w14:textId="77777777" w:rsidR="007D0F9B" w:rsidRDefault="005566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D5CC17" w14:textId="77777777" w:rsidR="007D0F9B" w:rsidRDefault="005566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703656C" w14:textId="77777777" w:rsidR="007D0F9B" w:rsidRDefault="005566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856BC9F" w14:textId="77777777" w:rsidR="007D0F9B" w:rsidRDefault="005566B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8EF82D" w14:textId="77777777" w:rsidR="007D0F9B" w:rsidRDefault="005566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51 000,00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D3BD12" w14:textId="77777777" w:rsidR="007D0F9B" w:rsidRDefault="005566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095CF0" w14:textId="77777777" w:rsidR="007D0F9B" w:rsidRDefault="005566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3F57B3" w14:textId="77777777" w:rsidR="007D0F9B" w:rsidRDefault="007D0F9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14592E" w14:textId="77777777" w:rsidR="007D0F9B" w:rsidRDefault="005566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10,50</w:t>
                  </w:r>
                </w:p>
              </w:tc>
            </w:tr>
            <w:tr w:rsidR="007D0F9B" w14:paraId="067E61EA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012CAA" w14:textId="77777777" w:rsidR="007D0F9B" w:rsidRDefault="007D0F9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1B458E" w14:textId="77777777" w:rsidR="007D0F9B" w:rsidRDefault="005566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1495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484396" w14:textId="77777777" w:rsidR="007D0F9B" w:rsidRDefault="005566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5593A7" w14:textId="77777777" w:rsidR="007D0F9B" w:rsidRDefault="007D0F9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0E566A" w14:textId="77777777" w:rsidR="007D0F9B" w:rsidRDefault="005566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161E29" w14:textId="77777777" w:rsidR="007D0F9B" w:rsidRDefault="005566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58FFC2F" w14:textId="77777777" w:rsidR="007D0F9B" w:rsidRDefault="005566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FCA897E" w14:textId="77777777" w:rsidR="007D0F9B" w:rsidRDefault="005566B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096842" w14:textId="77777777" w:rsidR="007D0F9B" w:rsidRDefault="005566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58 500,00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F1A2BD" w14:textId="77777777" w:rsidR="007D0F9B" w:rsidRDefault="005566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686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FD02AE" w14:textId="77777777" w:rsidR="007D0F9B" w:rsidRDefault="005566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5C94C4" w14:textId="77777777" w:rsidR="007D0F9B" w:rsidRDefault="007D0F9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C40EF4" w14:textId="77777777" w:rsidR="007D0F9B" w:rsidRDefault="005566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94,98</w:t>
                  </w:r>
                </w:p>
              </w:tc>
            </w:tr>
            <w:tr w:rsidR="007D0F9B" w14:paraId="53C5D122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7EF51F" w14:textId="77777777" w:rsidR="007D0F9B" w:rsidRDefault="007D0F9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8E790E" w14:textId="77777777" w:rsidR="007D0F9B" w:rsidRDefault="005566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1700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C70346" w14:textId="77777777" w:rsidR="007D0F9B" w:rsidRDefault="005566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D57191" w14:textId="77777777" w:rsidR="007D0F9B" w:rsidRDefault="007D0F9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72990C" w14:textId="77777777" w:rsidR="007D0F9B" w:rsidRDefault="005566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66453D" w14:textId="77777777" w:rsidR="007D0F9B" w:rsidRDefault="005566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B7B13F2" w14:textId="77777777" w:rsidR="007D0F9B" w:rsidRDefault="005566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BB8FC22" w14:textId="77777777" w:rsidR="007D0F9B" w:rsidRDefault="005566B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ADA0A9" w14:textId="77777777" w:rsidR="007D0F9B" w:rsidRDefault="005566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58 500,00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F9340E" w14:textId="77777777" w:rsidR="007D0F9B" w:rsidRDefault="005566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3 130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4EF3ED" w14:textId="77777777" w:rsidR="007D0F9B" w:rsidRDefault="005566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F098BA" w14:textId="77777777" w:rsidR="007D0F9B" w:rsidRDefault="007D0F9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1FD1F2" w14:textId="77777777" w:rsidR="007D0F9B" w:rsidRDefault="005566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433,38</w:t>
                  </w:r>
                </w:p>
              </w:tc>
            </w:tr>
            <w:tr w:rsidR="007D0F9B" w14:paraId="46B7496A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F4E33C" w14:textId="77777777" w:rsidR="007D0F9B" w:rsidRDefault="007D0F9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BE657D" w14:textId="77777777" w:rsidR="007D0F9B" w:rsidRDefault="005566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1758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484D72" w14:textId="77777777" w:rsidR="007D0F9B" w:rsidRDefault="005566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CFCA82" w14:textId="77777777" w:rsidR="007D0F9B" w:rsidRDefault="007D0F9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98AAA1" w14:textId="77777777" w:rsidR="007D0F9B" w:rsidRDefault="005566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D6AE50" w14:textId="77777777" w:rsidR="007D0F9B" w:rsidRDefault="005566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5EA2C60" w14:textId="77777777" w:rsidR="007D0F9B" w:rsidRDefault="005566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3B5155A" w14:textId="77777777" w:rsidR="007D0F9B" w:rsidRDefault="005566B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00D331" w14:textId="77777777" w:rsidR="007D0F9B" w:rsidRDefault="005566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58 500,00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B2F32A" w14:textId="77777777" w:rsidR="007D0F9B" w:rsidRDefault="005566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1 379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276F8B" w14:textId="77777777" w:rsidR="007D0F9B" w:rsidRDefault="005566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EF06CF" w14:textId="77777777" w:rsidR="007D0F9B" w:rsidRDefault="007D0F9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E4E878" w14:textId="77777777" w:rsidR="007D0F9B" w:rsidRDefault="005566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190,93</w:t>
                  </w:r>
                </w:p>
              </w:tc>
            </w:tr>
            <w:tr w:rsidR="007D0F9B" w14:paraId="10A7AE4B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88513C" w14:textId="77777777" w:rsidR="007D0F9B" w:rsidRDefault="007D0F9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A12997" w14:textId="77777777" w:rsidR="007D0F9B" w:rsidRDefault="005566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1758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C54194" w14:textId="77777777" w:rsidR="007D0F9B" w:rsidRDefault="005566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7180D4" w14:textId="77777777" w:rsidR="007D0F9B" w:rsidRDefault="007D0F9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680DBD" w14:textId="77777777" w:rsidR="007D0F9B" w:rsidRDefault="005566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E3B6C9" w14:textId="77777777" w:rsidR="007D0F9B" w:rsidRDefault="005566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4E7F1CE" w14:textId="77777777" w:rsidR="007D0F9B" w:rsidRDefault="005566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134578D" w14:textId="77777777" w:rsidR="007D0F9B" w:rsidRDefault="005566B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0F77CA" w14:textId="77777777" w:rsidR="007D0F9B" w:rsidRDefault="005566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58 500,00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7369BB" w14:textId="77777777" w:rsidR="007D0F9B" w:rsidRDefault="005566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2 227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AC1F12" w14:textId="77777777" w:rsidR="007D0F9B" w:rsidRDefault="005566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30E45B" w14:textId="77777777" w:rsidR="007D0F9B" w:rsidRDefault="007D0F9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B569C5" w14:textId="77777777" w:rsidR="007D0F9B" w:rsidRDefault="005566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308,35</w:t>
                  </w:r>
                </w:p>
              </w:tc>
            </w:tr>
            <w:tr w:rsidR="007D0F9B" w14:paraId="70801F1E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D63350" w14:textId="77777777" w:rsidR="007D0F9B" w:rsidRDefault="007D0F9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7B4327" w14:textId="77777777" w:rsidR="007D0F9B" w:rsidRDefault="005566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1758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CC06C3" w14:textId="77777777" w:rsidR="007D0F9B" w:rsidRDefault="005566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2C2748" w14:textId="77777777" w:rsidR="007D0F9B" w:rsidRDefault="007D0F9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EBB0B9" w14:textId="77777777" w:rsidR="007D0F9B" w:rsidRDefault="005566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E7928E" w14:textId="77777777" w:rsidR="007D0F9B" w:rsidRDefault="005566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2EE3A43" w14:textId="77777777" w:rsidR="007D0F9B" w:rsidRDefault="005566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83DECAA" w14:textId="77777777" w:rsidR="007D0F9B" w:rsidRDefault="005566B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AD04CE" w14:textId="77777777" w:rsidR="007D0F9B" w:rsidRDefault="005566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58 500,00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9E44E1" w14:textId="77777777" w:rsidR="007D0F9B" w:rsidRDefault="005566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8 295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C530BF" w14:textId="77777777" w:rsidR="007D0F9B" w:rsidRDefault="005566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EBF464" w14:textId="77777777" w:rsidR="007D0F9B" w:rsidRDefault="007D0F9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0B7479" w14:textId="77777777" w:rsidR="007D0F9B" w:rsidRDefault="005566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1 148,52</w:t>
                  </w:r>
                </w:p>
              </w:tc>
            </w:tr>
            <w:tr w:rsidR="007D0F9B" w14:paraId="4E581915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36C7F1" w14:textId="77777777" w:rsidR="007D0F9B" w:rsidRDefault="007D0F9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A1671C" w14:textId="77777777" w:rsidR="007D0F9B" w:rsidRDefault="005566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1880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FD48B4" w14:textId="77777777" w:rsidR="007D0F9B" w:rsidRDefault="005566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DB0FB0" w14:textId="77777777" w:rsidR="007D0F9B" w:rsidRDefault="007D0F9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F594CC" w14:textId="77777777" w:rsidR="007D0F9B" w:rsidRDefault="005566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5A495A" w14:textId="77777777" w:rsidR="007D0F9B" w:rsidRDefault="005566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BBCC31B" w14:textId="77777777" w:rsidR="007D0F9B" w:rsidRDefault="005566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395D299" w14:textId="77777777" w:rsidR="007D0F9B" w:rsidRDefault="005566B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BD3815" w14:textId="77777777" w:rsidR="007D0F9B" w:rsidRDefault="005566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58 500,00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1D6B3F" w14:textId="77777777" w:rsidR="007D0F9B" w:rsidRDefault="005566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192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A84620" w14:textId="77777777" w:rsidR="007D0F9B" w:rsidRDefault="005566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97053A" w14:textId="77777777" w:rsidR="007D0F9B" w:rsidRDefault="007D0F9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B0667A" w14:textId="77777777" w:rsidR="007D0F9B" w:rsidRDefault="005566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26,58</w:t>
                  </w:r>
                </w:p>
              </w:tc>
            </w:tr>
            <w:tr w:rsidR="007D0F9B" w14:paraId="5AE70709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C70E67" w14:textId="77777777" w:rsidR="007D0F9B" w:rsidRDefault="007D0F9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803BBF" w14:textId="77777777" w:rsidR="007D0F9B" w:rsidRDefault="005566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1951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80B5F2" w14:textId="77777777" w:rsidR="007D0F9B" w:rsidRDefault="005566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D10186" w14:textId="77777777" w:rsidR="007D0F9B" w:rsidRDefault="007D0F9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3427C7" w14:textId="77777777" w:rsidR="007D0F9B" w:rsidRDefault="005566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E6DCAE" w14:textId="77777777" w:rsidR="007D0F9B" w:rsidRDefault="005566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4ACBB74" w14:textId="77777777" w:rsidR="007D0F9B" w:rsidRDefault="005566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1A02C7B" w14:textId="77777777" w:rsidR="007D0F9B" w:rsidRDefault="005566B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D72E44" w14:textId="77777777" w:rsidR="007D0F9B" w:rsidRDefault="005566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58 500,00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16E0C2" w14:textId="77777777" w:rsidR="007D0F9B" w:rsidRDefault="005566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12 476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B97A2B" w14:textId="77777777" w:rsidR="007D0F9B" w:rsidRDefault="005566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90C206" w14:textId="77777777" w:rsidR="007D0F9B" w:rsidRDefault="007D0F9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704A80" w14:textId="77777777" w:rsidR="007D0F9B" w:rsidRDefault="005566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1 727,41</w:t>
                  </w:r>
                </w:p>
              </w:tc>
            </w:tr>
            <w:tr w:rsidR="007D0F9B" w14:paraId="695B11BC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05CBBE" w14:textId="77777777" w:rsidR="007D0F9B" w:rsidRDefault="007D0F9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66324F" w14:textId="77777777" w:rsidR="007D0F9B" w:rsidRDefault="005566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1951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A4C4F6" w14:textId="77777777" w:rsidR="007D0F9B" w:rsidRDefault="005566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24D70D" w14:textId="77777777" w:rsidR="007D0F9B" w:rsidRDefault="007D0F9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5AE4B7" w14:textId="77777777" w:rsidR="007D0F9B" w:rsidRDefault="005566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0515E6" w14:textId="77777777" w:rsidR="007D0F9B" w:rsidRDefault="005566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825F517" w14:textId="77777777" w:rsidR="007D0F9B" w:rsidRDefault="005566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33859B5" w14:textId="77777777" w:rsidR="007D0F9B" w:rsidRDefault="005566B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D65364" w14:textId="77777777" w:rsidR="007D0F9B" w:rsidRDefault="005566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58 500,00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49E69D" w14:textId="77777777" w:rsidR="007D0F9B" w:rsidRDefault="005566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2 101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0F338" w14:textId="77777777" w:rsidR="007D0F9B" w:rsidRDefault="005566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1F918D" w14:textId="77777777" w:rsidR="007D0F9B" w:rsidRDefault="007D0F9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1F7869" w14:textId="77777777" w:rsidR="007D0F9B" w:rsidRDefault="005566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290,90</w:t>
                  </w:r>
                </w:p>
              </w:tc>
            </w:tr>
            <w:tr w:rsidR="007D0F9B" w14:paraId="670C7B59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C43EFA" w14:textId="77777777" w:rsidR="007D0F9B" w:rsidRDefault="007D0F9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B0D9F5" w14:textId="77777777" w:rsidR="007D0F9B" w:rsidRDefault="005566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1951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A65D5F" w14:textId="77777777" w:rsidR="007D0F9B" w:rsidRDefault="005566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590FC2" w14:textId="77777777" w:rsidR="007D0F9B" w:rsidRDefault="007D0F9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BE3DE5" w14:textId="77777777" w:rsidR="007D0F9B" w:rsidRDefault="005566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5971C6" w14:textId="77777777" w:rsidR="007D0F9B" w:rsidRDefault="005566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26EB53D" w14:textId="77777777" w:rsidR="007D0F9B" w:rsidRDefault="005566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C2BA5D2" w14:textId="77777777" w:rsidR="007D0F9B" w:rsidRDefault="005566B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856021" w14:textId="77777777" w:rsidR="007D0F9B" w:rsidRDefault="005566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58 500,00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C5889C" w14:textId="77777777" w:rsidR="007D0F9B" w:rsidRDefault="005566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589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16B278" w14:textId="77777777" w:rsidR="007D0F9B" w:rsidRDefault="005566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C991B8" w14:textId="77777777" w:rsidR="007D0F9B" w:rsidRDefault="007D0F9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E7F771" w14:textId="77777777" w:rsidR="007D0F9B" w:rsidRDefault="005566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81,55</w:t>
                  </w:r>
                </w:p>
              </w:tc>
            </w:tr>
            <w:tr w:rsidR="007D0F9B" w14:paraId="7FAD0103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E4E23E" w14:textId="77777777" w:rsidR="007D0F9B" w:rsidRDefault="007D0F9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C8475B" w14:textId="77777777" w:rsidR="007D0F9B" w:rsidRDefault="005566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1951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6637F1" w14:textId="77777777" w:rsidR="007D0F9B" w:rsidRDefault="005566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7CCFC6" w14:textId="77777777" w:rsidR="007D0F9B" w:rsidRDefault="007D0F9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3BB3C0" w14:textId="77777777" w:rsidR="007D0F9B" w:rsidRDefault="005566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6B97E7" w14:textId="77777777" w:rsidR="007D0F9B" w:rsidRDefault="005566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3AF59E0" w14:textId="77777777" w:rsidR="007D0F9B" w:rsidRDefault="005566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917C1DC" w14:textId="77777777" w:rsidR="007D0F9B" w:rsidRDefault="005566B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750CCE" w14:textId="77777777" w:rsidR="007D0F9B" w:rsidRDefault="005566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58 500,00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792CA7" w14:textId="77777777" w:rsidR="007D0F9B" w:rsidRDefault="005566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652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B2D923" w14:textId="77777777" w:rsidR="007D0F9B" w:rsidRDefault="005566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40DEB8" w14:textId="77777777" w:rsidR="007D0F9B" w:rsidRDefault="007D0F9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AD0BDD" w14:textId="77777777" w:rsidR="007D0F9B" w:rsidRDefault="005566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90,28</w:t>
                  </w:r>
                </w:p>
              </w:tc>
            </w:tr>
            <w:tr w:rsidR="005566B4" w14:paraId="67CB2EDD" w14:textId="77777777" w:rsidTr="005566B4">
              <w:trPr>
                <w:trHeight w:val="262"/>
              </w:trPr>
              <w:tc>
                <w:tcPr>
                  <w:tcW w:w="698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0CC74D" w14:textId="77777777" w:rsidR="007D0F9B" w:rsidRDefault="005566B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5FE4DB" w14:textId="77777777" w:rsidR="007D0F9B" w:rsidRDefault="007D0F9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DB5909" w14:textId="77777777" w:rsidR="007D0F9B" w:rsidRDefault="007D0F9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8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AF37FF1" w14:textId="77777777" w:rsidR="007D0F9B" w:rsidRDefault="007D0F9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7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8019F1" w14:textId="77777777" w:rsidR="007D0F9B" w:rsidRDefault="007D0F9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264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7000C7" w14:textId="77777777" w:rsidR="007D0F9B" w:rsidRDefault="007D0F9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5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DA9E0B" w14:textId="77777777" w:rsidR="007D0F9B" w:rsidRDefault="005566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75 762</w:t>
                  </w:r>
                </w:p>
              </w:tc>
              <w:tc>
                <w:tcPr>
                  <w:tcW w:w="86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EDFE56" w14:textId="77777777" w:rsidR="007D0F9B" w:rsidRDefault="007D0F9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430A46" w14:textId="77777777" w:rsidR="007D0F9B" w:rsidRDefault="007D0F9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EE01E4" w14:textId="77777777" w:rsidR="007D0F9B" w:rsidRDefault="005566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10 488,39</w:t>
                  </w:r>
                </w:p>
              </w:tc>
            </w:tr>
            <w:tr w:rsidR="005566B4" w14:paraId="6321A821" w14:textId="77777777" w:rsidTr="005566B4">
              <w:trPr>
                <w:trHeight w:val="262"/>
              </w:trPr>
              <w:tc>
                <w:tcPr>
                  <w:tcW w:w="698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D1C679" w14:textId="77777777" w:rsidR="007D0F9B" w:rsidRDefault="005566B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Staré Hobzí</w:t>
                  </w:r>
                </w:p>
              </w:tc>
            </w:tr>
            <w:tr w:rsidR="007D0F9B" w14:paraId="1C1FCEA3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3BEAE8" w14:textId="77777777" w:rsidR="007D0F9B" w:rsidRDefault="007D0F9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AF95DC" w14:textId="77777777" w:rsidR="007D0F9B" w:rsidRDefault="005566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2291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14C8A7" w14:textId="77777777" w:rsidR="007D0F9B" w:rsidRDefault="005566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627D32" w14:textId="77777777" w:rsidR="007D0F9B" w:rsidRDefault="007D0F9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69A86D" w14:textId="77777777" w:rsidR="007D0F9B" w:rsidRDefault="005566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6F3F74" w14:textId="77777777" w:rsidR="007D0F9B" w:rsidRDefault="005566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4E22786" w14:textId="77777777" w:rsidR="007D0F9B" w:rsidRDefault="005566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313061C" w14:textId="77777777" w:rsidR="007D0F9B" w:rsidRDefault="005566B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DE567B" w14:textId="77777777" w:rsidR="007D0F9B" w:rsidRDefault="005566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47 000,00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A8A59E" w14:textId="77777777" w:rsidR="007D0F9B" w:rsidRDefault="005566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E67ED5" w14:textId="77777777" w:rsidR="007D0F9B" w:rsidRDefault="005566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9C8273" w14:textId="77777777" w:rsidR="007D0F9B" w:rsidRDefault="007D0F9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456425" w14:textId="77777777" w:rsidR="007D0F9B" w:rsidRDefault="005566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11,90</w:t>
                  </w:r>
                </w:p>
              </w:tc>
            </w:tr>
            <w:tr w:rsidR="007D0F9B" w14:paraId="496B50D7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470BF9" w14:textId="77777777" w:rsidR="007D0F9B" w:rsidRDefault="007D0F9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A3113F" w14:textId="77777777" w:rsidR="007D0F9B" w:rsidRDefault="005566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5022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D963CB" w14:textId="77777777" w:rsidR="007D0F9B" w:rsidRDefault="007D0F9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D64EA5" w14:textId="77777777" w:rsidR="007D0F9B" w:rsidRDefault="007D0F9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93D900" w14:textId="77777777" w:rsidR="007D0F9B" w:rsidRDefault="005566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F88C4C" w14:textId="77777777" w:rsidR="007D0F9B" w:rsidRDefault="005566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F2B1B66" w14:textId="77777777" w:rsidR="007D0F9B" w:rsidRDefault="005566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3C6DF17" w14:textId="77777777" w:rsidR="007D0F9B" w:rsidRDefault="005566B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693054" w14:textId="77777777" w:rsidR="007D0F9B" w:rsidRDefault="005566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47 000,00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6FB81F" w14:textId="77777777" w:rsidR="007D0F9B" w:rsidRDefault="005566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334 143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F73A2D" w14:textId="77777777" w:rsidR="007D0F9B" w:rsidRDefault="005566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7FC40A" w14:textId="77777777" w:rsidR="007D0F9B" w:rsidRDefault="007D0F9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90787E" w14:textId="77777777" w:rsidR="007D0F9B" w:rsidRDefault="005566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37 170,26</w:t>
                  </w:r>
                </w:p>
              </w:tc>
            </w:tr>
            <w:tr w:rsidR="007D0F9B" w14:paraId="76E57321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09247E" w14:textId="77777777" w:rsidR="007D0F9B" w:rsidRDefault="007D0F9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C9CE31" w14:textId="77777777" w:rsidR="007D0F9B" w:rsidRDefault="005566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5093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F7EE29" w14:textId="77777777" w:rsidR="007D0F9B" w:rsidRDefault="007D0F9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789C39" w14:textId="77777777" w:rsidR="007D0F9B" w:rsidRDefault="007D0F9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0DFDF6" w14:textId="77777777" w:rsidR="007D0F9B" w:rsidRDefault="005566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D4BC9A" w14:textId="77777777" w:rsidR="007D0F9B" w:rsidRDefault="005566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55451E9" w14:textId="77777777" w:rsidR="007D0F9B" w:rsidRDefault="005566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ED73C0D" w14:textId="77777777" w:rsidR="007D0F9B" w:rsidRDefault="005566B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27817B" w14:textId="77777777" w:rsidR="007D0F9B" w:rsidRDefault="005566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47 000,00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9F45D2" w14:textId="77777777" w:rsidR="007D0F9B" w:rsidRDefault="005566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492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463F9D" w14:textId="77777777" w:rsidR="007D0F9B" w:rsidRDefault="005566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0337F6" w14:textId="77777777" w:rsidR="007D0F9B" w:rsidRDefault="007D0F9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86AE9D" w14:textId="77777777" w:rsidR="007D0F9B" w:rsidRDefault="005566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54,73</w:t>
                  </w:r>
                </w:p>
              </w:tc>
            </w:tr>
            <w:tr w:rsidR="007D0F9B" w14:paraId="79543B38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7EBEBC" w14:textId="77777777" w:rsidR="007D0F9B" w:rsidRDefault="005566B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6814FB" w14:textId="77777777" w:rsidR="007D0F9B" w:rsidRDefault="005566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5094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F99D20" w14:textId="77777777" w:rsidR="007D0F9B" w:rsidRDefault="007D0F9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0DBA73" w14:textId="77777777" w:rsidR="007D0F9B" w:rsidRDefault="007D0F9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B6C837" w14:textId="77777777" w:rsidR="007D0F9B" w:rsidRDefault="005566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2B91F6" w14:textId="77777777" w:rsidR="007D0F9B" w:rsidRDefault="005566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08B7C1C" w14:textId="77777777" w:rsidR="007D0F9B" w:rsidRDefault="005566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2250DAB" w14:textId="77777777" w:rsidR="007D0F9B" w:rsidRDefault="005566B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8A4E9D" w14:textId="77777777" w:rsidR="007D0F9B" w:rsidRDefault="005566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47 000,00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F68951" w14:textId="77777777" w:rsidR="007D0F9B" w:rsidRDefault="005566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19 554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FECFAE" w14:textId="77777777" w:rsidR="007D0F9B" w:rsidRDefault="005566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720539" w14:textId="77777777" w:rsidR="007D0F9B" w:rsidRDefault="007D0F9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3F52B1" w14:textId="77777777" w:rsidR="007D0F9B" w:rsidRDefault="005566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2 175,20</w:t>
                  </w:r>
                </w:p>
              </w:tc>
            </w:tr>
            <w:tr w:rsidR="005566B4" w14:paraId="7F2DCCAB" w14:textId="77777777" w:rsidTr="005566B4">
              <w:trPr>
                <w:trHeight w:val="262"/>
              </w:trPr>
              <w:tc>
                <w:tcPr>
                  <w:tcW w:w="698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70DB44" w14:textId="77777777" w:rsidR="007D0F9B" w:rsidRDefault="005566B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5D9F68" w14:textId="77777777" w:rsidR="007D0F9B" w:rsidRDefault="007D0F9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B937B8" w14:textId="77777777" w:rsidR="007D0F9B" w:rsidRDefault="007D0F9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8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79B46A5" w14:textId="77777777" w:rsidR="007D0F9B" w:rsidRDefault="007D0F9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7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F1CF47" w14:textId="77777777" w:rsidR="007D0F9B" w:rsidRDefault="007D0F9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264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A9BE7E" w14:textId="77777777" w:rsidR="007D0F9B" w:rsidRDefault="007D0F9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5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FDD099" w14:textId="77777777" w:rsidR="007D0F9B" w:rsidRDefault="005566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354 296</w:t>
                  </w:r>
                </w:p>
              </w:tc>
              <w:tc>
                <w:tcPr>
                  <w:tcW w:w="86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385BD8" w14:textId="77777777" w:rsidR="007D0F9B" w:rsidRDefault="007D0F9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283447" w14:textId="77777777" w:rsidR="007D0F9B" w:rsidRDefault="007D0F9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6A5437" w14:textId="77777777" w:rsidR="007D0F9B" w:rsidRDefault="005566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39 412,09</w:t>
                  </w:r>
                </w:p>
              </w:tc>
            </w:tr>
            <w:tr w:rsidR="005566B4" w14:paraId="373673BE" w14:textId="77777777" w:rsidTr="005566B4">
              <w:trPr>
                <w:trHeight w:val="262"/>
              </w:trPr>
              <w:tc>
                <w:tcPr>
                  <w:tcW w:w="698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11C4B8" w14:textId="77777777" w:rsidR="007D0F9B" w:rsidRDefault="005566B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Václavov u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Chvaletína</w:t>
                  </w:r>
                  <w:proofErr w:type="spellEnd"/>
                </w:p>
              </w:tc>
            </w:tr>
            <w:tr w:rsidR="007D0F9B" w14:paraId="1E89A28D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030482" w14:textId="77777777" w:rsidR="007D0F9B" w:rsidRDefault="007D0F9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D0C9D0" w14:textId="77777777" w:rsidR="007D0F9B" w:rsidRDefault="005566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DB218D" w14:textId="77777777" w:rsidR="007D0F9B" w:rsidRDefault="007D0F9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A31B20" w14:textId="77777777" w:rsidR="007D0F9B" w:rsidRDefault="007D0F9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549309" w14:textId="77777777" w:rsidR="007D0F9B" w:rsidRDefault="005566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999637" w14:textId="77777777" w:rsidR="007D0F9B" w:rsidRDefault="005566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C247C91" w14:textId="77777777" w:rsidR="007D0F9B" w:rsidRDefault="005566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ECBB68C" w14:textId="77777777" w:rsidR="007D0F9B" w:rsidRDefault="005566B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26D39A" w14:textId="77777777" w:rsidR="007D0F9B" w:rsidRDefault="005566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54 900,00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90A45E" w14:textId="77777777" w:rsidR="007D0F9B" w:rsidRDefault="005566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10 046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FE99CB" w14:textId="77777777" w:rsidR="007D0F9B" w:rsidRDefault="005566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5ECCF4" w14:textId="77777777" w:rsidR="007D0F9B" w:rsidRDefault="007D0F9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E955B3" w14:textId="77777777" w:rsidR="007D0F9B" w:rsidRDefault="005566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1 305,36</w:t>
                  </w:r>
                </w:p>
              </w:tc>
            </w:tr>
            <w:tr w:rsidR="007D0F9B" w14:paraId="3E292C3C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2DABB4" w14:textId="77777777" w:rsidR="007D0F9B" w:rsidRDefault="007D0F9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20DFDF" w14:textId="77777777" w:rsidR="007D0F9B" w:rsidRDefault="005566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3952CB" w14:textId="77777777" w:rsidR="007D0F9B" w:rsidRDefault="007D0F9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29F510" w14:textId="77777777" w:rsidR="007D0F9B" w:rsidRDefault="007D0F9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AB2CF3" w14:textId="77777777" w:rsidR="007D0F9B" w:rsidRDefault="005566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81A5A" w14:textId="77777777" w:rsidR="007D0F9B" w:rsidRDefault="005566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647D1C0" w14:textId="77777777" w:rsidR="007D0F9B" w:rsidRDefault="005566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C4691AE" w14:textId="77777777" w:rsidR="007D0F9B" w:rsidRDefault="005566B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4FC5BC" w14:textId="77777777" w:rsidR="007D0F9B" w:rsidRDefault="005566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54 900,00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618B26" w14:textId="77777777" w:rsidR="007D0F9B" w:rsidRDefault="005566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624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240014" w14:textId="77777777" w:rsidR="007D0F9B" w:rsidRDefault="005566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23DFDA" w14:textId="77777777" w:rsidR="007D0F9B" w:rsidRDefault="007D0F9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4F66D7" w14:textId="77777777" w:rsidR="007D0F9B" w:rsidRDefault="005566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81,08</w:t>
                  </w:r>
                </w:p>
              </w:tc>
            </w:tr>
            <w:tr w:rsidR="007D0F9B" w14:paraId="730CFCDB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92C360" w14:textId="77777777" w:rsidR="007D0F9B" w:rsidRDefault="007D0F9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5E21F4" w14:textId="77777777" w:rsidR="007D0F9B" w:rsidRDefault="005566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494C94" w14:textId="77777777" w:rsidR="007D0F9B" w:rsidRDefault="007D0F9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0BB9C8" w14:textId="77777777" w:rsidR="007D0F9B" w:rsidRDefault="007D0F9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E31CC7" w14:textId="77777777" w:rsidR="007D0F9B" w:rsidRDefault="005566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D3C014" w14:textId="77777777" w:rsidR="007D0F9B" w:rsidRDefault="005566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37CAB89" w14:textId="77777777" w:rsidR="007D0F9B" w:rsidRDefault="005566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0CD92BE" w14:textId="77777777" w:rsidR="007D0F9B" w:rsidRDefault="005566B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83530C" w14:textId="77777777" w:rsidR="007D0F9B" w:rsidRDefault="005566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54 900,00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15CCE6" w14:textId="77777777" w:rsidR="007D0F9B" w:rsidRDefault="005566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4 997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626FB8" w14:textId="77777777" w:rsidR="007D0F9B" w:rsidRDefault="005566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64A95A" w14:textId="77777777" w:rsidR="007D0F9B" w:rsidRDefault="007D0F9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C1D4C9" w14:textId="77777777" w:rsidR="007D0F9B" w:rsidRDefault="005566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649,30</w:t>
                  </w:r>
                </w:p>
              </w:tc>
            </w:tr>
            <w:tr w:rsidR="005566B4" w14:paraId="7EC1CA2E" w14:textId="77777777" w:rsidTr="005566B4">
              <w:trPr>
                <w:trHeight w:val="262"/>
              </w:trPr>
              <w:tc>
                <w:tcPr>
                  <w:tcW w:w="698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4D5598" w14:textId="77777777" w:rsidR="007D0F9B" w:rsidRDefault="005566B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343D29" w14:textId="77777777" w:rsidR="007D0F9B" w:rsidRDefault="007D0F9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1B0857" w14:textId="77777777" w:rsidR="007D0F9B" w:rsidRDefault="007D0F9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8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51BBF27" w14:textId="77777777" w:rsidR="007D0F9B" w:rsidRDefault="007D0F9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7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813B4C" w14:textId="77777777" w:rsidR="007D0F9B" w:rsidRDefault="007D0F9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264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CC9D77" w14:textId="77777777" w:rsidR="007D0F9B" w:rsidRDefault="007D0F9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5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C1A351" w14:textId="77777777" w:rsidR="007D0F9B" w:rsidRDefault="005566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15 667</w:t>
                  </w:r>
                </w:p>
              </w:tc>
              <w:tc>
                <w:tcPr>
                  <w:tcW w:w="86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A32008" w14:textId="77777777" w:rsidR="007D0F9B" w:rsidRDefault="007D0F9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10C94C" w14:textId="77777777" w:rsidR="007D0F9B" w:rsidRDefault="007D0F9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071BC8" w14:textId="77777777" w:rsidR="007D0F9B" w:rsidRDefault="005566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2 035,75</w:t>
                  </w:r>
                </w:p>
              </w:tc>
            </w:tr>
            <w:tr w:rsidR="005566B4" w14:paraId="2A30D7AF" w14:textId="77777777" w:rsidTr="005566B4">
              <w:trPr>
                <w:trHeight w:val="262"/>
              </w:trPr>
              <w:tc>
                <w:tcPr>
                  <w:tcW w:w="698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7630BB" w14:textId="77777777" w:rsidR="007D0F9B" w:rsidRDefault="005566B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Županovice u Dešné</w:t>
                  </w:r>
                </w:p>
              </w:tc>
            </w:tr>
            <w:tr w:rsidR="007D0F9B" w14:paraId="39E3C17E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CF165D" w14:textId="77777777" w:rsidR="007D0F9B" w:rsidRDefault="007D0F9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99B3B1" w14:textId="77777777" w:rsidR="007D0F9B" w:rsidRDefault="005566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2103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8F7932" w14:textId="77777777" w:rsidR="007D0F9B" w:rsidRDefault="007D0F9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296295" w14:textId="77777777" w:rsidR="007D0F9B" w:rsidRDefault="007D0F9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B7CBDD" w14:textId="77777777" w:rsidR="007D0F9B" w:rsidRDefault="005566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14C00B" w14:textId="77777777" w:rsidR="007D0F9B" w:rsidRDefault="005566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21828E8" w14:textId="77777777" w:rsidR="007D0F9B" w:rsidRDefault="005566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3E62DFD" w14:textId="77777777" w:rsidR="007D0F9B" w:rsidRDefault="005566B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7F175B" w14:textId="77777777" w:rsidR="007D0F9B" w:rsidRDefault="005566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88 400,00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AFCCBC" w14:textId="77777777" w:rsidR="007D0F9B" w:rsidRDefault="005566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210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4E177F" w14:textId="77777777" w:rsidR="007D0F9B" w:rsidRDefault="005566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E83CC1" w14:textId="77777777" w:rsidR="007D0F9B" w:rsidRDefault="007D0F9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6F74E1" w14:textId="77777777" w:rsidR="007D0F9B" w:rsidRDefault="005566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43,94</w:t>
                  </w:r>
                </w:p>
              </w:tc>
            </w:tr>
            <w:tr w:rsidR="007D0F9B" w14:paraId="5C9B6A01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82CBDF" w14:textId="77777777" w:rsidR="007D0F9B" w:rsidRDefault="007D0F9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D426B1" w14:textId="77777777" w:rsidR="007D0F9B" w:rsidRDefault="005566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2104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DD37BC" w14:textId="77777777" w:rsidR="007D0F9B" w:rsidRDefault="007D0F9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AFDC31" w14:textId="77777777" w:rsidR="007D0F9B" w:rsidRDefault="007D0F9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9F4D26" w14:textId="77777777" w:rsidR="007D0F9B" w:rsidRDefault="005566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5F7344" w14:textId="77777777" w:rsidR="007D0F9B" w:rsidRDefault="005566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ED59D9D" w14:textId="77777777" w:rsidR="007D0F9B" w:rsidRDefault="005566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40C8CCA" w14:textId="77777777" w:rsidR="007D0F9B" w:rsidRDefault="005566B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820BDB" w14:textId="77777777" w:rsidR="007D0F9B" w:rsidRDefault="005566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88 400,00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0DAEAC" w14:textId="77777777" w:rsidR="007D0F9B" w:rsidRDefault="005566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431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F2B55B" w14:textId="77777777" w:rsidR="007D0F9B" w:rsidRDefault="005566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2438BB" w14:textId="77777777" w:rsidR="007D0F9B" w:rsidRDefault="007D0F9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A11B26" w14:textId="77777777" w:rsidR="007D0F9B" w:rsidRDefault="005566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90,18</w:t>
                  </w:r>
                </w:p>
              </w:tc>
            </w:tr>
            <w:tr w:rsidR="007D0F9B" w14:paraId="0806E031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3E831A" w14:textId="77777777" w:rsidR="007D0F9B" w:rsidRDefault="007D0F9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385502" w14:textId="77777777" w:rsidR="007D0F9B" w:rsidRDefault="005566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2118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222264" w14:textId="77777777" w:rsidR="007D0F9B" w:rsidRDefault="007D0F9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8E290D" w14:textId="77777777" w:rsidR="007D0F9B" w:rsidRDefault="007D0F9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C99F95" w14:textId="77777777" w:rsidR="007D0F9B" w:rsidRDefault="005566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FBD207" w14:textId="77777777" w:rsidR="007D0F9B" w:rsidRDefault="005566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EB5012D" w14:textId="77777777" w:rsidR="007D0F9B" w:rsidRDefault="005566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0FB02C0" w14:textId="77777777" w:rsidR="007D0F9B" w:rsidRDefault="005566B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A54CB3" w14:textId="77777777" w:rsidR="007D0F9B" w:rsidRDefault="005566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88 400,00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7C5DC5" w14:textId="77777777" w:rsidR="007D0F9B" w:rsidRDefault="005566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1 309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263A63" w14:textId="77777777" w:rsidR="007D0F9B" w:rsidRDefault="005566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9AD07E" w14:textId="77777777" w:rsidR="007D0F9B" w:rsidRDefault="007D0F9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3D3429" w14:textId="77777777" w:rsidR="007D0F9B" w:rsidRDefault="005566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273,88</w:t>
                  </w:r>
                </w:p>
              </w:tc>
            </w:tr>
            <w:tr w:rsidR="007D0F9B" w14:paraId="448A78EB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D35C5F" w14:textId="77777777" w:rsidR="007D0F9B" w:rsidRDefault="007D0F9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8B4E33" w14:textId="77777777" w:rsidR="007D0F9B" w:rsidRDefault="005566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2188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43E261" w14:textId="77777777" w:rsidR="007D0F9B" w:rsidRDefault="007D0F9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5073A2" w14:textId="77777777" w:rsidR="007D0F9B" w:rsidRDefault="007D0F9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710A3C" w14:textId="77777777" w:rsidR="007D0F9B" w:rsidRDefault="005566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A2675A" w14:textId="77777777" w:rsidR="007D0F9B" w:rsidRDefault="005566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463D372" w14:textId="77777777" w:rsidR="007D0F9B" w:rsidRDefault="005566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4B37789" w14:textId="77777777" w:rsidR="007D0F9B" w:rsidRDefault="005566B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FD8250" w14:textId="77777777" w:rsidR="007D0F9B" w:rsidRDefault="005566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88 400,00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7CEBBC" w14:textId="77777777" w:rsidR="007D0F9B" w:rsidRDefault="005566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227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6C7FBC" w14:textId="77777777" w:rsidR="007D0F9B" w:rsidRDefault="005566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6D33A0" w14:textId="77777777" w:rsidR="007D0F9B" w:rsidRDefault="007D0F9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62635B" w14:textId="77777777" w:rsidR="007D0F9B" w:rsidRDefault="005566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47,49</w:t>
                  </w:r>
                </w:p>
              </w:tc>
            </w:tr>
            <w:tr w:rsidR="005566B4" w14:paraId="1C723750" w14:textId="77777777" w:rsidTr="005566B4">
              <w:trPr>
                <w:trHeight w:val="262"/>
              </w:trPr>
              <w:tc>
                <w:tcPr>
                  <w:tcW w:w="698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4DA791" w14:textId="77777777" w:rsidR="007D0F9B" w:rsidRDefault="005566B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BDABAC" w14:textId="77777777" w:rsidR="007D0F9B" w:rsidRDefault="007D0F9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6F9B0D" w14:textId="77777777" w:rsidR="007D0F9B" w:rsidRDefault="007D0F9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8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49C0772" w14:textId="77777777" w:rsidR="007D0F9B" w:rsidRDefault="007D0F9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7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D667B6" w14:textId="77777777" w:rsidR="007D0F9B" w:rsidRDefault="007D0F9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264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55714C" w14:textId="77777777" w:rsidR="007D0F9B" w:rsidRDefault="007D0F9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5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E826F8" w14:textId="77777777" w:rsidR="007D0F9B" w:rsidRDefault="005566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2 177</w:t>
                  </w:r>
                </w:p>
              </w:tc>
              <w:tc>
                <w:tcPr>
                  <w:tcW w:w="86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2BDCB0" w14:textId="77777777" w:rsidR="007D0F9B" w:rsidRDefault="007D0F9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BE0CFA" w14:textId="77777777" w:rsidR="007D0F9B" w:rsidRDefault="007D0F9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049FC6" w14:textId="77777777" w:rsidR="007D0F9B" w:rsidRDefault="005566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455,49</w:t>
                  </w:r>
                </w:p>
              </w:tc>
            </w:tr>
            <w:tr w:rsidR="005566B4" w14:paraId="36D5FF9B" w14:textId="77777777" w:rsidTr="005566B4">
              <w:trPr>
                <w:trHeight w:val="262"/>
              </w:trPr>
              <w:tc>
                <w:tcPr>
                  <w:tcW w:w="698" w:type="dxa"/>
                  <w:gridSpan w:val="9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C0BD5F" w14:textId="77777777" w:rsidR="007D0F9B" w:rsidRDefault="005566B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lastRenderedPageBreak/>
                    <w:t>Celkem</w:t>
                  </w:r>
                </w:p>
              </w:tc>
              <w:tc>
                <w:tcPr>
                  <w:tcW w:w="1150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D22034" w14:textId="77777777" w:rsidR="007D0F9B" w:rsidRDefault="005566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619 455</w:t>
                  </w:r>
                </w:p>
              </w:tc>
              <w:tc>
                <w:tcPr>
                  <w:tcW w:w="861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2A63E7" w14:textId="77777777" w:rsidR="007D0F9B" w:rsidRDefault="007D0F9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66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4755CE" w14:textId="77777777" w:rsidR="007D0F9B" w:rsidRDefault="007D0F9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B3A536" w14:textId="77777777" w:rsidR="007D0F9B" w:rsidRDefault="005566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78 134</w:t>
                  </w:r>
                </w:p>
              </w:tc>
            </w:tr>
            <w:tr w:rsidR="005566B4" w14:paraId="049BF50B" w14:textId="77777777" w:rsidTr="005566B4">
              <w:trPr>
                <w:trHeight w:val="262"/>
              </w:trPr>
              <w:tc>
                <w:tcPr>
                  <w:tcW w:w="698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BBA1DE" w14:textId="77777777" w:rsidR="007D0F9B" w:rsidRDefault="007D0F9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50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D07B38" w14:textId="77777777" w:rsidR="007D0F9B" w:rsidRDefault="007D0F9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13BDAE" w14:textId="77777777" w:rsidR="007D0F9B" w:rsidRDefault="007D0F9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6087BC" w14:textId="77777777" w:rsidR="007D0F9B" w:rsidRDefault="007D0F9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443B18" w14:textId="77777777" w:rsidR="007D0F9B" w:rsidRDefault="007D0F9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</w:tbl>
          <w:p w14:paraId="6E145B12" w14:textId="77777777" w:rsidR="007D0F9B" w:rsidRDefault="007D0F9B">
            <w:pPr>
              <w:spacing w:after="0" w:line="240" w:lineRule="auto"/>
            </w:pPr>
          </w:p>
        </w:tc>
      </w:tr>
      <w:tr w:rsidR="007D0F9B" w14:paraId="76BE2ED1" w14:textId="77777777">
        <w:trPr>
          <w:trHeight w:val="254"/>
        </w:trPr>
        <w:tc>
          <w:tcPr>
            <w:tcW w:w="115" w:type="dxa"/>
          </w:tcPr>
          <w:p w14:paraId="3050DD88" w14:textId="77777777" w:rsidR="007D0F9B" w:rsidRDefault="007D0F9B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294F7137" w14:textId="77777777" w:rsidR="007D0F9B" w:rsidRDefault="007D0F9B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67B71768" w14:textId="77777777" w:rsidR="007D0F9B" w:rsidRDefault="007D0F9B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7609D51B" w14:textId="77777777" w:rsidR="007D0F9B" w:rsidRDefault="007D0F9B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14:paraId="72417553" w14:textId="77777777" w:rsidR="007D0F9B" w:rsidRDefault="007D0F9B">
            <w:pPr>
              <w:pStyle w:val="EmptyCellLayoutStyle"/>
              <w:spacing w:after="0" w:line="240" w:lineRule="auto"/>
            </w:pPr>
          </w:p>
        </w:tc>
        <w:tc>
          <w:tcPr>
            <w:tcW w:w="239" w:type="dxa"/>
          </w:tcPr>
          <w:p w14:paraId="543EEF8E" w14:textId="77777777" w:rsidR="007D0F9B" w:rsidRDefault="007D0F9B">
            <w:pPr>
              <w:pStyle w:val="EmptyCellLayoutStyle"/>
              <w:spacing w:after="0" w:line="240" w:lineRule="auto"/>
            </w:pPr>
          </w:p>
        </w:tc>
        <w:tc>
          <w:tcPr>
            <w:tcW w:w="142" w:type="dxa"/>
          </w:tcPr>
          <w:p w14:paraId="0D7904EA" w14:textId="77777777" w:rsidR="007D0F9B" w:rsidRDefault="007D0F9B">
            <w:pPr>
              <w:pStyle w:val="EmptyCellLayoutStyle"/>
              <w:spacing w:after="0" w:line="240" w:lineRule="auto"/>
            </w:pPr>
          </w:p>
        </w:tc>
      </w:tr>
      <w:tr w:rsidR="005566B4" w14:paraId="39A5934D" w14:textId="77777777" w:rsidTr="005566B4">
        <w:trPr>
          <w:trHeight w:val="1305"/>
        </w:trPr>
        <w:tc>
          <w:tcPr>
            <w:tcW w:w="115" w:type="dxa"/>
          </w:tcPr>
          <w:p w14:paraId="7916EF66" w14:textId="77777777" w:rsidR="007D0F9B" w:rsidRDefault="007D0F9B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5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175"/>
            </w:tblGrid>
            <w:tr w:rsidR="007D0F9B" w14:paraId="52ACC4DE" w14:textId="77777777">
              <w:trPr>
                <w:trHeight w:val="1227"/>
              </w:trPr>
              <w:tc>
                <w:tcPr>
                  <w:tcW w:w="101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EB1669" w14:textId="77777777" w:rsidR="007D0F9B" w:rsidRDefault="005566B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typu sazby:</w:t>
                  </w:r>
                </w:p>
                <w:p w14:paraId="78C7ABCF" w14:textId="77777777" w:rsidR="007D0F9B" w:rsidRDefault="005566B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ha...za hektar</w:t>
                  </w:r>
                </w:p>
                <w:p w14:paraId="1F17132C" w14:textId="77777777" w:rsidR="007D0F9B" w:rsidRDefault="005566B4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jdn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...za jednotku</w:t>
                  </w:r>
                </w:p>
                <w:p w14:paraId="534732E9" w14:textId="77777777" w:rsidR="007D0F9B" w:rsidRDefault="005566B4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/ha...průměrná cena za hektar</w:t>
                  </w:r>
                </w:p>
                <w:p w14:paraId="6D78E9C3" w14:textId="77777777" w:rsidR="007D0F9B" w:rsidRDefault="005566B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m²...za m²</w:t>
                  </w:r>
                </w:p>
              </w:tc>
            </w:tr>
          </w:tbl>
          <w:p w14:paraId="49094932" w14:textId="77777777" w:rsidR="007D0F9B" w:rsidRDefault="007D0F9B">
            <w:pPr>
              <w:spacing w:after="0" w:line="240" w:lineRule="auto"/>
            </w:pPr>
          </w:p>
        </w:tc>
        <w:tc>
          <w:tcPr>
            <w:tcW w:w="142" w:type="dxa"/>
          </w:tcPr>
          <w:p w14:paraId="0FFEB655" w14:textId="77777777" w:rsidR="007D0F9B" w:rsidRDefault="007D0F9B">
            <w:pPr>
              <w:pStyle w:val="EmptyCellLayoutStyle"/>
              <w:spacing w:after="0" w:line="240" w:lineRule="auto"/>
            </w:pPr>
          </w:p>
        </w:tc>
      </w:tr>
      <w:tr w:rsidR="007D0F9B" w14:paraId="2D4ECA9C" w14:textId="77777777">
        <w:trPr>
          <w:trHeight w:val="314"/>
        </w:trPr>
        <w:tc>
          <w:tcPr>
            <w:tcW w:w="115" w:type="dxa"/>
          </w:tcPr>
          <w:p w14:paraId="2010C232" w14:textId="77777777" w:rsidR="007D0F9B" w:rsidRDefault="007D0F9B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3DF6CE1B" w14:textId="77777777" w:rsidR="007D0F9B" w:rsidRDefault="007D0F9B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404DC8C3" w14:textId="77777777" w:rsidR="007D0F9B" w:rsidRDefault="007D0F9B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031BAA59" w14:textId="77777777" w:rsidR="007D0F9B" w:rsidRDefault="007D0F9B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14:paraId="5762D313" w14:textId="77777777" w:rsidR="007D0F9B" w:rsidRDefault="007D0F9B">
            <w:pPr>
              <w:pStyle w:val="EmptyCellLayoutStyle"/>
              <w:spacing w:after="0" w:line="240" w:lineRule="auto"/>
            </w:pPr>
          </w:p>
        </w:tc>
        <w:tc>
          <w:tcPr>
            <w:tcW w:w="239" w:type="dxa"/>
          </w:tcPr>
          <w:p w14:paraId="05486955" w14:textId="77777777" w:rsidR="007D0F9B" w:rsidRDefault="007D0F9B">
            <w:pPr>
              <w:pStyle w:val="EmptyCellLayoutStyle"/>
              <w:spacing w:after="0" w:line="240" w:lineRule="auto"/>
            </w:pPr>
          </w:p>
        </w:tc>
        <w:tc>
          <w:tcPr>
            <w:tcW w:w="142" w:type="dxa"/>
          </w:tcPr>
          <w:p w14:paraId="45FD9BCC" w14:textId="77777777" w:rsidR="007D0F9B" w:rsidRDefault="007D0F9B">
            <w:pPr>
              <w:pStyle w:val="EmptyCellLayoutStyle"/>
              <w:spacing w:after="0" w:line="240" w:lineRule="auto"/>
            </w:pPr>
          </w:p>
        </w:tc>
      </w:tr>
    </w:tbl>
    <w:p w14:paraId="42BF92EC" w14:textId="77777777" w:rsidR="007D0F9B" w:rsidRDefault="007D0F9B">
      <w:pPr>
        <w:spacing w:after="0" w:line="240" w:lineRule="auto"/>
      </w:pPr>
    </w:p>
    <w:sectPr w:rsidR="007D0F9B">
      <w:headerReference w:type="default" r:id="rId7"/>
      <w:footerReference w:type="default" r:id="rId8"/>
      <w:pgSz w:w="11905" w:h="16837"/>
      <w:pgMar w:top="2432" w:right="566" w:bottom="1337" w:left="566" w:header="737" w:footer="73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989A42" w14:textId="77777777" w:rsidR="00000000" w:rsidRDefault="005566B4">
      <w:pPr>
        <w:spacing w:after="0" w:line="240" w:lineRule="auto"/>
      </w:pPr>
      <w:r>
        <w:separator/>
      </w:r>
    </w:p>
  </w:endnote>
  <w:endnote w:type="continuationSeparator" w:id="0">
    <w:p w14:paraId="299E0962" w14:textId="77777777" w:rsidR="00000000" w:rsidRDefault="005566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874"/>
      <w:gridCol w:w="1417"/>
      <w:gridCol w:w="142"/>
    </w:tblGrid>
    <w:tr w:rsidR="007D0F9B" w14:paraId="686C0F00" w14:textId="77777777">
      <w:tc>
        <w:tcPr>
          <w:tcW w:w="8874" w:type="dxa"/>
        </w:tcPr>
        <w:p w14:paraId="6BD4ACF1" w14:textId="77777777" w:rsidR="007D0F9B" w:rsidRDefault="007D0F9B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58FB8A18" w14:textId="77777777" w:rsidR="007D0F9B" w:rsidRDefault="007D0F9B">
          <w:pPr>
            <w:pStyle w:val="EmptyCellLayoutStyle"/>
            <w:spacing w:after="0" w:line="240" w:lineRule="auto"/>
          </w:pPr>
        </w:p>
      </w:tc>
      <w:tc>
        <w:tcPr>
          <w:tcW w:w="142" w:type="dxa"/>
        </w:tcPr>
        <w:p w14:paraId="44ED8DF7" w14:textId="77777777" w:rsidR="007D0F9B" w:rsidRDefault="007D0F9B">
          <w:pPr>
            <w:pStyle w:val="EmptyCellLayoutStyle"/>
            <w:spacing w:after="0" w:line="240" w:lineRule="auto"/>
          </w:pPr>
        </w:p>
      </w:tc>
    </w:tr>
    <w:tr w:rsidR="007D0F9B" w14:paraId="3367CCA5" w14:textId="77777777">
      <w:tc>
        <w:tcPr>
          <w:tcW w:w="8874" w:type="dxa"/>
        </w:tcPr>
        <w:p w14:paraId="14885DC7" w14:textId="77777777" w:rsidR="007D0F9B" w:rsidRDefault="007D0F9B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17"/>
          </w:tblGrid>
          <w:tr w:rsidR="007D0F9B" w14:paraId="772617F8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4E82488D" w14:textId="77777777" w:rsidR="007D0F9B" w:rsidRDefault="005566B4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0B7281A1" w14:textId="77777777" w:rsidR="007D0F9B" w:rsidRDefault="007D0F9B">
          <w:pPr>
            <w:spacing w:after="0" w:line="240" w:lineRule="auto"/>
          </w:pPr>
        </w:p>
      </w:tc>
      <w:tc>
        <w:tcPr>
          <w:tcW w:w="142" w:type="dxa"/>
        </w:tcPr>
        <w:p w14:paraId="42E3ACC5" w14:textId="77777777" w:rsidR="007D0F9B" w:rsidRDefault="007D0F9B">
          <w:pPr>
            <w:pStyle w:val="EmptyCellLayoutStyle"/>
            <w:spacing w:after="0" w:line="240" w:lineRule="auto"/>
          </w:pPr>
        </w:p>
      </w:tc>
    </w:tr>
    <w:tr w:rsidR="007D0F9B" w14:paraId="289F8AEA" w14:textId="77777777">
      <w:tc>
        <w:tcPr>
          <w:tcW w:w="8874" w:type="dxa"/>
        </w:tcPr>
        <w:p w14:paraId="3022AFEE" w14:textId="77777777" w:rsidR="007D0F9B" w:rsidRDefault="007D0F9B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3DC41D12" w14:textId="77777777" w:rsidR="007D0F9B" w:rsidRDefault="007D0F9B">
          <w:pPr>
            <w:pStyle w:val="EmptyCellLayoutStyle"/>
            <w:spacing w:after="0" w:line="240" w:lineRule="auto"/>
          </w:pPr>
        </w:p>
      </w:tc>
      <w:tc>
        <w:tcPr>
          <w:tcW w:w="142" w:type="dxa"/>
        </w:tcPr>
        <w:p w14:paraId="279C0CB0" w14:textId="77777777" w:rsidR="007D0F9B" w:rsidRDefault="007D0F9B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742FD1" w14:textId="77777777" w:rsidR="00000000" w:rsidRDefault="005566B4">
      <w:pPr>
        <w:spacing w:after="0" w:line="240" w:lineRule="auto"/>
      </w:pPr>
      <w:r>
        <w:separator/>
      </w:r>
    </w:p>
  </w:footnote>
  <w:footnote w:type="continuationSeparator" w:id="0">
    <w:p w14:paraId="54028834" w14:textId="77777777" w:rsidR="00000000" w:rsidRDefault="005566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4"/>
      <w:gridCol w:w="10289"/>
    </w:tblGrid>
    <w:tr w:rsidR="007D0F9B" w14:paraId="72F0D985" w14:textId="77777777">
      <w:tc>
        <w:tcPr>
          <w:tcW w:w="144" w:type="dxa"/>
        </w:tcPr>
        <w:p w14:paraId="1865B6CC" w14:textId="77777777" w:rsidR="007D0F9B" w:rsidRDefault="007D0F9B">
          <w:pPr>
            <w:pStyle w:val="EmptyCellLayoutStyle"/>
            <w:spacing w:after="0" w:line="240" w:lineRule="auto"/>
          </w:pPr>
        </w:p>
      </w:tc>
      <w:tc>
        <w:tcPr>
          <w:tcW w:w="10289" w:type="dxa"/>
        </w:tcPr>
        <w:p w14:paraId="11227BB7" w14:textId="77777777" w:rsidR="007D0F9B" w:rsidRDefault="007D0F9B">
          <w:pPr>
            <w:pStyle w:val="EmptyCellLayoutStyle"/>
            <w:spacing w:after="0" w:line="240" w:lineRule="auto"/>
          </w:pPr>
        </w:p>
      </w:tc>
    </w:tr>
    <w:tr w:rsidR="007D0F9B" w14:paraId="60F8BAE4" w14:textId="77777777">
      <w:tc>
        <w:tcPr>
          <w:tcW w:w="144" w:type="dxa"/>
        </w:tcPr>
        <w:p w14:paraId="1CD5AC71" w14:textId="77777777" w:rsidR="007D0F9B" w:rsidRDefault="007D0F9B">
          <w:pPr>
            <w:pStyle w:val="EmptyCellLayoutStyle"/>
            <w:spacing w:after="0" w:line="240" w:lineRule="auto"/>
          </w:pPr>
        </w:p>
      </w:tc>
      <w:tc>
        <w:tcPr>
          <w:tcW w:w="10289" w:type="dxa"/>
        </w:tcPr>
        <w:tbl>
          <w:tblPr>
            <w:tblW w:w="0" w:type="auto"/>
            <w:tbl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73"/>
            <w:gridCol w:w="60"/>
            <w:gridCol w:w="1265"/>
            <w:gridCol w:w="537"/>
            <w:gridCol w:w="20"/>
            <w:gridCol w:w="1258"/>
            <w:gridCol w:w="79"/>
            <w:gridCol w:w="112"/>
            <w:gridCol w:w="1027"/>
            <w:gridCol w:w="45"/>
            <w:gridCol w:w="39"/>
            <w:gridCol w:w="15"/>
            <w:gridCol w:w="1226"/>
            <w:gridCol w:w="229"/>
            <w:gridCol w:w="1508"/>
            <w:gridCol w:w="100"/>
            <w:gridCol w:w="1399"/>
            <w:gridCol w:w="1269"/>
          </w:tblGrid>
          <w:tr w:rsidR="007D0F9B" w14:paraId="08435230" w14:textId="77777777">
            <w:trPr>
              <w:trHeight w:val="45"/>
            </w:trPr>
            <w:tc>
              <w:tcPr>
                <w:tcW w:w="74" w:type="dxa"/>
                <w:tcBorders>
                  <w:top w:val="single" w:sz="11" w:space="0" w:color="000000"/>
                  <w:left w:val="single" w:sz="11" w:space="0" w:color="000000"/>
                </w:tcBorders>
              </w:tcPr>
              <w:p w14:paraId="4C453EE5" w14:textId="77777777" w:rsidR="007D0F9B" w:rsidRDefault="007D0F9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sz="11" w:space="0" w:color="000000"/>
                </w:tcBorders>
              </w:tcPr>
              <w:p w14:paraId="178ABAD9" w14:textId="77777777" w:rsidR="007D0F9B" w:rsidRDefault="007D0F9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sz="11" w:space="0" w:color="000000"/>
                </w:tcBorders>
              </w:tcPr>
              <w:p w14:paraId="402EE0A3" w14:textId="77777777" w:rsidR="007D0F9B" w:rsidRDefault="007D0F9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sz="11" w:space="0" w:color="000000"/>
                </w:tcBorders>
              </w:tcPr>
              <w:p w14:paraId="616CA3D5" w14:textId="77777777" w:rsidR="007D0F9B" w:rsidRDefault="007D0F9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sz="11" w:space="0" w:color="000000"/>
                </w:tcBorders>
              </w:tcPr>
              <w:p w14:paraId="1FD5FB52" w14:textId="77777777" w:rsidR="007D0F9B" w:rsidRDefault="007D0F9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sz="11" w:space="0" w:color="000000"/>
                </w:tcBorders>
              </w:tcPr>
              <w:p w14:paraId="6F174391" w14:textId="77777777" w:rsidR="007D0F9B" w:rsidRDefault="007D0F9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sz="11" w:space="0" w:color="000000"/>
                </w:tcBorders>
              </w:tcPr>
              <w:p w14:paraId="6A87F627" w14:textId="77777777" w:rsidR="007D0F9B" w:rsidRDefault="007D0F9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  <w:tcBorders>
                  <w:top w:val="single" w:sz="11" w:space="0" w:color="000000"/>
                </w:tcBorders>
              </w:tcPr>
              <w:p w14:paraId="7CFB2655" w14:textId="77777777" w:rsidR="007D0F9B" w:rsidRDefault="007D0F9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sz="11" w:space="0" w:color="000000"/>
                </w:tcBorders>
              </w:tcPr>
              <w:p w14:paraId="49FA87DC" w14:textId="77777777" w:rsidR="007D0F9B" w:rsidRDefault="007D0F9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sz="11" w:space="0" w:color="000000"/>
                </w:tcBorders>
              </w:tcPr>
              <w:p w14:paraId="2B3ADBDD" w14:textId="77777777" w:rsidR="007D0F9B" w:rsidRDefault="007D0F9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11" w:space="0" w:color="000000"/>
                </w:tcBorders>
              </w:tcPr>
              <w:p w14:paraId="0C117811" w14:textId="77777777" w:rsidR="007D0F9B" w:rsidRDefault="007D0F9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sz="11" w:space="0" w:color="000000"/>
                </w:tcBorders>
              </w:tcPr>
              <w:p w14:paraId="1537E24B" w14:textId="77777777" w:rsidR="007D0F9B" w:rsidRDefault="007D0F9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sz="11" w:space="0" w:color="000000"/>
                </w:tcBorders>
              </w:tcPr>
              <w:p w14:paraId="1BF120FA" w14:textId="77777777" w:rsidR="007D0F9B" w:rsidRDefault="007D0F9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0" w:type="dxa"/>
                <w:tcBorders>
                  <w:top w:val="single" w:sz="11" w:space="0" w:color="000000"/>
                </w:tcBorders>
              </w:tcPr>
              <w:p w14:paraId="0C8AE679" w14:textId="77777777" w:rsidR="007D0F9B" w:rsidRDefault="007D0F9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12" w:type="dxa"/>
                <w:tcBorders>
                  <w:top w:val="single" w:sz="11" w:space="0" w:color="000000"/>
                </w:tcBorders>
              </w:tcPr>
              <w:p w14:paraId="47B866A8" w14:textId="77777777" w:rsidR="007D0F9B" w:rsidRDefault="007D0F9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sz="11" w:space="0" w:color="000000"/>
                </w:tcBorders>
              </w:tcPr>
              <w:p w14:paraId="08470570" w14:textId="77777777" w:rsidR="007D0F9B" w:rsidRDefault="007D0F9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02" w:type="dxa"/>
                <w:tcBorders>
                  <w:top w:val="single" w:sz="11" w:space="0" w:color="000000"/>
                </w:tcBorders>
              </w:tcPr>
              <w:p w14:paraId="27A85B54" w14:textId="77777777" w:rsidR="007D0F9B" w:rsidRDefault="007D0F9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74" w:type="dxa"/>
                <w:tcBorders>
                  <w:top w:val="single" w:sz="11" w:space="0" w:color="000000"/>
                  <w:right w:val="single" w:sz="11" w:space="0" w:color="000000"/>
                </w:tcBorders>
              </w:tcPr>
              <w:p w14:paraId="00C45D7E" w14:textId="77777777" w:rsidR="007D0F9B" w:rsidRDefault="007D0F9B">
                <w:pPr>
                  <w:pStyle w:val="EmptyCellLayoutStyle"/>
                  <w:spacing w:after="0" w:line="240" w:lineRule="auto"/>
                </w:pPr>
              </w:p>
            </w:tc>
          </w:tr>
          <w:tr w:rsidR="005566B4" w14:paraId="6F45221E" w14:textId="77777777" w:rsidTr="005566B4">
            <w:tc>
              <w:tcPr>
                <w:tcW w:w="74" w:type="dxa"/>
                <w:tcBorders>
                  <w:left w:val="single" w:sz="11" w:space="0" w:color="000000"/>
                </w:tcBorders>
              </w:tcPr>
              <w:p w14:paraId="19B4C3BF" w14:textId="77777777" w:rsidR="007D0F9B" w:rsidRDefault="007D0F9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gridSpan w:val="16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8919"/>
                </w:tblGrid>
                <w:tr w:rsidR="007D0F9B" w14:paraId="3E9ADE5B" w14:textId="77777777">
                  <w:trPr>
                    <w:trHeight w:val="282"/>
                  </w:trPr>
                  <w:tc>
                    <w:tcPr>
                      <w:tcW w:w="893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6C6403A" w14:textId="77777777" w:rsidR="007D0F9B" w:rsidRDefault="005566B4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Příloha nájemní smlouvy č.93N09/17</w:t>
                      </w:r>
                    </w:p>
                  </w:tc>
                </w:tr>
              </w:tbl>
              <w:p w14:paraId="56510CCB" w14:textId="77777777" w:rsidR="007D0F9B" w:rsidRDefault="007D0F9B">
                <w:pPr>
                  <w:spacing w:after="0" w:line="240" w:lineRule="auto"/>
                </w:pPr>
              </w:p>
            </w:tc>
            <w:tc>
              <w:tcPr>
                <w:tcW w:w="1274" w:type="dxa"/>
                <w:tcBorders>
                  <w:right w:val="single" w:sz="11" w:space="0" w:color="000000"/>
                </w:tcBorders>
              </w:tcPr>
              <w:p w14:paraId="615AB0FF" w14:textId="77777777" w:rsidR="007D0F9B" w:rsidRDefault="007D0F9B">
                <w:pPr>
                  <w:pStyle w:val="EmptyCellLayoutStyle"/>
                  <w:spacing w:after="0" w:line="240" w:lineRule="auto"/>
                </w:pPr>
              </w:p>
            </w:tc>
          </w:tr>
          <w:tr w:rsidR="007D0F9B" w14:paraId="771C609C" w14:textId="77777777">
            <w:trPr>
              <w:trHeight w:val="119"/>
            </w:trPr>
            <w:tc>
              <w:tcPr>
                <w:tcW w:w="74" w:type="dxa"/>
                <w:tcBorders>
                  <w:left w:val="single" w:sz="11" w:space="0" w:color="000000"/>
                </w:tcBorders>
              </w:tcPr>
              <w:p w14:paraId="4A3ABFED" w14:textId="77777777" w:rsidR="007D0F9B" w:rsidRDefault="007D0F9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4AE1B7A5" w14:textId="77777777" w:rsidR="007D0F9B" w:rsidRDefault="007D0F9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504F18E5" w14:textId="77777777" w:rsidR="007D0F9B" w:rsidRDefault="007D0F9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057AEEDF" w14:textId="77777777" w:rsidR="007D0F9B" w:rsidRDefault="007D0F9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582AA725" w14:textId="77777777" w:rsidR="007D0F9B" w:rsidRDefault="007D0F9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775B10E0" w14:textId="77777777" w:rsidR="007D0F9B" w:rsidRDefault="007D0F9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7BA36ACA" w14:textId="77777777" w:rsidR="007D0F9B" w:rsidRDefault="007D0F9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14:paraId="4744CCAE" w14:textId="77777777" w:rsidR="007D0F9B" w:rsidRDefault="007D0F9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356D0E72" w14:textId="77777777" w:rsidR="007D0F9B" w:rsidRDefault="007D0F9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33D00016" w14:textId="77777777" w:rsidR="007D0F9B" w:rsidRDefault="007D0F9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DA00935" w14:textId="77777777" w:rsidR="007D0F9B" w:rsidRDefault="007D0F9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0F8E1F75" w14:textId="77777777" w:rsidR="007D0F9B" w:rsidRDefault="007D0F9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5A597FE1" w14:textId="77777777" w:rsidR="007D0F9B" w:rsidRDefault="007D0F9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0" w:type="dxa"/>
              </w:tcPr>
              <w:p w14:paraId="368BB34E" w14:textId="77777777" w:rsidR="007D0F9B" w:rsidRDefault="007D0F9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12" w:type="dxa"/>
              </w:tcPr>
              <w:p w14:paraId="286A85A3" w14:textId="77777777" w:rsidR="007D0F9B" w:rsidRDefault="007D0F9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199590F0" w14:textId="77777777" w:rsidR="007D0F9B" w:rsidRDefault="007D0F9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02" w:type="dxa"/>
              </w:tcPr>
              <w:p w14:paraId="19E60F0C" w14:textId="77777777" w:rsidR="007D0F9B" w:rsidRDefault="007D0F9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74" w:type="dxa"/>
                <w:tcBorders>
                  <w:right w:val="single" w:sz="11" w:space="0" w:color="000000"/>
                </w:tcBorders>
              </w:tcPr>
              <w:p w14:paraId="29DBFA41" w14:textId="77777777" w:rsidR="007D0F9B" w:rsidRDefault="007D0F9B">
                <w:pPr>
                  <w:pStyle w:val="EmptyCellLayoutStyle"/>
                  <w:spacing w:after="0" w:line="240" w:lineRule="auto"/>
                </w:pPr>
              </w:p>
            </w:tc>
          </w:tr>
          <w:tr w:rsidR="005566B4" w14:paraId="3CFC8A2E" w14:textId="77777777" w:rsidTr="005566B4">
            <w:tc>
              <w:tcPr>
                <w:tcW w:w="74" w:type="dxa"/>
                <w:tcBorders>
                  <w:left w:val="single" w:sz="11" w:space="0" w:color="000000"/>
                </w:tcBorders>
              </w:tcPr>
              <w:p w14:paraId="16B32813" w14:textId="77777777" w:rsidR="007D0F9B" w:rsidRDefault="007D0F9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72152DDA" w14:textId="77777777" w:rsidR="007D0F9B" w:rsidRDefault="007D0F9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802"/>
                </w:tblGrid>
                <w:tr w:rsidR="007D0F9B" w14:paraId="0750CD03" w14:textId="77777777">
                  <w:trPr>
                    <w:trHeight w:val="262"/>
                  </w:trPr>
                  <w:tc>
                    <w:tcPr>
                      <w:tcW w:w="18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18CF2F1" w14:textId="77777777" w:rsidR="007D0F9B" w:rsidRDefault="005566B4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Variabilní symbol:</w:t>
                      </w:r>
                    </w:p>
                  </w:tc>
                </w:tr>
              </w:tbl>
              <w:p w14:paraId="41D5AE2D" w14:textId="77777777" w:rsidR="007D0F9B" w:rsidRDefault="007D0F9B">
                <w:pPr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1F2E8B67" w14:textId="77777777" w:rsidR="007D0F9B" w:rsidRDefault="007D0F9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337"/>
                </w:tblGrid>
                <w:tr w:rsidR="007D0F9B" w14:paraId="3212F808" w14:textId="77777777">
                  <w:trPr>
                    <w:trHeight w:val="262"/>
                  </w:trPr>
                  <w:tc>
                    <w:tcPr>
                      <w:tcW w:w="133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7A6B8F8" w14:textId="77777777" w:rsidR="007D0F9B" w:rsidRDefault="005566B4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9310917</w:t>
                      </w:r>
                    </w:p>
                  </w:tc>
                </w:tr>
              </w:tbl>
              <w:p w14:paraId="1CC22100" w14:textId="77777777" w:rsidR="007D0F9B" w:rsidRDefault="007D0F9B">
                <w:pPr>
                  <w:spacing w:after="0" w:line="240" w:lineRule="auto"/>
                </w:pPr>
              </w:p>
            </w:tc>
            <w:tc>
              <w:tcPr>
                <w:tcW w:w="112" w:type="dxa"/>
              </w:tcPr>
              <w:p w14:paraId="5B24BB4E" w14:textId="77777777" w:rsidR="007D0F9B" w:rsidRDefault="007D0F9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27"/>
                </w:tblGrid>
                <w:tr w:rsidR="007D0F9B" w14:paraId="4B93172E" w14:textId="77777777">
                  <w:trPr>
                    <w:trHeight w:val="262"/>
                  </w:trPr>
                  <w:tc>
                    <w:tcPr>
                      <w:tcW w:w="10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B328132" w14:textId="77777777" w:rsidR="007D0F9B" w:rsidRDefault="005566B4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Uzavřeno:</w:t>
                      </w:r>
                    </w:p>
                  </w:tc>
                </w:tr>
              </w:tbl>
              <w:p w14:paraId="64ED2C81" w14:textId="77777777" w:rsidR="007D0F9B" w:rsidRDefault="007D0F9B"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79D1472C" w14:textId="77777777" w:rsidR="007D0F9B" w:rsidRDefault="007D0F9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CA45BEB" w14:textId="77777777" w:rsidR="007D0F9B" w:rsidRDefault="007D0F9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786726CD" w14:textId="77777777" w:rsidR="007D0F9B" w:rsidRDefault="007D0F9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26"/>
                </w:tblGrid>
                <w:tr w:rsidR="007D0F9B" w14:paraId="0015FB9A" w14:textId="77777777">
                  <w:trPr>
                    <w:trHeight w:val="282"/>
                  </w:trPr>
                  <w:tc>
                    <w:tcPr>
                      <w:tcW w:w="12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8487DFC" w14:textId="77777777" w:rsidR="007D0F9B" w:rsidRDefault="005566B4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31.07.2009</w:t>
                      </w:r>
                    </w:p>
                  </w:tc>
                </w:tr>
              </w:tbl>
              <w:p w14:paraId="6661E842" w14:textId="77777777" w:rsidR="007D0F9B" w:rsidRDefault="007D0F9B">
                <w:pPr>
                  <w:spacing w:after="0" w:line="240" w:lineRule="auto"/>
                </w:pPr>
              </w:p>
            </w:tc>
            <w:tc>
              <w:tcPr>
                <w:tcW w:w="230" w:type="dxa"/>
              </w:tcPr>
              <w:p w14:paraId="55181759" w14:textId="77777777" w:rsidR="007D0F9B" w:rsidRDefault="007D0F9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12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508"/>
                </w:tblGrid>
                <w:tr w:rsidR="007D0F9B" w14:paraId="1C535DDA" w14:textId="77777777">
                  <w:trPr>
                    <w:trHeight w:val="262"/>
                  </w:trPr>
                  <w:tc>
                    <w:tcPr>
                      <w:tcW w:w="151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844A3FA" w14:textId="77777777" w:rsidR="007D0F9B" w:rsidRDefault="005566B4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Roční nájem:</w:t>
                      </w:r>
                    </w:p>
                  </w:tc>
                </w:tr>
              </w:tbl>
              <w:p w14:paraId="4544383B" w14:textId="77777777" w:rsidR="007D0F9B" w:rsidRDefault="007D0F9B"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652E0693" w14:textId="77777777" w:rsidR="007D0F9B" w:rsidRDefault="007D0F9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02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399"/>
                </w:tblGrid>
                <w:tr w:rsidR="007D0F9B" w14:paraId="0B259EC6" w14:textId="77777777">
                  <w:trPr>
                    <w:trHeight w:val="262"/>
                  </w:trPr>
                  <w:tc>
                    <w:tcPr>
                      <w:tcW w:w="140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1BF18C2" w14:textId="77777777" w:rsidR="007D0F9B" w:rsidRDefault="005566B4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</w:rPr>
                        <w:t>78 134 Kč</w:t>
                      </w:r>
                    </w:p>
                  </w:tc>
                </w:tr>
              </w:tbl>
              <w:p w14:paraId="3D48D2AB" w14:textId="77777777" w:rsidR="007D0F9B" w:rsidRDefault="007D0F9B">
                <w:pPr>
                  <w:spacing w:after="0" w:line="240" w:lineRule="auto"/>
                </w:pPr>
              </w:p>
            </w:tc>
            <w:tc>
              <w:tcPr>
                <w:tcW w:w="1274" w:type="dxa"/>
                <w:tcBorders>
                  <w:right w:val="single" w:sz="11" w:space="0" w:color="000000"/>
                </w:tcBorders>
              </w:tcPr>
              <w:p w14:paraId="2DC6C190" w14:textId="77777777" w:rsidR="007D0F9B" w:rsidRDefault="007D0F9B">
                <w:pPr>
                  <w:pStyle w:val="EmptyCellLayoutStyle"/>
                  <w:spacing w:after="0" w:line="240" w:lineRule="auto"/>
                </w:pPr>
              </w:p>
            </w:tc>
          </w:tr>
          <w:tr w:rsidR="007D0F9B" w14:paraId="24AF2D02" w14:textId="77777777">
            <w:tc>
              <w:tcPr>
                <w:tcW w:w="74" w:type="dxa"/>
                <w:tcBorders>
                  <w:left w:val="single" w:sz="11" w:space="0" w:color="000000"/>
                </w:tcBorders>
              </w:tcPr>
              <w:p w14:paraId="3F4DCA85" w14:textId="77777777" w:rsidR="007D0F9B" w:rsidRDefault="007D0F9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265F38EB" w14:textId="77777777" w:rsidR="007D0F9B" w:rsidRDefault="007D0F9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2E1758BA" w14:textId="77777777" w:rsidR="007D0F9B" w:rsidRDefault="007D0F9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50B3AABD" w14:textId="77777777" w:rsidR="007D0F9B" w:rsidRDefault="007D0F9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17AA0654" w14:textId="77777777" w:rsidR="007D0F9B" w:rsidRDefault="007D0F9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70C18D0B" w14:textId="77777777" w:rsidR="007D0F9B" w:rsidRDefault="007D0F9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4C4CD89B" w14:textId="77777777" w:rsidR="007D0F9B" w:rsidRDefault="007D0F9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14:paraId="3B1E84A8" w14:textId="77777777" w:rsidR="007D0F9B" w:rsidRDefault="007D0F9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1CD3EC69" w14:textId="77777777" w:rsidR="007D0F9B" w:rsidRDefault="007D0F9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092147A6" w14:textId="77777777" w:rsidR="007D0F9B" w:rsidRDefault="007D0F9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CC65410" w14:textId="77777777" w:rsidR="007D0F9B" w:rsidRDefault="007D0F9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3F93E2D2" w14:textId="77777777" w:rsidR="007D0F9B" w:rsidRDefault="007D0F9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/>
              </w:tcPr>
              <w:p w14:paraId="2771798B" w14:textId="77777777" w:rsidR="007D0F9B" w:rsidRDefault="007D0F9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0" w:type="dxa"/>
              </w:tcPr>
              <w:p w14:paraId="47508883" w14:textId="77777777" w:rsidR="007D0F9B" w:rsidRDefault="007D0F9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12" w:type="dxa"/>
              </w:tcPr>
              <w:p w14:paraId="7791DA36" w14:textId="77777777" w:rsidR="007D0F9B" w:rsidRDefault="007D0F9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316D348B" w14:textId="77777777" w:rsidR="007D0F9B" w:rsidRDefault="007D0F9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02" w:type="dxa"/>
              </w:tcPr>
              <w:p w14:paraId="458573C4" w14:textId="77777777" w:rsidR="007D0F9B" w:rsidRDefault="007D0F9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74" w:type="dxa"/>
                <w:tcBorders>
                  <w:right w:val="single" w:sz="11" w:space="0" w:color="000000"/>
                </w:tcBorders>
              </w:tcPr>
              <w:p w14:paraId="2BB6F3AE" w14:textId="77777777" w:rsidR="007D0F9B" w:rsidRDefault="007D0F9B">
                <w:pPr>
                  <w:pStyle w:val="EmptyCellLayoutStyle"/>
                  <w:spacing w:after="0" w:line="240" w:lineRule="auto"/>
                </w:pPr>
              </w:p>
            </w:tc>
          </w:tr>
          <w:tr w:rsidR="007D0F9B" w14:paraId="0DEC4613" w14:textId="77777777">
            <w:trPr>
              <w:trHeight w:val="80"/>
            </w:trPr>
            <w:tc>
              <w:tcPr>
                <w:tcW w:w="74" w:type="dxa"/>
                <w:tcBorders>
                  <w:left w:val="single" w:sz="11" w:space="0" w:color="000000"/>
                </w:tcBorders>
              </w:tcPr>
              <w:p w14:paraId="6F5E748C" w14:textId="77777777" w:rsidR="007D0F9B" w:rsidRDefault="007D0F9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15AA225D" w14:textId="77777777" w:rsidR="007D0F9B" w:rsidRDefault="007D0F9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3AF4F4DF" w14:textId="77777777" w:rsidR="007D0F9B" w:rsidRDefault="007D0F9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6262D37F" w14:textId="77777777" w:rsidR="007D0F9B" w:rsidRDefault="007D0F9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045889BB" w14:textId="77777777" w:rsidR="007D0F9B" w:rsidRDefault="007D0F9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53A86F33" w14:textId="77777777" w:rsidR="007D0F9B" w:rsidRDefault="007D0F9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7FBECE11" w14:textId="77777777" w:rsidR="007D0F9B" w:rsidRDefault="007D0F9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14:paraId="55F45A82" w14:textId="77777777" w:rsidR="007D0F9B" w:rsidRDefault="007D0F9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1A4122A4" w14:textId="77777777" w:rsidR="007D0F9B" w:rsidRDefault="007D0F9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4FDAB941" w14:textId="77777777" w:rsidR="007D0F9B" w:rsidRDefault="007D0F9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501DDFD" w14:textId="77777777" w:rsidR="007D0F9B" w:rsidRDefault="007D0F9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03ADF18E" w14:textId="77777777" w:rsidR="007D0F9B" w:rsidRDefault="007D0F9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4318825E" w14:textId="77777777" w:rsidR="007D0F9B" w:rsidRDefault="007D0F9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0" w:type="dxa"/>
              </w:tcPr>
              <w:p w14:paraId="1E4E2951" w14:textId="77777777" w:rsidR="007D0F9B" w:rsidRDefault="007D0F9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12" w:type="dxa"/>
              </w:tcPr>
              <w:p w14:paraId="3793C1BF" w14:textId="77777777" w:rsidR="007D0F9B" w:rsidRDefault="007D0F9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3A7C9481" w14:textId="77777777" w:rsidR="007D0F9B" w:rsidRDefault="007D0F9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02" w:type="dxa"/>
              </w:tcPr>
              <w:p w14:paraId="5859E3B7" w14:textId="77777777" w:rsidR="007D0F9B" w:rsidRDefault="007D0F9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74" w:type="dxa"/>
                <w:tcBorders>
                  <w:right w:val="single" w:sz="11" w:space="0" w:color="000000"/>
                </w:tcBorders>
              </w:tcPr>
              <w:p w14:paraId="0B81CEEE" w14:textId="77777777" w:rsidR="007D0F9B" w:rsidRDefault="007D0F9B">
                <w:pPr>
                  <w:pStyle w:val="EmptyCellLayoutStyle"/>
                  <w:spacing w:after="0" w:line="240" w:lineRule="auto"/>
                </w:pPr>
              </w:p>
            </w:tc>
          </w:tr>
          <w:tr w:rsidR="007D0F9B" w14:paraId="400BA897" w14:textId="77777777">
            <w:tc>
              <w:tcPr>
                <w:tcW w:w="74" w:type="dxa"/>
                <w:tcBorders>
                  <w:left w:val="single" w:sz="11" w:space="0" w:color="000000"/>
                </w:tcBorders>
              </w:tcPr>
              <w:p w14:paraId="3C48F090" w14:textId="77777777" w:rsidR="007D0F9B" w:rsidRDefault="007D0F9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55419DDA" w14:textId="77777777" w:rsidR="007D0F9B" w:rsidRDefault="007D0F9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65"/>
                </w:tblGrid>
                <w:tr w:rsidR="007D0F9B" w14:paraId="411BDCEF" w14:textId="77777777">
                  <w:trPr>
                    <w:trHeight w:val="262"/>
                  </w:trPr>
                  <w:tc>
                    <w:tcPr>
                      <w:tcW w:w="126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151905B" w14:textId="77777777" w:rsidR="007D0F9B" w:rsidRDefault="005566B4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14:paraId="64F7898D" w14:textId="77777777" w:rsidR="007D0F9B" w:rsidRDefault="007D0F9B"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0764C011" w14:textId="77777777" w:rsidR="007D0F9B" w:rsidRDefault="007D0F9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3F28F77C" w14:textId="77777777" w:rsidR="007D0F9B" w:rsidRDefault="007D0F9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21AB2970" w14:textId="77777777" w:rsidR="007D0F9B" w:rsidRDefault="007D0F9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3E617BEA" w14:textId="77777777" w:rsidR="007D0F9B" w:rsidRDefault="007D0F9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14:paraId="3CDB8BC3" w14:textId="77777777" w:rsidR="007D0F9B" w:rsidRDefault="007D0F9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4D8D83D1" w14:textId="77777777" w:rsidR="007D0F9B" w:rsidRDefault="007D0F9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4906C9CF" w14:textId="77777777" w:rsidR="007D0F9B" w:rsidRDefault="007D0F9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478DEB8" w14:textId="77777777" w:rsidR="007D0F9B" w:rsidRDefault="007D0F9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4C050E7D" w14:textId="77777777" w:rsidR="007D0F9B" w:rsidRDefault="007D0F9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79099C7C" w14:textId="77777777" w:rsidR="007D0F9B" w:rsidRDefault="007D0F9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0" w:type="dxa"/>
              </w:tcPr>
              <w:p w14:paraId="00C54167" w14:textId="77777777" w:rsidR="007D0F9B" w:rsidRDefault="007D0F9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12" w:type="dxa"/>
              </w:tcPr>
              <w:p w14:paraId="2A6AC5BD" w14:textId="77777777" w:rsidR="007D0F9B" w:rsidRDefault="007D0F9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5D30BBC7" w14:textId="77777777" w:rsidR="007D0F9B" w:rsidRDefault="007D0F9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02" w:type="dxa"/>
              </w:tcPr>
              <w:p w14:paraId="31A097A6" w14:textId="77777777" w:rsidR="007D0F9B" w:rsidRDefault="007D0F9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74" w:type="dxa"/>
                <w:tcBorders>
                  <w:right w:val="single" w:sz="11" w:space="0" w:color="000000"/>
                </w:tcBorders>
              </w:tcPr>
              <w:p w14:paraId="78E68F12" w14:textId="77777777" w:rsidR="007D0F9B" w:rsidRDefault="007D0F9B">
                <w:pPr>
                  <w:pStyle w:val="EmptyCellLayoutStyle"/>
                  <w:spacing w:after="0" w:line="240" w:lineRule="auto"/>
                </w:pPr>
              </w:p>
            </w:tc>
          </w:tr>
          <w:tr w:rsidR="005566B4" w14:paraId="609D8C0F" w14:textId="77777777" w:rsidTr="005566B4">
            <w:tc>
              <w:tcPr>
                <w:tcW w:w="74" w:type="dxa"/>
                <w:tcBorders>
                  <w:left w:val="single" w:sz="11" w:space="0" w:color="000000"/>
                </w:tcBorders>
              </w:tcPr>
              <w:p w14:paraId="1A4F76DC" w14:textId="77777777" w:rsidR="007D0F9B" w:rsidRDefault="007D0F9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758F8CC4" w14:textId="77777777" w:rsidR="007D0F9B" w:rsidRDefault="007D0F9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1F1839E9" w14:textId="77777777" w:rsidR="007D0F9B" w:rsidRDefault="007D0F9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7F72591C" w14:textId="77777777" w:rsidR="007D0F9B" w:rsidRDefault="007D0F9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60D19396" w14:textId="77777777" w:rsidR="007D0F9B" w:rsidRDefault="007D0F9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58"/>
                </w:tblGrid>
                <w:tr w:rsidR="007D0F9B" w14:paraId="22C4E32C" w14:textId="77777777">
                  <w:trPr>
                    <w:trHeight w:val="252"/>
                  </w:trPr>
                  <w:tc>
                    <w:tcPr>
                      <w:tcW w:w="126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317CA9D" w14:textId="77777777" w:rsidR="007D0F9B" w:rsidRDefault="005566B4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11.05.2021</w:t>
                      </w:r>
                    </w:p>
                  </w:tc>
                </w:tr>
              </w:tbl>
              <w:p w14:paraId="764BC54E" w14:textId="77777777" w:rsidR="007D0F9B" w:rsidRDefault="007D0F9B"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53DD35A0" w14:textId="77777777" w:rsidR="007D0F9B" w:rsidRDefault="007D0F9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14:paraId="685F115E" w14:textId="77777777" w:rsidR="007D0F9B" w:rsidRDefault="007D0F9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72"/>
                </w:tblGrid>
                <w:tr w:rsidR="007D0F9B" w14:paraId="450B830E" w14:textId="77777777">
                  <w:trPr>
                    <w:trHeight w:val="262"/>
                  </w:trPr>
                  <w:tc>
                    <w:tcPr>
                      <w:tcW w:w="107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22A1F9D" w14:textId="77777777" w:rsidR="007D0F9B" w:rsidRDefault="005566B4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Účinná od:</w:t>
                      </w:r>
                    </w:p>
                  </w:tc>
                </w:tr>
              </w:tbl>
              <w:p w14:paraId="65AF92B1" w14:textId="77777777" w:rsidR="007D0F9B" w:rsidRDefault="007D0F9B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47D362A" w14:textId="77777777" w:rsidR="007D0F9B" w:rsidRDefault="007D0F9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4293BCF4" w14:textId="77777777" w:rsidR="007D0F9B" w:rsidRDefault="007D0F9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38C4B25C" w14:textId="77777777" w:rsidR="007D0F9B" w:rsidRDefault="007D0F9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0" w:type="dxa"/>
              </w:tcPr>
              <w:p w14:paraId="6CFB4577" w14:textId="77777777" w:rsidR="007D0F9B" w:rsidRDefault="007D0F9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12" w:type="dxa"/>
              </w:tcPr>
              <w:p w14:paraId="7EA4E275" w14:textId="77777777" w:rsidR="007D0F9B" w:rsidRDefault="007D0F9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1690A901" w14:textId="77777777" w:rsidR="007D0F9B" w:rsidRDefault="007D0F9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02" w:type="dxa"/>
              </w:tcPr>
              <w:p w14:paraId="46B040A3" w14:textId="77777777" w:rsidR="007D0F9B" w:rsidRDefault="007D0F9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74" w:type="dxa"/>
                <w:tcBorders>
                  <w:right w:val="single" w:sz="11" w:space="0" w:color="000000"/>
                </w:tcBorders>
              </w:tcPr>
              <w:p w14:paraId="72AC8CAC" w14:textId="77777777" w:rsidR="007D0F9B" w:rsidRDefault="007D0F9B">
                <w:pPr>
                  <w:pStyle w:val="EmptyCellLayoutStyle"/>
                  <w:spacing w:after="0" w:line="240" w:lineRule="auto"/>
                </w:pPr>
              </w:p>
            </w:tc>
          </w:tr>
          <w:tr w:rsidR="005566B4" w14:paraId="220C58C2" w14:textId="77777777" w:rsidTr="005566B4">
            <w:tc>
              <w:tcPr>
                <w:tcW w:w="74" w:type="dxa"/>
                <w:tcBorders>
                  <w:left w:val="single" w:sz="11" w:space="0" w:color="000000"/>
                </w:tcBorders>
              </w:tcPr>
              <w:p w14:paraId="1712F2BE" w14:textId="77777777" w:rsidR="007D0F9B" w:rsidRDefault="007D0F9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4CF72DF4" w14:textId="77777777" w:rsidR="007D0F9B" w:rsidRDefault="007D0F9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41AAB5B1" w14:textId="77777777" w:rsidR="007D0F9B" w:rsidRDefault="007D0F9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4D092F27" w14:textId="77777777" w:rsidR="007D0F9B" w:rsidRDefault="007D0F9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7462BB90" w14:textId="77777777" w:rsidR="007D0F9B" w:rsidRDefault="007D0F9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/>
              </w:tcPr>
              <w:p w14:paraId="0AC27FB2" w14:textId="77777777" w:rsidR="007D0F9B" w:rsidRDefault="007D0F9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62A99738" w14:textId="77777777" w:rsidR="007D0F9B" w:rsidRDefault="007D0F9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14:paraId="1F1B2B18" w14:textId="77777777" w:rsidR="007D0F9B" w:rsidRDefault="007D0F9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/>
              </w:tcPr>
              <w:p w14:paraId="7050F2D6" w14:textId="77777777" w:rsidR="007D0F9B" w:rsidRDefault="007D0F9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75D51FB" w14:textId="77777777" w:rsidR="007D0F9B" w:rsidRDefault="007D0F9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41"/>
                </w:tblGrid>
                <w:tr w:rsidR="007D0F9B" w14:paraId="345E2007" w14:textId="77777777">
                  <w:trPr>
                    <w:trHeight w:val="282"/>
                  </w:trPr>
                  <w:tc>
                    <w:tcPr>
                      <w:tcW w:w="124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21ED856" w14:textId="77777777" w:rsidR="007D0F9B" w:rsidRDefault="005566B4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01.08.2009</w:t>
                      </w:r>
                    </w:p>
                  </w:tc>
                </w:tr>
              </w:tbl>
              <w:p w14:paraId="19FF7CA5" w14:textId="77777777" w:rsidR="007D0F9B" w:rsidRDefault="007D0F9B">
                <w:pPr>
                  <w:spacing w:after="0" w:line="240" w:lineRule="auto"/>
                </w:pPr>
              </w:p>
            </w:tc>
            <w:tc>
              <w:tcPr>
                <w:tcW w:w="230" w:type="dxa"/>
              </w:tcPr>
              <w:p w14:paraId="1307A409" w14:textId="77777777" w:rsidR="007D0F9B" w:rsidRDefault="007D0F9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12" w:type="dxa"/>
              </w:tcPr>
              <w:p w14:paraId="272CB13B" w14:textId="77777777" w:rsidR="007D0F9B" w:rsidRDefault="007D0F9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7897F49B" w14:textId="77777777" w:rsidR="007D0F9B" w:rsidRDefault="007D0F9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02" w:type="dxa"/>
              </w:tcPr>
              <w:p w14:paraId="788FC5C8" w14:textId="77777777" w:rsidR="007D0F9B" w:rsidRDefault="007D0F9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74" w:type="dxa"/>
                <w:tcBorders>
                  <w:right w:val="single" w:sz="11" w:space="0" w:color="000000"/>
                </w:tcBorders>
              </w:tcPr>
              <w:p w14:paraId="3EA38404" w14:textId="77777777" w:rsidR="007D0F9B" w:rsidRDefault="007D0F9B">
                <w:pPr>
                  <w:pStyle w:val="EmptyCellLayoutStyle"/>
                  <w:spacing w:after="0" w:line="240" w:lineRule="auto"/>
                </w:pPr>
              </w:p>
            </w:tc>
          </w:tr>
          <w:tr w:rsidR="005566B4" w14:paraId="164811E1" w14:textId="77777777" w:rsidTr="005566B4">
            <w:tc>
              <w:tcPr>
                <w:tcW w:w="74" w:type="dxa"/>
                <w:tcBorders>
                  <w:left w:val="single" w:sz="11" w:space="0" w:color="000000"/>
                </w:tcBorders>
              </w:tcPr>
              <w:p w14:paraId="4EB5D302" w14:textId="77777777" w:rsidR="007D0F9B" w:rsidRDefault="007D0F9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306CC6F9" w14:textId="77777777" w:rsidR="007D0F9B" w:rsidRDefault="007D0F9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581A10BA" w14:textId="77777777" w:rsidR="007D0F9B" w:rsidRDefault="007D0F9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7B009A57" w14:textId="77777777" w:rsidR="007D0F9B" w:rsidRDefault="007D0F9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612DF596" w14:textId="77777777" w:rsidR="007D0F9B" w:rsidRDefault="007D0F9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3B33709B" w14:textId="77777777" w:rsidR="007D0F9B" w:rsidRDefault="007D0F9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3F73C07A" w14:textId="77777777" w:rsidR="007D0F9B" w:rsidRDefault="007D0F9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14:paraId="56ABDDD0" w14:textId="77777777" w:rsidR="007D0F9B" w:rsidRDefault="007D0F9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1A695812" w14:textId="77777777" w:rsidR="007D0F9B" w:rsidRDefault="007D0F9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56646668" w14:textId="77777777" w:rsidR="007D0F9B" w:rsidRDefault="007D0F9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4B982A3" w14:textId="77777777" w:rsidR="007D0F9B" w:rsidRDefault="007D0F9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/>
              </w:tcPr>
              <w:p w14:paraId="3BD5A5C5" w14:textId="77777777" w:rsidR="007D0F9B" w:rsidRDefault="007D0F9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0" w:type="dxa"/>
              </w:tcPr>
              <w:p w14:paraId="12F6E54B" w14:textId="77777777" w:rsidR="007D0F9B" w:rsidRDefault="007D0F9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12" w:type="dxa"/>
              </w:tcPr>
              <w:p w14:paraId="24C7343B" w14:textId="77777777" w:rsidR="007D0F9B" w:rsidRDefault="007D0F9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092B87F0" w14:textId="77777777" w:rsidR="007D0F9B" w:rsidRDefault="007D0F9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02" w:type="dxa"/>
              </w:tcPr>
              <w:p w14:paraId="660AC71F" w14:textId="77777777" w:rsidR="007D0F9B" w:rsidRDefault="007D0F9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74" w:type="dxa"/>
                <w:tcBorders>
                  <w:right w:val="single" w:sz="11" w:space="0" w:color="000000"/>
                </w:tcBorders>
              </w:tcPr>
              <w:p w14:paraId="4685CE4C" w14:textId="77777777" w:rsidR="007D0F9B" w:rsidRDefault="007D0F9B">
                <w:pPr>
                  <w:pStyle w:val="EmptyCellLayoutStyle"/>
                  <w:spacing w:after="0" w:line="240" w:lineRule="auto"/>
                </w:pPr>
              </w:p>
            </w:tc>
          </w:tr>
          <w:tr w:rsidR="007D0F9B" w14:paraId="58969FE5" w14:textId="77777777">
            <w:trPr>
              <w:trHeight w:val="120"/>
            </w:trPr>
            <w:tc>
              <w:tcPr>
                <w:tcW w:w="74" w:type="dxa"/>
                <w:tcBorders>
                  <w:left w:val="single" w:sz="11" w:space="0" w:color="000000"/>
                  <w:bottom w:val="single" w:sz="11" w:space="0" w:color="000000"/>
                </w:tcBorders>
              </w:tcPr>
              <w:p w14:paraId="65E2972A" w14:textId="77777777" w:rsidR="007D0F9B" w:rsidRDefault="007D0F9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sz="11" w:space="0" w:color="000000"/>
                </w:tcBorders>
              </w:tcPr>
              <w:p w14:paraId="40CE0977" w14:textId="77777777" w:rsidR="007D0F9B" w:rsidRDefault="007D0F9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sz="11" w:space="0" w:color="000000"/>
                </w:tcBorders>
              </w:tcPr>
              <w:p w14:paraId="3B4DE097" w14:textId="77777777" w:rsidR="007D0F9B" w:rsidRDefault="007D0F9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sz="11" w:space="0" w:color="000000"/>
                </w:tcBorders>
              </w:tcPr>
              <w:p w14:paraId="35ADC9D6" w14:textId="77777777" w:rsidR="007D0F9B" w:rsidRDefault="007D0F9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sz="11" w:space="0" w:color="000000"/>
                </w:tcBorders>
              </w:tcPr>
              <w:p w14:paraId="6724ED6F" w14:textId="77777777" w:rsidR="007D0F9B" w:rsidRDefault="007D0F9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sz="11" w:space="0" w:color="000000"/>
                </w:tcBorders>
              </w:tcPr>
              <w:p w14:paraId="0EB59B3C" w14:textId="77777777" w:rsidR="007D0F9B" w:rsidRDefault="007D0F9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sz="11" w:space="0" w:color="000000"/>
                </w:tcBorders>
              </w:tcPr>
              <w:p w14:paraId="68111374" w14:textId="77777777" w:rsidR="007D0F9B" w:rsidRDefault="007D0F9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  <w:tcBorders>
                  <w:bottom w:val="single" w:sz="11" w:space="0" w:color="000000"/>
                </w:tcBorders>
              </w:tcPr>
              <w:p w14:paraId="72242DFE" w14:textId="77777777" w:rsidR="007D0F9B" w:rsidRDefault="007D0F9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sz="11" w:space="0" w:color="000000"/>
                </w:tcBorders>
              </w:tcPr>
              <w:p w14:paraId="710555D8" w14:textId="77777777" w:rsidR="007D0F9B" w:rsidRDefault="007D0F9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sz="11" w:space="0" w:color="000000"/>
                </w:tcBorders>
              </w:tcPr>
              <w:p w14:paraId="74BB20F3" w14:textId="77777777" w:rsidR="007D0F9B" w:rsidRDefault="007D0F9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11" w:space="0" w:color="000000"/>
                </w:tcBorders>
              </w:tcPr>
              <w:p w14:paraId="49EBF041" w14:textId="77777777" w:rsidR="007D0F9B" w:rsidRDefault="007D0F9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sz="11" w:space="0" w:color="000000"/>
                </w:tcBorders>
              </w:tcPr>
              <w:p w14:paraId="7B6CCFB1" w14:textId="77777777" w:rsidR="007D0F9B" w:rsidRDefault="007D0F9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sz="11" w:space="0" w:color="000000"/>
                </w:tcBorders>
              </w:tcPr>
              <w:p w14:paraId="1868B097" w14:textId="77777777" w:rsidR="007D0F9B" w:rsidRDefault="007D0F9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0" w:type="dxa"/>
                <w:tcBorders>
                  <w:bottom w:val="single" w:sz="11" w:space="0" w:color="000000"/>
                </w:tcBorders>
              </w:tcPr>
              <w:p w14:paraId="034B4AEE" w14:textId="77777777" w:rsidR="007D0F9B" w:rsidRDefault="007D0F9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12" w:type="dxa"/>
                <w:tcBorders>
                  <w:bottom w:val="single" w:sz="11" w:space="0" w:color="000000"/>
                </w:tcBorders>
              </w:tcPr>
              <w:p w14:paraId="7A86372B" w14:textId="77777777" w:rsidR="007D0F9B" w:rsidRDefault="007D0F9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sz="11" w:space="0" w:color="000000"/>
                </w:tcBorders>
              </w:tcPr>
              <w:p w14:paraId="09FF5AFF" w14:textId="77777777" w:rsidR="007D0F9B" w:rsidRDefault="007D0F9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02" w:type="dxa"/>
                <w:tcBorders>
                  <w:bottom w:val="single" w:sz="11" w:space="0" w:color="000000"/>
                </w:tcBorders>
              </w:tcPr>
              <w:p w14:paraId="2452A21C" w14:textId="77777777" w:rsidR="007D0F9B" w:rsidRDefault="007D0F9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74" w:type="dxa"/>
                <w:tcBorders>
                  <w:bottom w:val="single" w:sz="11" w:space="0" w:color="000000"/>
                  <w:right w:val="single" w:sz="11" w:space="0" w:color="000000"/>
                </w:tcBorders>
              </w:tcPr>
              <w:p w14:paraId="1121CBDD" w14:textId="77777777" w:rsidR="007D0F9B" w:rsidRDefault="007D0F9B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25810064" w14:textId="77777777" w:rsidR="007D0F9B" w:rsidRDefault="007D0F9B">
          <w:pPr>
            <w:spacing w:after="0" w:line="240" w:lineRule="auto"/>
          </w:pPr>
        </w:p>
      </w:tc>
    </w:tr>
    <w:tr w:rsidR="007D0F9B" w14:paraId="7B49F8A1" w14:textId="77777777">
      <w:tc>
        <w:tcPr>
          <w:tcW w:w="144" w:type="dxa"/>
        </w:tcPr>
        <w:p w14:paraId="4126B05E" w14:textId="77777777" w:rsidR="007D0F9B" w:rsidRDefault="007D0F9B">
          <w:pPr>
            <w:pStyle w:val="EmptyCellLayoutStyle"/>
            <w:spacing w:after="0" w:line="240" w:lineRule="auto"/>
          </w:pPr>
        </w:p>
      </w:tc>
      <w:tc>
        <w:tcPr>
          <w:tcW w:w="10289" w:type="dxa"/>
        </w:tcPr>
        <w:p w14:paraId="0448E370" w14:textId="77777777" w:rsidR="007D0F9B" w:rsidRDefault="007D0F9B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4" w15:restartNumberingAfterBreak="0">
    <w:nsid w:val="0000000F"/>
    <w:multiLevelType w:val="multilevel"/>
    <w:tmpl w:val="0000000F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5" w15:restartNumberingAfterBreak="0">
    <w:nsid w:val="00000010"/>
    <w:multiLevelType w:val="multilevel"/>
    <w:tmpl w:val="00000010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6" w15:restartNumberingAfterBreak="0">
    <w:nsid w:val="00000011"/>
    <w:multiLevelType w:val="multilevel"/>
    <w:tmpl w:val="00000011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F9B"/>
    <w:rsid w:val="005566B4"/>
    <w:rsid w:val="007D0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6AAAA"/>
  <w15:docId w15:val="{6C760794-5488-4A52-8F3F-D38AD7665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837</Words>
  <Characters>4941</Characters>
  <Application>Microsoft Office Word</Application>
  <DocSecurity>0</DocSecurity>
  <Lines>41</Lines>
  <Paragraphs>11</Paragraphs>
  <ScaleCrop>false</ScaleCrop>
  <Company/>
  <LinksUpToDate>false</LinksUpToDate>
  <CharactersWithSpaces>5767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NAIS-PrilohaNs</dc:title>
  <dc:creator>Kamešová Pavla Ing.</dc:creator>
  <dc:description/>
  <cp:lastModifiedBy>Kamešová Pavla Ing.</cp:lastModifiedBy>
  <cp:revision>2</cp:revision>
  <dcterms:created xsi:type="dcterms:W3CDTF">2021-05-11T05:55:00Z</dcterms:created>
  <dcterms:modified xsi:type="dcterms:W3CDTF">2021-05-11T05:55:00Z</dcterms:modified>
</cp:coreProperties>
</file>