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A82836" w14:textId="77777777" w:rsidR="00797FAE" w:rsidRPr="00834F3A" w:rsidRDefault="00646921" w:rsidP="00797FAE">
      <w:pPr>
        <w:ind w:firstLine="284"/>
        <w:jc w:val="center"/>
        <w:rPr>
          <w:rFonts w:ascii="Arial" w:hAnsi="Arial" w:cs="Arial"/>
          <w:b/>
          <w:caps/>
          <w:sz w:val="18"/>
          <w:szCs w:val="18"/>
        </w:rPr>
      </w:pPr>
      <w:r w:rsidRPr="00834F3A">
        <w:rPr>
          <w:rFonts w:ascii="Arial" w:hAnsi="Arial" w:cs="Arial"/>
          <w:b/>
          <w:caps/>
          <w:sz w:val="18"/>
          <w:szCs w:val="18"/>
        </w:rPr>
        <w:t xml:space="preserve">  </w:t>
      </w:r>
      <w:r w:rsidR="00797FAE" w:rsidRPr="00834F3A">
        <w:rPr>
          <w:rFonts w:ascii="Arial" w:hAnsi="Arial" w:cs="Arial"/>
          <w:b/>
          <w:caps/>
          <w:sz w:val="18"/>
          <w:szCs w:val="18"/>
        </w:rPr>
        <w:t>kupní smlouva</w:t>
      </w:r>
    </w:p>
    <w:p w14:paraId="611B70EA" w14:textId="77777777" w:rsidR="00797FAE" w:rsidRPr="00834F3A" w:rsidRDefault="00797FAE" w:rsidP="00797FAE">
      <w:pPr>
        <w:ind w:firstLine="284"/>
        <w:jc w:val="center"/>
        <w:rPr>
          <w:rFonts w:ascii="Arial" w:hAnsi="Arial" w:cs="Arial"/>
          <w:b/>
          <w:sz w:val="18"/>
          <w:szCs w:val="18"/>
        </w:rPr>
      </w:pPr>
    </w:p>
    <w:p w14:paraId="74C79DEA" w14:textId="77777777" w:rsidR="00797FAE" w:rsidRPr="00834F3A" w:rsidRDefault="00797FAE" w:rsidP="00797FAE">
      <w:pPr>
        <w:jc w:val="center"/>
        <w:rPr>
          <w:rFonts w:ascii="Arial" w:hAnsi="Arial" w:cs="Courier New"/>
          <w:bCs/>
          <w:sz w:val="18"/>
          <w:szCs w:val="18"/>
        </w:rPr>
      </w:pPr>
      <w:r w:rsidRPr="00834F3A">
        <w:rPr>
          <w:rFonts w:ascii="Arial" w:hAnsi="Arial" w:cs="Courier New"/>
          <w:bCs/>
          <w:sz w:val="18"/>
          <w:szCs w:val="18"/>
        </w:rPr>
        <w:t xml:space="preserve">dle § 2079 a násl. zákona č. 89/2012., občanského zákoníku,  </w:t>
      </w:r>
    </w:p>
    <w:p w14:paraId="29022334" w14:textId="77777777" w:rsidR="00797FAE" w:rsidRPr="00834F3A" w:rsidRDefault="009456F7" w:rsidP="00797FAE">
      <w:pPr>
        <w:jc w:val="center"/>
        <w:rPr>
          <w:rFonts w:ascii="Arial" w:hAnsi="Arial" w:cs="Courier New"/>
          <w:bCs/>
          <w:sz w:val="18"/>
          <w:szCs w:val="18"/>
        </w:rPr>
      </w:pPr>
      <w:r w:rsidRPr="00834F3A">
        <w:rPr>
          <w:rFonts w:ascii="Arial" w:hAnsi="Arial" w:cs="Courier New"/>
          <w:bCs/>
          <w:sz w:val="18"/>
          <w:szCs w:val="18"/>
        </w:rPr>
        <w:t>(dále jen „občanský zákoník“)</w:t>
      </w:r>
    </w:p>
    <w:p w14:paraId="520D4BD8" w14:textId="77777777" w:rsidR="00797FAE" w:rsidRPr="00834F3A" w:rsidRDefault="00797FAE" w:rsidP="00797FAE">
      <w:pPr>
        <w:jc w:val="both"/>
        <w:rPr>
          <w:rFonts w:ascii="Arial" w:hAnsi="Arial" w:cs="Courier New"/>
          <w:sz w:val="18"/>
          <w:szCs w:val="18"/>
        </w:rPr>
      </w:pPr>
    </w:p>
    <w:p w14:paraId="63238205" w14:textId="77777777" w:rsidR="00797FAE" w:rsidRPr="00834F3A" w:rsidRDefault="00797FAE" w:rsidP="00797FAE">
      <w:pPr>
        <w:jc w:val="both"/>
        <w:rPr>
          <w:rFonts w:ascii="Arial" w:hAnsi="Arial" w:cs="Courier New"/>
          <w:sz w:val="18"/>
          <w:szCs w:val="18"/>
        </w:rPr>
      </w:pPr>
    </w:p>
    <w:p w14:paraId="643FF0E0" w14:textId="77777777" w:rsidR="00797FAE" w:rsidRPr="00834F3A" w:rsidRDefault="00797FAE" w:rsidP="00797FAE">
      <w:pPr>
        <w:jc w:val="both"/>
        <w:rPr>
          <w:rFonts w:ascii="Arial" w:hAnsi="Arial" w:cs="Arial"/>
          <w:sz w:val="18"/>
          <w:szCs w:val="18"/>
        </w:rPr>
      </w:pPr>
      <w:r w:rsidRPr="00834F3A">
        <w:rPr>
          <w:rFonts w:ascii="Arial" w:hAnsi="Arial" w:cs="Arial"/>
          <w:sz w:val="18"/>
          <w:szCs w:val="18"/>
        </w:rPr>
        <w:t>Smluvní strany:</w:t>
      </w:r>
    </w:p>
    <w:p w14:paraId="0408B345" w14:textId="77777777" w:rsidR="00797FAE" w:rsidRPr="00834F3A" w:rsidRDefault="00797FAE" w:rsidP="00797FAE">
      <w:pPr>
        <w:jc w:val="both"/>
        <w:rPr>
          <w:rFonts w:ascii="Arial" w:hAnsi="Arial" w:cs="Arial"/>
          <w:sz w:val="18"/>
          <w:szCs w:val="18"/>
          <w:u w:val="single"/>
        </w:rPr>
      </w:pPr>
    </w:p>
    <w:p w14:paraId="5CD21523" w14:textId="77777777" w:rsidR="00797FAE" w:rsidRPr="00834F3A" w:rsidRDefault="00797FAE" w:rsidP="00797FAE">
      <w:pPr>
        <w:jc w:val="both"/>
        <w:rPr>
          <w:rFonts w:ascii="Arial" w:hAnsi="Arial" w:cs="Arial"/>
          <w:sz w:val="18"/>
          <w:szCs w:val="18"/>
        </w:rPr>
      </w:pPr>
      <w:r w:rsidRPr="00834F3A">
        <w:rPr>
          <w:rFonts w:ascii="Arial" w:hAnsi="Arial" w:cs="Arial"/>
          <w:sz w:val="18"/>
          <w:szCs w:val="18"/>
          <w:u w:val="single"/>
        </w:rPr>
        <w:t>prodávající</w:t>
      </w:r>
      <w:r w:rsidRPr="00834F3A">
        <w:rPr>
          <w:rFonts w:ascii="Arial" w:hAnsi="Arial" w:cs="Arial"/>
          <w:sz w:val="18"/>
          <w:szCs w:val="18"/>
        </w:rPr>
        <w:t>:</w:t>
      </w:r>
    </w:p>
    <w:p w14:paraId="48A0CCC3" w14:textId="152488DD" w:rsidR="00797FAE" w:rsidRDefault="00797FAE" w:rsidP="00797FAE">
      <w:pPr>
        <w:jc w:val="both"/>
        <w:rPr>
          <w:rFonts w:ascii="Arial" w:hAnsi="Arial" w:cs="Arial"/>
          <w:b/>
          <w:sz w:val="18"/>
          <w:szCs w:val="18"/>
        </w:rPr>
      </w:pPr>
    </w:p>
    <w:p w14:paraId="35A3497F" w14:textId="2C05B531" w:rsidR="00C12353" w:rsidRPr="00834F3A" w:rsidRDefault="00C12353" w:rsidP="00797FAE">
      <w:pPr>
        <w:jc w:val="both"/>
        <w:rPr>
          <w:rFonts w:ascii="Arial" w:hAnsi="Arial" w:cs="Arial"/>
          <w:b/>
          <w:sz w:val="18"/>
          <w:szCs w:val="18"/>
          <w:highlight w:val="yellow"/>
          <w:shd w:val="clear" w:color="auto" w:fill="FF0000"/>
        </w:rPr>
      </w:pPr>
      <w:r>
        <w:rPr>
          <w:rFonts w:ascii="Arial" w:hAnsi="Arial" w:cs="Arial"/>
          <w:b/>
          <w:sz w:val="18"/>
          <w:szCs w:val="18"/>
        </w:rPr>
        <w:t>CHROMSPEC spol. s r.</w:t>
      </w:r>
    </w:p>
    <w:p w14:paraId="5BDC350C" w14:textId="669DCB9B" w:rsidR="00797FAE" w:rsidRPr="00431EE0" w:rsidRDefault="00797FAE" w:rsidP="00797FAE">
      <w:pPr>
        <w:jc w:val="both"/>
        <w:rPr>
          <w:rFonts w:ascii="Arial" w:hAnsi="Arial" w:cs="Arial"/>
          <w:bCs/>
          <w:color w:val="000000"/>
          <w:sz w:val="18"/>
          <w:szCs w:val="18"/>
        </w:rPr>
      </w:pPr>
      <w:r w:rsidRPr="00431EE0">
        <w:rPr>
          <w:rFonts w:ascii="Arial" w:hAnsi="Arial" w:cs="Arial"/>
          <w:bCs/>
          <w:color w:val="000000"/>
          <w:sz w:val="18"/>
          <w:szCs w:val="18"/>
        </w:rPr>
        <w:t xml:space="preserve">zapsaná v obchodním rejstříku vedeném </w:t>
      </w:r>
      <w:r w:rsidR="00C12353" w:rsidRPr="00431EE0">
        <w:rPr>
          <w:rFonts w:ascii="Arial" w:hAnsi="Arial" w:cs="Arial"/>
          <w:bCs/>
          <w:color w:val="000000"/>
          <w:sz w:val="18"/>
          <w:szCs w:val="18"/>
        </w:rPr>
        <w:t>Městským soudem v Praze, oddíl C</w:t>
      </w:r>
      <w:r w:rsidRPr="00431EE0">
        <w:rPr>
          <w:rFonts w:ascii="Arial" w:hAnsi="Arial" w:cs="Arial"/>
          <w:bCs/>
          <w:color w:val="000000"/>
          <w:sz w:val="18"/>
          <w:szCs w:val="18"/>
        </w:rPr>
        <w:t>,</w:t>
      </w:r>
      <w:r w:rsidR="00C12353" w:rsidRPr="00431EE0">
        <w:rPr>
          <w:rFonts w:ascii="Arial" w:hAnsi="Arial" w:cs="Arial"/>
          <w:bCs/>
          <w:color w:val="000000"/>
          <w:sz w:val="18"/>
          <w:szCs w:val="18"/>
        </w:rPr>
        <w:t xml:space="preserve"> vložka 5418</w:t>
      </w:r>
    </w:p>
    <w:p w14:paraId="29EC06E5" w14:textId="4E18AC25" w:rsidR="00797FAE" w:rsidRPr="00431EE0" w:rsidRDefault="00797FAE" w:rsidP="00797FAE">
      <w:pPr>
        <w:jc w:val="both"/>
        <w:rPr>
          <w:rFonts w:ascii="Arial" w:hAnsi="Arial" w:cs="Arial"/>
          <w:bCs/>
          <w:color w:val="000000"/>
          <w:sz w:val="18"/>
          <w:szCs w:val="18"/>
        </w:rPr>
      </w:pPr>
      <w:r w:rsidRPr="00431EE0">
        <w:rPr>
          <w:rFonts w:ascii="Arial" w:hAnsi="Arial" w:cs="Arial"/>
          <w:bCs/>
          <w:color w:val="000000"/>
          <w:sz w:val="18"/>
          <w:szCs w:val="18"/>
        </w:rPr>
        <w:t xml:space="preserve">sídlem </w:t>
      </w:r>
      <w:r w:rsidR="00C12353" w:rsidRPr="00431EE0">
        <w:rPr>
          <w:rFonts w:ascii="Arial" w:hAnsi="Arial" w:cs="Arial"/>
          <w:bCs/>
          <w:color w:val="000000"/>
          <w:sz w:val="18"/>
          <w:szCs w:val="18"/>
        </w:rPr>
        <w:t xml:space="preserve">Jindřicha Plachty 28, 150 </w:t>
      </w:r>
      <w:proofErr w:type="gramStart"/>
      <w:r w:rsidR="00C12353" w:rsidRPr="00431EE0">
        <w:rPr>
          <w:rFonts w:ascii="Arial" w:hAnsi="Arial" w:cs="Arial"/>
          <w:bCs/>
          <w:color w:val="000000"/>
          <w:sz w:val="18"/>
          <w:szCs w:val="18"/>
        </w:rPr>
        <w:t>00  Praha</w:t>
      </w:r>
      <w:proofErr w:type="gramEnd"/>
      <w:r w:rsidR="00C12353" w:rsidRPr="00431EE0">
        <w:rPr>
          <w:rFonts w:ascii="Arial" w:hAnsi="Arial" w:cs="Arial"/>
          <w:bCs/>
          <w:color w:val="000000"/>
          <w:sz w:val="18"/>
          <w:szCs w:val="18"/>
        </w:rPr>
        <w:t xml:space="preserve"> 5</w:t>
      </w:r>
    </w:p>
    <w:p w14:paraId="5ED14A7E" w14:textId="30FCCC74" w:rsidR="00797FAE" w:rsidRPr="00431EE0" w:rsidRDefault="00797FAE" w:rsidP="00797FAE">
      <w:pPr>
        <w:jc w:val="both"/>
        <w:rPr>
          <w:rFonts w:ascii="Arial" w:hAnsi="Arial" w:cs="Arial"/>
          <w:bCs/>
          <w:color w:val="000000"/>
          <w:sz w:val="18"/>
          <w:szCs w:val="18"/>
        </w:rPr>
      </w:pPr>
      <w:r w:rsidRPr="00431EE0">
        <w:rPr>
          <w:rFonts w:ascii="Arial" w:hAnsi="Arial" w:cs="Arial"/>
          <w:bCs/>
          <w:color w:val="000000"/>
          <w:sz w:val="18"/>
          <w:szCs w:val="18"/>
        </w:rPr>
        <w:t xml:space="preserve">IČ: </w:t>
      </w:r>
      <w:r w:rsidR="00C12353" w:rsidRPr="00431EE0">
        <w:rPr>
          <w:rFonts w:ascii="Arial" w:hAnsi="Arial" w:cs="Arial"/>
          <w:bCs/>
          <w:color w:val="000000"/>
          <w:sz w:val="18"/>
          <w:szCs w:val="18"/>
        </w:rPr>
        <w:t>44794053</w:t>
      </w:r>
      <w:r w:rsidRPr="00431EE0">
        <w:rPr>
          <w:rFonts w:ascii="Arial" w:hAnsi="Arial" w:cs="Arial"/>
          <w:bCs/>
          <w:color w:val="000000"/>
          <w:sz w:val="18"/>
          <w:szCs w:val="18"/>
        </w:rPr>
        <w:t xml:space="preserve">, DIČ: </w:t>
      </w:r>
      <w:r w:rsidR="00C12353" w:rsidRPr="00431EE0">
        <w:rPr>
          <w:rFonts w:ascii="Arial" w:hAnsi="Arial" w:cs="Arial"/>
          <w:bCs/>
          <w:color w:val="000000"/>
          <w:sz w:val="18"/>
          <w:szCs w:val="18"/>
        </w:rPr>
        <w:t>CZ44794053</w:t>
      </w:r>
    </w:p>
    <w:p w14:paraId="1E23B2AB" w14:textId="13F7CD34" w:rsidR="00797FAE" w:rsidRPr="00431EE0" w:rsidRDefault="00797FAE" w:rsidP="00431EE0">
      <w:pPr>
        <w:jc w:val="both"/>
        <w:rPr>
          <w:rFonts w:ascii="Arial" w:hAnsi="Arial" w:cs="Arial"/>
          <w:bCs/>
          <w:color w:val="000000"/>
          <w:sz w:val="18"/>
          <w:szCs w:val="18"/>
        </w:rPr>
      </w:pPr>
      <w:r w:rsidRPr="00431EE0">
        <w:rPr>
          <w:rFonts w:ascii="Arial" w:hAnsi="Arial" w:cs="Arial"/>
          <w:bCs/>
          <w:color w:val="000000"/>
          <w:sz w:val="18"/>
          <w:szCs w:val="18"/>
        </w:rPr>
        <w:t xml:space="preserve">bankovní spojení: </w:t>
      </w:r>
      <w:r w:rsidR="00C12353" w:rsidRPr="00431EE0">
        <w:rPr>
          <w:rFonts w:ascii="Arial" w:hAnsi="Arial" w:cs="Arial"/>
          <w:bCs/>
          <w:color w:val="000000"/>
          <w:sz w:val="18"/>
          <w:szCs w:val="18"/>
        </w:rPr>
        <w:t xml:space="preserve">KB </w:t>
      </w:r>
      <w:proofErr w:type="gramStart"/>
      <w:r w:rsidR="00C12353" w:rsidRPr="00431EE0">
        <w:rPr>
          <w:rFonts w:ascii="Arial" w:hAnsi="Arial" w:cs="Arial"/>
          <w:bCs/>
          <w:color w:val="000000"/>
          <w:sz w:val="18"/>
          <w:szCs w:val="18"/>
        </w:rPr>
        <w:t>Praha - Smíchov</w:t>
      </w:r>
      <w:proofErr w:type="gramEnd"/>
    </w:p>
    <w:p w14:paraId="5A8A1D5D" w14:textId="625686DA" w:rsidR="00797FAE" w:rsidRPr="00431EE0" w:rsidRDefault="00797FAE" w:rsidP="00431EE0">
      <w:pPr>
        <w:jc w:val="both"/>
        <w:rPr>
          <w:rFonts w:ascii="Arial" w:hAnsi="Arial" w:cs="Arial"/>
          <w:bCs/>
          <w:color w:val="000000"/>
          <w:sz w:val="18"/>
          <w:szCs w:val="18"/>
        </w:rPr>
      </w:pPr>
      <w:proofErr w:type="spellStart"/>
      <w:proofErr w:type="gramStart"/>
      <w:r w:rsidRPr="00431EE0">
        <w:rPr>
          <w:rFonts w:ascii="Arial" w:hAnsi="Arial" w:cs="Arial"/>
          <w:bCs/>
          <w:color w:val="000000"/>
          <w:sz w:val="18"/>
          <w:szCs w:val="18"/>
        </w:rPr>
        <w:t>č.účtu</w:t>
      </w:r>
      <w:proofErr w:type="spellEnd"/>
      <w:proofErr w:type="gramEnd"/>
      <w:r w:rsidRPr="00431EE0">
        <w:rPr>
          <w:rFonts w:ascii="Arial" w:hAnsi="Arial" w:cs="Arial"/>
          <w:bCs/>
          <w:color w:val="000000"/>
          <w:sz w:val="18"/>
          <w:szCs w:val="18"/>
        </w:rPr>
        <w:t xml:space="preserve">: </w:t>
      </w:r>
      <w:r w:rsidR="00C12353" w:rsidRPr="00431EE0">
        <w:rPr>
          <w:rFonts w:ascii="Arial" w:hAnsi="Arial" w:cs="Arial"/>
          <w:bCs/>
          <w:color w:val="000000"/>
          <w:sz w:val="18"/>
          <w:szCs w:val="18"/>
        </w:rPr>
        <w:t>33101051/0100</w:t>
      </w:r>
    </w:p>
    <w:p w14:paraId="7F95716B" w14:textId="76C56FCD" w:rsidR="00797FAE" w:rsidRPr="00431EE0" w:rsidRDefault="00797FAE" w:rsidP="00797FAE">
      <w:pPr>
        <w:jc w:val="both"/>
        <w:rPr>
          <w:rFonts w:ascii="Arial" w:hAnsi="Arial" w:cs="Arial"/>
          <w:bCs/>
          <w:color w:val="000000"/>
          <w:sz w:val="18"/>
          <w:szCs w:val="18"/>
        </w:rPr>
      </w:pPr>
      <w:r w:rsidRPr="00431EE0">
        <w:rPr>
          <w:rFonts w:ascii="Arial" w:hAnsi="Arial" w:cs="Arial"/>
          <w:bCs/>
          <w:color w:val="000000"/>
          <w:sz w:val="18"/>
          <w:szCs w:val="18"/>
        </w:rPr>
        <w:t xml:space="preserve">tel./fax: </w:t>
      </w:r>
      <w:r w:rsidR="00C12353" w:rsidRPr="00431EE0">
        <w:rPr>
          <w:rFonts w:ascii="Arial" w:hAnsi="Arial" w:cs="Arial"/>
          <w:bCs/>
          <w:color w:val="000000"/>
          <w:sz w:val="18"/>
          <w:szCs w:val="18"/>
        </w:rPr>
        <w:t>318 599 083</w:t>
      </w:r>
      <w:r w:rsidRPr="00431EE0">
        <w:rPr>
          <w:rFonts w:ascii="Arial" w:hAnsi="Arial" w:cs="Arial"/>
          <w:bCs/>
          <w:color w:val="000000"/>
          <w:sz w:val="18"/>
          <w:szCs w:val="18"/>
        </w:rPr>
        <w:t>,</w:t>
      </w:r>
      <w:r w:rsidR="00C12353" w:rsidRPr="00431EE0">
        <w:rPr>
          <w:rFonts w:ascii="Arial" w:hAnsi="Arial" w:cs="Arial"/>
          <w:bCs/>
          <w:color w:val="000000"/>
          <w:sz w:val="18"/>
          <w:szCs w:val="18"/>
        </w:rPr>
        <w:t xml:space="preserve"> 318 591 529</w:t>
      </w:r>
      <w:r w:rsidRPr="00431EE0">
        <w:rPr>
          <w:rFonts w:ascii="Arial" w:hAnsi="Arial" w:cs="Arial"/>
          <w:bCs/>
          <w:color w:val="000000"/>
          <w:sz w:val="18"/>
          <w:szCs w:val="18"/>
        </w:rPr>
        <w:t xml:space="preserve"> e-mail: </w:t>
      </w:r>
      <w:r w:rsidR="00C12353" w:rsidRPr="00431EE0">
        <w:rPr>
          <w:rFonts w:ascii="Arial" w:hAnsi="Arial" w:cs="Arial"/>
          <w:bCs/>
          <w:color w:val="000000"/>
          <w:sz w:val="18"/>
          <w:szCs w:val="18"/>
        </w:rPr>
        <w:t>info@chromspec.cz</w:t>
      </w:r>
    </w:p>
    <w:p w14:paraId="232D00A5" w14:textId="7C0665E8" w:rsidR="00797FAE" w:rsidRPr="00431EE0" w:rsidRDefault="00797FAE" w:rsidP="00797FAE">
      <w:pPr>
        <w:jc w:val="both"/>
        <w:rPr>
          <w:rFonts w:ascii="Arial" w:hAnsi="Arial" w:cs="Arial"/>
          <w:bCs/>
          <w:color w:val="000000"/>
          <w:sz w:val="18"/>
          <w:szCs w:val="18"/>
        </w:rPr>
      </w:pPr>
      <w:r w:rsidRPr="00431EE0">
        <w:rPr>
          <w:rFonts w:ascii="Arial" w:hAnsi="Arial" w:cs="Arial"/>
          <w:bCs/>
          <w:color w:val="000000"/>
          <w:sz w:val="18"/>
          <w:szCs w:val="18"/>
        </w:rPr>
        <w:t>zastoupená</w:t>
      </w:r>
      <w:r w:rsidR="00C12353" w:rsidRPr="00431EE0">
        <w:rPr>
          <w:rFonts w:ascii="Arial" w:hAnsi="Arial" w:cs="Arial"/>
          <w:bCs/>
          <w:color w:val="000000"/>
          <w:sz w:val="18"/>
          <w:szCs w:val="18"/>
        </w:rPr>
        <w:t xml:space="preserve"> Ing. Zdeněk Moravec, jednatel</w:t>
      </w:r>
    </w:p>
    <w:p w14:paraId="107E8DA4" w14:textId="77777777" w:rsidR="00797FAE" w:rsidRPr="00431EE0" w:rsidRDefault="00797FAE" w:rsidP="00797FAE">
      <w:pPr>
        <w:jc w:val="both"/>
        <w:rPr>
          <w:rFonts w:ascii="Arial" w:hAnsi="Arial" w:cs="Arial"/>
          <w:bCs/>
          <w:sz w:val="18"/>
          <w:szCs w:val="18"/>
        </w:rPr>
      </w:pPr>
      <w:r w:rsidRPr="00431EE0">
        <w:rPr>
          <w:rFonts w:ascii="Arial" w:hAnsi="Arial" w:cs="Arial"/>
          <w:bCs/>
          <w:sz w:val="18"/>
          <w:szCs w:val="18"/>
        </w:rPr>
        <w:t>(dále jako „prodávající“)</w:t>
      </w:r>
    </w:p>
    <w:p w14:paraId="620C7BEE" w14:textId="77777777" w:rsidR="00797FAE" w:rsidRPr="00834F3A" w:rsidRDefault="00797FAE" w:rsidP="00797FAE">
      <w:pPr>
        <w:jc w:val="both"/>
        <w:rPr>
          <w:rFonts w:ascii="Arial" w:hAnsi="Arial" w:cs="Arial"/>
          <w:sz w:val="18"/>
          <w:szCs w:val="18"/>
          <w:u w:val="single"/>
        </w:rPr>
      </w:pPr>
    </w:p>
    <w:p w14:paraId="13FB51E0" w14:textId="77777777" w:rsidR="00797FAE" w:rsidRPr="00834F3A" w:rsidRDefault="00797FAE" w:rsidP="00797FAE">
      <w:pPr>
        <w:jc w:val="both"/>
        <w:rPr>
          <w:rFonts w:ascii="Arial" w:hAnsi="Arial" w:cs="Arial"/>
          <w:sz w:val="18"/>
          <w:szCs w:val="18"/>
        </w:rPr>
      </w:pPr>
      <w:r w:rsidRPr="00834F3A">
        <w:rPr>
          <w:rFonts w:ascii="Arial" w:hAnsi="Arial" w:cs="Arial"/>
          <w:sz w:val="18"/>
          <w:szCs w:val="18"/>
          <w:u w:val="single"/>
        </w:rPr>
        <w:t>kupující</w:t>
      </w:r>
      <w:r w:rsidRPr="00834F3A">
        <w:rPr>
          <w:rFonts w:ascii="Arial" w:hAnsi="Arial" w:cs="Arial"/>
          <w:sz w:val="18"/>
          <w:szCs w:val="18"/>
        </w:rPr>
        <w:t>:</w:t>
      </w:r>
    </w:p>
    <w:p w14:paraId="2B80ADE2" w14:textId="77777777" w:rsidR="00797FAE" w:rsidRPr="00834F3A" w:rsidRDefault="00797FAE" w:rsidP="00797FAE">
      <w:pPr>
        <w:keepNext/>
        <w:jc w:val="center"/>
        <w:rPr>
          <w:rFonts w:ascii="Arial" w:hAnsi="Arial" w:cs="Arial"/>
          <w:b/>
          <w:bCs/>
          <w:sz w:val="18"/>
          <w:szCs w:val="18"/>
        </w:rPr>
      </w:pPr>
    </w:p>
    <w:p w14:paraId="029B70BA" w14:textId="77777777" w:rsidR="00797FAE" w:rsidRPr="00834F3A" w:rsidRDefault="00797FAE" w:rsidP="00797FAE">
      <w:pPr>
        <w:jc w:val="both"/>
        <w:rPr>
          <w:rFonts w:ascii="Arial" w:hAnsi="Arial" w:cs="Arial"/>
          <w:b/>
          <w:color w:val="000000"/>
          <w:sz w:val="18"/>
          <w:szCs w:val="18"/>
        </w:rPr>
      </w:pPr>
      <w:r w:rsidRPr="00834F3A">
        <w:rPr>
          <w:rFonts w:ascii="Arial" w:hAnsi="Arial" w:cs="Arial"/>
          <w:b/>
          <w:color w:val="000000"/>
          <w:sz w:val="18"/>
          <w:szCs w:val="18"/>
        </w:rPr>
        <w:t>Ústav makromolekulární chemie AV ČR, v. v. i.</w:t>
      </w:r>
    </w:p>
    <w:p w14:paraId="204036D6" w14:textId="77777777" w:rsidR="00797FAE" w:rsidRPr="00834F3A" w:rsidRDefault="00797FAE" w:rsidP="00797FAE">
      <w:pPr>
        <w:jc w:val="both"/>
        <w:rPr>
          <w:rFonts w:ascii="Arial" w:hAnsi="Arial" w:cs="Arial"/>
          <w:color w:val="000000"/>
          <w:sz w:val="18"/>
          <w:szCs w:val="18"/>
        </w:rPr>
      </w:pPr>
      <w:r w:rsidRPr="00834F3A">
        <w:rPr>
          <w:rFonts w:ascii="Arial" w:hAnsi="Arial" w:cs="Arial"/>
          <w:color w:val="000000"/>
          <w:sz w:val="18"/>
          <w:szCs w:val="18"/>
        </w:rPr>
        <w:t>Heyrovského nám. 1888/2, 162 06, Praha 6</w:t>
      </w:r>
    </w:p>
    <w:p w14:paraId="5A846A1D" w14:textId="77777777" w:rsidR="00797FAE" w:rsidRPr="00834F3A" w:rsidRDefault="00797FAE" w:rsidP="00797FAE">
      <w:pPr>
        <w:jc w:val="both"/>
        <w:rPr>
          <w:rFonts w:ascii="Arial" w:hAnsi="Arial" w:cs="Arial"/>
          <w:sz w:val="18"/>
          <w:szCs w:val="18"/>
        </w:rPr>
      </w:pPr>
      <w:r w:rsidRPr="00834F3A">
        <w:rPr>
          <w:rFonts w:ascii="Arial" w:hAnsi="Arial" w:cs="Arial"/>
          <w:sz w:val="18"/>
          <w:szCs w:val="18"/>
        </w:rPr>
        <w:t xml:space="preserve">IČ: 61389013 </w:t>
      </w:r>
    </w:p>
    <w:p w14:paraId="24E7B81F" w14:textId="77777777" w:rsidR="00797FAE" w:rsidRPr="00834F3A" w:rsidRDefault="00797FAE" w:rsidP="00797FAE">
      <w:pPr>
        <w:jc w:val="both"/>
        <w:rPr>
          <w:rFonts w:ascii="Arial" w:hAnsi="Arial" w:cs="Arial"/>
          <w:sz w:val="18"/>
          <w:szCs w:val="18"/>
        </w:rPr>
      </w:pPr>
      <w:r w:rsidRPr="00834F3A">
        <w:rPr>
          <w:rFonts w:ascii="Arial" w:hAnsi="Arial" w:cs="Arial"/>
          <w:sz w:val="18"/>
          <w:szCs w:val="18"/>
        </w:rPr>
        <w:t>DIČ: CZ 61389013</w:t>
      </w:r>
    </w:p>
    <w:p w14:paraId="688F5214" w14:textId="77777777" w:rsidR="00797FAE" w:rsidRPr="00834F3A" w:rsidRDefault="00797FAE" w:rsidP="00797FAE">
      <w:pPr>
        <w:rPr>
          <w:rFonts w:ascii="Arial" w:hAnsi="Arial" w:cs="Arial"/>
          <w:sz w:val="18"/>
          <w:szCs w:val="18"/>
        </w:rPr>
      </w:pPr>
      <w:r w:rsidRPr="00834F3A">
        <w:rPr>
          <w:rFonts w:ascii="Arial" w:hAnsi="Arial" w:cs="Arial"/>
          <w:sz w:val="18"/>
          <w:szCs w:val="18"/>
        </w:rPr>
        <w:t>bankovní spojení: ČSOB, Na Příkopě 18, 110 00 Praha 1</w:t>
      </w:r>
    </w:p>
    <w:p w14:paraId="5D4CBAC8" w14:textId="77777777" w:rsidR="00797FAE" w:rsidRPr="00834F3A" w:rsidRDefault="00797FAE" w:rsidP="00797FAE">
      <w:pPr>
        <w:rPr>
          <w:rFonts w:ascii="Arial" w:hAnsi="Arial" w:cs="Arial"/>
          <w:sz w:val="18"/>
          <w:szCs w:val="18"/>
        </w:rPr>
      </w:pPr>
      <w:proofErr w:type="spellStart"/>
      <w:proofErr w:type="gramStart"/>
      <w:r w:rsidRPr="00834F3A">
        <w:rPr>
          <w:rFonts w:ascii="Arial" w:hAnsi="Arial" w:cs="Arial"/>
          <w:sz w:val="18"/>
          <w:szCs w:val="18"/>
        </w:rPr>
        <w:t>č.účtu</w:t>
      </w:r>
      <w:proofErr w:type="spellEnd"/>
      <w:proofErr w:type="gramEnd"/>
      <w:r w:rsidRPr="00834F3A">
        <w:rPr>
          <w:rFonts w:ascii="Arial" w:hAnsi="Arial" w:cs="Arial"/>
          <w:sz w:val="18"/>
          <w:szCs w:val="18"/>
        </w:rPr>
        <w:t>: 900009633/0300</w:t>
      </w:r>
    </w:p>
    <w:p w14:paraId="63A66B9D" w14:textId="77777777" w:rsidR="00797FAE" w:rsidRPr="00834F3A" w:rsidRDefault="00797FAE" w:rsidP="00797FAE">
      <w:pPr>
        <w:rPr>
          <w:rFonts w:ascii="Arial" w:hAnsi="Arial" w:cs="Arial"/>
          <w:sz w:val="18"/>
          <w:szCs w:val="18"/>
        </w:rPr>
      </w:pPr>
      <w:r w:rsidRPr="00834F3A">
        <w:rPr>
          <w:rFonts w:ascii="Arial" w:hAnsi="Arial" w:cs="Arial"/>
          <w:sz w:val="18"/>
          <w:szCs w:val="18"/>
        </w:rPr>
        <w:t xml:space="preserve">email: </w:t>
      </w:r>
      <w:hyperlink r:id="rId8" w:history="1">
        <w:r w:rsidRPr="00834F3A">
          <w:rPr>
            <w:rFonts w:ascii="Arial" w:hAnsi="Arial" w:cs="Arial"/>
            <w:color w:val="0000FF"/>
            <w:sz w:val="18"/>
            <w:szCs w:val="18"/>
            <w:u w:val="single"/>
          </w:rPr>
          <w:t>office@imc.cas.cz</w:t>
        </w:r>
      </w:hyperlink>
      <w:r w:rsidRPr="00834F3A">
        <w:rPr>
          <w:rFonts w:ascii="Arial" w:hAnsi="Arial" w:cs="Arial"/>
          <w:sz w:val="18"/>
          <w:szCs w:val="18"/>
        </w:rPr>
        <w:t xml:space="preserve"> </w:t>
      </w:r>
    </w:p>
    <w:p w14:paraId="027B4187" w14:textId="77777777" w:rsidR="00797FAE" w:rsidRPr="00834F3A" w:rsidRDefault="00797FAE" w:rsidP="00797FAE">
      <w:pPr>
        <w:jc w:val="both"/>
        <w:rPr>
          <w:rFonts w:ascii="Arial" w:hAnsi="Arial" w:cs="Arial"/>
          <w:color w:val="000000"/>
          <w:sz w:val="18"/>
          <w:szCs w:val="18"/>
        </w:rPr>
      </w:pPr>
      <w:r w:rsidRPr="00834F3A">
        <w:rPr>
          <w:rFonts w:ascii="Arial" w:hAnsi="Arial" w:cs="Arial"/>
          <w:sz w:val="18"/>
          <w:szCs w:val="18"/>
        </w:rPr>
        <w:t xml:space="preserve">zastoupený </w:t>
      </w:r>
      <w:r w:rsidR="00482E69" w:rsidRPr="00834F3A">
        <w:rPr>
          <w:rFonts w:ascii="Arial" w:hAnsi="Arial" w:cs="Arial"/>
          <w:color w:val="000000"/>
          <w:sz w:val="18"/>
          <w:szCs w:val="18"/>
        </w:rPr>
        <w:t>Ing. Jiřím Kotkem</w:t>
      </w:r>
      <w:r w:rsidRPr="00834F3A">
        <w:rPr>
          <w:rFonts w:ascii="Arial" w:hAnsi="Arial" w:cs="Arial"/>
          <w:color w:val="000000"/>
          <w:sz w:val="18"/>
          <w:szCs w:val="18"/>
        </w:rPr>
        <w:t xml:space="preserve">, </w:t>
      </w:r>
      <w:r w:rsidR="00482E69" w:rsidRPr="00834F3A">
        <w:rPr>
          <w:rFonts w:ascii="Arial" w:hAnsi="Arial" w:cs="Arial"/>
          <w:color w:val="000000"/>
          <w:sz w:val="18"/>
          <w:szCs w:val="18"/>
        </w:rPr>
        <w:t>Dr</w:t>
      </w:r>
      <w:r w:rsidRPr="00834F3A">
        <w:rPr>
          <w:rFonts w:ascii="Arial" w:hAnsi="Arial" w:cs="Arial"/>
          <w:color w:val="000000"/>
          <w:sz w:val="18"/>
          <w:szCs w:val="18"/>
        </w:rPr>
        <w:t>., ředitelem</w:t>
      </w:r>
    </w:p>
    <w:p w14:paraId="4D8D8333" w14:textId="77777777" w:rsidR="00797FAE" w:rsidRPr="00834F3A" w:rsidRDefault="00797FAE" w:rsidP="00797FAE">
      <w:pPr>
        <w:keepNext/>
        <w:jc w:val="both"/>
        <w:rPr>
          <w:rFonts w:ascii="Arial" w:hAnsi="Arial" w:cs="Arial"/>
          <w:bCs/>
          <w:sz w:val="18"/>
          <w:szCs w:val="18"/>
        </w:rPr>
      </w:pPr>
      <w:r w:rsidRPr="00834F3A">
        <w:rPr>
          <w:rFonts w:ascii="Arial" w:hAnsi="Arial" w:cs="Arial"/>
          <w:bCs/>
          <w:sz w:val="18"/>
          <w:szCs w:val="18"/>
        </w:rPr>
        <w:t>(dále jako „kupující“)</w:t>
      </w:r>
    </w:p>
    <w:p w14:paraId="48EF2D58" w14:textId="77777777" w:rsidR="00797FAE" w:rsidRPr="00834F3A" w:rsidRDefault="00797FAE" w:rsidP="00797FAE">
      <w:pPr>
        <w:keepNext/>
        <w:jc w:val="center"/>
        <w:rPr>
          <w:rFonts w:ascii="Arial" w:hAnsi="Arial" w:cs="Arial"/>
          <w:b/>
          <w:bCs/>
          <w:sz w:val="18"/>
          <w:szCs w:val="18"/>
        </w:rPr>
      </w:pPr>
    </w:p>
    <w:p w14:paraId="1AAB7671" w14:textId="77777777" w:rsidR="00797FAE" w:rsidRPr="00834F3A" w:rsidRDefault="00797FAE" w:rsidP="00797FAE">
      <w:pPr>
        <w:keepNext/>
        <w:jc w:val="center"/>
        <w:rPr>
          <w:rFonts w:ascii="Arial" w:hAnsi="Arial" w:cs="Arial"/>
          <w:b/>
          <w:bCs/>
          <w:sz w:val="18"/>
          <w:szCs w:val="18"/>
        </w:rPr>
      </w:pPr>
    </w:p>
    <w:p w14:paraId="3EEB8EFD" w14:textId="77777777" w:rsidR="00797FAE" w:rsidRPr="00834F3A" w:rsidRDefault="00797FAE" w:rsidP="00797FAE">
      <w:pPr>
        <w:keepNext/>
        <w:jc w:val="center"/>
        <w:rPr>
          <w:rFonts w:ascii="Arial" w:hAnsi="Arial" w:cs="Arial"/>
          <w:b/>
          <w:bCs/>
          <w:sz w:val="18"/>
          <w:szCs w:val="18"/>
        </w:rPr>
      </w:pPr>
    </w:p>
    <w:p w14:paraId="6DD953C1"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 xml:space="preserve">uzavírají tuto kupní smlouvu v následujícím znění: </w:t>
      </w:r>
    </w:p>
    <w:p w14:paraId="456EF6C5" w14:textId="77777777" w:rsidR="00797FAE" w:rsidRPr="00834F3A" w:rsidRDefault="00797FAE" w:rsidP="00797FAE">
      <w:pPr>
        <w:keepNext/>
        <w:jc w:val="center"/>
        <w:rPr>
          <w:rFonts w:ascii="Arial" w:hAnsi="Arial" w:cs="Arial"/>
          <w:b/>
          <w:bCs/>
          <w:sz w:val="18"/>
          <w:szCs w:val="18"/>
        </w:rPr>
      </w:pPr>
    </w:p>
    <w:p w14:paraId="4CFDAD85" w14:textId="77777777" w:rsidR="00797FAE" w:rsidRPr="00834F3A" w:rsidRDefault="00797FAE" w:rsidP="00797FAE">
      <w:pPr>
        <w:keepNext/>
        <w:jc w:val="center"/>
        <w:rPr>
          <w:rFonts w:ascii="Arial" w:hAnsi="Arial" w:cs="Arial"/>
          <w:b/>
          <w:bCs/>
          <w:sz w:val="18"/>
          <w:szCs w:val="18"/>
        </w:rPr>
      </w:pPr>
    </w:p>
    <w:p w14:paraId="3AF6ABDF"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první</w:t>
      </w:r>
    </w:p>
    <w:p w14:paraId="242C5AB6"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Předmět plnění</w:t>
      </w:r>
    </w:p>
    <w:p w14:paraId="54A0C3A5" w14:textId="77777777" w:rsidR="00797FAE" w:rsidRPr="00834F3A" w:rsidRDefault="00797FAE" w:rsidP="00797FAE">
      <w:pPr>
        <w:keepNext/>
        <w:ind w:left="539" w:hanging="539"/>
        <w:jc w:val="center"/>
        <w:rPr>
          <w:rFonts w:ascii="Arial" w:hAnsi="Arial" w:cs="Arial"/>
          <w:b/>
          <w:bCs/>
          <w:sz w:val="18"/>
          <w:szCs w:val="18"/>
        </w:rPr>
      </w:pPr>
    </w:p>
    <w:p w14:paraId="367E6E61" w14:textId="354913DB" w:rsidR="00F2388D" w:rsidRPr="00834F3A" w:rsidRDefault="00797FAE" w:rsidP="009E76A8">
      <w:pPr>
        <w:pStyle w:val="Odstavecseseznamem"/>
        <w:numPr>
          <w:ilvl w:val="0"/>
          <w:numId w:val="17"/>
        </w:numPr>
        <w:ind w:left="567" w:hanging="567"/>
        <w:jc w:val="both"/>
        <w:rPr>
          <w:rFonts w:ascii="Arial" w:hAnsi="Arial" w:cs="Arial"/>
          <w:sz w:val="18"/>
          <w:szCs w:val="18"/>
        </w:rPr>
      </w:pPr>
      <w:r w:rsidRPr="00834F3A">
        <w:rPr>
          <w:rFonts w:ascii="Arial" w:hAnsi="Arial" w:cs="Arial"/>
          <w:sz w:val="18"/>
          <w:szCs w:val="18"/>
        </w:rPr>
        <w:t>Předmětem smlouvy</w:t>
      </w:r>
      <w:r w:rsidR="001A45BE" w:rsidRPr="00834F3A">
        <w:rPr>
          <w:rFonts w:ascii="Arial" w:hAnsi="Arial" w:cs="Arial"/>
          <w:sz w:val="18"/>
          <w:szCs w:val="18"/>
        </w:rPr>
        <w:t xml:space="preserve"> je </w:t>
      </w:r>
      <w:r w:rsidR="00F2388D" w:rsidRPr="00834F3A">
        <w:rPr>
          <w:rFonts w:ascii="Arial" w:hAnsi="Arial" w:cs="Arial"/>
          <w:sz w:val="18"/>
          <w:szCs w:val="18"/>
        </w:rPr>
        <w:t>dodávka</w:t>
      </w:r>
      <w:r w:rsidR="002B1869" w:rsidRPr="00834F3A">
        <w:rPr>
          <w:rFonts w:ascii="Arial" w:hAnsi="Arial" w:cs="Arial"/>
          <w:sz w:val="18"/>
          <w:szCs w:val="18"/>
        </w:rPr>
        <w:t xml:space="preserve"> </w:t>
      </w:r>
      <w:r w:rsidR="00C47700">
        <w:rPr>
          <w:rFonts w:ascii="Arial" w:hAnsi="Arial" w:cs="Arial"/>
          <w:sz w:val="18"/>
          <w:szCs w:val="18"/>
        </w:rPr>
        <w:t xml:space="preserve">nového </w:t>
      </w:r>
      <w:r w:rsidR="003C72F6">
        <w:rPr>
          <w:rFonts w:ascii="Arial" w:hAnsi="Arial" w:cs="Arial"/>
          <w:sz w:val="18"/>
          <w:szCs w:val="18"/>
        </w:rPr>
        <w:t xml:space="preserve">rukavicového boxu pro práci v inertní </w:t>
      </w:r>
      <w:r w:rsidR="00230E7E">
        <w:rPr>
          <w:rFonts w:ascii="Arial" w:hAnsi="Arial" w:cs="Arial"/>
          <w:sz w:val="18"/>
          <w:szCs w:val="18"/>
        </w:rPr>
        <w:t xml:space="preserve">atmosféře </w:t>
      </w:r>
      <w:r w:rsidR="00230E7E" w:rsidRPr="00B12627">
        <w:rPr>
          <w:rFonts w:ascii="Arial" w:hAnsi="Arial" w:cs="Arial"/>
          <w:sz w:val="18"/>
          <w:szCs w:val="18"/>
        </w:rPr>
        <w:t>(</w:t>
      </w:r>
      <w:r w:rsidR="00C53782" w:rsidRPr="00834F3A">
        <w:rPr>
          <w:rFonts w:ascii="Arial" w:hAnsi="Arial" w:cs="Arial"/>
          <w:sz w:val="18"/>
          <w:szCs w:val="18"/>
        </w:rPr>
        <w:t>dále též „předmět plnění“)</w:t>
      </w:r>
      <w:r w:rsidR="000365A4" w:rsidRPr="00834F3A">
        <w:rPr>
          <w:rFonts w:ascii="Arial" w:hAnsi="Arial" w:cs="Arial"/>
          <w:sz w:val="18"/>
          <w:szCs w:val="18"/>
        </w:rPr>
        <w:t>,</w:t>
      </w:r>
      <w:r w:rsidR="00C53782" w:rsidRPr="00834F3A">
        <w:rPr>
          <w:rFonts w:ascii="Arial" w:hAnsi="Arial" w:cs="Arial"/>
          <w:sz w:val="18"/>
          <w:szCs w:val="18"/>
        </w:rPr>
        <w:t xml:space="preserve"> ve smyslu odst. 1.3.tohoto článku a s tím související poskytnutí dalších činností dle odst. 1.5. tohoto </w:t>
      </w:r>
      <w:r w:rsidR="00230E7E" w:rsidRPr="00834F3A">
        <w:rPr>
          <w:rFonts w:ascii="Arial" w:hAnsi="Arial" w:cs="Arial"/>
          <w:sz w:val="18"/>
          <w:szCs w:val="18"/>
        </w:rPr>
        <w:t>článku.</w:t>
      </w:r>
      <w:r w:rsidR="00230E7E">
        <w:rPr>
          <w:rFonts w:ascii="Arial" w:hAnsi="Arial" w:cs="Arial"/>
          <w:sz w:val="18"/>
          <w:szCs w:val="18"/>
        </w:rPr>
        <w:t xml:space="preserve"> Minimální</w:t>
      </w:r>
      <w:r w:rsidR="006575DA">
        <w:rPr>
          <w:rFonts w:ascii="Arial" w:hAnsi="Arial" w:cs="Arial"/>
          <w:sz w:val="18"/>
          <w:szCs w:val="18"/>
        </w:rPr>
        <w:t xml:space="preserve"> technické parametry</w:t>
      </w:r>
      <w:r w:rsidRPr="00834F3A">
        <w:rPr>
          <w:rFonts w:ascii="Arial" w:hAnsi="Arial" w:cs="Arial"/>
          <w:sz w:val="18"/>
          <w:szCs w:val="18"/>
          <w:u w:val="single"/>
        </w:rPr>
        <w:t xml:space="preserve"> předmětu plnění</w:t>
      </w:r>
      <w:r w:rsidRPr="00834F3A">
        <w:rPr>
          <w:rFonts w:ascii="Arial" w:hAnsi="Arial" w:cs="Arial"/>
          <w:sz w:val="18"/>
          <w:szCs w:val="18"/>
        </w:rPr>
        <w:t xml:space="preserve"> j</w:t>
      </w:r>
      <w:r w:rsidR="006575DA">
        <w:rPr>
          <w:rFonts w:ascii="Arial" w:hAnsi="Arial" w:cs="Arial"/>
          <w:sz w:val="18"/>
          <w:szCs w:val="18"/>
        </w:rPr>
        <w:t>sou</w:t>
      </w:r>
      <w:r w:rsidRPr="00834F3A">
        <w:rPr>
          <w:rFonts w:ascii="Arial" w:hAnsi="Arial" w:cs="Arial"/>
          <w:sz w:val="18"/>
          <w:szCs w:val="18"/>
        </w:rPr>
        <w:t xml:space="preserve"> uveden</w:t>
      </w:r>
      <w:r w:rsidR="006575DA">
        <w:rPr>
          <w:rFonts w:ascii="Arial" w:hAnsi="Arial" w:cs="Arial"/>
          <w:sz w:val="18"/>
          <w:szCs w:val="18"/>
        </w:rPr>
        <w:t>y</w:t>
      </w:r>
      <w:r w:rsidRPr="00834F3A">
        <w:rPr>
          <w:rFonts w:ascii="Arial" w:hAnsi="Arial" w:cs="Arial"/>
          <w:sz w:val="18"/>
          <w:szCs w:val="18"/>
        </w:rPr>
        <w:t xml:space="preserve"> v </w:t>
      </w:r>
      <w:r w:rsidRPr="00834F3A">
        <w:rPr>
          <w:rFonts w:ascii="Arial" w:hAnsi="Arial" w:cs="Arial"/>
          <w:sz w:val="18"/>
          <w:szCs w:val="18"/>
          <w:u w:val="single"/>
        </w:rPr>
        <w:t>Příloze č.1</w:t>
      </w:r>
      <w:r w:rsidR="00FF32A3" w:rsidRPr="00834F3A">
        <w:rPr>
          <w:rFonts w:ascii="Arial" w:hAnsi="Arial" w:cs="Arial"/>
          <w:sz w:val="18"/>
          <w:szCs w:val="18"/>
          <w:u w:val="single"/>
        </w:rPr>
        <w:t>a</w:t>
      </w:r>
      <w:r w:rsidRPr="00834F3A">
        <w:rPr>
          <w:rFonts w:ascii="Arial" w:hAnsi="Arial" w:cs="Arial"/>
          <w:sz w:val="18"/>
          <w:szCs w:val="18"/>
        </w:rPr>
        <w:t>, která tvoř</w:t>
      </w:r>
      <w:r w:rsidR="00F2388D" w:rsidRPr="00834F3A">
        <w:rPr>
          <w:rFonts w:ascii="Arial" w:hAnsi="Arial" w:cs="Arial"/>
          <w:sz w:val="18"/>
          <w:szCs w:val="18"/>
        </w:rPr>
        <w:t>í nedílnou součást této smlouvy.</w:t>
      </w:r>
    </w:p>
    <w:p w14:paraId="2B5D461F" w14:textId="77777777" w:rsidR="00F2388D" w:rsidRPr="00834F3A" w:rsidRDefault="00F2388D" w:rsidP="00F2388D">
      <w:pPr>
        <w:pStyle w:val="Odstavecseseznamem"/>
        <w:ind w:left="567"/>
        <w:jc w:val="both"/>
        <w:rPr>
          <w:rFonts w:ascii="Arial" w:hAnsi="Arial" w:cs="Arial"/>
          <w:sz w:val="18"/>
          <w:szCs w:val="18"/>
        </w:rPr>
      </w:pPr>
    </w:p>
    <w:p w14:paraId="3457E6A8" w14:textId="6E5651E1" w:rsidR="00797FAE" w:rsidRPr="00834F3A" w:rsidRDefault="00797FAE" w:rsidP="009E76A8">
      <w:pPr>
        <w:pStyle w:val="Odstavecseseznamem"/>
        <w:numPr>
          <w:ilvl w:val="0"/>
          <w:numId w:val="17"/>
        </w:numPr>
        <w:ind w:left="567" w:hanging="567"/>
        <w:jc w:val="both"/>
        <w:rPr>
          <w:rFonts w:ascii="Arial" w:hAnsi="Arial" w:cs="Arial"/>
          <w:sz w:val="18"/>
          <w:szCs w:val="18"/>
        </w:rPr>
      </w:pPr>
      <w:r w:rsidRPr="00834F3A">
        <w:rPr>
          <w:rFonts w:ascii="Arial" w:hAnsi="Arial" w:cs="Arial"/>
          <w:sz w:val="18"/>
          <w:szCs w:val="18"/>
        </w:rPr>
        <w:t>Podkladem pro uzavření této smlouvy je nabídka prodávajícího ze dne</w:t>
      </w:r>
      <w:r w:rsidR="00C12353">
        <w:rPr>
          <w:rFonts w:ascii="Arial" w:hAnsi="Arial" w:cs="Arial"/>
          <w:sz w:val="18"/>
          <w:szCs w:val="18"/>
        </w:rPr>
        <w:t xml:space="preserve"> 3.5.2021</w:t>
      </w:r>
      <w:r w:rsidRPr="00834F3A">
        <w:rPr>
          <w:rFonts w:ascii="Arial" w:hAnsi="Arial" w:cs="Arial"/>
          <w:sz w:val="18"/>
          <w:szCs w:val="18"/>
        </w:rPr>
        <w:t xml:space="preserve"> (dále jen „nabídka“) podaná ve veřejné zakázce </w:t>
      </w:r>
      <w:r w:rsidR="00230E7E">
        <w:rPr>
          <w:rFonts w:ascii="Arial" w:hAnsi="Arial" w:cs="Arial"/>
          <w:sz w:val="18"/>
          <w:szCs w:val="18"/>
        </w:rPr>
        <w:t xml:space="preserve">na dodávku </w:t>
      </w:r>
      <w:r w:rsidRPr="00834F3A">
        <w:rPr>
          <w:rFonts w:ascii="Arial" w:hAnsi="Arial" w:cs="Arial"/>
          <w:sz w:val="18"/>
          <w:szCs w:val="18"/>
        </w:rPr>
        <w:t xml:space="preserve">nazvané </w:t>
      </w:r>
      <w:r w:rsidR="00896663">
        <w:rPr>
          <w:rFonts w:ascii="Arial" w:hAnsi="Arial" w:cs="Arial"/>
          <w:b/>
          <w:sz w:val="18"/>
          <w:szCs w:val="18"/>
        </w:rPr>
        <w:t>„</w:t>
      </w:r>
      <w:r w:rsidR="00230E7E">
        <w:rPr>
          <w:rFonts w:ascii="Arial" w:hAnsi="Arial" w:cs="Arial"/>
          <w:b/>
          <w:sz w:val="18"/>
          <w:szCs w:val="18"/>
        </w:rPr>
        <w:t xml:space="preserve">Rukavicový </w:t>
      </w:r>
      <w:r w:rsidR="003C72F6">
        <w:rPr>
          <w:rFonts w:ascii="Arial" w:hAnsi="Arial" w:cs="Arial"/>
          <w:b/>
          <w:sz w:val="18"/>
          <w:szCs w:val="18"/>
        </w:rPr>
        <w:t>box pro práci v inertní atmosféře</w:t>
      </w:r>
      <w:r w:rsidR="00F2388D" w:rsidRPr="00834F3A">
        <w:rPr>
          <w:rFonts w:ascii="Arial" w:hAnsi="Arial" w:cs="Arial"/>
          <w:sz w:val="18"/>
          <w:szCs w:val="18"/>
        </w:rPr>
        <w:t>“</w:t>
      </w:r>
      <w:r w:rsidRPr="00834F3A">
        <w:rPr>
          <w:rFonts w:ascii="Arial" w:hAnsi="Arial" w:cs="Arial"/>
          <w:sz w:val="18"/>
          <w:szCs w:val="18"/>
        </w:rPr>
        <w:t xml:space="preserve"> (dále jen „Veřejná zakázka“), zadané </w:t>
      </w:r>
      <w:r w:rsidR="00D764B7" w:rsidRPr="00834F3A">
        <w:rPr>
          <w:rFonts w:ascii="Arial" w:hAnsi="Arial" w:cs="Arial"/>
          <w:sz w:val="18"/>
          <w:szCs w:val="18"/>
        </w:rPr>
        <w:t xml:space="preserve">ve </w:t>
      </w:r>
      <w:r w:rsidR="00294D0A">
        <w:rPr>
          <w:rFonts w:ascii="Arial" w:hAnsi="Arial" w:cs="Arial"/>
          <w:sz w:val="18"/>
          <w:szCs w:val="18"/>
        </w:rPr>
        <w:t>veřejné zakázce malého rozsahu na dodávky mimo rámec</w:t>
      </w:r>
      <w:r w:rsidR="00D764B7" w:rsidRPr="00834F3A">
        <w:rPr>
          <w:rFonts w:ascii="Arial" w:hAnsi="Arial" w:cs="Arial"/>
          <w:sz w:val="18"/>
          <w:szCs w:val="18"/>
        </w:rPr>
        <w:t xml:space="preserve"> zákona</w:t>
      </w:r>
      <w:r w:rsidRPr="00834F3A">
        <w:rPr>
          <w:rFonts w:ascii="Arial" w:hAnsi="Arial" w:cs="Arial"/>
          <w:sz w:val="18"/>
          <w:szCs w:val="18"/>
        </w:rPr>
        <w:t xml:space="preserve"> č. 13</w:t>
      </w:r>
      <w:r w:rsidR="00051D39" w:rsidRPr="00834F3A">
        <w:rPr>
          <w:rFonts w:ascii="Arial" w:hAnsi="Arial" w:cs="Arial"/>
          <w:sz w:val="18"/>
          <w:szCs w:val="18"/>
        </w:rPr>
        <w:t>4</w:t>
      </w:r>
      <w:r w:rsidRPr="00834F3A">
        <w:rPr>
          <w:rFonts w:ascii="Arial" w:hAnsi="Arial" w:cs="Arial"/>
          <w:sz w:val="18"/>
          <w:szCs w:val="18"/>
        </w:rPr>
        <w:t>/20</w:t>
      </w:r>
      <w:r w:rsidR="00051D39" w:rsidRPr="00834F3A">
        <w:rPr>
          <w:rFonts w:ascii="Arial" w:hAnsi="Arial" w:cs="Arial"/>
          <w:sz w:val="18"/>
          <w:szCs w:val="18"/>
        </w:rPr>
        <w:t>16</w:t>
      </w:r>
      <w:r w:rsidRPr="00834F3A">
        <w:rPr>
          <w:rFonts w:ascii="Arial" w:hAnsi="Arial" w:cs="Arial"/>
          <w:sz w:val="18"/>
          <w:szCs w:val="18"/>
        </w:rPr>
        <w:t xml:space="preserve"> Sb., o </w:t>
      </w:r>
      <w:r w:rsidR="00051D39" w:rsidRPr="00834F3A">
        <w:rPr>
          <w:rFonts w:ascii="Arial" w:hAnsi="Arial" w:cs="Arial"/>
          <w:sz w:val="18"/>
          <w:szCs w:val="18"/>
        </w:rPr>
        <w:t xml:space="preserve">zadávání </w:t>
      </w:r>
      <w:r w:rsidRPr="00834F3A">
        <w:rPr>
          <w:rFonts w:ascii="Arial" w:hAnsi="Arial" w:cs="Arial"/>
          <w:sz w:val="18"/>
          <w:szCs w:val="18"/>
        </w:rPr>
        <w:t>veřejných zakáz</w:t>
      </w:r>
      <w:r w:rsidR="00051D39" w:rsidRPr="00834F3A">
        <w:rPr>
          <w:rFonts w:ascii="Arial" w:hAnsi="Arial" w:cs="Arial"/>
          <w:sz w:val="18"/>
          <w:szCs w:val="18"/>
        </w:rPr>
        <w:t>ek</w:t>
      </w:r>
      <w:r w:rsidRPr="00834F3A">
        <w:rPr>
          <w:rFonts w:ascii="Arial" w:hAnsi="Arial" w:cs="Arial"/>
          <w:sz w:val="18"/>
          <w:szCs w:val="18"/>
        </w:rPr>
        <w:t xml:space="preserve"> ve znění pozděj</w:t>
      </w:r>
      <w:r w:rsidR="00635830" w:rsidRPr="00834F3A">
        <w:rPr>
          <w:rFonts w:ascii="Arial" w:hAnsi="Arial" w:cs="Arial"/>
          <w:sz w:val="18"/>
          <w:szCs w:val="18"/>
        </w:rPr>
        <w:t>ších předpisů (dále jen „</w:t>
      </w:r>
      <w:r w:rsidR="00051D39" w:rsidRPr="00834F3A">
        <w:rPr>
          <w:rFonts w:ascii="Arial" w:hAnsi="Arial" w:cs="Arial"/>
          <w:sz w:val="18"/>
          <w:szCs w:val="18"/>
        </w:rPr>
        <w:t>Z</w:t>
      </w:r>
      <w:r w:rsidR="00635830" w:rsidRPr="00834F3A">
        <w:rPr>
          <w:rFonts w:ascii="Arial" w:hAnsi="Arial" w:cs="Arial"/>
          <w:sz w:val="18"/>
          <w:szCs w:val="18"/>
        </w:rPr>
        <w:t>ZVZ“).</w:t>
      </w:r>
    </w:p>
    <w:p w14:paraId="2B389B3E" w14:textId="77777777" w:rsidR="00797FAE" w:rsidRPr="00834F3A" w:rsidRDefault="00797FAE" w:rsidP="00797FAE">
      <w:pPr>
        <w:ind w:left="539" w:hanging="539"/>
        <w:rPr>
          <w:rFonts w:ascii="Arial" w:hAnsi="Arial" w:cs="Arial"/>
          <w:sz w:val="18"/>
          <w:szCs w:val="18"/>
        </w:rPr>
      </w:pPr>
    </w:p>
    <w:p w14:paraId="35A855B1" w14:textId="77777777" w:rsidR="00797FAE" w:rsidRPr="00834F3A" w:rsidRDefault="00797FAE" w:rsidP="009E76A8">
      <w:pPr>
        <w:pStyle w:val="Odstavecseseznamem"/>
        <w:numPr>
          <w:ilvl w:val="0"/>
          <w:numId w:val="17"/>
        </w:numPr>
        <w:ind w:left="539" w:hanging="539"/>
        <w:jc w:val="both"/>
        <w:rPr>
          <w:rFonts w:ascii="Arial" w:hAnsi="Arial" w:cs="Arial"/>
          <w:sz w:val="18"/>
          <w:szCs w:val="18"/>
        </w:rPr>
      </w:pPr>
      <w:r w:rsidRPr="00834F3A">
        <w:rPr>
          <w:rFonts w:ascii="Arial" w:hAnsi="Arial" w:cs="Arial"/>
          <w:sz w:val="18"/>
          <w:szCs w:val="18"/>
        </w:rPr>
        <w:t>Prodávající touto smlouvou prodává kupujícímu předmět plnění dle této smlouvy a převádí na něj tímto vlastnické právo k tomuto předmětu plnění a kupující tímto tento předmět plnění do svého vlastnictví přijímá a zavazuje se zaplatit za něj kupní cenu.</w:t>
      </w:r>
    </w:p>
    <w:p w14:paraId="15EC3BAC" w14:textId="77777777" w:rsidR="00797FAE" w:rsidRPr="00834F3A" w:rsidRDefault="00797FAE" w:rsidP="00797FAE">
      <w:pPr>
        <w:ind w:left="539" w:hanging="539"/>
        <w:rPr>
          <w:rFonts w:ascii="Arial" w:hAnsi="Arial" w:cs="Arial"/>
          <w:sz w:val="18"/>
          <w:szCs w:val="18"/>
        </w:rPr>
      </w:pPr>
    </w:p>
    <w:p w14:paraId="22B9FD31" w14:textId="77777777" w:rsidR="00797FAE" w:rsidRPr="00834F3A" w:rsidRDefault="00797FAE" w:rsidP="009E76A8">
      <w:pPr>
        <w:pStyle w:val="Odstavecseseznamem"/>
        <w:numPr>
          <w:ilvl w:val="0"/>
          <w:numId w:val="17"/>
        </w:numPr>
        <w:ind w:left="539" w:hanging="539"/>
        <w:jc w:val="both"/>
        <w:rPr>
          <w:rFonts w:ascii="Arial" w:hAnsi="Arial" w:cs="Arial"/>
          <w:sz w:val="18"/>
          <w:szCs w:val="18"/>
        </w:rPr>
      </w:pPr>
      <w:r w:rsidRPr="00834F3A">
        <w:rPr>
          <w:rFonts w:ascii="Arial" w:hAnsi="Arial" w:cs="Arial"/>
          <w:sz w:val="18"/>
          <w:szCs w:val="18"/>
        </w:rPr>
        <w:t>Součástí předmětu plnění jsou veškeré doklady vztahující se k řádnému užívání předmětu plnění, jako jsou uživatelské manuály a kompletní technická dokumentace přístrojů, dále i veškeré doklady požadované právními předpisy k používání předmětu plnění. Prodávající prohlašuje, že předmět plnění splňuje veškeré podmínky stanovené právními předpisy k používání předmětu plnění, a že kupujícímu předal veškeré doklady potřebné k provozování předmětu plnění, přičemž za splnění této povinnosti odpovídá kupujícímu.</w:t>
      </w:r>
    </w:p>
    <w:p w14:paraId="5433141F" w14:textId="77777777" w:rsidR="00797FAE" w:rsidRPr="00834F3A" w:rsidRDefault="00797FAE" w:rsidP="00797FAE">
      <w:pPr>
        <w:ind w:left="539" w:hanging="539"/>
        <w:rPr>
          <w:rFonts w:ascii="Arial" w:hAnsi="Arial" w:cs="Arial"/>
          <w:sz w:val="18"/>
          <w:szCs w:val="18"/>
        </w:rPr>
      </w:pPr>
    </w:p>
    <w:p w14:paraId="4697C280" w14:textId="77777777" w:rsidR="00797FAE" w:rsidRPr="00834F3A" w:rsidRDefault="00797FAE" w:rsidP="009E76A8">
      <w:pPr>
        <w:pStyle w:val="Odstavecseseznamem"/>
        <w:numPr>
          <w:ilvl w:val="0"/>
          <w:numId w:val="17"/>
        </w:numPr>
        <w:ind w:left="539" w:hanging="539"/>
        <w:jc w:val="both"/>
        <w:rPr>
          <w:rFonts w:ascii="Arial" w:hAnsi="Arial" w:cs="Arial"/>
          <w:sz w:val="18"/>
          <w:szCs w:val="18"/>
        </w:rPr>
      </w:pPr>
      <w:r w:rsidRPr="00834F3A">
        <w:rPr>
          <w:rFonts w:ascii="Arial" w:hAnsi="Arial" w:cs="Arial"/>
          <w:sz w:val="18"/>
          <w:szCs w:val="18"/>
        </w:rPr>
        <w:t xml:space="preserve">Dále se prodávající zavazuje, že bude provádět bezplatný záruční servis po dobu celé záruční lhůty dle článku sedmého odst. 7.1 této smlouvy, v rozsahu stanoveném výrobcem předmětu plnění včetně oprav a dodávky náhradních dílů. </w:t>
      </w:r>
    </w:p>
    <w:p w14:paraId="470D8F27" w14:textId="77777777" w:rsidR="00814165" w:rsidRPr="00834F3A" w:rsidRDefault="00814165" w:rsidP="00106C6D">
      <w:pPr>
        <w:keepNext/>
        <w:jc w:val="both"/>
        <w:rPr>
          <w:rFonts w:ascii="Arial" w:hAnsi="Arial" w:cs="Arial"/>
          <w:b/>
          <w:bCs/>
          <w:sz w:val="18"/>
          <w:szCs w:val="18"/>
        </w:rPr>
      </w:pPr>
    </w:p>
    <w:p w14:paraId="6E399F29" w14:textId="77777777" w:rsidR="00814165" w:rsidRPr="00834F3A" w:rsidRDefault="00814165" w:rsidP="00106C6D">
      <w:pPr>
        <w:keepNext/>
        <w:jc w:val="both"/>
        <w:rPr>
          <w:rFonts w:ascii="Arial" w:hAnsi="Arial" w:cs="Arial"/>
          <w:b/>
          <w:bCs/>
          <w:sz w:val="18"/>
          <w:szCs w:val="18"/>
        </w:rPr>
      </w:pPr>
    </w:p>
    <w:p w14:paraId="339BD97D" w14:textId="77777777" w:rsidR="009456F7" w:rsidRDefault="009456F7" w:rsidP="00106C6D">
      <w:pPr>
        <w:keepNext/>
        <w:jc w:val="both"/>
        <w:rPr>
          <w:rFonts w:ascii="Arial" w:hAnsi="Arial" w:cs="Arial"/>
          <w:b/>
          <w:bCs/>
          <w:sz w:val="18"/>
          <w:szCs w:val="18"/>
        </w:rPr>
      </w:pPr>
    </w:p>
    <w:p w14:paraId="7CF351F8" w14:textId="77777777" w:rsidR="006151A9" w:rsidRDefault="006151A9" w:rsidP="00106C6D">
      <w:pPr>
        <w:keepNext/>
        <w:jc w:val="both"/>
        <w:rPr>
          <w:rFonts w:ascii="Arial" w:hAnsi="Arial" w:cs="Arial"/>
          <w:b/>
          <w:bCs/>
          <w:sz w:val="18"/>
          <w:szCs w:val="18"/>
        </w:rPr>
      </w:pPr>
    </w:p>
    <w:p w14:paraId="1D9C94D3" w14:textId="77777777" w:rsidR="00290D75" w:rsidRPr="00834F3A" w:rsidRDefault="00290D75" w:rsidP="00106C6D">
      <w:pPr>
        <w:keepNext/>
        <w:jc w:val="both"/>
        <w:rPr>
          <w:rFonts w:ascii="Arial" w:hAnsi="Arial" w:cs="Arial"/>
          <w:b/>
          <w:bCs/>
          <w:sz w:val="18"/>
          <w:szCs w:val="18"/>
        </w:rPr>
      </w:pPr>
    </w:p>
    <w:p w14:paraId="1B0634B4" w14:textId="77777777" w:rsidR="00814165" w:rsidRPr="00834F3A" w:rsidRDefault="00814165" w:rsidP="00106C6D">
      <w:pPr>
        <w:keepNext/>
        <w:jc w:val="both"/>
        <w:rPr>
          <w:rFonts w:ascii="Arial" w:hAnsi="Arial" w:cs="Arial"/>
          <w:b/>
          <w:bCs/>
          <w:sz w:val="18"/>
          <w:szCs w:val="18"/>
        </w:rPr>
      </w:pPr>
    </w:p>
    <w:p w14:paraId="58208CE5" w14:textId="77777777" w:rsidR="00797FAE" w:rsidRPr="00834F3A" w:rsidRDefault="00797FAE" w:rsidP="00797FAE">
      <w:pPr>
        <w:keepNext/>
        <w:ind w:left="3900" w:firstLine="348"/>
        <w:jc w:val="both"/>
        <w:rPr>
          <w:rFonts w:ascii="Arial" w:hAnsi="Arial" w:cs="Arial"/>
          <w:b/>
          <w:bCs/>
          <w:sz w:val="18"/>
          <w:szCs w:val="18"/>
        </w:rPr>
      </w:pPr>
      <w:r w:rsidRPr="00834F3A">
        <w:rPr>
          <w:rFonts w:ascii="Arial" w:hAnsi="Arial" w:cs="Arial"/>
          <w:b/>
          <w:bCs/>
          <w:sz w:val="18"/>
          <w:szCs w:val="18"/>
        </w:rPr>
        <w:t>Článek druhý</w:t>
      </w:r>
    </w:p>
    <w:p w14:paraId="73CA0D2C" w14:textId="77777777" w:rsidR="00797FAE" w:rsidRPr="00834F3A" w:rsidRDefault="00797FAE" w:rsidP="00797FAE">
      <w:pPr>
        <w:keepNext/>
        <w:ind w:left="3552"/>
        <w:jc w:val="both"/>
        <w:rPr>
          <w:rFonts w:ascii="Arial" w:hAnsi="Arial" w:cs="Arial"/>
          <w:b/>
          <w:sz w:val="18"/>
          <w:szCs w:val="18"/>
        </w:rPr>
      </w:pPr>
      <w:r w:rsidRPr="00834F3A">
        <w:rPr>
          <w:rFonts w:ascii="Arial" w:hAnsi="Arial" w:cs="Arial"/>
          <w:b/>
          <w:sz w:val="18"/>
          <w:szCs w:val="18"/>
        </w:rPr>
        <w:t xml:space="preserve"> Prohlášení prodávajícího</w:t>
      </w:r>
    </w:p>
    <w:p w14:paraId="296844FA" w14:textId="77777777" w:rsidR="00797FAE" w:rsidRPr="00834F3A" w:rsidRDefault="00797FAE" w:rsidP="00797FAE">
      <w:pPr>
        <w:ind w:left="539" w:hanging="539"/>
        <w:rPr>
          <w:rFonts w:ascii="Arial" w:hAnsi="Arial" w:cs="Arial"/>
          <w:sz w:val="18"/>
          <w:szCs w:val="18"/>
        </w:rPr>
      </w:pPr>
    </w:p>
    <w:p w14:paraId="202AE531" w14:textId="1E493832"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1</w:t>
      </w:r>
      <w:r w:rsidRPr="00834F3A">
        <w:rPr>
          <w:rFonts w:ascii="Arial" w:hAnsi="Arial" w:cs="Arial"/>
          <w:sz w:val="18"/>
          <w:szCs w:val="18"/>
        </w:rPr>
        <w:t xml:space="preserve">    </w:t>
      </w:r>
      <w:r w:rsidR="00CA64CB">
        <w:rPr>
          <w:rFonts w:ascii="Arial" w:hAnsi="Arial" w:cs="Arial"/>
          <w:sz w:val="18"/>
          <w:szCs w:val="18"/>
        </w:rPr>
        <w:tab/>
      </w:r>
      <w:r w:rsidRPr="00834F3A">
        <w:rPr>
          <w:rFonts w:ascii="Arial" w:hAnsi="Arial" w:cs="Arial"/>
          <w:sz w:val="18"/>
          <w:szCs w:val="18"/>
        </w:rPr>
        <w:t xml:space="preserve">Prodávající prohlašuje, že předmět plnění není zastaven a žádná třetí osoba k němu nemá žádné právo, které by jakkoli omezovalo právo kupujícího disponovat s předmětem plnění.  </w:t>
      </w:r>
    </w:p>
    <w:p w14:paraId="28A74F63" w14:textId="77777777" w:rsidR="00797FAE" w:rsidRPr="00834F3A" w:rsidRDefault="00797FAE" w:rsidP="00797FAE">
      <w:pPr>
        <w:ind w:left="539" w:hanging="539"/>
        <w:jc w:val="both"/>
        <w:rPr>
          <w:rFonts w:ascii="Arial" w:hAnsi="Arial" w:cs="Arial"/>
          <w:sz w:val="18"/>
          <w:szCs w:val="18"/>
        </w:rPr>
      </w:pPr>
    </w:p>
    <w:p w14:paraId="359D407D" w14:textId="79FDA06A"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2</w:t>
      </w:r>
      <w:r w:rsidRPr="00834F3A">
        <w:rPr>
          <w:rFonts w:ascii="Arial" w:hAnsi="Arial" w:cs="Arial"/>
          <w:sz w:val="18"/>
          <w:szCs w:val="18"/>
        </w:rPr>
        <w:t xml:space="preserve">    </w:t>
      </w:r>
      <w:r w:rsidR="00CA64CB">
        <w:rPr>
          <w:rFonts w:ascii="Arial" w:hAnsi="Arial" w:cs="Arial"/>
          <w:sz w:val="18"/>
          <w:szCs w:val="18"/>
        </w:rPr>
        <w:tab/>
      </w:r>
      <w:r w:rsidRPr="00834F3A">
        <w:rPr>
          <w:rFonts w:ascii="Arial" w:hAnsi="Arial" w:cs="Arial"/>
          <w:sz w:val="18"/>
          <w:szCs w:val="18"/>
        </w:rPr>
        <w:t>Prodávající prohlašuje, že na něj nebyl podán, ani sám nepodal insolvenční návrh, nebyla na něj nařízena exekuce či jakýkoliv výkon rozhodnutí, který by mohl vést k nesplnění této smlouvy.</w:t>
      </w:r>
    </w:p>
    <w:p w14:paraId="6CBFC5BD" w14:textId="77777777" w:rsidR="00797FAE" w:rsidRPr="00834F3A" w:rsidRDefault="00797FAE" w:rsidP="00797FAE">
      <w:pPr>
        <w:ind w:left="539" w:hanging="539"/>
        <w:jc w:val="both"/>
        <w:rPr>
          <w:rFonts w:ascii="Arial" w:hAnsi="Arial" w:cs="Arial"/>
          <w:sz w:val="18"/>
          <w:szCs w:val="18"/>
        </w:rPr>
      </w:pPr>
    </w:p>
    <w:p w14:paraId="1411C4B2" w14:textId="77777777"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3</w:t>
      </w:r>
      <w:r w:rsidRPr="00834F3A">
        <w:rPr>
          <w:rFonts w:ascii="Arial" w:hAnsi="Arial" w:cs="Arial"/>
          <w:sz w:val="18"/>
          <w:szCs w:val="18"/>
        </w:rPr>
        <w:t xml:space="preserve">    Prodávající prohlašuje, že mu nejsou známy jakékoliv důvody způsobující neplatnost či neúčinnost této smlouvy, zejména skutečnost, že bylo uzavření této smlouvy schváleno příslušnými orgány prodávajícího, je-li to podle zákona potřebné.   </w:t>
      </w:r>
    </w:p>
    <w:p w14:paraId="08B39CD6" w14:textId="77777777" w:rsidR="00797FAE" w:rsidRPr="00834F3A" w:rsidRDefault="00797FAE" w:rsidP="00106C6D">
      <w:pPr>
        <w:jc w:val="both"/>
        <w:rPr>
          <w:rFonts w:ascii="Arial" w:hAnsi="Arial" w:cs="Arial"/>
          <w:sz w:val="18"/>
          <w:szCs w:val="18"/>
        </w:rPr>
      </w:pPr>
    </w:p>
    <w:p w14:paraId="6D946BBF" w14:textId="77777777" w:rsidR="00EE143E" w:rsidRPr="00834F3A" w:rsidRDefault="00EE143E" w:rsidP="00797FAE">
      <w:pPr>
        <w:ind w:left="539" w:hanging="539"/>
        <w:jc w:val="both"/>
        <w:rPr>
          <w:rFonts w:ascii="Arial" w:hAnsi="Arial" w:cs="Arial"/>
          <w:sz w:val="18"/>
          <w:szCs w:val="18"/>
        </w:rPr>
      </w:pPr>
    </w:p>
    <w:p w14:paraId="71F66C74" w14:textId="77777777" w:rsidR="00797FAE" w:rsidRPr="00834F3A" w:rsidRDefault="00797FAE" w:rsidP="00797FAE">
      <w:pPr>
        <w:keepNext/>
        <w:jc w:val="center"/>
        <w:rPr>
          <w:rFonts w:ascii="Arial" w:hAnsi="Arial" w:cs="Arial"/>
          <w:sz w:val="18"/>
          <w:szCs w:val="18"/>
        </w:rPr>
      </w:pPr>
    </w:p>
    <w:p w14:paraId="15AB97E7"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třetí</w:t>
      </w:r>
    </w:p>
    <w:p w14:paraId="72EF32D6" w14:textId="77777777" w:rsidR="00797FAE" w:rsidRPr="00834F3A" w:rsidRDefault="00797FAE" w:rsidP="00797FAE">
      <w:pPr>
        <w:keepNext/>
        <w:jc w:val="center"/>
        <w:rPr>
          <w:rFonts w:ascii="Arial" w:hAnsi="Arial" w:cs="Arial"/>
          <w:b/>
          <w:sz w:val="18"/>
          <w:szCs w:val="18"/>
        </w:rPr>
      </w:pPr>
      <w:r w:rsidRPr="00834F3A">
        <w:rPr>
          <w:rFonts w:ascii="Arial" w:hAnsi="Arial" w:cs="Arial"/>
          <w:b/>
          <w:sz w:val="18"/>
          <w:szCs w:val="18"/>
        </w:rPr>
        <w:t>Kupní cena, platební podmínky</w:t>
      </w:r>
    </w:p>
    <w:p w14:paraId="5D7E253D" w14:textId="77777777" w:rsidR="00797FAE" w:rsidRPr="00834F3A" w:rsidRDefault="00797FAE" w:rsidP="00797FAE">
      <w:pPr>
        <w:keepNext/>
        <w:jc w:val="center"/>
        <w:rPr>
          <w:rFonts w:ascii="Arial" w:hAnsi="Arial" w:cs="Arial"/>
          <w:b/>
          <w:bCs/>
          <w:sz w:val="18"/>
          <w:szCs w:val="18"/>
        </w:rPr>
      </w:pPr>
    </w:p>
    <w:p w14:paraId="4B678BC5" w14:textId="2C0D95DC" w:rsidR="00797FAE" w:rsidRPr="00834F3A" w:rsidRDefault="00797FAE" w:rsidP="00797FAE">
      <w:pPr>
        <w:tabs>
          <w:tab w:val="left" w:pos="540"/>
        </w:tabs>
        <w:jc w:val="both"/>
        <w:rPr>
          <w:rFonts w:ascii="Arial" w:hAnsi="Arial" w:cs="Arial"/>
          <w:sz w:val="18"/>
          <w:szCs w:val="18"/>
        </w:rPr>
      </w:pPr>
      <w:r w:rsidRPr="00834F3A">
        <w:rPr>
          <w:rFonts w:ascii="Arial" w:hAnsi="Arial" w:cs="Arial"/>
          <w:sz w:val="18"/>
          <w:szCs w:val="18"/>
        </w:rPr>
        <w:t xml:space="preserve">3.1     </w:t>
      </w:r>
      <w:r w:rsidR="00CA64CB">
        <w:rPr>
          <w:rFonts w:ascii="Arial" w:hAnsi="Arial" w:cs="Arial"/>
          <w:sz w:val="18"/>
          <w:szCs w:val="18"/>
        </w:rPr>
        <w:tab/>
      </w:r>
      <w:r w:rsidRPr="00834F3A">
        <w:rPr>
          <w:rFonts w:ascii="Arial" w:hAnsi="Arial" w:cs="Arial"/>
          <w:sz w:val="18"/>
          <w:szCs w:val="18"/>
        </w:rPr>
        <w:t xml:space="preserve">Kupní cena bez DPH </w:t>
      </w:r>
      <w:r w:rsidRPr="008E7DBE">
        <w:rPr>
          <w:rFonts w:ascii="Arial" w:hAnsi="Arial" w:cs="Arial"/>
          <w:sz w:val="18"/>
          <w:szCs w:val="18"/>
        </w:rPr>
        <w:t>j</w:t>
      </w:r>
      <w:r w:rsidR="00615CF2">
        <w:rPr>
          <w:rFonts w:ascii="Arial" w:hAnsi="Arial" w:cs="Arial"/>
          <w:sz w:val="18"/>
          <w:szCs w:val="18"/>
        </w:rPr>
        <w:t xml:space="preserve">e 790 000,- </w:t>
      </w:r>
      <w:r w:rsidRPr="00834F3A">
        <w:rPr>
          <w:rFonts w:ascii="Arial" w:hAnsi="Arial" w:cs="Arial"/>
          <w:sz w:val="18"/>
          <w:szCs w:val="18"/>
        </w:rPr>
        <w:t>Kč.</w:t>
      </w:r>
    </w:p>
    <w:p w14:paraId="5E69F302" w14:textId="0DE1CD19" w:rsidR="00797FAE" w:rsidRPr="00834F3A" w:rsidRDefault="00797FAE" w:rsidP="00797FAE">
      <w:pPr>
        <w:ind w:firstLine="539"/>
        <w:jc w:val="both"/>
        <w:rPr>
          <w:rFonts w:ascii="Arial" w:hAnsi="Arial" w:cs="Arial"/>
          <w:sz w:val="18"/>
          <w:szCs w:val="18"/>
        </w:rPr>
      </w:pPr>
      <w:r w:rsidRPr="00834F3A">
        <w:rPr>
          <w:rFonts w:ascii="Arial" w:hAnsi="Arial" w:cs="Arial"/>
          <w:sz w:val="18"/>
          <w:szCs w:val="18"/>
        </w:rPr>
        <w:t>DPH ve výš</w:t>
      </w:r>
      <w:r w:rsidR="00615CF2">
        <w:rPr>
          <w:rFonts w:ascii="Arial" w:hAnsi="Arial" w:cs="Arial"/>
          <w:sz w:val="18"/>
          <w:szCs w:val="18"/>
        </w:rPr>
        <w:t xml:space="preserve">i </w:t>
      </w:r>
      <w:proofErr w:type="gramStart"/>
      <w:r w:rsidR="00615CF2">
        <w:rPr>
          <w:rFonts w:ascii="Arial" w:hAnsi="Arial" w:cs="Arial"/>
          <w:sz w:val="18"/>
          <w:szCs w:val="18"/>
        </w:rPr>
        <w:t>21</w:t>
      </w:r>
      <w:r w:rsidRPr="00834F3A">
        <w:rPr>
          <w:rFonts w:ascii="Arial" w:hAnsi="Arial" w:cs="Arial"/>
          <w:sz w:val="18"/>
          <w:szCs w:val="18"/>
        </w:rPr>
        <w:t>%</w:t>
      </w:r>
      <w:proofErr w:type="gramEnd"/>
      <w:r w:rsidRPr="00834F3A">
        <w:rPr>
          <w:rFonts w:ascii="Arial" w:hAnsi="Arial" w:cs="Arial"/>
          <w:sz w:val="18"/>
          <w:szCs w:val="18"/>
        </w:rPr>
        <w:t xml:space="preserve"> činí</w:t>
      </w:r>
      <w:r w:rsidR="00615CF2">
        <w:rPr>
          <w:rFonts w:ascii="Arial" w:hAnsi="Arial" w:cs="Arial"/>
          <w:sz w:val="18"/>
          <w:szCs w:val="18"/>
        </w:rPr>
        <w:t xml:space="preserve"> 165 900,- </w:t>
      </w:r>
      <w:r w:rsidRPr="00834F3A">
        <w:rPr>
          <w:rFonts w:ascii="Arial" w:hAnsi="Arial" w:cs="Arial"/>
          <w:sz w:val="18"/>
          <w:szCs w:val="18"/>
        </w:rPr>
        <w:t>Kč.</w:t>
      </w:r>
    </w:p>
    <w:p w14:paraId="219C89E4" w14:textId="77A889C6" w:rsidR="00797FAE" w:rsidRPr="00834F3A" w:rsidRDefault="00797FAE" w:rsidP="00797FAE">
      <w:pPr>
        <w:ind w:left="539"/>
        <w:jc w:val="both"/>
        <w:rPr>
          <w:rFonts w:ascii="Arial" w:hAnsi="Arial" w:cs="Arial"/>
          <w:sz w:val="18"/>
          <w:szCs w:val="18"/>
        </w:rPr>
      </w:pPr>
      <w:r w:rsidRPr="00834F3A">
        <w:rPr>
          <w:rFonts w:ascii="Arial" w:hAnsi="Arial" w:cs="Arial"/>
          <w:sz w:val="18"/>
          <w:szCs w:val="18"/>
        </w:rPr>
        <w:t>Celková cena včetně DPH ve výši</w:t>
      </w:r>
      <w:r w:rsidR="00615CF2">
        <w:rPr>
          <w:rFonts w:ascii="Arial" w:hAnsi="Arial" w:cs="Arial"/>
          <w:sz w:val="18"/>
          <w:szCs w:val="18"/>
        </w:rPr>
        <w:t xml:space="preserve"> 21</w:t>
      </w:r>
      <w:r w:rsidRPr="00834F3A">
        <w:rPr>
          <w:rFonts w:ascii="Arial" w:hAnsi="Arial" w:cs="Arial"/>
          <w:sz w:val="18"/>
          <w:szCs w:val="18"/>
        </w:rPr>
        <w:t>% činí</w:t>
      </w:r>
      <w:r w:rsidR="00615CF2">
        <w:rPr>
          <w:rFonts w:ascii="Arial" w:hAnsi="Arial" w:cs="Arial"/>
          <w:sz w:val="18"/>
          <w:szCs w:val="18"/>
        </w:rPr>
        <w:t xml:space="preserve"> 955 900,- </w:t>
      </w:r>
      <w:r w:rsidRPr="00834F3A">
        <w:rPr>
          <w:rFonts w:ascii="Arial" w:hAnsi="Arial" w:cs="Arial"/>
          <w:sz w:val="18"/>
          <w:szCs w:val="18"/>
        </w:rPr>
        <w:t xml:space="preserve">Kč </w:t>
      </w:r>
      <w:proofErr w:type="gramStart"/>
      <w:r w:rsidRPr="00834F3A">
        <w:rPr>
          <w:rFonts w:ascii="Arial" w:hAnsi="Arial" w:cs="Arial"/>
          <w:sz w:val="18"/>
          <w:szCs w:val="18"/>
        </w:rPr>
        <w:t>( slov</w:t>
      </w:r>
      <w:r w:rsidR="00615CF2">
        <w:rPr>
          <w:rFonts w:ascii="Arial" w:hAnsi="Arial" w:cs="Arial"/>
          <w:sz w:val="18"/>
          <w:szCs w:val="18"/>
        </w:rPr>
        <w:t>y</w:t>
      </w:r>
      <w:proofErr w:type="gramEnd"/>
      <w:r w:rsidR="00615CF2">
        <w:rPr>
          <w:rFonts w:ascii="Arial" w:hAnsi="Arial" w:cs="Arial"/>
          <w:sz w:val="18"/>
          <w:szCs w:val="18"/>
        </w:rPr>
        <w:t xml:space="preserve"> </w:t>
      </w:r>
      <w:proofErr w:type="spellStart"/>
      <w:r w:rsidR="00615CF2">
        <w:rPr>
          <w:rFonts w:ascii="Arial" w:hAnsi="Arial" w:cs="Arial"/>
          <w:sz w:val="18"/>
          <w:szCs w:val="18"/>
        </w:rPr>
        <w:t>devětsetpadesátpěttisícdevětset</w:t>
      </w:r>
      <w:r w:rsidRPr="00834F3A">
        <w:rPr>
          <w:rFonts w:ascii="Arial" w:hAnsi="Arial" w:cs="Arial"/>
          <w:sz w:val="18"/>
          <w:szCs w:val="18"/>
        </w:rPr>
        <w:t>korun</w:t>
      </w:r>
      <w:proofErr w:type="spellEnd"/>
      <w:r w:rsidRPr="00834F3A">
        <w:rPr>
          <w:rFonts w:ascii="Arial" w:hAnsi="Arial" w:cs="Arial"/>
          <w:sz w:val="18"/>
          <w:szCs w:val="18"/>
        </w:rPr>
        <w:t xml:space="preserve"> českých)</w:t>
      </w:r>
    </w:p>
    <w:p w14:paraId="0D62B477" w14:textId="77777777" w:rsidR="00797FAE" w:rsidRPr="00834F3A" w:rsidRDefault="00797FAE" w:rsidP="00797FAE">
      <w:pPr>
        <w:tabs>
          <w:tab w:val="left" w:pos="540"/>
        </w:tabs>
        <w:ind w:left="539" w:hanging="539"/>
        <w:jc w:val="both"/>
        <w:rPr>
          <w:rFonts w:ascii="Arial" w:hAnsi="Arial" w:cs="Arial"/>
          <w:sz w:val="18"/>
          <w:szCs w:val="18"/>
        </w:rPr>
      </w:pPr>
      <w:r w:rsidRPr="00834F3A">
        <w:rPr>
          <w:rFonts w:ascii="Arial" w:hAnsi="Arial" w:cs="Arial"/>
          <w:sz w:val="18"/>
          <w:szCs w:val="18"/>
        </w:rPr>
        <w:tab/>
        <w:t>V této ceně jsou vedle dodání předmětu plnění zahrnuty balné, pojištění předmětu plnění dle této smlouvy a doprava až na místo dodání a instalace včetně odzkoušení a zaškolení obsluhy a další povinnosti prodávajícího dle článku prvního této smlouvy. DPH bude účtována dle platných pravidel. Sjednaná celková cena může být změněna pouze a jen, pokud po podpisu smlouvy a před dodáním dojde ke změnám sazeb DPH předmětu dodávky dle této smlouvy.</w:t>
      </w:r>
    </w:p>
    <w:p w14:paraId="1EB1FB65" w14:textId="77777777" w:rsidR="00797FAE" w:rsidRPr="00834F3A" w:rsidRDefault="00797FAE" w:rsidP="00797FAE">
      <w:pPr>
        <w:tabs>
          <w:tab w:val="left" w:pos="540"/>
        </w:tabs>
        <w:jc w:val="both"/>
        <w:rPr>
          <w:rFonts w:ascii="Arial" w:hAnsi="Arial" w:cs="Arial"/>
          <w:sz w:val="18"/>
          <w:szCs w:val="18"/>
        </w:rPr>
      </w:pPr>
    </w:p>
    <w:p w14:paraId="2D061414" w14:textId="77777777" w:rsidR="00797FAE" w:rsidRPr="00834F3A" w:rsidRDefault="00797FAE" w:rsidP="009E76A8">
      <w:pPr>
        <w:numPr>
          <w:ilvl w:val="1"/>
          <w:numId w:val="9"/>
        </w:numPr>
        <w:tabs>
          <w:tab w:val="left" w:pos="540"/>
        </w:tabs>
        <w:ind w:left="567" w:hanging="567"/>
        <w:jc w:val="both"/>
        <w:rPr>
          <w:rFonts w:ascii="Arial" w:hAnsi="Arial" w:cs="Arial"/>
          <w:sz w:val="18"/>
          <w:szCs w:val="18"/>
        </w:rPr>
      </w:pPr>
      <w:r w:rsidRPr="00834F3A">
        <w:rPr>
          <w:rFonts w:ascii="Arial" w:hAnsi="Arial" w:cs="Arial"/>
          <w:sz w:val="18"/>
          <w:szCs w:val="18"/>
        </w:rPr>
        <w:t xml:space="preserve">Kupní cena je stanovena jako nejvýše přípustná a konečná a zahrnuje celý předmět plnění dle této smlouvy. </w:t>
      </w:r>
    </w:p>
    <w:p w14:paraId="5D3D1A8E" w14:textId="77777777" w:rsidR="00797FAE" w:rsidRPr="00834F3A" w:rsidRDefault="00797FAE" w:rsidP="00797FAE">
      <w:pPr>
        <w:tabs>
          <w:tab w:val="left" w:pos="540"/>
        </w:tabs>
        <w:ind w:left="567" w:hanging="567"/>
        <w:jc w:val="both"/>
        <w:rPr>
          <w:rFonts w:ascii="Arial" w:hAnsi="Arial" w:cs="Arial"/>
          <w:sz w:val="18"/>
          <w:szCs w:val="18"/>
        </w:rPr>
      </w:pPr>
    </w:p>
    <w:p w14:paraId="0C30AAE2" w14:textId="77777777" w:rsidR="00797FAE" w:rsidRPr="00834F3A" w:rsidRDefault="00797FAE" w:rsidP="009E76A8">
      <w:pPr>
        <w:numPr>
          <w:ilvl w:val="1"/>
          <w:numId w:val="9"/>
        </w:numPr>
        <w:tabs>
          <w:tab w:val="left" w:pos="540"/>
          <w:tab w:val="left" w:pos="2340"/>
        </w:tabs>
        <w:ind w:left="567" w:hanging="567"/>
        <w:jc w:val="both"/>
        <w:rPr>
          <w:rFonts w:ascii="Arial" w:hAnsi="Arial" w:cs="Arial"/>
          <w:sz w:val="18"/>
          <w:szCs w:val="18"/>
        </w:rPr>
      </w:pPr>
      <w:r w:rsidRPr="00834F3A">
        <w:rPr>
          <w:rFonts w:ascii="Arial" w:hAnsi="Arial" w:cs="Arial"/>
          <w:sz w:val="18"/>
          <w:szCs w:val="18"/>
        </w:rPr>
        <w:t xml:space="preserve">Celková kupní cena bude uhrazena po dodání, instalaci a odzkoušení předmětu plnění dle této smlouvy </w:t>
      </w:r>
      <w:bookmarkStart w:id="0" w:name="OLE_LINK1"/>
      <w:r w:rsidRPr="00834F3A">
        <w:rPr>
          <w:rFonts w:ascii="Arial" w:hAnsi="Arial" w:cs="Arial"/>
          <w:sz w:val="18"/>
          <w:szCs w:val="18"/>
        </w:rPr>
        <w:t xml:space="preserve">a po </w:t>
      </w:r>
      <w:r w:rsidR="006C3B7B" w:rsidRPr="00834F3A">
        <w:rPr>
          <w:rFonts w:ascii="Arial" w:hAnsi="Arial" w:cs="Arial"/>
          <w:sz w:val="18"/>
          <w:szCs w:val="18"/>
        </w:rPr>
        <w:t xml:space="preserve">zaškolení obsluhy a </w:t>
      </w:r>
      <w:r w:rsidRPr="00834F3A">
        <w:rPr>
          <w:rFonts w:ascii="Arial" w:hAnsi="Arial" w:cs="Arial"/>
          <w:sz w:val="18"/>
          <w:szCs w:val="18"/>
        </w:rPr>
        <w:t xml:space="preserve">podepsání zápisu o předání a převzetí kupujícím (dále též „předávací protokol“).  </w:t>
      </w:r>
    </w:p>
    <w:p w14:paraId="421845CA" w14:textId="77777777" w:rsidR="00797FAE" w:rsidRPr="00834F3A" w:rsidRDefault="00797FAE" w:rsidP="00797FAE">
      <w:pPr>
        <w:tabs>
          <w:tab w:val="left" w:pos="540"/>
          <w:tab w:val="left" w:pos="2340"/>
        </w:tabs>
        <w:jc w:val="both"/>
        <w:rPr>
          <w:rFonts w:ascii="Arial" w:hAnsi="Arial" w:cs="Arial"/>
          <w:sz w:val="18"/>
          <w:szCs w:val="18"/>
        </w:rPr>
      </w:pPr>
    </w:p>
    <w:p w14:paraId="383A3E3C" w14:textId="77777777" w:rsidR="00797FAE" w:rsidRPr="00834F3A" w:rsidRDefault="00797FAE" w:rsidP="009E76A8">
      <w:pPr>
        <w:numPr>
          <w:ilvl w:val="1"/>
          <w:numId w:val="9"/>
        </w:numPr>
        <w:tabs>
          <w:tab w:val="left" w:pos="540"/>
          <w:tab w:val="left" w:pos="2340"/>
        </w:tabs>
        <w:ind w:left="539" w:hanging="539"/>
        <w:jc w:val="both"/>
        <w:rPr>
          <w:rFonts w:ascii="Arial" w:hAnsi="Arial" w:cs="Arial"/>
          <w:sz w:val="18"/>
          <w:szCs w:val="18"/>
        </w:rPr>
      </w:pPr>
      <w:r w:rsidRPr="00834F3A">
        <w:rPr>
          <w:rFonts w:ascii="Arial" w:hAnsi="Arial" w:cs="Arial"/>
          <w:sz w:val="18"/>
          <w:szCs w:val="18"/>
        </w:rPr>
        <w:t xml:space="preserve">Daňový doklad (faktura) bude vystaven prodávajícím v souladu s touto smlouvou po podepsání předávacího protokolu a musí být vystaven v korunách českých a být doručen na adresu kupujícího uvedenou v záhlaví této smlouvy. Daňový doklad musí mít náležitosti stanovené platnými obecně závaznými právními předpisy. Daňový doklad, který nebude mít požadované náležitosti je kupující oprávněn vrátit ve lhůtě splatnosti prodávajícímu k opravě. V takovém případě není kupující v prodlení s úhradou daňového dokladu. </w:t>
      </w:r>
    </w:p>
    <w:p w14:paraId="2D725432" w14:textId="77777777" w:rsidR="00797FAE" w:rsidRPr="00834F3A" w:rsidRDefault="00797FAE" w:rsidP="00797FAE">
      <w:pPr>
        <w:tabs>
          <w:tab w:val="left" w:pos="540"/>
          <w:tab w:val="left" w:pos="2340"/>
        </w:tabs>
        <w:jc w:val="both"/>
        <w:rPr>
          <w:rFonts w:ascii="Arial" w:hAnsi="Arial" w:cs="Arial"/>
          <w:sz w:val="18"/>
          <w:szCs w:val="18"/>
        </w:rPr>
      </w:pPr>
    </w:p>
    <w:p w14:paraId="1614D82F" w14:textId="77777777" w:rsidR="00797FAE" w:rsidRDefault="00797FAE" w:rsidP="009E76A8">
      <w:pPr>
        <w:numPr>
          <w:ilvl w:val="1"/>
          <w:numId w:val="9"/>
        </w:numPr>
        <w:tabs>
          <w:tab w:val="left" w:pos="540"/>
          <w:tab w:val="left" w:pos="2340"/>
        </w:tabs>
        <w:ind w:left="539" w:hanging="539"/>
        <w:jc w:val="both"/>
        <w:rPr>
          <w:rFonts w:ascii="Arial" w:hAnsi="Arial" w:cs="Arial"/>
          <w:sz w:val="18"/>
          <w:szCs w:val="18"/>
        </w:rPr>
      </w:pPr>
      <w:r w:rsidRPr="00834F3A">
        <w:rPr>
          <w:rFonts w:ascii="Arial" w:hAnsi="Arial" w:cs="Arial"/>
          <w:sz w:val="18"/>
          <w:szCs w:val="18"/>
        </w:rPr>
        <w:t>Splatnost daňového dokladu je 30 dní od jeho doručení kupujícímu na adresu uvedenou v záhlaví této smlouvy.  Kupní cena je uhrazena dnem odepsání kupní ceny z účtu kupujícího.</w:t>
      </w:r>
    </w:p>
    <w:p w14:paraId="38B64AA2" w14:textId="77777777" w:rsidR="00834F3A" w:rsidRDefault="00834F3A" w:rsidP="00834F3A">
      <w:pPr>
        <w:tabs>
          <w:tab w:val="left" w:pos="540"/>
          <w:tab w:val="left" w:pos="2340"/>
        </w:tabs>
        <w:jc w:val="both"/>
        <w:rPr>
          <w:rFonts w:ascii="Arial" w:hAnsi="Arial" w:cs="Arial"/>
          <w:sz w:val="18"/>
          <w:szCs w:val="18"/>
        </w:rPr>
      </w:pPr>
    </w:p>
    <w:bookmarkEnd w:id="0"/>
    <w:p w14:paraId="4459EE3C" w14:textId="77777777" w:rsidR="00797FAE" w:rsidRPr="00834F3A" w:rsidRDefault="00797FAE" w:rsidP="00797FAE">
      <w:pPr>
        <w:keepNext/>
        <w:jc w:val="center"/>
        <w:rPr>
          <w:rFonts w:ascii="Arial" w:hAnsi="Arial" w:cs="Arial"/>
          <w:b/>
          <w:bCs/>
          <w:sz w:val="18"/>
          <w:szCs w:val="18"/>
        </w:rPr>
      </w:pPr>
    </w:p>
    <w:p w14:paraId="49155547" w14:textId="77777777" w:rsidR="00EE143E" w:rsidRPr="00834F3A" w:rsidRDefault="00EE143E" w:rsidP="00797FAE">
      <w:pPr>
        <w:keepNext/>
        <w:jc w:val="center"/>
        <w:rPr>
          <w:rFonts w:ascii="Arial" w:hAnsi="Arial" w:cs="Arial"/>
          <w:b/>
          <w:bCs/>
          <w:sz w:val="18"/>
          <w:szCs w:val="18"/>
        </w:rPr>
      </w:pPr>
    </w:p>
    <w:p w14:paraId="52756AB2"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čtvrtý</w:t>
      </w:r>
    </w:p>
    <w:p w14:paraId="7D8B09B3" w14:textId="77777777" w:rsidR="00797FAE" w:rsidRPr="00834F3A" w:rsidRDefault="00797FAE" w:rsidP="00797FAE">
      <w:pPr>
        <w:jc w:val="center"/>
        <w:rPr>
          <w:rFonts w:ascii="Arial" w:hAnsi="Arial" w:cs="Arial"/>
          <w:b/>
          <w:sz w:val="18"/>
          <w:szCs w:val="18"/>
        </w:rPr>
      </w:pPr>
      <w:r w:rsidRPr="00834F3A">
        <w:rPr>
          <w:rFonts w:ascii="Arial" w:hAnsi="Arial" w:cs="Arial"/>
          <w:b/>
          <w:sz w:val="18"/>
          <w:szCs w:val="18"/>
        </w:rPr>
        <w:t>Povinnosti prodávajícího</w:t>
      </w:r>
    </w:p>
    <w:p w14:paraId="5A000C77" w14:textId="77777777" w:rsidR="00797FAE" w:rsidRPr="00834F3A" w:rsidRDefault="00797FAE" w:rsidP="00797FAE">
      <w:pPr>
        <w:rPr>
          <w:rFonts w:ascii="Arial" w:hAnsi="Arial" w:cs="Arial"/>
          <w:b/>
          <w:sz w:val="18"/>
          <w:szCs w:val="18"/>
        </w:rPr>
      </w:pPr>
    </w:p>
    <w:p w14:paraId="4EEB158F" w14:textId="77777777"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4.1</w:t>
      </w:r>
      <w:r w:rsidRPr="00834F3A">
        <w:rPr>
          <w:rFonts w:ascii="Arial" w:hAnsi="Arial" w:cs="Arial"/>
          <w:sz w:val="18"/>
          <w:szCs w:val="18"/>
        </w:rPr>
        <w:tab/>
        <w:t xml:space="preserve">Prodávající se zavazuje informovat kupujícího minimálně </w:t>
      </w:r>
      <w:r w:rsidRPr="00AF2B3B">
        <w:rPr>
          <w:rFonts w:ascii="Arial" w:hAnsi="Arial" w:cs="Arial"/>
          <w:sz w:val="18"/>
          <w:szCs w:val="18"/>
        </w:rPr>
        <w:t>3</w:t>
      </w:r>
      <w:r w:rsidRPr="00834F3A">
        <w:rPr>
          <w:rFonts w:ascii="Arial" w:hAnsi="Arial" w:cs="Arial"/>
          <w:sz w:val="18"/>
          <w:szCs w:val="18"/>
        </w:rPr>
        <w:t xml:space="preserve"> pracovní dny předem o termínu dodání předmětu plnění. </w:t>
      </w:r>
    </w:p>
    <w:p w14:paraId="2BA6F11B" w14:textId="77777777" w:rsidR="00797FAE" w:rsidRPr="00834F3A" w:rsidRDefault="00797FAE" w:rsidP="00797FAE">
      <w:pPr>
        <w:jc w:val="both"/>
        <w:rPr>
          <w:rFonts w:ascii="Arial" w:hAnsi="Arial" w:cs="Arial"/>
          <w:color w:val="000000"/>
          <w:sz w:val="18"/>
          <w:szCs w:val="18"/>
        </w:rPr>
      </w:pPr>
    </w:p>
    <w:p w14:paraId="3E7C70B3" w14:textId="7218739E" w:rsidR="00797FAE" w:rsidRPr="00834F3A" w:rsidRDefault="00797FAE" w:rsidP="00E836C2">
      <w:pPr>
        <w:tabs>
          <w:tab w:val="left" w:pos="540"/>
        </w:tabs>
        <w:ind w:left="567" w:hanging="567"/>
        <w:jc w:val="both"/>
        <w:rPr>
          <w:rFonts w:ascii="Arial" w:hAnsi="Arial" w:cs="Arial"/>
          <w:sz w:val="18"/>
          <w:szCs w:val="18"/>
        </w:rPr>
      </w:pPr>
      <w:r w:rsidRPr="00834F3A">
        <w:rPr>
          <w:rFonts w:ascii="Arial" w:hAnsi="Arial" w:cs="Arial"/>
          <w:sz w:val="18"/>
          <w:szCs w:val="18"/>
        </w:rPr>
        <w:t>4.2</w:t>
      </w:r>
      <w:r w:rsidRPr="00834F3A">
        <w:rPr>
          <w:rFonts w:ascii="Arial" w:hAnsi="Arial" w:cs="Arial"/>
          <w:sz w:val="18"/>
          <w:szCs w:val="18"/>
        </w:rPr>
        <w:tab/>
        <w:t>Předmět plnění uvedený v článku první</w:t>
      </w:r>
      <w:r w:rsidR="00AF2B3B">
        <w:rPr>
          <w:rFonts w:ascii="Arial" w:hAnsi="Arial" w:cs="Arial"/>
          <w:sz w:val="18"/>
          <w:szCs w:val="18"/>
        </w:rPr>
        <w:t>m této smlouvy prodávající dodá</w:t>
      </w:r>
      <w:r w:rsidRPr="00834F3A">
        <w:rPr>
          <w:rFonts w:ascii="Arial" w:hAnsi="Arial" w:cs="Arial"/>
          <w:sz w:val="18"/>
          <w:szCs w:val="18"/>
        </w:rPr>
        <w:t xml:space="preserve"> nejpozději do </w:t>
      </w:r>
      <w:r w:rsidR="00475799">
        <w:rPr>
          <w:rFonts w:ascii="Arial" w:hAnsi="Arial" w:cs="Arial"/>
          <w:b/>
          <w:sz w:val="18"/>
          <w:szCs w:val="18"/>
        </w:rPr>
        <w:t>20 týdnů</w:t>
      </w:r>
      <w:r w:rsidR="00E836C2" w:rsidRPr="001A4D5E">
        <w:rPr>
          <w:rFonts w:ascii="Arial" w:hAnsi="Arial" w:cs="Arial"/>
          <w:b/>
          <w:sz w:val="18"/>
          <w:szCs w:val="18"/>
        </w:rPr>
        <w:t xml:space="preserve"> </w:t>
      </w:r>
      <w:r w:rsidRPr="00834F3A">
        <w:rPr>
          <w:rFonts w:ascii="Arial" w:hAnsi="Arial" w:cs="Arial"/>
          <w:sz w:val="18"/>
          <w:szCs w:val="18"/>
        </w:rPr>
        <w:t xml:space="preserve">od </w:t>
      </w:r>
      <w:r w:rsidR="0019372C" w:rsidRPr="00834F3A">
        <w:rPr>
          <w:rFonts w:ascii="Arial" w:hAnsi="Arial" w:cs="Arial"/>
          <w:sz w:val="18"/>
          <w:szCs w:val="18"/>
        </w:rPr>
        <w:t>podpisu</w:t>
      </w:r>
      <w:r w:rsidRPr="00834F3A">
        <w:rPr>
          <w:rFonts w:ascii="Arial" w:hAnsi="Arial" w:cs="Arial"/>
          <w:sz w:val="18"/>
          <w:szCs w:val="18"/>
        </w:rPr>
        <w:t xml:space="preserve"> této smlouvy.</w:t>
      </w:r>
      <w:r w:rsidR="00E836C2" w:rsidRPr="00834F3A">
        <w:rPr>
          <w:rFonts w:ascii="Arial" w:hAnsi="Arial" w:cs="Arial"/>
          <w:sz w:val="18"/>
          <w:szCs w:val="18"/>
        </w:rPr>
        <w:t xml:space="preserve"> </w:t>
      </w:r>
    </w:p>
    <w:p w14:paraId="46FC5F57" w14:textId="77777777" w:rsidR="00317696" w:rsidRPr="00834F3A" w:rsidRDefault="00317696" w:rsidP="00797FAE">
      <w:pPr>
        <w:tabs>
          <w:tab w:val="left" w:pos="540"/>
        </w:tabs>
        <w:ind w:left="567" w:hanging="567"/>
        <w:jc w:val="both"/>
        <w:rPr>
          <w:rFonts w:ascii="Arial" w:hAnsi="Arial" w:cs="Arial"/>
          <w:sz w:val="18"/>
          <w:szCs w:val="18"/>
        </w:rPr>
      </w:pPr>
    </w:p>
    <w:p w14:paraId="5AE25E0D" w14:textId="77777777" w:rsidR="00797FAE" w:rsidRPr="00AF2B3B"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4.3</w:t>
      </w:r>
      <w:r w:rsidRPr="00834F3A">
        <w:rPr>
          <w:rFonts w:ascii="Arial" w:hAnsi="Arial" w:cs="Arial"/>
          <w:sz w:val="18"/>
          <w:szCs w:val="18"/>
        </w:rPr>
        <w:tab/>
        <w:t>Místem dodání předmětu plnění dle této smlouvy je</w:t>
      </w:r>
      <w:r w:rsidR="00C70A4D">
        <w:rPr>
          <w:rFonts w:ascii="Arial" w:hAnsi="Arial" w:cs="Arial"/>
          <w:sz w:val="18"/>
          <w:szCs w:val="18"/>
        </w:rPr>
        <w:t xml:space="preserve"> </w:t>
      </w:r>
      <w:r w:rsidR="00C70A4D" w:rsidRPr="00AF2B3B">
        <w:rPr>
          <w:rFonts w:ascii="Arial" w:hAnsi="Arial" w:cs="Arial"/>
          <w:sz w:val="18"/>
          <w:szCs w:val="18"/>
        </w:rPr>
        <w:t>sídlo zadavatele – Heyrovského nám. 2, 162 06 Praha 6.</w:t>
      </w:r>
    </w:p>
    <w:p w14:paraId="393F0392" w14:textId="77777777" w:rsidR="00797FAE" w:rsidRPr="00834F3A" w:rsidRDefault="00797FAE" w:rsidP="00797FAE">
      <w:pPr>
        <w:jc w:val="both"/>
        <w:rPr>
          <w:rFonts w:ascii="Arial" w:hAnsi="Arial" w:cs="Arial"/>
          <w:sz w:val="18"/>
          <w:szCs w:val="18"/>
        </w:rPr>
      </w:pPr>
    </w:p>
    <w:p w14:paraId="4178D2A1" w14:textId="77777777" w:rsidR="00797FAE" w:rsidRPr="00834F3A" w:rsidRDefault="00797FAE" w:rsidP="00797FAE">
      <w:pPr>
        <w:tabs>
          <w:tab w:val="left" w:pos="540"/>
        </w:tabs>
        <w:jc w:val="both"/>
        <w:rPr>
          <w:rFonts w:ascii="Arial" w:hAnsi="Arial" w:cs="Arial"/>
          <w:sz w:val="18"/>
          <w:szCs w:val="18"/>
        </w:rPr>
      </w:pPr>
      <w:r w:rsidRPr="00834F3A">
        <w:rPr>
          <w:rFonts w:ascii="Arial" w:hAnsi="Arial" w:cs="Arial"/>
          <w:sz w:val="18"/>
          <w:szCs w:val="18"/>
        </w:rPr>
        <w:t>4.4</w:t>
      </w:r>
      <w:r w:rsidRPr="00834F3A">
        <w:rPr>
          <w:rFonts w:ascii="Arial" w:hAnsi="Arial" w:cs="Arial"/>
          <w:sz w:val="18"/>
          <w:szCs w:val="18"/>
        </w:rPr>
        <w:tab/>
        <w:t>Předmět smlouvy se považuje podle této smlouvy za splněný, pokud předmět plnění byl:</w:t>
      </w:r>
    </w:p>
    <w:p w14:paraId="5335351E" w14:textId="77777777"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řádně předán kupujícímu prodávajícím bez vad včetně příslušné dokumentace,</w:t>
      </w:r>
    </w:p>
    <w:p w14:paraId="3B439671" w14:textId="77777777"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provoz nevykazuje žádné vady a jeho technické parametry odpovídají hodnotám uvedeným v uživatelském manuálu k předmětu plnění a technické specifikaci v Příloze č. 1 této smlouvy,</w:t>
      </w:r>
    </w:p>
    <w:p w14:paraId="2AEF3F06" w14:textId="77777777" w:rsidR="00B6147B" w:rsidRDefault="00B6147B" w:rsidP="00797FAE">
      <w:pPr>
        <w:tabs>
          <w:tab w:val="left" w:pos="540"/>
        </w:tabs>
        <w:ind w:left="567" w:hanging="567"/>
        <w:jc w:val="both"/>
        <w:rPr>
          <w:rFonts w:ascii="Arial" w:hAnsi="Arial" w:cs="Arial"/>
          <w:sz w:val="18"/>
          <w:szCs w:val="18"/>
        </w:rPr>
      </w:pPr>
    </w:p>
    <w:p w14:paraId="37519814" w14:textId="77777777"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4.5</w:t>
      </w:r>
      <w:r w:rsidRPr="00834F3A">
        <w:rPr>
          <w:rFonts w:ascii="Arial" w:hAnsi="Arial" w:cs="Arial"/>
          <w:sz w:val="18"/>
          <w:szCs w:val="18"/>
        </w:rPr>
        <w:tab/>
        <w:t>Po splnění dodávky předmětu plnění bude vyhotoven předávací protokol, který bude obsahovat níže uvedené náležitosti:</w:t>
      </w:r>
    </w:p>
    <w:p w14:paraId="50441B5F" w14:textId="77777777" w:rsidR="00797FAE" w:rsidRPr="00834F3A" w:rsidRDefault="00797FAE" w:rsidP="009E76A8">
      <w:pPr>
        <w:pStyle w:val="Odstavecseseznamem"/>
        <w:numPr>
          <w:ilvl w:val="0"/>
          <w:numId w:val="18"/>
        </w:numPr>
        <w:jc w:val="both"/>
        <w:rPr>
          <w:rFonts w:ascii="Arial" w:hAnsi="Arial" w:cs="Arial"/>
          <w:sz w:val="18"/>
          <w:szCs w:val="18"/>
        </w:rPr>
      </w:pPr>
      <w:r w:rsidRPr="00834F3A">
        <w:rPr>
          <w:rFonts w:ascii="Arial" w:hAnsi="Arial" w:cs="Arial"/>
          <w:sz w:val="18"/>
          <w:szCs w:val="18"/>
        </w:rPr>
        <w:t>název a sídlo prodávajícího a kupujícího,</w:t>
      </w:r>
    </w:p>
    <w:p w14:paraId="5FDAD8C3" w14:textId="77777777"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označení kupní smlouvy,</w:t>
      </w:r>
    </w:p>
    <w:p w14:paraId="69BA9517" w14:textId="77777777"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lastRenderedPageBreak/>
        <w:t>označení dodaného předmětu plnění včetně výrobního čísla,</w:t>
      </w:r>
    </w:p>
    <w:p w14:paraId="35F694E8" w14:textId="77777777"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datum dodání</w:t>
      </w:r>
    </w:p>
    <w:p w14:paraId="4FBB644B" w14:textId="77777777"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stav předmětu plnění v okamžiku jeho předání a převzetí,</w:t>
      </w:r>
    </w:p>
    <w:p w14:paraId="63036D2E" w14:textId="77777777"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seznam předaných dokladů,</w:t>
      </w:r>
    </w:p>
    <w:p w14:paraId="1580790C" w14:textId="77777777" w:rsidR="00797FAE" w:rsidRPr="00834F3A" w:rsidRDefault="00797FAE" w:rsidP="00797FAE">
      <w:pPr>
        <w:jc w:val="both"/>
        <w:rPr>
          <w:rFonts w:ascii="Arial" w:hAnsi="Arial" w:cs="Arial"/>
          <w:sz w:val="18"/>
          <w:szCs w:val="18"/>
        </w:rPr>
      </w:pPr>
    </w:p>
    <w:p w14:paraId="7CB07415" w14:textId="77777777"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4.6</w:t>
      </w:r>
      <w:r w:rsidRPr="00834F3A">
        <w:rPr>
          <w:rFonts w:ascii="Arial" w:hAnsi="Arial" w:cs="Arial"/>
          <w:sz w:val="18"/>
          <w:szCs w:val="18"/>
        </w:rPr>
        <w:tab/>
        <w:t>Předávací protokol podepíší oprávnění zástupci obou smluvních stran, přičemž podpisem zápisu o předání a převzetí dochází k převzetí a předání předmětu plnění a ke splnění předmětu dodávky. V předávacím protokolu se uvedou všechny vady předmětu plnění a vady předmětu smlouvy.</w:t>
      </w:r>
      <w:r w:rsidR="009F729F" w:rsidRPr="00834F3A">
        <w:rPr>
          <w:rFonts w:ascii="Arial" w:hAnsi="Arial" w:cs="Arial"/>
          <w:sz w:val="18"/>
          <w:szCs w:val="18"/>
        </w:rPr>
        <w:t xml:space="preserve"> Obě smluvní strany se zavazují si poskytnout vzájemnou součinnost. Všechny vady uvedené v předávacím protokolu je povinen prodávající bez zbyt</w:t>
      </w:r>
      <w:r w:rsidR="00793598" w:rsidRPr="00834F3A">
        <w:rPr>
          <w:rFonts w:ascii="Arial" w:hAnsi="Arial" w:cs="Arial"/>
          <w:sz w:val="18"/>
          <w:szCs w:val="18"/>
        </w:rPr>
        <w:t xml:space="preserve">ečného odkladu, nejpozději do </w:t>
      </w:r>
      <w:r w:rsidR="00FD0315" w:rsidRPr="00834F3A">
        <w:rPr>
          <w:rFonts w:ascii="Arial" w:hAnsi="Arial" w:cs="Arial"/>
          <w:sz w:val="18"/>
          <w:szCs w:val="18"/>
        </w:rPr>
        <w:t>3</w:t>
      </w:r>
      <w:r w:rsidR="00793598" w:rsidRPr="00834F3A">
        <w:rPr>
          <w:rFonts w:ascii="Arial" w:hAnsi="Arial" w:cs="Arial"/>
          <w:sz w:val="18"/>
          <w:szCs w:val="18"/>
        </w:rPr>
        <w:t>0</w:t>
      </w:r>
      <w:r w:rsidR="009F729F" w:rsidRPr="00834F3A">
        <w:rPr>
          <w:rFonts w:ascii="Arial" w:hAnsi="Arial" w:cs="Arial"/>
          <w:sz w:val="18"/>
          <w:szCs w:val="18"/>
        </w:rPr>
        <w:t xml:space="preserve"> dnů, odstranit. Předmět plnění musí být opět předán po odstranění vad prodávajícím předávacím protokolem.</w:t>
      </w:r>
    </w:p>
    <w:p w14:paraId="186248B6" w14:textId="77777777" w:rsidR="00797FAE" w:rsidRPr="00834F3A" w:rsidRDefault="00797FAE" w:rsidP="00797FAE">
      <w:pPr>
        <w:jc w:val="both"/>
        <w:rPr>
          <w:rFonts w:ascii="Arial" w:hAnsi="Arial" w:cs="Arial"/>
          <w:b/>
          <w:bCs/>
          <w:sz w:val="18"/>
          <w:szCs w:val="18"/>
        </w:rPr>
      </w:pPr>
    </w:p>
    <w:p w14:paraId="0D8C23FE" w14:textId="77777777" w:rsidR="00797FAE" w:rsidRPr="00834F3A" w:rsidRDefault="00797FAE" w:rsidP="00797FAE">
      <w:pPr>
        <w:tabs>
          <w:tab w:val="left" w:pos="540"/>
        </w:tabs>
        <w:ind w:left="567" w:hanging="567"/>
        <w:jc w:val="both"/>
        <w:rPr>
          <w:rFonts w:ascii="Arial" w:hAnsi="Arial" w:cs="Arial"/>
          <w:iCs/>
          <w:sz w:val="18"/>
          <w:szCs w:val="18"/>
        </w:rPr>
      </w:pPr>
      <w:r w:rsidRPr="00834F3A">
        <w:rPr>
          <w:rFonts w:ascii="Arial" w:hAnsi="Arial" w:cs="Arial"/>
          <w:bCs/>
          <w:sz w:val="18"/>
          <w:szCs w:val="18"/>
        </w:rPr>
        <w:t>4.7</w:t>
      </w:r>
      <w:r w:rsidRPr="00834F3A">
        <w:rPr>
          <w:rFonts w:ascii="Arial" w:hAnsi="Arial" w:cs="Arial"/>
          <w:bCs/>
          <w:sz w:val="18"/>
          <w:szCs w:val="18"/>
        </w:rPr>
        <w:tab/>
      </w:r>
      <w:r w:rsidRPr="00834F3A">
        <w:rPr>
          <w:rFonts w:ascii="Arial" w:hAnsi="Arial" w:cs="Arial"/>
          <w:iCs/>
          <w:sz w:val="18"/>
          <w:szCs w:val="18"/>
        </w:rPr>
        <w:t>Prodávající se zavazuje poskytnout kupujícímu konzultace případných problémů, zejména vad vzniklých v souvislosti s plněním dle této smlouvy v českém nebo anglickém jazyce po telefonu.</w:t>
      </w:r>
    </w:p>
    <w:p w14:paraId="544D91C0" w14:textId="77777777" w:rsidR="00797FAE" w:rsidRPr="00834F3A" w:rsidRDefault="00797FAE" w:rsidP="00797FAE">
      <w:pPr>
        <w:tabs>
          <w:tab w:val="left" w:pos="540"/>
        </w:tabs>
        <w:jc w:val="both"/>
        <w:rPr>
          <w:rFonts w:ascii="Arial" w:hAnsi="Arial" w:cs="Arial"/>
          <w:b/>
          <w:bCs/>
          <w:sz w:val="18"/>
          <w:szCs w:val="18"/>
        </w:rPr>
      </w:pPr>
    </w:p>
    <w:p w14:paraId="3EDD61B8" w14:textId="2F185B6D" w:rsidR="00797FAE" w:rsidRPr="00834F3A" w:rsidRDefault="00797FAE" w:rsidP="009E76A8">
      <w:pPr>
        <w:numPr>
          <w:ilvl w:val="1"/>
          <w:numId w:val="10"/>
        </w:numPr>
        <w:tabs>
          <w:tab w:val="left" w:pos="540"/>
        </w:tabs>
        <w:ind w:left="567" w:hanging="567"/>
        <w:jc w:val="both"/>
        <w:rPr>
          <w:rFonts w:ascii="Arial" w:hAnsi="Arial" w:cs="Arial"/>
          <w:sz w:val="18"/>
          <w:szCs w:val="18"/>
        </w:rPr>
      </w:pPr>
      <w:r w:rsidRPr="00834F3A">
        <w:rPr>
          <w:rFonts w:ascii="Arial" w:hAnsi="Arial" w:cs="Arial"/>
          <w:sz w:val="18"/>
          <w:szCs w:val="18"/>
        </w:rPr>
        <w:t>Prodávající se zavazuje zajišťovat záruční servis k předmětu pln</w:t>
      </w:r>
      <w:r w:rsidR="00793598" w:rsidRPr="00834F3A">
        <w:rPr>
          <w:rFonts w:ascii="Arial" w:hAnsi="Arial" w:cs="Arial"/>
          <w:sz w:val="18"/>
          <w:szCs w:val="18"/>
        </w:rPr>
        <w:t xml:space="preserve">ění dle </w:t>
      </w:r>
      <w:r w:rsidR="00D221EC">
        <w:rPr>
          <w:rFonts w:ascii="Arial" w:hAnsi="Arial" w:cs="Arial"/>
          <w:sz w:val="18"/>
          <w:szCs w:val="18"/>
        </w:rPr>
        <w:t xml:space="preserve">článku 7.1 </w:t>
      </w:r>
      <w:r w:rsidR="00793598" w:rsidRPr="00834F3A">
        <w:rPr>
          <w:rFonts w:ascii="Arial" w:hAnsi="Arial" w:cs="Arial"/>
          <w:sz w:val="18"/>
          <w:szCs w:val="18"/>
        </w:rPr>
        <w:t>této smlouvy a zavazuje</w:t>
      </w:r>
      <w:r w:rsidRPr="00834F3A">
        <w:rPr>
          <w:rFonts w:ascii="Arial" w:hAnsi="Arial" w:cs="Arial"/>
          <w:sz w:val="18"/>
          <w:szCs w:val="18"/>
        </w:rPr>
        <w:t xml:space="preserve"> </w:t>
      </w:r>
      <w:r w:rsidR="003A113F" w:rsidRPr="00834F3A">
        <w:rPr>
          <w:rFonts w:ascii="Arial" w:hAnsi="Arial" w:cs="Arial"/>
          <w:sz w:val="18"/>
          <w:szCs w:val="18"/>
        </w:rPr>
        <w:t>se zajišťovat</w:t>
      </w:r>
      <w:r w:rsidRPr="00834F3A">
        <w:rPr>
          <w:rFonts w:ascii="Arial" w:hAnsi="Arial" w:cs="Arial"/>
          <w:sz w:val="18"/>
          <w:szCs w:val="18"/>
        </w:rPr>
        <w:t xml:space="preserve"> dostupnost </w:t>
      </w:r>
      <w:r w:rsidR="003B78B5">
        <w:rPr>
          <w:rFonts w:ascii="Arial" w:hAnsi="Arial" w:cs="Arial"/>
          <w:sz w:val="18"/>
          <w:szCs w:val="18"/>
        </w:rPr>
        <w:t xml:space="preserve">pozáručního </w:t>
      </w:r>
      <w:r w:rsidRPr="00834F3A">
        <w:rPr>
          <w:rFonts w:ascii="Arial" w:hAnsi="Arial" w:cs="Arial"/>
          <w:sz w:val="18"/>
          <w:szCs w:val="18"/>
        </w:rPr>
        <w:t xml:space="preserve">servisu a plného sortimentu náhradních dílů k předmětu plnění minimálně po dobu </w:t>
      </w:r>
      <w:r w:rsidR="0049512A">
        <w:rPr>
          <w:rFonts w:ascii="Arial" w:hAnsi="Arial" w:cs="Arial"/>
          <w:sz w:val="18"/>
          <w:szCs w:val="18"/>
        </w:rPr>
        <w:t>3</w:t>
      </w:r>
      <w:r w:rsidRPr="0053641E">
        <w:rPr>
          <w:rFonts w:ascii="Arial" w:hAnsi="Arial" w:cs="Arial"/>
          <w:sz w:val="18"/>
          <w:szCs w:val="18"/>
        </w:rPr>
        <w:t xml:space="preserve"> let </w:t>
      </w:r>
      <w:r w:rsidRPr="00834F3A">
        <w:rPr>
          <w:rFonts w:ascii="Arial" w:hAnsi="Arial" w:cs="Arial"/>
          <w:sz w:val="18"/>
          <w:szCs w:val="18"/>
        </w:rPr>
        <w:t xml:space="preserve">od </w:t>
      </w:r>
      <w:r w:rsidR="00D221EC">
        <w:rPr>
          <w:rFonts w:ascii="Arial" w:hAnsi="Arial" w:cs="Arial"/>
          <w:sz w:val="18"/>
          <w:szCs w:val="18"/>
        </w:rPr>
        <w:t>uplynutí záruční doby</w:t>
      </w:r>
      <w:r w:rsidRPr="00834F3A">
        <w:rPr>
          <w:rFonts w:ascii="Arial" w:hAnsi="Arial" w:cs="Arial"/>
          <w:sz w:val="18"/>
          <w:szCs w:val="18"/>
        </w:rPr>
        <w:t xml:space="preserve">, a to včetně komunikace se servisními techniky v českém </w:t>
      </w:r>
      <w:r w:rsidRPr="00834F3A">
        <w:rPr>
          <w:rFonts w:ascii="Arial" w:hAnsi="Arial" w:cs="Arial"/>
          <w:iCs/>
          <w:sz w:val="18"/>
          <w:szCs w:val="18"/>
        </w:rPr>
        <w:t>nebo anglickém</w:t>
      </w:r>
      <w:r w:rsidRPr="00834F3A">
        <w:rPr>
          <w:rFonts w:ascii="Arial" w:hAnsi="Arial" w:cs="Arial"/>
          <w:sz w:val="18"/>
          <w:szCs w:val="18"/>
        </w:rPr>
        <w:t xml:space="preserve"> jazyce po celou dobu této lhůty.</w:t>
      </w:r>
    </w:p>
    <w:p w14:paraId="4DFAAA0F" w14:textId="77777777" w:rsidR="00797FAE" w:rsidRPr="00834F3A" w:rsidRDefault="00797FAE" w:rsidP="00797FAE">
      <w:pPr>
        <w:tabs>
          <w:tab w:val="left" w:pos="540"/>
        </w:tabs>
        <w:jc w:val="both"/>
        <w:rPr>
          <w:rFonts w:ascii="Arial" w:hAnsi="Arial" w:cs="Arial"/>
          <w:sz w:val="18"/>
          <w:szCs w:val="18"/>
        </w:rPr>
      </w:pPr>
    </w:p>
    <w:p w14:paraId="245ACF9A" w14:textId="54783525"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 xml:space="preserve">4.9     </w:t>
      </w:r>
      <w:r w:rsidR="00CA64CB">
        <w:rPr>
          <w:rFonts w:ascii="Arial" w:hAnsi="Arial" w:cs="Arial"/>
          <w:sz w:val="18"/>
          <w:szCs w:val="18"/>
        </w:rPr>
        <w:tab/>
      </w:r>
      <w:r w:rsidRPr="00834F3A">
        <w:rPr>
          <w:rFonts w:ascii="Arial" w:hAnsi="Arial" w:cs="Arial"/>
          <w:sz w:val="18"/>
          <w:szCs w:val="18"/>
        </w:rPr>
        <w:t xml:space="preserve">Prodávající je povinen poskytnout součinnost kupujícímu a </w:t>
      </w:r>
      <w:r w:rsidR="003A113F" w:rsidRPr="00834F3A">
        <w:rPr>
          <w:rFonts w:ascii="Arial" w:hAnsi="Arial" w:cs="Arial"/>
          <w:sz w:val="18"/>
          <w:szCs w:val="18"/>
        </w:rPr>
        <w:t>spolupůsobit při</w:t>
      </w:r>
      <w:r w:rsidRPr="00834F3A">
        <w:rPr>
          <w:rFonts w:ascii="Arial" w:hAnsi="Arial" w:cs="Arial"/>
          <w:sz w:val="18"/>
          <w:szCs w:val="18"/>
        </w:rPr>
        <w:t xml:space="preserve"> výkonu finanční kontroly dle §</w:t>
      </w:r>
      <w:r w:rsidR="00EE143E" w:rsidRPr="00834F3A">
        <w:rPr>
          <w:rFonts w:ascii="Arial" w:hAnsi="Arial" w:cs="Arial"/>
          <w:sz w:val="18"/>
          <w:szCs w:val="18"/>
        </w:rPr>
        <w:t> </w:t>
      </w:r>
      <w:r w:rsidRPr="00834F3A">
        <w:rPr>
          <w:rFonts w:ascii="Arial" w:hAnsi="Arial" w:cs="Arial"/>
          <w:sz w:val="18"/>
          <w:szCs w:val="18"/>
        </w:rPr>
        <w:t>2</w:t>
      </w:r>
      <w:r w:rsidR="00EE143E" w:rsidRPr="00834F3A">
        <w:rPr>
          <w:rFonts w:ascii="Arial" w:hAnsi="Arial" w:cs="Arial"/>
          <w:sz w:val="18"/>
          <w:szCs w:val="18"/>
        </w:rPr>
        <w:t xml:space="preserve"> písmene </w:t>
      </w:r>
      <w:r w:rsidRPr="00834F3A">
        <w:rPr>
          <w:rFonts w:ascii="Arial" w:hAnsi="Arial" w:cs="Arial"/>
          <w:sz w:val="18"/>
          <w:szCs w:val="18"/>
        </w:rPr>
        <w:t>e) zákona č. 320/2001 Sb., o finanční kontrole, ve znění pozdějších předpisů. 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14:paraId="4ADB0BBB" w14:textId="77777777" w:rsidR="00EE143E" w:rsidRPr="00834F3A" w:rsidRDefault="00EE143E" w:rsidP="00F66CA2">
      <w:pPr>
        <w:tabs>
          <w:tab w:val="left" w:pos="540"/>
        </w:tabs>
        <w:ind w:left="567" w:hanging="567"/>
        <w:jc w:val="both"/>
        <w:rPr>
          <w:rFonts w:ascii="Arial" w:hAnsi="Arial" w:cs="Arial"/>
          <w:sz w:val="18"/>
          <w:szCs w:val="18"/>
        </w:rPr>
      </w:pPr>
    </w:p>
    <w:p w14:paraId="505DD508" w14:textId="77777777" w:rsidR="00797FAE" w:rsidRPr="00834F3A" w:rsidRDefault="00797FAE" w:rsidP="00797FAE">
      <w:pPr>
        <w:tabs>
          <w:tab w:val="left" w:pos="540"/>
        </w:tabs>
        <w:jc w:val="both"/>
        <w:rPr>
          <w:rFonts w:ascii="Arial" w:hAnsi="Arial" w:cs="Arial"/>
          <w:b/>
          <w:bCs/>
          <w:sz w:val="18"/>
          <w:szCs w:val="18"/>
        </w:rPr>
      </w:pPr>
    </w:p>
    <w:p w14:paraId="3AC2746A"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pátý</w:t>
      </w:r>
    </w:p>
    <w:p w14:paraId="50F8DE8C" w14:textId="77777777" w:rsidR="00797FAE" w:rsidRPr="00834F3A" w:rsidRDefault="00797FAE" w:rsidP="00797FAE">
      <w:pPr>
        <w:jc w:val="center"/>
        <w:rPr>
          <w:rFonts w:ascii="Arial" w:hAnsi="Arial" w:cs="Arial"/>
          <w:b/>
          <w:sz w:val="18"/>
          <w:szCs w:val="18"/>
        </w:rPr>
      </w:pPr>
      <w:r w:rsidRPr="00834F3A">
        <w:rPr>
          <w:rFonts w:ascii="Arial" w:hAnsi="Arial" w:cs="Arial"/>
          <w:b/>
          <w:sz w:val="18"/>
          <w:szCs w:val="18"/>
        </w:rPr>
        <w:t>Povinnosti kupujícího</w:t>
      </w:r>
    </w:p>
    <w:p w14:paraId="767E8B1B" w14:textId="77777777" w:rsidR="00797FAE" w:rsidRPr="00834F3A" w:rsidRDefault="00797FAE" w:rsidP="00797FAE">
      <w:pPr>
        <w:rPr>
          <w:rFonts w:ascii="Arial" w:hAnsi="Arial" w:cs="Arial"/>
          <w:sz w:val="18"/>
          <w:szCs w:val="18"/>
        </w:rPr>
      </w:pPr>
    </w:p>
    <w:p w14:paraId="6FAB7A60" w14:textId="77777777" w:rsidR="00797FAE" w:rsidRPr="00834F3A" w:rsidRDefault="00797FAE" w:rsidP="009E76A8">
      <w:pPr>
        <w:numPr>
          <w:ilvl w:val="1"/>
          <w:numId w:val="11"/>
        </w:numPr>
        <w:tabs>
          <w:tab w:val="left" w:pos="540"/>
        </w:tabs>
        <w:ind w:left="567" w:hanging="567"/>
        <w:jc w:val="both"/>
        <w:rPr>
          <w:rFonts w:ascii="Arial" w:hAnsi="Arial" w:cs="Arial"/>
          <w:sz w:val="18"/>
          <w:szCs w:val="18"/>
        </w:rPr>
      </w:pPr>
      <w:r w:rsidRPr="00834F3A">
        <w:rPr>
          <w:rFonts w:ascii="Arial" w:hAnsi="Arial" w:cs="Arial"/>
          <w:sz w:val="18"/>
          <w:szCs w:val="18"/>
        </w:rPr>
        <w:t xml:space="preserve">Kupující je povinen zaplatit kupní cenu podle článku </w:t>
      </w:r>
      <w:r w:rsidR="004E2112" w:rsidRPr="00834F3A">
        <w:rPr>
          <w:rFonts w:ascii="Arial" w:hAnsi="Arial" w:cs="Arial"/>
          <w:sz w:val="18"/>
          <w:szCs w:val="18"/>
        </w:rPr>
        <w:t>třetího</w:t>
      </w:r>
      <w:r w:rsidRPr="00834F3A">
        <w:rPr>
          <w:rFonts w:ascii="Arial" w:hAnsi="Arial" w:cs="Arial"/>
          <w:sz w:val="18"/>
          <w:szCs w:val="18"/>
        </w:rPr>
        <w:t xml:space="preserve"> této smlouvy a převzít předmět plnění dle článku prvního této smlouvy.</w:t>
      </w:r>
    </w:p>
    <w:p w14:paraId="2082A08D" w14:textId="77777777" w:rsidR="00797FAE" w:rsidRPr="00834F3A" w:rsidRDefault="00797FAE" w:rsidP="00797FAE">
      <w:pPr>
        <w:tabs>
          <w:tab w:val="left" w:pos="540"/>
        </w:tabs>
        <w:ind w:left="567" w:hanging="900"/>
        <w:jc w:val="both"/>
        <w:rPr>
          <w:rFonts w:ascii="Arial" w:hAnsi="Arial" w:cs="Arial"/>
          <w:sz w:val="18"/>
          <w:szCs w:val="18"/>
        </w:rPr>
      </w:pPr>
    </w:p>
    <w:p w14:paraId="4E55F572" w14:textId="49CAF85E" w:rsidR="00797FAE" w:rsidRPr="00834F3A" w:rsidRDefault="00797FAE" w:rsidP="009E76A8">
      <w:pPr>
        <w:numPr>
          <w:ilvl w:val="1"/>
          <w:numId w:val="11"/>
        </w:numPr>
        <w:ind w:left="567" w:hanging="567"/>
        <w:jc w:val="both"/>
        <w:rPr>
          <w:rFonts w:ascii="Arial" w:hAnsi="Arial" w:cs="Arial"/>
          <w:sz w:val="18"/>
          <w:szCs w:val="18"/>
        </w:rPr>
      </w:pPr>
      <w:r w:rsidRPr="00834F3A">
        <w:rPr>
          <w:rFonts w:ascii="Arial" w:hAnsi="Arial" w:cs="Arial"/>
          <w:sz w:val="18"/>
          <w:szCs w:val="18"/>
        </w:rPr>
        <w:t xml:space="preserve">Kupující není povinen převzít kteroukoliv část předmětu plnění dle této smlouvy, pokud prodávající neprokáže, že </w:t>
      </w:r>
      <w:r w:rsidR="003A113F" w:rsidRPr="00834F3A">
        <w:rPr>
          <w:rFonts w:ascii="Arial" w:hAnsi="Arial" w:cs="Arial"/>
          <w:sz w:val="18"/>
          <w:szCs w:val="18"/>
        </w:rPr>
        <w:t xml:space="preserve">její </w:t>
      </w:r>
      <w:r w:rsidR="003A113F">
        <w:rPr>
          <w:rFonts w:ascii="Arial" w:hAnsi="Arial" w:cs="Arial"/>
          <w:sz w:val="18"/>
          <w:szCs w:val="18"/>
        </w:rPr>
        <w:t>minimální</w:t>
      </w:r>
      <w:r w:rsidR="006575DA">
        <w:rPr>
          <w:rFonts w:ascii="Arial" w:hAnsi="Arial" w:cs="Arial"/>
          <w:sz w:val="18"/>
          <w:szCs w:val="18"/>
        </w:rPr>
        <w:t xml:space="preserve"> </w:t>
      </w:r>
      <w:r w:rsidRPr="00834F3A">
        <w:rPr>
          <w:rFonts w:ascii="Arial" w:hAnsi="Arial" w:cs="Arial"/>
          <w:sz w:val="18"/>
          <w:szCs w:val="18"/>
        </w:rPr>
        <w:t>technické parametry odpovídají hodnotám uvedeným v uživatelském manuálu a technické specifikaci v Příloze č. 1 této smlouvy.</w:t>
      </w:r>
    </w:p>
    <w:p w14:paraId="52B60768" w14:textId="77777777" w:rsidR="00797FAE" w:rsidRPr="00834F3A" w:rsidRDefault="00797FAE" w:rsidP="00797FAE">
      <w:pPr>
        <w:tabs>
          <w:tab w:val="left" w:pos="0"/>
        </w:tabs>
        <w:jc w:val="both"/>
        <w:rPr>
          <w:rFonts w:ascii="Arial" w:hAnsi="Arial" w:cs="Arial"/>
          <w:sz w:val="18"/>
          <w:szCs w:val="18"/>
        </w:rPr>
      </w:pPr>
    </w:p>
    <w:p w14:paraId="2C46F753" w14:textId="77777777" w:rsidR="00797FAE" w:rsidRPr="00834F3A" w:rsidRDefault="00797FAE" w:rsidP="00797FAE">
      <w:pPr>
        <w:tabs>
          <w:tab w:val="left" w:pos="567"/>
        </w:tabs>
        <w:ind w:left="567" w:hanging="567"/>
        <w:jc w:val="both"/>
        <w:rPr>
          <w:rFonts w:ascii="Arial" w:hAnsi="Arial" w:cs="Arial"/>
          <w:sz w:val="18"/>
          <w:szCs w:val="18"/>
        </w:rPr>
      </w:pPr>
      <w:r w:rsidRPr="00834F3A">
        <w:rPr>
          <w:rFonts w:ascii="Arial" w:hAnsi="Arial" w:cs="Arial"/>
          <w:sz w:val="18"/>
          <w:szCs w:val="18"/>
        </w:rPr>
        <w:t>5.3</w:t>
      </w:r>
      <w:r w:rsidRPr="00834F3A">
        <w:rPr>
          <w:rFonts w:ascii="Arial" w:hAnsi="Arial" w:cs="Arial"/>
          <w:sz w:val="18"/>
          <w:szCs w:val="18"/>
        </w:rPr>
        <w:tab/>
        <w:t>Kupující je povinen poskytnout všechno potřebné vybavení laboratoří, které je nutné pro instalaci předmětu plnění dle této smlouvy.</w:t>
      </w:r>
    </w:p>
    <w:p w14:paraId="398AFD20" w14:textId="77777777" w:rsidR="00797FAE" w:rsidRPr="00834F3A" w:rsidRDefault="00797FAE" w:rsidP="00797FAE">
      <w:pPr>
        <w:tabs>
          <w:tab w:val="left" w:pos="540"/>
        </w:tabs>
        <w:ind w:left="540" w:hanging="540"/>
        <w:jc w:val="both"/>
        <w:rPr>
          <w:rFonts w:ascii="Arial" w:hAnsi="Arial" w:cs="Arial"/>
          <w:sz w:val="18"/>
          <w:szCs w:val="18"/>
        </w:rPr>
      </w:pPr>
    </w:p>
    <w:p w14:paraId="241D8387" w14:textId="77777777" w:rsidR="00EE143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 xml:space="preserve">  </w:t>
      </w:r>
    </w:p>
    <w:p w14:paraId="1B4B8FC9"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šestý</w:t>
      </w:r>
    </w:p>
    <w:p w14:paraId="3CD7DF45" w14:textId="77777777" w:rsidR="00797FAE" w:rsidRPr="00834F3A" w:rsidRDefault="00797FAE" w:rsidP="00797FAE">
      <w:pPr>
        <w:jc w:val="center"/>
        <w:rPr>
          <w:rFonts w:ascii="Arial" w:hAnsi="Arial" w:cs="Arial"/>
          <w:b/>
          <w:sz w:val="18"/>
          <w:szCs w:val="18"/>
        </w:rPr>
      </w:pPr>
      <w:r w:rsidRPr="00834F3A">
        <w:rPr>
          <w:rFonts w:ascii="Arial" w:hAnsi="Arial" w:cs="Arial"/>
          <w:b/>
          <w:sz w:val="18"/>
          <w:szCs w:val="18"/>
        </w:rPr>
        <w:t>Odstoupení od smlouvy</w:t>
      </w:r>
    </w:p>
    <w:p w14:paraId="409D3E52" w14:textId="77777777" w:rsidR="00797FA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 xml:space="preserve">  </w:t>
      </w:r>
    </w:p>
    <w:p w14:paraId="6B6CAAF9" w14:textId="77777777" w:rsidR="00797FAE" w:rsidRPr="00834F3A" w:rsidRDefault="00797FAE" w:rsidP="00797FAE">
      <w:pPr>
        <w:ind w:left="567" w:hanging="567"/>
        <w:jc w:val="both"/>
        <w:rPr>
          <w:rFonts w:ascii="Arial" w:hAnsi="Arial" w:cs="Arial"/>
          <w:sz w:val="18"/>
          <w:szCs w:val="18"/>
        </w:rPr>
      </w:pPr>
      <w:r w:rsidRPr="00834F3A">
        <w:rPr>
          <w:rFonts w:ascii="Arial" w:hAnsi="Arial" w:cs="Arial"/>
          <w:sz w:val="18"/>
          <w:szCs w:val="18"/>
        </w:rPr>
        <w:t xml:space="preserve">6.1 </w:t>
      </w:r>
      <w:r w:rsidRPr="00834F3A">
        <w:rPr>
          <w:rFonts w:ascii="Arial" w:hAnsi="Arial" w:cs="Arial"/>
          <w:sz w:val="18"/>
          <w:szCs w:val="18"/>
        </w:rPr>
        <w:tab/>
        <w:t>Kupující má právo odstoupit od smlouvy v případě, že:</w:t>
      </w:r>
    </w:p>
    <w:p w14:paraId="42E814D5" w14:textId="77777777"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a)</w:t>
      </w:r>
      <w:r w:rsidRPr="00834F3A">
        <w:rPr>
          <w:rFonts w:ascii="Arial" w:hAnsi="Arial" w:cs="Arial"/>
          <w:sz w:val="18"/>
          <w:szCs w:val="18"/>
        </w:rPr>
        <w:tab/>
        <w:t xml:space="preserve">předmět plnění smlouvy není dodán v takovém provedení a kvalitě, které jsou uvedeny v této smlouvě, a bez vad,  </w:t>
      </w:r>
    </w:p>
    <w:p w14:paraId="5C740B51" w14:textId="77777777"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b)</w:t>
      </w:r>
      <w:r w:rsidRPr="00834F3A">
        <w:rPr>
          <w:rFonts w:ascii="Arial" w:hAnsi="Arial" w:cs="Arial"/>
          <w:sz w:val="18"/>
          <w:szCs w:val="18"/>
        </w:rPr>
        <w:tab/>
        <w:t>technické parametry neodpovídají uživatelskému manuálu,</w:t>
      </w:r>
    </w:p>
    <w:p w14:paraId="6AE2F764" w14:textId="0AA71AA6"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c)</w:t>
      </w:r>
      <w:r w:rsidRPr="00834F3A">
        <w:rPr>
          <w:rFonts w:ascii="Arial" w:hAnsi="Arial" w:cs="Arial"/>
          <w:sz w:val="18"/>
          <w:szCs w:val="18"/>
        </w:rPr>
        <w:tab/>
      </w:r>
      <w:r w:rsidR="003C72F6">
        <w:rPr>
          <w:rFonts w:ascii="Arial" w:hAnsi="Arial" w:cs="Arial"/>
          <w:sz w:val="18"/>
          <w:szCs w:val="18"/>
        </w:rPr>
        <w:t xml:space="preserve"> minimální technické </w:t>
      </w:r>
      <w:r w:rsidRPr="00834F3A">
        <w:rPr>
          <w:rFonts w:ascii="Arial" w:hAnsi="Arial" w:cs="Arial"/>
          <w:sz w:val="18"/>
          <w:szCs w:val="18"/>
        </w:rPr>
        <w:t>parametry neodpovídají technické specifikaci v Příloze č. 1 této smlouvy,</w:t>
      </w:r>
    </w:p>
    <w:p w14:paraId="2039B6C9" w14:textId="77777777"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 xml:space="preserve">d) </w:t>
      </w:r>
      <w:r w:rsidRPr="00834F3A">
        <w:rPr>
          <w:rFonts w:ascii="Arial" w:hAnsi="Arial" w:cs="Arial"/>
          <w:sz w:val="18"/>
          <w:szCs w:val="18"/>
        </w:rPr>
        <w:tab/>
        <w:t>prodávající překročí dodací lhůtu uvedenou v článku čtvrtém, odst. 4.2 o více jak čtyři týdny.</w:t>
      </w:r>
    </w:p>
    <w:p w14:paraId="6125EF72" w14:textId="77777777" w:rsidR="00797FAE" w:rsidRPr="00834F3A" w:rsidRDefault="00797FAE" w:rsidP="00797FAE">
      <w:pPr>
        <w:jc w:val="both"/>
        <w:rPr>
          <w:rFonts w:ascii="Arial" w:hAnsi="Arial" w:cs="Arial"/>
          <w:sz w:val="18"/>
          <w:szCs w:val="18"/>
        </w:rPr>
      </w:pPr>
    </w:p>
    <w:p w14:paraId="075FCB9F" w14:textId="77777777" w:rsidR="00797FAE" w:rsidRPr="00834F3A" w:rsidRDefault="00797FAE" w:rsidP="009E76A8">
      <w:pPr>
        <w:numPr>
          <w:ilvl w:val="1"/>
          <w:numId w:val="12"/>
        </w:numPr>
        <w:ind w:left="567" w:hanging="567"/>
        <w:jc w:val="both"/>
        <w:rPr>
          <w:rFonts w:ascii="Arial" w:hAnsi="Arial" w:cs="Arial"/>
          <w:sz w:val="18"/>
          <w:szCs w:val="18"/>
        </w:rPr>
      </w:pPr>
      <w:r w:rsidRPr="00834F3A">
        <w:rPr>
          <w:rFonts w:ascii="Arial" w:hAnsi="Arial" w:cs="Arial"/>
          <w:sz w:val="18"/>
          <w:szCs w:val="18"/>
        </w:rPr>
        <w:t>Prodávající má právo odstoupit od této smlouvy v případě, že kupující překročí lhůtu splatnosti, uvedenou v článku třetím, odst. 3.5 této smlouvy, o více jak čtyři týdny. V tomto případě se celý předmět této smlouvy stává vlastnictvím prodávajícího a kupující je povinen zajistit přístup pracovníkům prodávajícího do prostor, ve kterých je předmět této smlouvy, aby jej bylo možno odebrat.</w:t>
      </w:r>
    </w:p>
    <w:p w14:paraId="01135920" w14:textId="77777777" w:rsidR="00797FAE" w:rsidRPr="00834F3A" w:rsidRDefault="00797FAE" w:rsidP="00797FAE">
      <w:pPr>
        <w:ind w:left="567"/>
        <w:jc w:val="both"/>
        <w:rPr>
          <w:rFonts w:ascii="Arial" w:hAnsi="Arial" w:cs="Arial"/>
          <w:sz w:val="18"/>
          <w:szCs w:val="18"/>
        </w:rPr>
      </w:pPr>
    </w:p>
    <w:p w14:paraId="5E4EC33E" w14:textId="77777777" w:rsidR="00797FAE" w:rsidRPr="00834F3A" w:rsidRDefault="00797FAE" w:rsidP="009E76A8">
      <w:pPr>
        <w:numPr>
          <w:ilvl w:val="1"/>
          <w:numId w:val="12"/>
        </w:numPr>
        <w:ind w:left="567" w:hanging="567"/>
        <w:jc w:val="both"/>
        <w:rPr>
          <w:rFonts w:ascii="Arial" w:hAnsi="Arial" w:cs="Arial"/>
          <w:sz w:val="18"/>
          <w:szCs w:val="18"/>
        </w:rPr>
      </w:pPr>
      <w:r w:rsidRPr="00834F3A">
        <w:rPr>
          <w:rFonts w:ascii="Arial" w:hAnsi="Arial" w:cs="Arial"/>
          <w:sz w:val="18"/>
          <w:szCs w:val="18"/>
        </w:rPr>
        <w:t xml:space="preserve">Odstoupení od smlouvy kteroukoliv smluvní stranou musí být písemné a doručeno druhé smluvní straně, přičemž nabývá účinnosti dnem doručení té smluvní straně, která smlouvu porušila. </w:t>
      </w:r>
    </w:p>
    <w:p w14:paraId="0EA4F838" w14:textId="77777777" w:rsidR="00797FAE" w:rsidRPr="00834F3A" w:rsidRDefault="00797FAE" w:rsidP="00797FAE">
      <w:pPr>
        <w:jc w:val="both"/>
        <w:rPr>
          <w:rFonts w:ascii="Arial" w:hAnsi="Arial" w:cs="Arial"/>
          <w:sz w:val="18"/>
          <w:szCs w:val="18"/>
        </w:rPr>
      </w:pPr>
    </w:p>
    <w:p w14:paraId="69D3415A" w14:textId="77777777" w:rsidR="00EE143E" w:rsidRPr="00834F3A" w:rsidRDefault="00EE143E" w:rsidP="00106C6D">
      <w:pPr>
        <w:keepNext/>
        <w:rPr>
          <w:rFonts w:ascii="Arial" w:hAnsi="Arial" w:cs="Arial"/>
          <w:b/>
          <w:bCs/>
          <w:sz w:val="18"/>
          <w:szCs w:val="18"/>
        </w:rPr>
      </w:pPr>
    </w:p>
    <w:p w14:paraId="687EFEB2"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sedmý</w:t>
      </w:r>
    </w:p>
    <w:p w14:paraId="6AFDED2B" w14:textId="77777777" w:rsidR="00797FAE" w:rsidRPr="00834F3A" w:rsidRDefault="00797FAE" w:rsidP="00106C6D">
      <w:pPr>
        <w:keepNext/>
        <w:jc w:val="center"/>
        <w:rPr>
          <w:rFonts w:ascii="Arial" w:hAnsi="Arial" w:cs="Arial"/>
          <w:b/>
          <w:bCs/>
          <w:sz w:val="18"/>
          <w:szCs w:val="18"/>
        </w:rPr>
      </w:pPr>
      <w:r w:rsidRPr="00834F3A">
        <w:rPr>
          <w:rFonts w:ascii="Arial" w:hAnsi="Arial" w:cs="Arial"/>
          <w:b/>
          <w:bCs/>
          <w:sz w:val="18"/>
          <w:szCs w:val="18"/>
        </w:rPr>
        <w:t>Odpovědnost za vady, záruka za jakost</w:t>
      </w:r>
    </w:p>
    <w:p w14:paraId="2A808A27" w14:textId="77777777" w:rsidR="00797FAE" w:rsidRPr="00834F3A" w:rsidRDefault="00797FAE" w:rsidP="00797FAE">
      <w:pPr>
        <w:keepNext/>
        <w:jc w:val="center"/>
        <w:rPr>
          <w:rFonts w:ascii="Arial" w:hAnsi="Arial" w:cs="Arial"/>
          <w:b/>
          <w:bCs/>
          <w:sz w:val="18"/>
          <w:szCs w:val="18"/>
        </w:rPr>
      </w:pPr>
    </w:p>
    <w:p w14:paraId="2040B3A4" w14:textId="77777777"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7.1</w:t>
      </w:r>
      <w:r w:rsidRPr="00834F3A">
        <w:rPr>
          <w:rFonts w:ascii="Arial" w:hAnsi="Arial" w:cs="Arial"/>
          <w:sz w:val="18"/>
          <w:szCs w:val="18"/>
        </w:rPr>
        <w:tab/>
        <w:t xml:space="preserve">Prodávající přejímá níže uvedenou záruku za jakost předmětu plnění dodaného podle této smlouvy. Záruční doba na celý předmět plnění činí </w:t>
      </w:r>
      <w:r w:rsidR="004E7722" w:rsidRPr="004E7722">
        <w:rPr>
          <w:rFonts w:ascii="Arial" w:hAnsi="Arial" w:cs="Arial"/>
          <w:b/>
          <w:sz w:val="18"/>
          <w:szCs w:val="18"/>
        </w:rPr>
        <w:t>1</w:t>
      </w:r>
      <w:r w:rsidR="00D73524" w:rsidRPr="00D73524">
        <w:rPr>
          <w:rFonts w:ascii="Arial" w:hAnsi="Arial" w:cs="Arial"/>
          <w:b/>
          <w:sz w:val="18"/>
          <w:szCs w:val="18"/>
        </w:rPr>
        <w:t>2</w:t>
      </w:r>
      <w:r w:rsidR="004E7722">
        <w:rPr>
          <w:rFonts w:ascii="Arial" w:hAnsi="Arial" w:cs="Arial"/>
          <w:b/>
          <w:sz w:val="18"/>
          <w:szCs w:val="18"/>
        </w:rPr>
        <w:t xml:space="preserve"> </w:t>
      </w:r>
      <w:r w:rsidRPr="00CC4522">
        <w:rPr>
          <w:rFonts w:ascii="Arial" w:hAnsi="Arial" w:cs="Arial"/>
          <w:b/>
          <w:sz w:val="18"/>
          <w:szCs w:val="18"/>
        </w:rPr>
        <w:t>měsíců</w:t>
      </w:r>
      <w:r w:rsidRPr="00CC4522">
        <w:rPr>
          <w:rFonts w:ascii="Arial" w:hAnsi="Arial" w:cs="Arial"/>
          <w:sz w:val="18"/>
          <w:szCs w:val="18"/>
        </w:rPr>
        <w:t xml:space="preserve"> </w:t>
      </w:r>
      <w:r w:rsidRPr="00834F3A">
        <w:rPr>
          <w:rFonts w:ascii="Arial" w:hAnsi="Arial" w:cs="Arial"/>
          <w:sz w:val="18"/>
          <w:szCs w:val="18"/>
        </w:rPr>
        <w:t xml:space="preserve">ode dne předání a převzetí předmětu plnění a potvrzením v předávacím protokolu, že je bez vad. </w:t>
      </w:r>
    </w:p>
    <w:p w14:paraId="6D385A44" w14:textId="77777777"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7.2</w:t>
      </w:r>
      <w:r w:rsidRPr="00834F3A">
        <w:rPr>
          <w:rFonts w:ascii="Arial" w:hAnsi="Arial" w:cs="Arial"/>
          <w:sz w:val="18"/>
          <w:szCs w:val="18"/>
        </w:rPr>
        <w:tab/>
        <w:t xml:space="preserve">Bezplatný záruční servis poskytnutý prodávajícím kupujícímu v záruční době na celou dodávku předmětu plnění pokrývá veškeré náklady na náhradní díly, cestovné a práci servisních techniků prodávajícího. Kupní </w:t>
      </w:r>
      <w:r w:rsidRPr="00834F3A">
        <w:rPr>
          <w:rFonts w:ascii="Arial" w:hAnsi="Arial" w:cs="Arial"/>
          <w:sz w:val="18"/>
          <w:szCs w:val="18"/>
        </w:rPr>
        <w:lastRenderedPageBreak/>
        <w:t>cena byla kalkulována i s ohledem na tuto skutečnost. Komunikace kupujícího se servisními techniky prodávajícího bude vedena v českém nebo anglickém jazyce.</w:t>
      </w:r>
    </w:p>
    <w:p w14:paraId="25EBCBAE" w14:textId="77777777"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7.3</w:t>
      </w:r>
      <w:r w:rsidRPr="00834F3A">
        <w:rPr>
          <w:rFonts w:ascii="Arial" w:hAnsi="Arial" w:cs="Arial"/>
          <w:sz w:val="18"/>
          <w:szCs w:val="18"/>
        </w:rPr>
        <w:tab/>
        <w:t xml:space="preserve">Bezplatný záruční servis dále zahrnuje preventivní servisní prohlídky v rozsahu stanoveném výrobcem po celou záruční dobu. </w:t>
      </w:r>
    </w:p>
    <w:p w14:paraId="61F1981E" w14:textId="164D255A"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7.4</w:t>
      </w:r>
      <w:r w:rsidRPr="00834F3A">
        <w:rPr>
          <w:rFonts w:ascii="Arial" w:hAnsi="Arial" w:cs="Arial"/>
          <w:sz w:val="18"/>
          <w:szCs w:val="18"/>
        </w:rPr>
        <w:tab/>
        <w:t>Provedení záručních oprav zahájí prodávající v místě instalace předmětu plnění, a to v pracovní dny v pracovní době nejpozději d</w:t>
      </w:r>
      <w:r w:rsidR="00793598" w:rsidRPr="00834F3A">
        <w:rPr>
          <w:rFonts w:ascii="Arial" w:hAnsi="Arial" w:cs="Arial"/>
          <w:sz w:val="18"/>
          <w:szCs w:val="18"/>
        </w:rPr>
        <w:t xml:space="preserve">o </w:t>
      </w:r>
      <w:r w:rsidR="00FD0315" w:rsidRPr="00247086">
        <w:rPr>
          <w:rFonts w:ascii="Arial" w:hAnsi="Arial" w:cs="Arial"/>
          <w:sz w:val="18"/>
          <w:szCs w:val="18"/>
        </w:rPr>
        <w:t>5</w:t>
      </w:r>
      <w:r w:rsidRPr="00834F3A">
        <w:rPr>
          <w:rFonts w:ascii="Arial" w:hAnsi="Arial" w:cs="Arial"/>
          <w:sz w:val="18"/>
          <w:szCs w:val="18"/>
        </w:rPr>
        <w:t xml:space="preserve"> pracovních dnů od nahlášení vady kupujícím. Nahlášení vady musí být provedeno písemnou formou (</w:t>
      </w:r>
      <w:r w:rsidR="00163DD9" w:rsidRPr="00834F3A">
        <w:rPr>
          <w:rFonts w:ascii="Arial" w:hAnsi="Arial" w:cs="Arial"/>
          <w:sz w:val="18"/>
          <w:szCs w:val="18"/>
        </w:rPr>
        <w:t>dopisem, faxem, emailem) na</w:t>
      </w:r>
      <w:r w:rsidRPr="00834F3A">
        <w:rPr>
          <w:rFonts w:ascii="Arial" w:hAnsi="Arial" w:cs="Arial"/>
          <w:sz w:val="18"/>
          <w:szCs w:val="18"/>
        </w:rPr>
        <w:t xml:space="preserve"> adresu, faxové číslo nebo elektronickou adresu prodávajícího</w:t>
      </w:r>
      <w:r w:rsidR="00C12353">
        <w:rPr>
          <w:rFonts w:ascii="Arial" w:hAnsi="Arial" w:cs="Arial"/>
          <w:sz w:val="18"/>
          <w:szCs w:val="18"/>
        </w:rPr>
        <w:t xml:space="preserve"> servis@chromspec.cz.</w:t>
      </w:r>
    </w:p>
    <w:p w14:paraId="0C65A2CC" w14:textId="11D63D9D"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7.5</w:t>
      </w:r>
      <w:r w:rsidRPr="00834F3A">
        <w:rPr>
          <w:rFonts w:ascii="Arial" w:hAnsi="Arial" w:cs="Arial"/>
          <w:sz w:val="18"/>
          <w:szCs w:val="18"/>
        </w:rPr>
        <w:tab/>
        <w:t>Prodávající se zavazuje odstranit vady v záruční d</w:t>
      </w:r>
      <w:r w:rsidR="00793598" w:rsidRPr="00834F3A">
        <w:rPr>
          <w:rFonts w:ascii="Arial" w:hAnsi="Arial" w:cs="Arial"/>
          <w:sz w:val="18"/>
          <w:szCs w:val="18"/>
        </w:rPr>
        <w:t xml:space="preserve">obě maximálně do </w:t>
      </w:r>
      <w:r w:rsidR="003C72F6">
        <w:rPr>
          <w:rFonts w:ascii="Arial" w:hAnsi="Arial" w:cs="Arial"/>
          <w:sz w:val="18"/>
          <w:szCs w:val="18"/>
        </w:rPr>
        <w:t>20</w:t>
      </w:r>
      <w:r w:rsidRPr="00834F3A">
        <w:rPr>
          <w:rFonts w:ascii="Arial" w:hAnsi="Arial" w:cs="Arial"/>
          <w:sz w:val="18"/>
          <w:szCs w:val="18"/>
        </w:rPr>
        <w:t xml:space="preserve"> pracovních dnů od nastoupení k jejich odstranění.</w:t>
      </w:r>
    </w:p>
    <w:p w14:paraId="3223352A" w14:textId="77777777" w:rsidR="00797FAE" w:rsidRPr="00834F3A" w:rsidRDefault="00797FAE" w:rsidP="009E76A8">
      <w:pPr>
        <w:numPr>
          <w:ilvl w:val="1"/>
          <w:numId w:val="13"/>
        </w:numPr>
        <w:tabs>
          <w:tab w:val="left" w:pos="540"/>
        </w:tabs>
        <w:spacing w:before="120"/>
        <w:ind w:left="567" w:hanging="567"/>
        <w:jc w:val="both"/>
        <w:rPr>
          <w:rFonts w:ascii="Arial" w:hAnsi="Arial" w:cs="Arial"/>
          <w:sz w:val="18"/>
          <w:szCs w:val="18"/>
        </w:rPr>
      </w:pPr>
      <w:r w:rsidRPr="00834F3A">
        <w:rPr>
          <w:rFonts w:ascii="Arial" w:hAnsi="Arial" w:cs="Arial"/>
          <w:sz w:val="18"/>
          <w:szCs w:val="18"/>
        </w:rPr>
        <w:t>Záruka se nevztahuje na spotřební materiál a na vady způsobené zaviněným jednáním kupujícího anebo způsobené vyšší mocí.</w:t>
      </w:r>
    </w:p>
    <w:p w14:paraId="0BBB69EC" w14:textId="77777777" w:rsidR="00797FAE" w:rsidRPr="00834F3A" w:rsidRDefault="00797FAE" w:rsidP="00797FAE">
      <w:pPr>
        <w:jc w:val="both"/>
        <w:rPr>
          <w:rFonts w:ascii="Arial" w:hAnsi="Arial" w:cs="Arial"/>
          <w:sz w:val="18"/>
          <w:szCs w:val="18"/>
        </w:rPr>
      </w:pPr>
    </w:p>
    <w:p w14:paraId="2FDB3829" w14:textId="77777777" w:rsidR="00797FAE" w:rsidRPr="00834F3A" w:rsidRDefault="00797FAE" w:rsidP="00797FAE">
      <w:pPr>
        <w:jc w:val="both"/>
        <w:rPr>
          <w:rFonts w:ascii="Arial" w:hAnsi="Arial" w:cs="Arial"/>
          <w:sz w:val="18"/>
          <w:szCs w:val="18"/>
        </w:rPr>
      </w:pPr>
    </w:p>
    <w:p w14:paraId="080643EE"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osmý</w:t>
      </w:r>
    </w:p>
    <w:p w14:paraId="7368BC6D"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Pojištění</w:t>
      </w:r>
    </w:p>
    <w:p w14:paraId="14119FEE" w14:textId="77777777" w:rsidR="00797FAE" w:rsidRPr="00834F3A" w:rsidRDefault="00797FAE" w:rsidP="00106C6D">
      <w:pPr>
        <w:keepNext/>
        <w:rPr>
          <w:rFonts w:ascii="Arial" w:hAnsi="Arial" w:cs="Arial"/>
          <w:b/>
          <w:bCs/>
          <w:sz w:val="18"/>
          <w:szCs w:val="18"/>
        </w:rPr>
      </w:pPr>
    </w:p>
    <w:p w14:paraId="03312A88" w14:textId="77777777" w:rsidR="00797FAE" w:rsidRPr="00834F3A" w:rsidRDefault="00797FAE" w:rsidP="00797FAE">
      <w:pPr>
        <w:widowControl w:val="0"/>
        <w:tabs>
          <w:tab w:val="left" w:pos="540"/>
          <w:tab w:val="left" w:pos="567"/>
        </w:tabs>
        <w:autoSpaceDE w:val="0"/>
        <w:ind w:left="567" w:right="-1" w:hanging="567"/>
        <w:jc w:val="both"/>
        <w:rPr>
          <w:rFonts w:ascii="Arial" w:hAnsi="Arial" w:cs="Arial"/>
          <w:sz w:val="18"/>
          <w:szCs w:val="18"/>
        </w:rPr>
      </w:pPr>
      <w:r w:rsidRPr="00834F3A">
        <w:rPr>
          <w:rFonts w:ascii="Arial" w:hAnsi="Arial" w:cs="Arial"/>
          <w:sz w:val="18"/>
          <w:szCs w:val="18"/>
        </w:rPr>
        <w:t>8.1</w:t>
      </w:r>
      <w:r w:rsidRPr="00834F3A">
        <w:rPr>
          <w:rFonts w:ascii="Arial" w:hAnsi="Arial" w:cs="Arial"/>
          <w:sz w:val="18"/>
          <w:szCs w:val="18"/>
        </w:rPr>
        <w:tab/>
        <w:t>Prodávající odpovídá za veškeré škody způsobené na předmětu plnění jeho vadnou instalací, včetně vady případné údržby prováděné kupujícím a vzniklé v důsledku nedostatečného zaškolení obsluhy kupujícího na předmětu plnění. Tato odpovědnost platí po celou dobu plnění (tzn. do okamžiku, kdy dojde k protokolárnímu převzetí předmětu plnění, které bude bez jakýchkoliv vad a nedostatků).</w:t>
      </w:r>
    </w:p>
    <w:p w14:paraId="1039584F" w14:textId="77777777" w:rsidR="00797FAE" w:rsidRPr="00834F3A" w:rsidRDefault="00797FAE" w:rsidP="00797FAE">
      <w:pPr>
        <w:widowControl w:val="0"/>
        <w:tabs>
          <w:tab w:val="left" w:pos="567"/>
        </w:tabs>
        <w:autoSpaceDE w:val="0"/>
        <w:spacing w:before="120"/>
        <w:ind w:left="567" w:hanging="567"/>
        <w:jc w:val="both"/>
        <w:rPr>
          <w:rFonts w:ascii="Arial" w:hAnsi="Arial" w:cs="Arial"/>
          <w:sz w:val="18"/>
          <w:szCs w:val="18"/>
        </w:rPr>
      </w:pPr>
      <w:r w:rsidRPr="00834F3A">
        <w:rPr>
          <w:rFonts w:ascii="Arial" w:hAnsi="Arial" w:cs="Arial"/>
          <w:sz w:val="18"/>
          <w:szCs w:val="18"/>
        </w:rPr>
        <w:t>8.2</w:t>
      </w:r>
      <w:r w:rsidRPr="00834F3A">
        <w:rPr>
          <w:rFonts w:ascii="Arial" w:hAnsi="Arial" w:cs="Arial"/>
          <w:sz w:val="18"/>
          <w:szCs w:val="18"/>
        </w:rPr>
        <w:tab/>
        <w:t>Prodávající přejímá odpovědnost za veškeré škody způsobené kupujícímu nebo třetím stranám v důsledku jednání prodávajícího (tzn. v případě poničení nebo poškození majetku – např. vchodů, oplocení, dveří, malby, dlažby, elektrických instalací a datových sítí). Prodávající je povinen škody okamžitě napravit nebo v případě, že škodu napravit nelze, poskytnout finanční náhradu.</w:t>
      </w:r>
    </w:p>
    <w:p w14:paraId="02FD8B53" w14:textId="77777777" w:rsidR="00797FAE" w:rsidRPr="00834F3A" w:rsidRDefault="00797FAE" w:rsidP="009E76A8">
      <w:pPr>
        <w:widowControl w:val="0"/>
        <w:numPr>
          <w:ilvl w:val="1"/>
          <w:numId w:val="14"/>
        </w:numPr>
        <w:tabs>
          <w:tab w:val="left" w:pos="567"/>
        </w:tabs>
        <w:autoSpaceDE w:val="0"/>
        <w:spacing w:before="120"/>
        <w:ind w:left="567" w:hanging="567"/>
        <w:jc w:val="both"/>
        <w:rPr>
          <w:rFonts w:ascii="Arial" w:hAnsi="Arial" w:cs="Arial"/>
          <w:sz w:val="18"/>
          <w:szCs w:val="18"/>
        </w:rPr>
      </w:pPr>
      <w:r w:rsidRPr="00834F3A">
        <w:rPr>
          <w:rFonts w:ascii="Arial" w:hAnsi="Arial" w:cs="Arial"/>
          <w:sz w:val="18"/>
          <w:szCs w:val="18"/>
        </w:rPr>
        <w:t xml:space="preserve">Předmět plnění bude řádně pojištěn po celou dobu trvání dodávky až do podepsání předávacího protokolu mezi prodávajícím a kupujícím. Pojistná smlouva musí pokrýt riziko poškození nebo možného zničení předmětu plnění na základě krytí „veškerých rizik“ do výše ceny předmětu plnění. </w:t>
      </w:r>
      <w:r w:rsidR="00F66CA2" w:rsidRPr="00834F3A">
        <w:rPr>
          <w:rFonts w:ascii="Arial" w:hAnsi="Arial" w:cs="Arial"/>
          <w:sz w:val="18"/>
          <w:szCs w:val="18"/>
        </w:rPr>
        <w:t xml:space="preserve">Pojistku musí uzavřít prodávající a musí se vztahovat na veškerá rizika, která se mohou vyskytnout při dodání předmětu plnění dle této smlouvy. </w:t>
      </w:r>
      <w:r w:rsidRPr="00834F3A">
        <w:rPr>
          <w:rFonts w:ascii="Arial" w:hAnsi="Arial" w:cs="Arial"/>
          <w:sz w:val="18"/>
          <w:szCs w:val="18"/>
        </w:rPr>
        <w:t xml:space="preserve">Kromě toho musí pojistná smlouva obsahovat krytí odpovědnosti za škodu vzniklou třetím osobám v souvislosti s dodáním předmětu plnění dle této smlouvy. Pojištění </w:t>
      </w:r>
      <w:r w:rsidR="00F66CA2" w:rsidRPr="00834F3A">
        <w:rPr>
          <w:rFonts w:ascii="Arial" w:hAnsi="Arial" w:cs="Arial"/>
          <w:sz w:val="18"/>
          <w:szCs w:val="18"/>
        </w:rPr>
        <w:t xml:space="preserve">odpovědnosti za škodu vzniklou třetím osobám </w:t>
      </w:r>
      <w:r w:rsidRPr="00834F3A">
        <w:rPr>
          <w:rFonts w:ascii="Arial" w:hAnsi="Arial" w:cs="Arial"/>
          <w:sz w:val="18"/>
          <w:szCs w:val="18"/>
        </w:rPr>
        <w:t>bude sjednáno ve výši min</w:t>
      </w:r>
      <w:r w:rsidRPr="008D4948">
        <w:rPr>
          <w:rFonts w:ascii="Arial" w:hAnsi="Arial" w:cs="Arial"/>
          <w:sz w:val="18"/>
          <w:szCs w:val="18"/>
        </w:rPr>
        <w:t xml:space="preserve">. </w:t>
      </w:r>
      <w:proofErr w:type="gramStart"/>
      <w:r w:rsidR="00290D75" w:rsidRPr="008D4948">
        <w:rPr>
          <w:rFonts w:ascii="Arial" w:hAnsi="Arial" w:cs="Arial"/>
          <w:sz w:val="18"/>
          <w:szCs w:val="18"/>
        </w:rPr>
        <w:t>30</w:t>
      </w:r>
      <w:r w:rsidR="00047BB4" w:rsidRPr="008D4948">
        <w:rPr>
          <w:rFonts w:ascii="Arial" w:hAnsi="Arial" w:cs="Arial"/>
          <w:sz w:val="18"/>
          <w:szCs w:val="18"/>
        </w:rPr>
        <w:t>0</w:t>
      </w:r>
      <w:r w:rsidR="009378ED" w:rsidRPr="008D4948">
        <w:rPr>
          <w:rFonts w:ascii="Arial" w:hAnsi="Arial" w:cs="Arial"/>
          <w:sz w:val="18"/>
          <w:szCs w:val="18"/>
        </w:rPr>
        <w:t>.</w:t>
      </w:r>
      <w:r w:rsidR="00047BB4" w:rsidRPr="008D4948">
        <w:rPr>
          <w:rFonts w:ascii="Arial" w:hAnsi="Arial" w:cs="Arial"/>
          <w:sz w:val="18"/>
          <w:szCs w:val="18"/>
        </w:rPr>
        <w:t>000</w:t>
      </w:r>
      <w:r w:rsidR="00D8520C" w:rsidRPr="008D4948">
        <w:rPr>
          <w:rFonts w:ascii="Arial" w:hAnsi="Arial" w:cs="Arial"/>
          <w:sz w:val="18"/>
          <w:szCs w:val="18"/>
        </w:rPr>
        <w:t>,-</w:t>
      </w:r>
      <w:proofErr w:type="gramEnd"/>
      <w:r w:rsidRPr="00247086">
        <w:rPr>
          <w:rFonts w:ascii="Arial" w:hAnsi="Arial" w:cs="Arial"/>
          <w:sz w:val="18"/>
          <w:szCs w:val="18"/>
        </w:rPr>
        <w:t xml:space="preserve"> </w:t>
      </w:r>
      <w:r w:rsidRPr="00834F3A">
        <w:rPr>
          <w:rFonts w:ascii="Arial" w:hAnsi="Arial" w:cs="Arial"/>
          <w:sz w:val="18"/>
          <w:szCs w:val="18"/>
        </w:rPr>
        <w:t xml:space="preserve">Kč. </w:t>
      </w:r>
      <w:r w:rsidR="00E63DA1" w:rsidRPr="00834F3A">
        <w:rPr>
          <w:rFonts w:ascii="Arial" w:hAnsi="Arial" w:cs="Arial"/>
          <w:sz w:val="18"/>
          <w:szCs w:val="18"/>
        </w:rPr>
        <w:t xml:space="preserve">Prostá kopie pojistné smlouvy nebo Certifikátu o pojištění je </w:t>
      </w:r>
      <w:r w:rsidR="00E63DA1" w:rsidRPr="003A4400">
        <w:rPr>
          <w:rFonts w:ascii="Arial" w:hAnsi="Arial" w:cs="Arial"/>
          <w:b/>
          <w:sz w:val="18"/>
          <w:szCs w:val="18"/>
        </w:rPr>
        <w:t xml:space="preserve">přílohou č. 2 </w:t>
      </w:r>
      <w:r w:rsidR="00E63DA1" w:rsidRPr="00834F3A">
        <w:rPr>
          <w:rFonts w:ascii="Arial" w:hAnsi="Arial" w:cs="Arial"/>
          <w:sz w:val="18"/>
          <w:szCs w:val="18"/>
        </w:rPr>
        <w:t>této smlouvy.</w:t>
      </w:r>
    </w:p>
    <w:p w14:paraId="53D6913E" w14:textId="77777777" w:rsidR="00106C6D" w:rsidRPr="00834F3A" w:rsidRDefault="00106C6D" w:rsidP="00797FAE">
      <w:pPr>
        <w:jc w:val="both"/>
        <w:rPr>
          <w:rFonts w:ascii="Arial" w:hAnsi="Arial" w:cs="Arial"/>
          <w:b/>
          <w:sz w:val="18"/>
          <w:szCs w:val="18"/>
        </w:rPr>
      </w:pPr>
    </w:p>
    <w:p w14:paraId="698EEA2A" w14:textId="77777777" w:rsidR="00797FAE" w:rsidRPr="00834F3A" w:rsidRDefault="00797FAE" w:rsidP="00797FAE">
      <w:pPr>
        <w:jc w:val="both"/>
        <w:rPr>
          <w:rFonts w:ascii="Arial" w:hAnsi="Arial" w:cs="Arial"/>
          <w:sz w:val="18"/>
          <w:szCs w:val="18"/>
        </w:rPr>
      </w:pPr>
    </w:p>
    <w:p w14:paraId="2ABA3AA8" w14:textId="77777777"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devátý</w:t>
      </w:r>
    </w:p>
    <w:p w14:paraId="4568FA00" w14:textId="77777777" w:rsidR="00797FAE" w:rsidRPr="00834F3A" w:rsidRDefault="00797FAE" w:rsidP="00797FAE">
      <w:pPr>
        <w:jc w:val="center"/>
        <w:rPr>
          <w:rFonts w:ascii="Arial" w:hAnsi="Arial" w:cs="Arial"/>
          <w:b/>
          <w:sz w:val="18"/>
          <w:szCs w:val="18"/>
        </w:rPr>
      </w:pPr>
      <w:r w:rsidRPr="00834F3A">
        <w:rPr>
          <w:rFonts w:ascii="Arial" w:hAnsi="Arial" w:cs="Arial"/>
          <w:b/>
          <w:sz w:val="18"/>
          <w:szCs w:val="18"/>
        </w:rPr>
        <w:t>Sankční ujednání</w:t>
      </w:r>
    </w:p>
    <w:p w14:paraId="674BA9F7" w14:textId="77777777" w:rsidR="00797FAE" w:rsidRPr="00834F3A" w:rsidRDefault="00797FAE" w:rsidP="00797FAE">
      <w:pPr>
        <w:tabs>
          <w:tab w:val="left" w:pos="540"/>
        </w:tabs>
        <w:ind w:left="540" w:hanging="540"/>
        <w:jc w:val="both"/>
        <w:rPr>
          <w:rFonts w:ascii="Arial" w:hAnsi="Arial" w:cs="Arial"/>
          <w:sz w:val="18"/>
          <w:szCs w:val="18"/>
        </w:rPr>
      </w:pPr>
    </w:p>
    <w:p w14:paraId="5CC44C02" w14:textId="77777777" w:rsidR="00797FAE" w:rsidRPr="00834F3A" w:rsidRDefault="00797FAE" w:rsidP="00797FAE">
      <w:pPr>
        <w:tabs>
          <w:tab w:val="left" w:pos="540"/>
        </w:tabs>
        <w:spacing w:after="120"/>
        <w:ind w:left="567" w:hanging="567"/>
        <w:jc w:val="both"/>
        <w:rPr>
          <w:rFonts w:ascii="Arial" w:hAnsi="Arial" w:cs="Arial"/>
          <w:sz w:val="18"/>
          <w:szCs w:val="18"/>
        </w:rPr>
      </w:pPr>
      <w:r w:rsidRPr="00834F3A">
        <w:rPr>
          <w:rFonts w:ascii="Arial" w:hAnsi="Arial" w:cs="Arial"/>
          <w:sz w:val="18"/>
          <w:szCs w:val="18"/>
        </w:rPr>
        <w:t>9.1</w:t>
      </w:r>
      <w:r w:rsidRPr="00834F3A">
        <w:rPr>
          <w:rFonts w:ascii="Arial" w:hAnsi="Arial" w:cs="Arial"/>
          <w:sz w:val="18"/>
          <w:szCs w:val="18"/>
        </w:rPr>
        <w:tab/>
        <w:t>Smluvními stranami bylo ujednáno, že pokud bude kupující v prodlení s úhradou ceny plnění ujednané podle této smlouvy, je kupující povinen zaplatit úrok z prodlení ve výši 0,</w:t>
      </w:r>
      <w:r w:rsidR="00EB3557" w:rsidRPr="00834F3A">
        <w:rPr>
          <w:rFonts w:ascii="Arial" w:hAnsi="Arial" w:cs="Arial"/>
          <w:sz w:val="18"/>
          <w:szCs w:val="18"/>
        </w:rPr>
        <w:t>05</w:t>
      </w:r>
      <w:r w:rsidRPr="00834F3A">
        <w:rPr>
          <w:rFonts w:ascii="Arial" w:hAnsi="Arial" w:cs="Arial"/>
          <w:sz w:val="18"/>
          <w:szCs w:val="18"/>
        </w:rPr>
        <w:t xml:space="preserve"> % z dlužné částky za </w:t>
      </w:r>
      <w:proofErr w:type="gramStart"/>
      <w:r w:rsidRPr="00834F3A">
        <w:rPr>
          <w:rFonts w:ascii="Arial" w:hAnsi="Arial" w:cs="Arial"/>
          <w:sz w:val="18"/>
          <w:szCs w:val="18"/>
        </w:rPr>
        <w:t>každý</w:t>
      </w:r>
      <w:proofErr w:type="gramEnd"/>
      <w:r w:rsidRPr="00834F3A">
        <w:rPr>
          <w:rFonts w:ascii="Arial" w:hAnsi="Arial" w:cs="Arial"/>
          <w:sz w:val="18"/>
          <w:szCs w:val="18"/>
        </w:rPr>
        <w:t xml:space="preserve"> byť započatý kalendářní den prodlení.</w:t>
      </w:r>
    </w:p>
    <w:p w14:paraId="71A4DC6A" w14:textId="77777777" w:rsidR="00797FAE" w:rsidRPr="00834F3A" w:rsidRDefault="00797FAE" w:rsidP="00797FAE">
      <w:pPr>
        <w:tabs>
          <w:tab w:val="left" w:pos="540"/>
        </w:tabs>
        <w:spacing w:after="120"/>
        <w:ind w:left="567" w:hanging="567"/>
        <w:jc w:val="both"/>
        <w:rPr>
          <w:rFonts w:ascii="Arial" w:hAnsi="Arial" w:cs="Arial"/>
          <w:sz w:val="18"/>
          <w:szCs w:val="18"/>
        </w:rPr>
      </w:pPr>
      <w:r w:rsidRPr="00834F3A">
        <w:rPr>
          <w:rFonts w:ascii="Arial" w:hAnsi="Arial" w:cs="Arial"/>
          <w:sz w:val="18"/>
          <w:szCs w:val="18"/>
        </w:rPr>
        <w:t>9.2</w:t>
      </w:r>
      <w:r w:rsidRPr="00834F3A">
        <w:rPr>
          <w:rFonts w:ascii="Arial" w:hAnsi="Arial" w:cs="Arial"/>
          <w:sz w:val="18"/>
          <w:szCs w:val="18"/>
        </w:rPr>
        <w:tab/>
        <w:t>Ocitne-li se prodávající v prodlení s plněním podle této smlouvy, je povinen zaplatit kupujícímu smluvní pokutu:</w:t>
      </w:r>
    </w:p>
    <w:p w14:paraId="5CA8B9BB" w14:textId="77777777" w:rsidR="00797FAE" w:rsidRPr="00834F3A" w:rsidRDefault="00797FAE" w:rsidP="0069078C">
      <w:pPr>
        <w:numPr>
          <w:ilvl w:val="1"/>
          <w:numId w:val="7"/>
        </w:numPr>
        <w:tabs>
          <w:tab w:val="clear" w:pos="720"/>
          <w:tab w:val="left" w:pos="1080"/>
          <w:tab w:val="num" w:pos="1440"/>
        </w:tabs>
        <w:spacing w:before="60"/>
        <w:ind w:left="1440"/>
        <w:jc w:val="both"/>
        <w:rPr>
          <w:rFonts w:ascii="Arial" w:hAnsi="Arial" w:cs="Arial"/>
          <w:sz w:val="18"/>
          <w:szCs w:val="18"/>
        </w:rPr>
      </w:pPr>
      <w:r w:rsidRPr="00834F3A">
        <w:rPr>
          <w:rFonts w:ascii="Arial" w:hAnsi="Arial" w:cs="Arial"/>
          <w:sz w:val="18"/>
          <w:szCs w:val="18"/>
        </w:rPr>
        <w:t xml:space="preserve">za </w:t>
      </w:r>
      <w:proofErr w:type="gramStart"/>
      <w:r w:rsidRPr="00834F3A">
        <w:rPr>
          <w:rFonts w:ascii="Arial" w:hAnsi="Arial" w:cs="Arial"/>
          <w:sz w:val="18"/>
          <w:szCs w:val="18"/>
        </w:rPr>
        <w:t>každý</w:t>
      </w:r>
      <w:proofErr w:type="gramEnd"/>
      <w:r w:rsidRPr="00834F3A">
        <w:rPr>
          <w:rFonts w:ascii="Arial" w:hAnsi="Arial" w:cs="Arial"/>
          <w:sz w:val="18"/>
          <w:szCs w:val="18"/>
        </w:rPr>
        <w:t xml:space="preserve"> byť započatý kalendářní den prodlení se splněním dodávky ve výši 0,</w:t>
      </w:r>
      <w:r w:rsidR="00EB3557" w:rsidRPr="00834F3A">
        <w:rPr>
          <w:rFonts w:ascii="Arial" w:hAnsi="Arial" w:cs="Arial"/>
          <w:sz w:val="18"/>
          <w:szCs w:val="18"/>
        </w:rPr>
        <w:t>2</w:t>
      </w:r>
      <w:r w:rsidRPr="00834F3A">
        <w:rPr>
          <w:rFonts w:ascii="Arial" w:hAnsi="Arial" w:cs="Arial"/>
          <w:sz w:val="18"/>
          <w:szCs w:val="18"/>
        </w:rPr>
        <w:t> % z celkové kupní ceny,</w:t>
      </w:r>
    </w:p>
    <w:p w14:paraId="4FEA1213" w14:textId="77777777" w:rsidR="00797FAE" w:rsidRPr="00834F3A" w:rsidRDefault="00797FAE" w:rsidP="0069078C">
      <w:pPr>
        <w:numPr>
          <w:ilvl w:val="1"/>
          <w:numId w:val="7"/>
        </w:numPr>
        <w:tabs>
          <w:tab w:val="clear" w:pos="720"/>
          <w:tab w:val="left" w:pos="1080"/>
          <w:tab w:val="num" w:pos="1440"/>
        </w:tabs>
        <w:spacing w:before="60"/>
        <w:ind w:left="1440"/>
        <w:jc w:val="both"/>
        <w:rPr>
          <w:rFonts w:ascii="Arial" w:hAnsi="Arial" w:cs="Arial"/>
          <w:sz w:val="18"/>
          <w:szCs w:val="18"/>
        </w:rPr>
      </w:pPr>
      <w:r w:rsidRPr="00834F3A">
        <w:rPr>
          <w:rFonts w:ascii="Arial" w:hAnsi="Arial" w:cs="Arial"/>
          <w:sz w:val="18"/>
          <w:szCs w:val="18"/>
        </w:rPr>
        <w:t xml:space="preserve">za </w:t>
      </w:r>
      <w:proofErr w:type="gramStart"/>
      <w:r w:rsidRPr="00834F3A">
        <w:rPr>
          <w:rFonts w:ascii="Arial" w:hAnsi="Arial" w:cs="Arial"/>
          <w:sz w:val="18"/>
          <w:szCs w:val="18"/>
        </w:rPr>
        <w:t>každý</w:t>
      </w:r>
      <w:proofErr w:type="gramEnd"/>
      <w:r w:rsidRPr="00834F3A">
        <w:rPr>
          <w:rFonts w:ascii="Arial" w:hAnsi="Arial" w:cs="Arial"/>
          <w:sz w:val="18"/>
          <w:szCs w:val="18"/>
        </w:rPr>
        <w:t xml:space="preserve"> byť započatý pracovní den prodlení s dobou nastoupení k odstraňování vad v záruční době </w:t>
      </w:r>
      <w:r w:rsidR="00EB3557" w:rsidRPr="00834F3A">
        <w:rPr>
          <w:rFonts w:ascii="Arial" w:hAnsi="Arial" w:cs="Arial"/>
          <w:sz w:val="18"/>
          <w:szCs w:val="18"/>
        </w:rPr>
        <w:t>3</w:t>
      </w:r>
      <w:r w:rsidRPr="00834F3A">
        <w:rPr>
          <w:rFonts w:ascii="Arial" w:hAnsi="Arial" w:cs="Arial"/>
          <w:sz w:val="18"/>
          <w:szCs w:val="18"/>
        </w:rPr>
        <w:t>000 Kč,</w:t>
      </w:r>
    </w:p>
    <w:p w14:paraId="61C44641" w14:textId="77777777" w:rsidR="00797FAE" w:rsidRPr="00834F3A" w:rsidRDefault="00797FAE" w:rsidP="0069078C">
      <w:pPr>
        <w:numPr>
          <w:ilvl w:val="1"/>
          <w:numId w:val="7"/>
        </w:numPr>
        <w:tabs>
          <w:tab w:val="clear" w:pos="720"/>
          <w:tab w:val="num" w:pos="1440"/>
        </w:tabs>
        <w:spacing w:before="60"/>
        <w:ind w:left="1440"/>
        <w:jc w:val="both"/>
        <w:rPr>
          <w:rFonts w:ascii="Arial" w:hAnsi="Arial" w:cs="Arial"/>
          <w:sz w:val="18"/>
          <w:szCs w:val="18"/>
        </w:rPr>
      </w:pPr>
      <w:r w:rsidRPr="00834F3A">
        <w:rPr>
          <w:rFonts w:ascii="Arial" w:hAnsi="Arial" w:cs="Arial"/>
          <w:sz w:val="18"/>
          <w:szCs w:val="18"/>
        </w:rPr>
        <w:t>za každý započatý kalendářní den, o který bude překročena lhůta k odstranění vady od nastoupení k jejich odstranění ve výši 0,</w:t>
      </w:r>
      <w:r w:rsidR="00EB3557" w:rsidRPr="00834F3A">
        <w:rPr>
          <w:rFonts w:ascii="Arial" w:hAnsi="Arial" w:cs="Arial"/>
          <w:sz w:val="18"/>
          <w:szCs w:val="18"/>
        </w:rPr>
        <w:t>2</w:t>
      </w:r>
      <w:r w:rsidRPr="00834F3A">
        <w:rPr>
          <w:rFonts w:ascii="Arial" w:hAnsi="Arial" w:cs="Arial"/>
          <w:sz w:val="18"/>
          <w:szCs w:val="18"/>
        </w:rPr>
        <w:t xml:space="preserve"> % kupní ceny včetně DPH. Bude-li tato lhůta překročena z důvodů, které prodávající nezavinil, je kupující oprávněn smluvní pokutu prominout na základě písemné žádosti prodávajícího.</w:t>
      </w:r>
    </w:p>
    <w:p w14:paraId="41C82645" w14:textId="77777777" w:rsidR="00797FAE" w:rsidRPr="00834F3A" w:rsidRDefault="00797FAE" w:rsidP="00797FAE">
      <w:pPr>
        <w:spacing w:after="120"/>
        <w:jc w:val="both"/>
        <w:rPr>
          <w:rFonts w:ascii="Arial" w:hAnsi="Arial" w:cs="Arial"/>
          <w:sz w:val="18"/>
          <w:szCs w:val="18"/>
        </w:rPr>
      </w:pPr>
    </w:p>
    <w:p w14:paraId="36710C2B" w14:textId="77777777" w:rsidR="00797FAE" w:rsidRDefault="00797FAE" w:rsidP="009E76A8">
      <w:pPr>
        <w:numPr>
          <w:ilvl w:val="1"/>
          <w:numId w:val="15"/>
        </w:numPr>
        <w:tabs>
          <w:tab w:val="left" w:pos="540"/>
        </w:tabs>
        <w:spacing w:after="120"/>
        <w:ind w:left="567" w:hanging="567"/>
        <w:jc w:val="both"/>
        <w:rPr>
          <w:rFonts w:ascii="Arial" w:hAnsi="Arial" w:cs="Arial"/>
          <w:sz w:val="18"/>
          <w:szCs w:val="18"/>
        </w:rPr>
      </w:pPr>
      <w:r w:rsidRPr="00834F3A">
        <w:rPr>
          <w:rFonts w:ascii="Arial" w:hAnsi="Arial" w:cs="Arial"/>
          <w:sz w:val="18"/>
          <w:szCs w:val="18"/>
        </w:rPr>
        <w:t>Zaplacením smluvní pokuty prodávajícím není dotčeno právo kupujícího uplatňovat nárok na náhradu škody způsobené prodávajícím.</w:t>
      </w:r>
    </w:p>
    <w:p w14:paraId="29ECA510" w14:textId="77777777" w:rsidR="00E55043" w:rsidRDefault="00E55043" w:rsidP="00E55043">
      <w:pPr>
        <w:keepNext/>
        <w:jc w:val="center"/>
        <w:rPr>
          <w:rFonts w:ascii="Arial" w:hAnsi="Arial" w:cs="Arial"/>
          <w:b/>
          <w:bCs/>
          <w:sz w:val="18"/>
          <w:szCs w:val="18"/>
        </w:rPr>
      </w:pPr>
      <w:r>
        <w:rPr>
          <w:rFonts w:ascii="Arial" w:hAnsi="Arial" w:cs="Arial"/>
          <w:b/>
          <w:bCs/>
          <w:sz w:val="18"/>
          <w:szCs w:val="18"/>
        </w:rPr>
        <w:t>Č</w:t>
      </w:r>
      <w:r w:rsidRPr="00797FAE">
        <w:rPr>
          <w:rFonts w:ascii="Arial" w:hAnsi="Arial" w:cs="Arial"/>
          <w:b/>
          <w:bCs/>
          <w:sz w:val="18"/>
          <w:szCs w:val="18"/>
        </w:rPr>
        <w:t>lánek desátý</w:t>
      </w:r>
    </w:p>
    <w:p w14:paraId="76852FAD" w14:textId="77777777" w:rsidR="00E55043" w:rsidRDefault="00E55043" w:rsidP="00E55043">
      <w:pPr>
        <w:keepNext/>
        <w:jc w:val="center"/>
        <w:rPr>
          <w:rFonts w:ascii="Arial" w:hAnsi="Arial" w:cs="Arial"/>
          <w:b/>
          <w:bCs/>
          <w:sz w:val="18"/>
          <w:szCs w:val="18"/>
        </w:rPr>
      </w:pPr>
      <w:r w:rsidRPr="0064412C">
        <w:rPr>
          <w:rFonts w:ascii="Arial" w:hAnsi="Arial" w:cs="Arial"/>
          <w:b/>
          <w:bCs/>
          <w:sz w:val="18"/>
          <w:szCs w:val="18"/>
        </w:rPr>
        <w:t>Ochrana osobních údajů</w:t>
      </w:r>
    </w:p>
    <w:p w14:paraId="6E82EA05" w14:textId="77777777" w:rsidR="00E55043" w:rsidRPr="0064412C" w:rsidRDefault="00E55043" w:rsidP="00E55043">
      <w:pPr>
        <w:keepNext/>
        <w:jc w:val="center"/>
        <w:rPr>
          <w:rFonts w:ascii="Arial" w:hAnsi="Arial" w:cs="Arial"/>
          <w:b/>
          <w:bCs/>
          <w:sz w:val="18"/>
          <w:szCs w:val="18"/>
        </w:rPr>
      </w:pPr>
    </w:p>
    <w:p w14:paraId="2F58AA7E" w14:textId="77777777" w:rsidR="00E55043" w:rsidRDefault="00E55043" w:rsidP="00E55043">
      <w:pPr>
        <w:keepNext/>
        <w:ind w:left="567" w:hanging="567"/>
        <w:jc w:val="both"/>
        <w:rPr>
          <w:rFonts w:ascii="Arial" w:hAnsi="Arial" w:cs="Arial"/>
          <w:bCs/>
          <w:sz w:val="18"/>
          <w:szCs w:val="18"/>
        </w:rPr>
      </w:pPr>
      <w:r w:rsidRPr="0064412C">
        <w:rPr>
          <w:rFonts w:ascii="Arial" w:hAnsi="Arial" w:cs="Arial"/>
          <w:bCs/>
          <w:sz w:val="18"/>
          <w:szCs w:val="18"/>
        </w:rPr>
        <w:t>1</w:t>
      </w:r>
      <w:r>
        <w:rPr>
          <w:rFonts w:ascii="Arial" w:hAnsi="Arial" w:cs="Arial"/>
          <w:bCs/>
          <w:sz w:val="18"/>
          <w:szCs w:val="18"/>
        </w:rPr>
        <w:t>0</w:t>
      </w:r>
      <w:r w:rsidRPr="0064412C">
        <w:rPr>
          <w:rFonts w:ascii="Arial" w:hAnsi="Arial" w:cs="Arial"/>
          <w:bCs/>
          <w:sz w:val="18"/>
          <w:szCs w:val="18"/>
        </w:rPr>
        <w:t>.</w:t>
      </w:r>
      <w:r>
        <w:rPr>
          <w:rFonts w:ascii="Arial" w:hAnsi="Arial" w:cs="Arial"/>
          <w:bCs/>
          <w:sz w:val="18"/>
          <w:szCs w:val="18"/>
        </w:rPr>
        <w:t>1</w:t>
      </w:r>
      <w:r w:rsidRPr="0064412C">
        <w:rPr>
          <w:rFonts w:ascii="Arial" w:hAnsi="Arial" w:cs="Arial"/>
          <w:bCs/>
          <w:sz w:val="18"/>
          <w:szCs w:val="18"/>
        </w:rPr>
        <w:tab/>
        <w:t>Smluvní strany berou na vědomí, že tato smlouva obsahuje osobní údaje fyzických osob typu: jméno a příjmení, datum narození, bydliště, e-mail, telefon, číslo běžného účtu, IČO a souhlasí s tím, že správcem osobních údajů je nadále pro účely této smlouvy Objednatel.</w:t>
      </w:r>
    </w:p>
    <w:p w14:paraId="7791742B" w14:textId="77777777" w:rsidR="00E55043" w:rsidRPr="0064412C" w:rsidRDefault="00E55043" w:rsidP="00E55043">
      <w:pPr>
        <w:keepNext/>
        <w:ind w:left="567" w:hanging="567"/>
        <w:jc w:val="both"/>
        <w:rPr>
          <w:rFonts w:ascii="Arial" w:hAnsi="Arial" w:cs="Arial"/>
          <w:bCs/>
          <w:sz w:val="18"/>
          <w:szCs w:val="18"/>
        </w:rPr>
      </w:pPr>
    </w:p>
    <w:p w14:paraId="22229201" w14:textId="77777777" w:rsidR="00E55043" w:rsidRDefault="00E55043" w:rsidP="00E55043">
      <w:pPr>
        <w:keepNext/>
        <w:ind w:left="567" w:hanging="567"/>
        <w:jc w:val="both"/>
        <w:rPr>
          <w:rFonts w:ascii="Arial" w:hAnsi="Arial" w:cs="Arial"/>
          <w:bCs/>
          <w:sz w:val="18"/>
          <w:szCs w:val="18"/>
        </w:rPr>
      </w:pPr>
      <w:r>
        <w:rPr>
          <w:rFonts w:ascii="Arial" w:hAnsi="Arial" w:cs="Arial"/>
          <w:bCs/>
          <w:sz w:val="18"/>
          <w:szCs w:val="18"/>
        </w:rPr>
        <w:t>10.</w:t>
      </w:r>
      <w:r w:rsidRPr="0064412C">
        <w:rPr>
          <w:rFonts w:ascii="Arial" w:hAnsi="Arial" w:cs="Arial"/>
          <w:bCs/>
          <w:sz w:val="18"/>
          <w:szCs w:val="18"/>
        </w:rPr>
        <w:t>2</w:t>
      </w:r>
      <w:r w:rsidRPr="0064412C">
        <w:rPr>
          <w:rFonts w:ascii="Arial" w:hAnsi="Arial" w:cs="Arial"/>
          <w:bCs/>
          <w:sz w:val="18"/>
          <w:szCs w:val="18"/>
        </w:rPr>
        <w:tab/>
        <w:t xml:space="preserve">Smluvní strany jsou si dále vědomy, že právním titulem pro zpracování zde uvedených osobních údajů je splnění smlouvy dle článku 6 odst. 1. písm. b) nařízení Evropského parlamentu a Rady (EU) 2016/679 ze </w:t>
      </w:r>
      <w:r w:rsidRPr="0064412C">
        <w:rPr>
          <w:rFonts w:ascii="Arial" w:hAnsi="Arial" w:cs="Arial"/>
          <w:bCs/>
          <w:sz w:val="18"/>
          <w:szCs w:val="18"/>
        </w:rPr>
        <w:lastRenderedPageBreak/>
        <w:t xml:space="preserve">dne 27. dubna 2016 o ochraně fyzických osob v souvislosti se zpracováním osobních údajů a o volném pohybu těchto údajů a o zrušení směrnice 95/46/ES (obecné nařízení o ochraně osobních údajů). </w:t>
      </w:r>
    </w:p>
    <w:p w14:paraId="2347F7EC" w14:textId="77777777" w:rsidR="00E55043" w:rsidRPr="0064412C" w:rsidRDefault="00E55043" w:rsidP="00E55043">
      <w:pPr>
        <w:keepNext/>
        <w:ind w:left="567" w:hanging="567"/>
        <w:jc w:val="both"/>
        <w:rPr>
          <w:rFonts w:ascii="Arial" w:hAnsi="Arial" w:cs="Arial"/>
          <w:bCs/>
          <w:sz w:val="18"/>
          <w:szCs w:val="18"/>
        </w:rPr>
      </w:pPr>
    </w:p>
    <w:p w14:paraId="1AFEDE1F" w14:textId="77777777" w:rsidR="00E55043" w:rsidRPr="0064412C" w:rsidRDefault="00E55043" w:rsidP="00E55043">
      <w:pPr>
        <w:keepNext/>
        <w:ind w:left="567" w:hanging="567"/>
        <w:jc w:val="both"/>
        <w:rPr>
          <w:rFonts w:ascii="Arial" w:hAnsi="Arial" w:cs="Arial"/>
          <w:bCs/>
          <w:sz w:val="18"/>
          <w:szCs w:val="18"/>
        </w:rPr>
      </w:pPr>
      <w:r>
        <w:rPr>
          <w:rFonts w:ascii="Arial" w:hAnsi="Arial" w:cs="Arial"/>
          <w:bCs/>
          <w:sz w:val="18"/>
          <w:szCs w:val="18"/>
        </w:rPr>
        <w:t>10.3</w:t>
      </w:r>
      <w:r>
        <w:rPr>
          <w:rFonts w:ascii="Arial" w:hAnsi="Arial" w:cs="Arial"/>
          <w:bCs/>
          <w:sz w:val="18"/>
          <w:szCs w:val="18"/>
        </w:rPr>
        <w:tab/>
      </w:r>
      <w:r w:rsidRPr="0064412C">
        <w:rPr>
          <w:rFonts w:ascii="Arial" w:hAnsi="Arial" w:cs="Arial"/>
          <w:bCs/>
          <w:sz w:val="18"/>
          <w:szCs w:val="18"/>
        </w:rPr>
        <w:t>Správce osobních údajů se zavazuje tyto osobní údaje zpracovávat výlučně pro účely této smlouvy a v souladu s platnými právními předpisy</w:t>
      </w:r>
      <w:r>
        <w:rPr>
          <w:rFonts w:ascii="Arial" w:hAnsi="Arial" w:cs="Arial"/>
          <w:bCs/>
          <w:sz w:val="18"/>
          <w:szCs w:val="18"/>
        </w:rPr>
        <w:t>.</w:t>
      </w:r>
    </w:p>
    <w:p w14:paraId="3E9C0661" w14:textId="77777777" w:rsidR="00E55043" w:rsidRDefault="00E55043" w:rsidP="00E55043">
      <w:pPr>
        <w:jc w:val="center"/>
        <w:rPr>
          <w:rFonts w:ascii="Arial" w:hAnsi="Arial" w:cs="Arial"/>
          <w:b/>
          <w:sz w:val="18"/>
          <w:szCs w:val="18"/>
        </w:rPr>
      </w:pPr>
    </w:p>
    <w:p w14:paraId="02AD9D25" w14:textId="77777777" w:rsidR="00E55043" w:rsidRPr="00834F3A" w:rsidRDefault="00E55043" w:rsidP="00E55043">
      <w:pPr>
        <w:tabs>
          <w:tab w:val="left" w:pos="540"/>
        </w:tabs>
        <w:spacing w:after="120"/>
        <w:jc w:val="both"/>
        <w:rPr>
          <w:rFonts w:ascii="Arial" w:hAnsi="Arial" w:cs="Arial"/>
          <w:sz w:val="18"/>
          <w:szCs w:val="18"/>
        </w:rPr>
      </w:pPr>
    </w:p>
    <w:p w14:paraId="5972491D" w14:textId="77777777" w:rsidR="00596F49" w:rsidRPr="00834F3A" w:rsidRDefault="00596F49" w:rsidP="00596F49">
      <w:pPr>
        <w:keepNext/>
        <w:jc w:val="center"/>
        <w:rPr>
          <w:rFonts w:ascii="Arial" w:hAnsi="Arial" w:cs="Arial"/>
          <w:b/>
          <w:bCs/>
          <w:sz w:val="18"/>
          <w:szCs w:val="18"/>
        </w:rPr>
      </w:pPr>
      <w:r w:rsidRPr="00834F3A">
        <w:rPr>
          <w:rFonts w:ascii="Arial" w:hAnsi="Arial" w:cs="Arial"/>
          <w:b/>
          <w:bCs/>
          <w:sz w:val="18"/>
          <w:szCs w:val="18"/>
        </w:rPr>
        <w:t xml:space="preserve">Článek </w:t>
      </w:r>
      <w:r w:rsidR="00E55043">
        <w:rPr>
          <w:rFonts w:ascii="Arial" w:hAnsi="Arial" w:cs="Arial"/>
          <w:b/>
          <w:bCs/>
          <w:sz w:val="18"/>
          <w:szCs w:val="18"/>
        </w:rPr>
        <w:t>jedenáctý</w:t>
      </w:r>
    </w:p>
    <w:p w14:paraId="106BD1FB" w14:textId="77777777" w:rsidR="00596F49" w:rsidRPr="00834F3A" w:rsidRDefault="00596F49" w:rsidP="00596F49">
      <w:pPr>
        <w:jc w:val="center"/>
        <w:rPr>
          <w:rFonts w:ascii="Arial" w:hAnsi="Arial" w:cs="Arial"/>
          <w:b/>
          <w:sz w:val="18"/>
          <w:szCs w:val="18"/>
        </w:rPr>
      </w:pPr>
      <w:r w:rsidRPr="00834F3A">
        <w:rPr>
          <w:rFonts w:ascii="Arial" w:hAnsi="Arial" w:cs="Arial"/>
          <w:b/>
          <w:sz w:val="18"/>
          <w:szCs w:val="18"/>
        </w:rPr>
        <w:t>Ostatní ujednání</w:t>
      </w:r>
    </w:p>
    <w:p w14:paraId="136338A4" w14:textId="77777777" w:rsidR="00596F49" w:rsidRPr="00834F3A" w:rsidRDefault="00596F49" w:rsidP="00596F49">
      <w:pPr>
        <w:jc w:val="center"/>
        <w:rPr>
          <w:rFonts w:ascii="Arial" w:hAnsi="Arial" w:cs="Arial"/>
          <w:b/>
          <w:sz w:val="18"/>
          <w:szCs w:val="18"/>
        </w:rPr>
      </w:pPr>
    </w:p>
    <w:p w14:paraId="6080B6BB" w14:textId="77777777" w:rsidR="00596F49" w:rsidRPr="00834F3A" w:rsidRDefault="00596F49" w:rsidP="009E76A8">
      <w:pPr>
        <w:numPr>
          <w:ilvl w:val="1"/>
          <w:numId w:val="16"/>
        </w:numPr>
        <w:tabs>
          <w:tab w:val="left" w:pos="0"/>
        </w:tabs>
        <w:ind w:left="567" w:hanging="567"/>
        <w:jc w:val="both"/>
        <w:rPr>
          <w:rFonts w:ascii="Arial" w:hAnsi="Arial" w:cs="Arial"/>
          <w:sz w:val="18"/>
          <w:szCs w:val="18"/>
        </w:rPr>
      </w:pPr>
      <w:r w:rsidRPr="00834F3A">
        <w:rPr>
          <w:rFonts w:ascii="Arial" w:hAnsi="Arial" w:cs="Arial"/>
          <w:sz w:val="18"/>
          <w:szCs w:val="18"/>
        </w:rPr>
        <w:t>Smluvní strany se dohodly, že vlastnické právo k dodanému předmětu plnění dle této smlouvy nabývá kupující okamžikem splnění předmětu této smlouvy prodávajícím podle podmínek stanovených touto smlouvou, jakmile je podepsaný předávací protokol. Tímto okamžikem přechází riziko nahodilé zkázy na kupujícího.</w:t>
      </w:r>
    </w:p>
    <w:p w14:paraId="44EF04E4" w14:textId="77777777" w:rsidR="00596F49" w:rsidRPr="00834F3A" w:rsidRDefault="00596F49" w:rsidP="00596F49">
      <w:pPr>
        <w:jc w:val="both"/>
        <w:rPr>
          <w:rFonts w:ascii="Arial" w:hAnsi="Arial" w:cs="Arial"/>
          <w:sz w:val="18"/>
          <w:szCs w:val="18"/>
        </w:rPr>
      </w:pPr>
    </w:p>
    <w:p w14:paraId="209B7A51" w14:textId="77777777" w:rsidR="00596F49" w:rsidRPr="00834F3A" w:rsidRDefault="00596F49" w:rsidP="009E76A8">
      <w:pPr>
        <w:numPr>
          <w:ilvl w:val="1"/>
          <w:numId w:val="16"/>
        </w:numPr>
        <w:tabs>
          <w:tab w:val="left" w:pos="0"/>
        </w:tabs>
        <w:ind w:left="567" w:hanging="567"/>
        <w:jc w:val="both"/>
        <w:rPr>
          <w:rFonts w:ascii="Arial" w:hAnsi="Arial" w:cs="Arial"/>
          <w:sz w:val="18"/>
          <w:szCs w:val="18"/>
        </w:rPr>
      </w:pPr>
      <w:r w:rsidRPr="00834F3A">
        <w:rPr>
          <w:rFonts w:ascii="Arial" w:hAnsi="Arial" w:cs="Arial"/>
          <w:sz w:val="18"/>
          <w:szCs w:val="18"/>
        </w:rPr>
        <w:t xml:space="preserve">Jakékoli změny či dodatky, kterými se mění nebo ruší tato smlouva nebo její část jsou platné pouze ve formě písemných dodatků ke smlouvě podepsaných oprávněnými zástupci smluvních stran. Tato smlouva nemůže být postoupena oběma smluvními stranami dle ustanovení § 1895 a násl. </w:t>
      </w:r>
      <w:r w:rsidR="00EF680E" w:rsidRPr="00834F3A">
        <w:rPr>
          <w:rFonts w:ascii="Arial" w:hAnsi="Arial" w:cs="Arial"/>
          <w:sz w:val="18"/>
          <w:szCs w:val="18"/>
        </w:rPr>
        <w:t>občanského zákoníku</w:t>
      </w:r>
      <w:r w:rsidRPr="00834F3A">
        <w:rPr>
          <w:rFonts w:ascii="Arial" w:hAnsi="Arial" w:cs="Arial"/>
          <w:sz w:val="18"/>
          <w:szCs w:val="18"/>
        </w:rPr>
        <w:t>.</w:t>
      </w:r>
    </w:p>
    <w:p w14:paraId="07B046F4" w14:textId="77777777" w:rsidR="00596F49" w:rsidRPr="00834F3A" w:rsidRDefault="00596F49" w:rsidP="00596F49">
      <w:pPr>
        <w:tabs>
          <w:tab w:val="left" w:pos="0"/>
        </w:tabs>
        <w:ind w:left="567"/>
        <w:jc w:val="both"/>
        <w:rPr>
          <w:rFonts w:ascii="Arial" w:hAnsi="Arial" w:cs="Arial"/>
          <w:sz w:val="18"/>
          <w:szCs w:val="18"/>
        </w:rPr>
      </w:pPr>
    </w:p>
    <w:p w14:paraId="109EA3BC" w14:textId="77777777"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Právní vztahy touto smlouvou neupravené, jakož i právní poměry z ní vznikající a vyplývající, se řídí příslušnými ustanoveními zák. č. 89/2012 Sb. - občanského zákoníku a dalšími právními předpisy České republiky.</w:t>
      </w:r>
    </w:p>
    <w:p w14:paraId="30FC1367" w14:textId="77777777" w:rsidR="00596F49" w:rsidRPr="00834F3A" w:rsidRDefault="00596F49" w:rsidP="00596F49">
      <w:pPr>
        <w:ind w:left="567"/>
        <w:jc w:val="both"/>
        <w:rPr>
          <w:rFonts w:ascii="Arial" w:hAnsi="Arial" w:cs="Arial"/>
          <w:sz w:val="18"/>
          <w:szCs w:val="18"/>
        </w:rPr>
      </w:pPr>
    </w:p>
    <w:p w14:paraId="5181216C" w14:textId="77777777"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61EBFF41" w14:textId="77777777" w:rsidR="00596F49" w:rsidRPr="00834F3A" w:rsidRDefault="00596F49" w:rsidP="00596F49">
      <w:pPr>
        <w:ind w:left="567"/>
        <w:jc w:val="both"/>
        <w:rPr>
          <w:rFonts w:ascii="Arial" w:hAnsi="Arial" w:cs="Arial"/>
          <w:sz w:val="18"/>
          <w:szCs w:val="18"/>
        </w:rPr>
      </w:pPr>
    </w:p>
    <w:p w14:paraId="35AC4458" w14:textId="77777777"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Za písemnou formu oznámení se pro účely této smlouvy pokládají oznámení učiněná faxem anebo elektronickou poštou na dohodnutá faxová čísla či elektronické adresy, pokud jsou do tří dnů potvrzena písemným podáním odeslaným poštou.</w:t>
      </w:r>
    </w:p>
    <w:p w14:paraId="2CC6B4BE" w14:textId="77777777" w:rsidR="00596F49" w:rsidRPr="00834F3A" w:rsidRDefault="00596F49" w:rsidP="00596F49">
      <w:pPr>
        <w:ind w:left="567"/>
        <w:jc w:val="both"/>
        <w:rPr>
          <w:rFonts w:ascii="Arial" w:hAnsi="Arial" w:cs="Arial"/>
          <w:sz w:val="18"/>
          <w:szCs w:val="18"/>
        </w:rPr>
      </w:pPr>
    </w:p>
    <w:p w14:paraId="5E10AF85" w14:textId="77777777"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 xml:space="preserve">Prodávající prohlašuje, že uzavřením této smlouvy na sebe bere nebezpečí změny okolností dle </w:t>
      </w:r>
      <w:r w:rsidR="00890ABC" w:rsidRPr="00834F3A">
        <w:rPr>
          <w:rFonts w:ascii="Arial" w:hAnsi="Arial" w:cs="Arial"/>
          <w:sz w:val="18"/>
          <w:szCs w:val="18"/>
        </w:rPr>
        <w:t>ustanovení § 1765 a § 1766 občanského zákoníku</w:t>
      </w:r>
      <w:r w:rsidRPr="00834F3A">
        <w:rPr>
          <w:rFonts w:ascii="Arial" w:hAnsi="Arial" w:cs="Arial"/>
          <w:sz w:val="18"/>
          <w:szCs w:val="18"/>
        </w:rPr>
        <w:t xml:space="preserve">.  </w:t>
      </w:r>
    </w:p>
    <w:p w14:paraId="412A5AA2" w14:textId="77777777" w:rsidR="003E42DA" w:rsidRPr="00834F3A" w:rsidRDefault="003E42DA" w:rsidP="003E42DA">
      <w:pPr>
        <w:pStyle w:val="Odstavecseseznamem"/>
        <w:rPr>
          <w:rFonts w:ascii="Arial" w:hAnsi="Arial" w:cs="Arial"/>
          <w:sz w:val="18"/>
          <w:szCs w:val="18"/>
        </w:rPr>
      </w:pPr>
    </w:p>
    <w:p w14:paraId="10E3C01D" w14:textId="77777777" w:rsidR="003E42DA" w:rsidRPr="00834F3A" w:rsidRDefault="00B35BF7" w:rsidP="009E76A8">
      <w:pPr>
        <w:numPr>
          <w:ilvl w:val="1"/>
          <w:numId w:val="16"/>
        </w:numPr>
        <w:ind w:left="567" w:hanging="567"/>
        <w:jc w:val="both"/>
        <w:rPr>
          <w:rFonts w:ascii="Arial" w:hAnsi="Arial" w:cs="Arial"/>
          <w:sz w:val="18"/>
          <w:szCs w:val="18"/>
        </w:rPr>
      </w:pPr>
      <w:r>
        <w:rPr>
          <w:rFonts w:ascii="Arial" w:hAnsi="Arial" w:cs="Arial"/>
          <w:sz w:val="18"/>
          <w:szCs w:val="18"/>
        </w:rPr>
        <w:t>Prodávající</w:t>
      </w:r>
      <w:r w:rsidR="003E42DA" w:rsidRPr="00834F3A">
        <w:rPr>
          <w:rFonts w:ascii="Arial" w:hAnsi="Arial" w:cs="Arial"/>
          <w:sz w:val="18"/>
          <w:szCs w:val="18"/>
        </w:rPr>
        <w:t xml:space="preserve"> bere na vědomí, že ÚMCH AV ČR, v. v. i. je povinen zveřejnit každou smlouvu, kdy hodnota předmětu smlouvy je vyšší než 50 tis. Kč v souladu se zákonem 340/2015 Sb., o registru smluv v platném znění.</w:t>
      </w:r>
    </w:p>
    <w:p w14:paraId="0C4DC20D" w14:textId="77777777" w:rsidR="00596F49" w:rsidRPr="00834F3A" w:rsidRDefault="00596F49" w:rsidP="00596F49">
      <w:pPr>
        <w:ind w:left="567"/>
        <w:jc w:val="both"/>
        <w:rPr>
          <w:rFonts w:ascii="Arial" w:hAnsi="Arial" w:cs="Arial"/>
          <w:sz w:val="18"/>
          <w:szCs w:val="18"/>
        </w:rPr>
      </w:pPr>
    </w:p>
    <w:p w14:paraId="1E1A11F7" w14:textId="77777777"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Nedílnou součástí této smlouvy jsou přílohy:</w:t>
      </w:r>
    </w:p>
    <w:p w14:paraId="692FEEC5" w14:textId="46C2C401" w:rsidR="00596F49" w:rsidRPr="00834F3A" w:rsidRDefault="00596F49" w:rsidP="009E76A8">
      <w:pPr>
        <w:pStyle w:val="Odstavecseseznamem"/>
        <w:numPr>
          <w:ilvl w:val="0"/>
          <w:numId w:val="19"/>
        </w:numPr>
        <w:tabs>
          <w:tab w:val="left" w:pos="900"/>
        </w:tabs>
        <w:ind w:hanging="911"/>
        <w:jc w:val="both"/>
        <w:rPr>
          <w:rFonts w:ascii="Arial" w:hAnsi="Arial" w:cs="Arial"/>
          <w:sz w:val="18"/>
          <w:szCs w:val="18"/>
        </w:rPr>
      </w:pPr>
      <w:r w:rsidRPr="00834F3A">
        <w:rPr>
          <w:rFonts w:ascii="Arial" w:hAnsi="Arial" w:cs="Arial"/>
          <w:sz w:val="18"/>
          <w:szCs w:val="18"/>
        </w:rPr>
        <w:t xml:space="preserve">příloha č. 1 – </w:t>
      </w:r>
    </w:p>
    <w:p w14:paraId="6EE7E4B0" w14:textId="1EC44B47" w:rsidR="00596F49" w:rsidRPr="00834F3A" w:rsidRDefault="00596F49" w:rsidP="00596F49">
      <w:pPr>
        <w:tabs>
          <w:tab w:val="left" w:pos="900"/>
        </w:tabs>
        <w:ind w:left="900"/>
        <w:rPr>
          <w:rFonts w:ascii="Arial" w:hAnsi="Arial" w:cs="Arial"/>
          <w:sz w:val="18"/>
          <w:szCs w:val="18"/>
        </w:rPr>
      </w:pPr>
      <w:r w:rsidRPr="00834F3A">
        <w:rPr>
          <w:rFonts w:ascii="Arial" w:hAnsi="Arial" w:cs="Arial"/>
          <w:sz w:val="18"/>
          <w:szCs w:val="18"/>
        </w:rPr>
        <w:t xml:space="preserve">a) </w:t>
      </w:r>
      <w:r w:rsidR="006575DA">
        <w:rPr>
          <w:rFonts w:ascii="Arial" w:hAnsi="Arial" w:cs="Arial"/>
          <w:sz w:val="18"/>
          <w:szCs w:val="18"/>
        </w:rPr>
        <w:t xml:space="preserve"> Minimální t</w:t>
      </w:r>
      <w:r w:rsidRPr="00834F3A">
        <w:rPr>
          <w:rFonts w:ascii="Arial" w:hAnsi="Arial" w:cs="Arial"/>
          <w:sz w:val="18"/>
          <w:szCs w:val="18"/>
        </w:rPr>
        <w:t>echnick</w:t>
      </w:r>
      <w:r w:rsidR="006575DA">
        <w:rPr>
          <w:rFonts w:ascii="Arial" w:hAnsi="Arial" w:cs="Arial"/>
          <w:sz w:val="18"/>
          <w:szCs w:val="18"/>
        </w:rPr>
        <w:t>é</w:t>
      </w:r>
      <w:r w:rsidRPr="00834F3A">
        <w:rPr>
          <w:rFonts w:ascii="Arial" w:hAnsi="Arial" w:cs="Arial"/>
          <w:sz w:val="18"/>
          <w:szCs w:val="18"/>
        </w:rPr>
        <w:t xml:space="preserve"> </w:t>
      </w:r>
      <w:r w:rsidR="006575DA">
        <w:rPr>
          <w:rFonts w:ascii="Arial" w:hAnsi="Arial" w:cs="Arial"/>
          <w:sz w:val="18"/>
          <w:szCs w:val="18"/>
        </w:rPr>
        <w:t xml:space="preserve">parametry </w:t>
      </w:r>
      <w:r w:rsidRPr="00834F3A">
        <w:rPr>
          <w:rFonts w:ascii="Arial" w:hAnsi="Arial" w:cs="Arial"/>
          <w:sz w:val="18"/>
          <w:szCs w:val="18"/>
        </w:rPr>
        <w:t xml:space="preserve">předmětu plnění </w:t>
      </w:r>
      <w:r w:rsidR="00D67C9E" w:rsidRPr="00834F3A">
        <w:rPr>
          <w:rFonts w:ascii="Arial" w:hAnsi="Arial" w:cs="Arial"/>
          <w:sz w:val="18"/>
          <w:szCs w:val="18"/>
        </w:rPr>
        <w:t>–</w:t>
      </w:r>
      <w:r w:rsidRPr="00834F3A">
        <w:rPr>
          <w:rFonts w:ascii="Arial" w:hAnsi="Arial" w:cs="Arial"/>
          <w:sz w:val="18"/>
          <w:szCs w:val="18"/>
        </w:rPr>
        <w:t xml:space="preserve"> požadavky</w:t>
      </w:r>
      <w:r w:rsidR="00D67C9E" w:rsidRPr="00834F3A">
        <w:rPr>
          <w:rFonts w:ascii="Arial" w:hAnsi="Arial" w:cs="Arial"/>
          <w:sz w:val="18"/>
          <w:szCs w:val="18"/>
        </w:rPr>
        <w:t xml:space="preserve"> zadavatele</w:t>
      </w:r>
    </w:p>
    <w:p w14:paraId="513D2E12" w14:textId="77777777" w:rsidR="00B4258A" w:rsidRPr="00834F3A" w:rsidRDefault="00596F49" w:rsidP="00B4258A">
      <w:pPr>
        <w:tabs>
          <w:tab w:val="left" w:pos="900"/>
        </w:tabs>
        <w:ind w:left="900"/>
        <w:rPr>
          <w:rFonts w:ascii="Arial" w:hAnsi="Arial" w:cs="Arial"/>
          <w:sz w:val="18"/>
          <w:szCs w:val="18"/>
        </w:rPr>
      </w:pPr>
      <w:r w:rsidRPr="00834F3A">
        <w:rPr>
          <w:rFonts w:ascii="Arial" w:hAnsi="Arial" w:cs="Arial"/>
          <w:sz w:val="18"/>
          <w:szCs w:val="18"/>
        </w:rPr>
        <w:t>b) Technické parametry nabízeného předmětu plnění</w:t>
      </w:r>
    </w:p>
    <w:p w14:paraId="331D4560" w14:textId="77777777" w:rsidR="00B4258A" w:rsidRPr="00834F3A" w:rsidRDefault="00B4258A" w:rsidP="009E76A8">
      <w:pPr>
        <w:pStyle w:val="Odstavecseseznamem"/>
        <w:numPr>
          <w:ilvl w:val="0"/>
          <w:numId w:val="19"/>
        </w:numPr>
        <w:tabs>
          <w:tab w:val="left" w:pos="900"/>
        </w:tabs>
        <w:ind w:hanging="911"/>
        <w:rPr>
          <w:rFonts w:ascii="Arial" w:hAnsi="Arial" w:cs="Arial"/>
          <w:sz w:val="18"/>
          <w:szCs w:val="18"/>
        </w:rPr>
      </w:pPr>
      <w:r w:rsidRPr="00834F3A">
        <w:rPr>
          <w:rFonts w:ascii="Arial" w:hAnsi="Arial" w:cs="Arial"/>
          <w:sz w:val="18"/>
          <w:szCs w:val="18"/>
        </w:rPr>
        <w:t xml:space="preserve">příloha č. 2 </w:t>
      </w:r>
      <w:r w:rsidR="003F5057" w:rsidRPr="00834F3A">
        <w:rPr>
          <w:rFonts w:ascii="Arial" w:hAnsi="Arial" w:cs="Arial"/>
          <w:sz w:val="18"/>
          <w:szCs w:val="18"/>
        </w:rPr>
        <w:t>–</w:t>
      </w:r>
      <w:r w:rsidRPr="00834F3A">
        <w:rPr>
          <w:rFonts w:ascii="Arial" w:hAnsi="Arial" w:cs="Arial"/>
          <w:sz w:val="18"/>
          <w:szCs w:val="18"/>
        </w:rPr>
        <w:t xml:space="preserve"> </w:t>
      </w:r>
      <w:r w:rsidR="003F5057" w:rsidRPr="00834F3A">
        <w:rPr>
          <w:rFonts w:ascii="Arial" w:hAnsi="Arial" w:cs="Arial"/>
          <w:sz w:val="18"/>
          <w:szCs w:val="18"/>
        </w:rPr>
        <w:t>Kopie pojistné smlouvy nebo Certifikátu o pojištění</w:t>
      </w:r>
    </w:p>
    <w:p w14:paraId="04FB4FBE" w14:textId="77777777" w:rsidR="000F3AD2" w:rsidRPr="00834F3A" w:rsidRDefault="000F3AD2" w:rsidP="00596F49">
      <w:pPr>
        <w:tabs>
          <w:tab w:val="left" w:pos="900"/>
        </w:tabs>
        <w:ind w:left="900"/>
        <w:rPr>
          <w:rFonts w:ascii="Arial" w:hAnsi="Arial" w:cs="Arial"/>
          <w:sz w:val="18"/>
          <w:szCs w:val="18"/>
        </w:rPr>
      </w:pPr>
    </w:p>
    <w:p w14:paraId="382ED3A9" w14:textId="77777777" w:rsidR="00596F49" w:rsidRPr="00834F3A" w:rsidRDefault="000F3AD2" w:rsidP="009E76A8">
      <w:pPr>
        <w:pStyle w:val="Odstavecseseznamem"/>
        <w:numPr>
          <w:ilvl w:val="1"/>
          <w:numId w:val="16"/>
        </w:numPr>
        <w:tabs>
          <w:tab w:val="left" w:pos="0"/>
          <w:tab w:val="left" w:pos="567"/>
        </w:tabs>
        <w:jc w:val="both"/>
        <w:rPr>
          <w:rFonts w:ascii="Arial" w:hAnsi="Arial" w:cs="Arial"/>
          <w:sz w:val="18"/>
          <w:szCs w:val="18"/>
        </w:rPr>
      </w:pPr>
      <w:r w:rsidRPr="00834F3A">
        <w:rPr>
          <w:rFonts w:ascii="Arial" w:hAnsi="Arial" w:cs="Arial"/>
          <w:sz w:val="18"/>
          <w:szCs w:val="18"/>
        </w:rPr>
        <w:t xml:space="preserve">    </w:t>
      </w:r>
      <w:r w:rsidR="00596F49" w:rsidRPr="00834F3A">
        <w:rPr>
          <w:rFonts w:ascii="Arial" w:hAnsi="Arial" w:cs="Arial"/>
          <w:sz w:val="18"/>
          <w:szCs w:val="18"/>
        </w:rPr>
        <w:t>Tato smlouva je vyhotovena ve třech stejnopisech, z nichž dva obdrží kupující a jeden prodávající.</w:t>
      </w:r>
    </w:p>
    <w:p w14:paraId="777AD79A" w14:textId="77777777" w:rsidR="000F3AD2" w:rsidRPr="00834F3A" w:rsidRDefault="000F3AD2" w:rsidP="000F3AD2">
      <w:pPr>
        <w:pStyle w:val="Odstavecseseznamem"/>
        <w:tabs>
          <w:tab w:val="left" w:pos="0"/>
          <w:tab w:val="left" w:pos="567"/>
        </w:tabs>
        <w:ind w:left="375"/>
        <w:jc w:val="both"/>
        <w:rPr>
          <w:rFonts w:ascii="Arial" w:hAnsi="Arial" w:cs="Arial"/>
          <w:sz w:val="18"/>
          <w:szCs w:val="18"/>
        </w:rPr>
      </w:pPr>
    </w:p>
    <w:p w14:paraId="3EAE2DA6" w14:textId="77777777" w:rsidR="000F3AD2" w:rsidRPr="00834F3A" w:rsidRDefault="000F3AD2" w:rsidP="000F3AD2">
      <w:pPr>
        <w:jc w:val="both"/>
        <w:rPr>
          <w:rFonts w:ascii="Arial" w:hAnsi="Arial" w:cs="Arial"/>
          <w:sz w:val="18"/>
          <w:szCs w:val="18"/>
        </w:rPr>
      </w:pPr>
      <w:r w:rsidRPr="00834F3A">
        <w:rPr>
          <w:rFonts w:ascii="Arial" w:hAnsi="Arial" w:cs="Arial"/>
          <w:sz w:val="18"/>
          <w:szCs w:val="18"/>
        </w:rPr>
        <w:t>10.10. T</w:t>
      </w:r>
      <w:r w:rsidR="00C53E08" w:rsidRPr="00834F3A">
        <w:rPr>
          <w:rFonts w:ascii="Arial" w:hAnsi="Arial" w:cs="Arial"/>
          <w:sz w:val="18"/>
          <w:szCs w:val="18"/>
        </w:rPr>
        <w:t>ato smlouva nabývá platnosti dnem podpisu smluvními stranami. Účinnost pak nabývá dnem</w:t>
      </w:r>
    </w:p>
    <w:p w14:paraId="3B1A1923" w14:textId="77777777" w:rsidR="00797FAE" w:rsidRPr="00834F3A" w:rsidRDefault="000F3AD2" w:rsidP="000F3AD2">
      <w:pPr>
        <w:pStyle w:val="Odstavecseseznamem"/>
        <w:ind w:left="375"/>
        <w:jc w:val="both"/>
        <w:rPr>
          <w:rFonts w:ascii="Arial" w:hAnsi="Arial" w:cs="Arial"/>
          <w:sz w:val="18"/>
          <w:szCs w:val="18"/>
        </w:rPr>
      </w:pPr>
      <w:r w:rsidRPr="00834F3A">
        <w:rPr>
          <w:rFonts w:ascii="Arial" w:hAnsi="Arial" w:cs="Arial"/>
          <w:sz w:val="18"/>
          <w:szCs w:val="18"/>
        </w:rPr>
        <w:t xml:space="preserve">    </w:t>
      </w:r>
      <w:r w:rsidR="00C53E08" w:rsidRPr="00834F3A">
        <w:rPr>
          <w:rFonts w:ascii="Arial" w:hAnsi="Arial" w:cs="Arial"/>
          <w:sz w:val="18"/>
          <w:szCs w:val="18"/>
        </w:rPr>
        <w:t>uveřejnění</w:t>
      </w:r>
      <w:r w:rsidRPr="00834F3A">
        <w:rPr>
          <w:rFonts w:ascii="Arial" w:hAnsi="Arial" w:cs="Arial"/>
          <w:sz w:val="18"/>
          <w:szCs w:val="18"/>
        </w:rPr>
        <w:t xml:space="preserve"> </w:t>
      </w:r>
      <w:r w:rsidR="00C53E08" w:rsidRPr="00834F3A">
        <w:rPr>
          <w:rFonts w:ascii="Arial" w:hAnsi="Arial" w:cs="Arial"/>
          <w:sz w:val="18"/>
          <w:szCs w:val="18"/>
        </w:rPr>
        <w:t>prostřednictvím registru smluv dle výše uvedeného zákona.</w:t>
      </w:r>
      <w:r w:rsidR="00C53E08" w:rsidRPr="00834F3A">
        <w:rPr>
          <w:rFonts w:ascii="Arial" w:hAnsi="Arial" w:cs="Arial"/>
          <w:sz w:val="18"/>
          <w:szCs w:val="18"/>
        </w:rPr>
        <w:tab/>
      </w:r>
    </w:p>
    <w:p w14:paraId="734339C4" w14:textId="77777777" w:rsidR="00797FAE" w:rsidRPr="00834F3A" w:rsidRDefault="00797FAE" w:rsidP="00797FAE">
      <w:pPr>
        <w:jc w:val="both"/>
        <w:rPr>
          <w:rFonts w:ascii="Arial" w:hAnsi="Arial" w:cs="Arial"/>
          <w:sz w:val="18"/>
          <w:szCs w:val="18"/>
        </w:rPr>
      </w:pPr>
    </w:p>
    <w:p w14:paraId="750BFD2D" w14:textId="77777777" w:rsidR="00797FAE" w:rsidRPr="00834F3A" w:rsidRDefault="00797FAE" w:rsidP="00797FAE">
      <w:pPr>
        <w:jc w:val="both"/>
        <w:rPr>
          <w:rFonts w:ascii="Arial" w:hAnsi="Arial" w:cs="Arial"/>
          <w:sz w:val="18"/>
          <w:szCs w:val="18"/>
        </w:rPr>
      </w:pPr>
    </w:p>
    <w:p w14:paraId="67FC939E" w14:textId="77777777" w:rsidR="008141E6" w:rsidRPr="00834F3A" w:rsidRDefault="008141E6" w:rsidP="00797FAE">
      <w:pPr>
        <w:jc w:val="both"/>
        <w:rPr>
          <w:rFonts w:ascii="Arial" w:hAnsi="Arial" w:cs="Arial"/>
          <w:sz w:val="18"/>
          <w:szCs w:val="18"/>
        </w:rPr>
      </w:pPr>
    </w:p>
    <w:p w14:paraId="5FB8005E" w14:textId="77777777" w:rsidR="008141E6" w:rsidRPr="00834F3A" w:rsidRDefault="008141E6" w:rsidP="00797FAE">
      <w:pPr>
        <w:jc w:val="both"/>
        <w:rPr>
          <w:rFonts w:ascii="Arial" w:hAnsi="Arial" w:cs="Arial"/>
          <w:sz w:val="18"/>
          <w:szCs w:val="18"/>
        </w:rPr>
      </w:pPr>
    </w:p>
    <w:p w14:paraId="30F30C89" w14:textId="1522DC37" w:rsidR="00797FAE" w:rsidRPr="00834F3A" w:rsidRDefault="00797FAE" w:rsidP="00797FAE">
      <w:pPr>
        <w:jc w:val="both"/>
        <w:rPr>
          <w:rFonts w:ascii="Arial" w:hAnsi="Arial" w:cs="Arial"/>
          <w:sz w:val="18"/>
          <w:szCs w:val="18"/>
        </w:rPr>
      </w:pPr>
      <w:r w:rsidRPr="00834F3A">
        <w:rPr>
          <w:rFonts w:ascii="Arial" w:hAnsi="Arial" w:cs="Arial"/>
          <w:sz w:val="18"/>
          <w:szCs w:val="18"/>
        </w:rPr>
        <w:t>V </w:t>
      </w:r>
      <w:r w:rsidR="00C12353">
        <w:rPr>
          <w:rFonts w:ascii="Arial" w:hAnsi="Arial" w:cs="Arial"/>
          <w:sz w:val="18"/>
          <w:szCs w:val="18"/>
        </w:rPr>
        <w:t>Praze</w:t>
      </w:r>
      <w:r w:rsidR="005B40B5">
        <w:rPr>
          <w:rFonts w:ascii="Arial" w:hAnsi="Arial" w:cs="Arial"/>
          <w:sz w:val="18"/>
          <w:szCs w:val="18"/>
        </w:rPr>
        <w:t xml:space="preserve"> </w:t>
      </w:r>
      <w:r w:rsidRPr="00834F3A">
        <w:rPr>
          <w:rFonts w:ascii="Arial" w:hAnsi="Arial" w:cs="Arial"/>
          <w:sz w:val="18"/>
          <w:szCs w:val="18"/>
        </w:rPr>
        <w:t>dne</w:t>
      </w:r>
      <w:r w:rsidR="00BF05D0">
        <w:rPr>
          <w:rFonts w:ascii="Arial" w:hAnsi="Arial" w:cs="Arial"/>
          <w:sz w:val="18"/>
          <w:szCs w:val="18"/>
        </w:rPr>
        <w:t xml:space="preserve"> 14.5.2021</w:t>
      </w:r>
      <w:r w:rsidR="00BF05D0">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 xml:space="preserve">                        </w:t>
      </w:r>
      <w:r w:rsidR="00C12353">
        <w:rPr>
          <w:rFonts w:ascii="Arial" w:hAnsi="Arial" w:cs="Arial"/>
          <w:sz w:val="18"/>
          <w:szCs w:val="18"/>
        </w:rPr>
        <w:tab/>
      </w:r>
      <w:r w:rsidRPr="00834F3A">
        <w:rPr>
          <w:rFonts w:ascii="Arial" w:hAnsi="Arial" w:cs="Arial"/>
          <w:sz w:val="18"/>
          <w:szCs w:val="18"/>
        </w:rPr>
        <w:t xml:space="preserve">    </w:t>
      </w:r>
      <w:r w:rsidR="00BF05D0">
        <w:rPr>
          <w:rFonts w:ascii="Arial" w:hAnsi="Arial" w:cs="Arial"/>
          <w:sz w:val="18"/>
          <w:szCs w:val="18"/>
        </w:rPr>
        <w:t xml:space="preserve">         </w:t>
      </w:r>
      <w:r w:rsidRPr="00834F3A">
        <w:rPr>
          <w:rFonts w:ascii="Arial" w:hAnsi="Arial" w:cs="Arial"/>
          <w:sz w:val="18"/>
          <w:szCs w:val="18"/>
        </w:rPr>
        <w:t>V Praze dne ………………</w:t>
      </w:r>
      <w:r w:rsidR="00446B41" w:rsidRPr="00834F3A">
        <w:rPr>
          <w:rFonts w:ascii="Arial" w:hAnsi="Arial" w:cs="Arial"/>
          <w:sz w:val="18"/>
          <w:szCs w:val="18"/>
        </w:rPr>
        <w:t>…………</w:t>
      </w:r>
      <w:r w:rsidRPr="00834F3A">
        <w:rPr>
          <w:rFonts w:ascii="Arial" w:hAnsi="Arial" w:cs="Arial"/>
          <w:sz w:val="18"/>
          <w:szCs w:val="18"/>
        </w:rPr>
        <w:tab/>
      </w:r>
    </w:p>
    <w:p w14:paraId="7734BD4E" w14:textId="77777777" w:rsidR="00797FAE" w:rsidRPr="00834F3A" w:rsidRDefault="00797FAE" w:rsidP="00797FAE">
      <w:pPr>
        <w:rPr>
          <w:rFonts w:ascii="Arial" w:hAnsi="Arial" w:cs="Arial"/>
          <w:sz w:val="18"/>
          <w:szCs w:val="18"/>
        </w:rPr>
      </w:pPr>
    </w:p>
    <w:p w14:paraId="3D4F5BDD" w14:textId="77777777" w:rsidR="00797FAE" w:rsidRPr="00834F3A" w:rsidRDefault="00797FAE" w:rsidP="00797FAE">
      <w:pPr>
        <w:rPr>
          <w:rFonts w:ascii="Arial" w:hAnsi="Arial" w:cs="Arial"/>
          <w:sz w:val="18"/>
          <w:szCs w:val="18"/>
        </w:rPr>
      </w:pPr>
    </w:p>
    <w:p w14:paraId="2883F0F2" w14:textId="77777777" w:rsidR="00797FAE" w:rsidRPr="00834F3A" w:rsidRDefault="00797FAE" w:rsidP="00797FAE">
      <w:pPr>
        <w:rPr>
          <w:rFonts w:ascii="Arial" w:hAnsi="Arial" w:cs="Arial"/>
          <w:sz w:val="18"/>
          <w:szCs w:val="18"/>
        </w:rPr>
      </w:pPr>
      <w:r w:rsidRPr="00834F3A">
        <w:rPr>
          <w:rFonts w:ascii="Arial" w:hAnsi="Arial" w:cs="Arial"/>
          <w:sz w:val="18"/>
          <w:szCs w:val="18"/>
        </w:rPr>
        <w:t xml:space="preserve">Prodávající: </w:t>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 xml:space="preserve">Kupující: </w:t>
      </w:r>
    </w:p>
    <w:p w14:paraId="68BF4E93" w14:textId="77777777" w:rsidR="00797FAE" w:rsidRPr="00834F3A" w:rsidRDefault="00797FAE" w:rsidP="00797FAE">
      <w:pPr>
        <w:rPr>
          <w:rFonts w:ascii="Arial" w:hAnsi="Arial" w:cs="Arial"/>
          <w:sz w:val="18"/>
          <w:szCs w:val="18"/>
        </w:rPr>
      </w:pPr>
    </w:p>
    <w:p w14:paraId="0E36555E" w14:textId="77777777" w:rsidR="00797FAE" w:rsidRPr="00834F3A" w:rsidRDefault="00797FAE" w:rsidP="00797FAE">
      <w:pPr>
        <w:rPr>
          <w:rFonts w:ascii="Arial" w:hAnsi="Arial" w:cs="Arial"/>
          <w:sz w:val="18"/>
          <w:szCs w:val="18"/>
        </w:rPr>
      </w:pPr>
    </w:p>
    <w:p w14:paraId="5575A335" w14:textId="77777777" w:rsidR="00797FAE" w:rsidRPr="00834F3A" w:rsidRDefault="00797FAE" w:rsidP="00797FAE">
      <w:pPr>
        <w:rPr>
          <w:rFonts w:ascii="Arial" w:hAnsi="Arial" w:cs="Arial"/>
          <w:sz w:val="18"/>
          <w:szCs w:val="18"/>
        </w:rPr>
      </w:pPr>
      <w:r w:rsidRPr="00834F3A">
        <w:rPr>
          <w:rFonts w:ascii="Arial" w:hAnsi="Arial" w:cs="Arial"/>
          <w:sz w:val="18"/>
          <w:szCs w:val="18"/>
        </w:rPr>
        <w:t>…………………………………………..</w:t>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w:t>
      </w:r>
    </w:p>
    <w:p w14:paraId="1D02FA9A" w14:textId="5A826374" w:rsidR="00797FAE" w:rsidRPr="00834F3A" w:rsidRDefault="00797FAE" w:rsidP="00797FAE">
      <w:pPr>
        <w:rPr>
          <w:rFonts w:ascii="Arial" w:hAnsi="Arial" w:cs="Arial"/>
          <w:sz w:val="18"/>
          <w:szCs w:val="18"/>
        </w:rPr>
      </w:pPr>
      <w:r w:rsidRPr="00834F3A">
        <w:rPr>
          <w:rFonts w:ascii="Arial" w:hAnsi="Arial" w:cs="Arial"/>
          <w:sz w:val="18"/>
          <w:szCs w:val="18"/>
        </w:rPr>
        <w:t xml:space="preserve"> </w:t>
      </w:r>
      <w:r w:rsidR="00C12353">
        <w:rPr>
          <w:rFonts w:ascii="Arial" w:hAnsi="Arial" w:cs="Arial"/>
          <w:sz w:val="18"/>
          <w:szCs w:val="18"/>
        </w:rPr>
        <w:t>CHROMSPEC spol. s r.o.</w:t>
      </w:r>
      <w:r w:rsidRPr="00834F3A">
        <w:rPr>
          <w:rFonts w:ascii="Arial" w:hAnsi="Arial" w:cs="Arial"/>
          <w:sz w:val="18"/>
          <w:szCs w:val="18"/>
        </w:rPr>
        <w:t xml:space="preserve">                                                                       ÚMCH AV ČR, v. v. i.</w:t>
      </w:r>
    </w:p>
    <w:p w14:paraId="1654B153" w14:textId="2C27C72A" w:rsidR="00797FAE" w:rsidRPr="00834F3A" w:rsidRDefault="00C12353" w:rsidP="00C12353">
      <w:pPr>
        <w:rPr>
          <w:rFonts w:ascii="Arial" w:hAnsi="Arial" w:cs="Arial"/>
          <w:sz w:val="18"/>
          <w:szCs w:val="18"/>
        </w:rPr>
      </w:pPr>
      <w:r>
        <w:rPr>
          <w:rFonts w:ascii="Arial" w:hAnsi="Arial" w:cs="Arial"/>
          <w:sz w:val="18"/>
          <w:szCs w:val="18"/>
        </w:rPr>
        <w:t>Ing. Zdeněk Moravec, jednatel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A0584" w:rsidRPr="00834F3A">
        <w:rPr>
          <w:rFonts w:ascii="Arial" w:hAnsi="Arial" w:cs="Arial"/>
          <w:sz w:val="18"/>
          <w:szCs w:val="18"/>
        </w:rPr>
        <w:t>Ing. Jiří Kotek, Dr.,</w:t>
      </w:r>
      <w:r w:rsidR="00797FAE" w:rsidRPr="00834F3A">
        <w:rPr>
          <w:rFonts w:ascii="Arial" w:hAnsi="Arial" w:cs="Arial"/>
          <w:sz w:val="18"/>
          <w:szCs w:val="18"/>
        </w:rPr>
        <w:t xml:space="preserve"> ředitel</w:t>
      </w:r>
    </w:p>
    <w:p w14:paraId="2479E1F6" w14:textId="79A129EA" w:rsidR="002C251D" w:rsidRDefault="002C251D" w:rsidP="00797FAE">
      <w:pPr>
        <w:rPr>
          <w:rFonts w:ascii="Arial" w:hAnsi="Arial" w:cs="Arial"/>
          <w:sz w:val="18"/>
          <w:szCs w:val="18"/>
        </w:rPr>
      </w:pPr>
    </w:p>
    <w:p w14:paraId="6EF23022" w14:textId="6601DAC2" w:rsidR="00FF5275" w:rsidRDefault="00FF5275" w:rsidP="00797FAE">
      <w:pPr>
        <w:rPr>
          <w:rFonts w:ascii="Arial" w:hAnsi="Arial" w:cs="Arial"/>
          <w:sz w:val="18"/>
          <w:szCs w:val="18"/>
        </w:rPr>
      </w:pPr>
    </w:p>
    <w:p w14:paraId="4C35819A" w14:textId="77777777" w:rsidR="00FF5275" w:rsidRDefault="00FF5275" w:rsidP="00FF5275">
      <w:pPr>
        <w:rPr>
          <w:b/>
        </w:rPr>
      </w:pPr>
    </w:p>
    <w:p w14:paraId="62156DA5" w14:textId="77777777" w:rsidR="00FF5275" w:rsidRDefault="00FF5275" w:rsidP="00FF5275">
      <w:pPr>
        <w:rPr>
          <w:b/>
        </w:rPr>
      </w:pPr>
    </w:p>
    <w:p w14:paraId="3786716F" w14:textId="77777777" w:rsidR="00FF5275" w:rsidRDefault="00FF5275" w:rsidP="00FF5275">
      <w:pPr>
        <w:rPr>
          <w:b/>
        </w:rPr>
      </w:pPr>
    </w:p>
    <w:p w14:paraId="7E7D5E4E" w14:textId="77777777" w:rsidR="00FF5275" w:rsidRDefault="00FF5275" w:rsidP="00FF5275">
      <w:pPr>
        <w:rPr>
          <w:b/>
        </w:rPr>
      </w:pPr>
    </w:p>
    <w:p w14:paraId="1DF17F2D" w14:textId="77777777" w:rsidR="00FF5275" w:rsidRDefault="00FF5275" w:rsidP="00FF5275">
      <w:pPr>
        <w:rPr>
          <w:b/>
        </w:rPr>
      </w:pPr>
    </w:p>
    <w:p w14:paraId="524B26D9" w14:textId="5676AD36" w:rsidR="00FF5275" w:rsidRDefault="00FF5275" w:rsidP="00FF5275">
      <w:pPr>
        <w:rPr>
          <w:rFonts w:ascii="Arial" w:hAnsi="Arial" w:cs="Arial"/>
          <w:b/>
          <w:sz w:val="18"/>
          <w:szCs w:val="18"/>
        </w:rPr>
      </w:pPr>
      <w:r w:rsidRPr="00FF5275">
        <w:rPr>
          <w:rFonts w:ascii="Arial" w:hAnsi="Arial" w:cs="Arial"/>
          <w:b/>
          <w:sz w:val="18"/>
          <w:szCs w:val="18"/>
        </w:rPr>
        <w:lastRenderedPageBreak/>
        <w:t>Příloha č. 1a. kupní smlouvy</w:t>
      </w:r>
    </w:p>
    <w:p w14:paraId="21DFC61D" w14:textId="77777777" w:rsidR="00E3142B" w:rsidRPr="00FF5275" w:rsidRDefault="00E3142B" w:rsidP="00FF5275">
      <w:pPr>
        <w:rPr>
          <w:rFonts w:ascii="Arial" w:hAnsi="Arial" w:cs="Arial"/>
          <w:b/>
          <w:sz w:val="18"/>
          <w:szCs w:val="18"/>
        </w:rPr>
      </w:pPr>
    </w:p>
    <w:p w14:paraId="281E4373" w14:textId="77777777" w:rsidR="00FF5275" w:rsidRPr="00FF5275" w:rsidRDefault="00FF5275" w:rsidP="00FF5275">
      <w:pPr>
        <w:rPr>
          <w:rFonts w:ascii="Arial" w:hAnsi="Arial" w:cs="Arial"/>
          <w:b/>
          <w:sz w:val="18"/>
          <w:szCs w:val="18"/>
        </w:rPr>
      </w:pPr>
      <w:r w:rsidRPr="00FF5275">
        <w:rPr>
          <w:rFonts w:ascii="Arial" w:hAnsi="Arial" w:cs="Arial"/>
          <w:b/>
          <w:sz w:val="18"/>
          <w:szCs w:val="18"/>
        </w:rPr>
        <w:t>Rukavicový box pro práci v inertní atmosféře</w:t>
      </w:r>
    </w:p>
    <w:p w14:paraId="2C0E6CD8" w14:textId="36E1B20E" w:rsidR="00FF5275" w:rsidRPr="00FF5275" w:rsidRDefault="00FF5275" w:rsidP="00FF5275">
      <w:pPr>
        <w:rPr>
          <w:rFonts w:ascii="Arial" w:hAnsi="Arial" w:cs="Arial"/>
          <w:sz w:val="18"/>
          <w:szCs w:val="18"/>
        </w:rPr>
      </w:pPr>
      <w:r w:rsidRPr="00FF5275">
        <w:rPr>
          <w:rFonts w:ascii="Arial" w:hAnsi="Arial" w:cs="Arial"/>
          <w:sz w:val="18"/>
          <w:szCs w:val="18"/>
        </w:rPr>
        <w:t>MINIMÁLNÍ TECHNICKÉ PARAMETRY</w:t>
      </w:r>
      <w:r w:rsidR="00E3142B">
        <w:rPr>
          <w:rFonts w:ascii="Arial" w:hAnsi="Arial" w:cs="Arial"/>
          <w:sz w:val="18"/>
          <w:szCs w:val="18"/>
        </w:rPr>
        <w:t xml:space="preserve"> – požadavky zadavatele</w:t>
      </w:r>
    </w:p>
    <w:p w14:paraId="40725AAF" w14:textId="76019498" w:rsidR="00FF5275" w:rsidRDefault="00FF5275" w:rsidP="00FF5275">
      <w:pPr>
        <w:rPr>
          <w:rFonts w:ascii="Arial" w:hAnsi="Arial" w:cs="Arial"/>
          <w:sz w:val="18"/>
          <w:szCs w:val="18"/>
        </w:rPr>
      </w:pPr>
    </w:p>
    <w:p w14:paraId="35AE874D" w14:textId="77777777" w:rsidR="009A2362" w:rsidRPr="00FF5275" w:rsidRDefault="009A2362" w:rsidP="00FF5275">
      <w:pPr>
        <w:rPr>
          <w:rFonts w:ascii="Arial" w:hAnsi="Arial" w:cs="Arial"/>
          <w:sz w:val="18"/>
          <w:szCs w:val="18"/>
        </w:rPr>
      </w:pPr>
    </w:p>
    <w:p w14:paraId="2B5FC06E"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proofErr w:type="spellStart"/>
      <w:r w:rsidRPr="009A2362">
        <w:rPr>
          <w:rFonts w:ascii="Arial" w:eastAsia="Calibri" w:hAnsi="Arial" w:cs="Arial"/>
          <w:sz w:val="18"/>
          <w:szCs w:val="18"/>
          <w:lang w:eastAsia="en-US"/>
        </w:rPr>
        <w:t>Třírukavicový</w:t>
      </w:r>
      <w:proofErr w:type="spellEnd"/>
      <w:r w:rsidRPr="009A2362">
        <w:rPr>
          <w:rFonts w:ascii="Arial" w:eastAsia="Calibri" w:hAnsi="Arial" w:cs="Arial"/>
          <w:sz w:val="18"/>
          <w:szCs w:val="18"/>
          <w:lang w:eastAsia="en-US"/>
        </w:rPr>
        <w:t xml:space="preserve"> box</w:t>
      </w:r>
    </w:p>
    <w:p w14:paraId="136610C8"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Uzavřená vnitřní cirkulace plynu</w:t>
      </w:r>
    </w:p>
    <w:p w14:paraId="4D9E93CF"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 xml:space="preserve">Čistící jednotka k odstranění </w:t>
      </w:r>
      <w:bookmarkStart w:id="1" w:name="_Hlk66774849"/>
      <w:r w:rsidRPr="009A2362">
        <w:rPr>
          <w:rFonts w:ascii="Arial" w:eastAsia="Calibri" w:hAnsi="Arial" w:cs="Arial"/>
          <w:sz w:val="18"/>
          <w:szCs w:val="18"/>
          <w:lang w:eastAsia="en-US"/>
        </w:rPr>
        <w:t>H</w:t>
      </w:r>
      <w:r w:rsidRPr="009A2362">
        <w:rPr>
          <w:rFonts w:ascii="Arial" w:eastAsia="Calibri" w:hAnsi="Arial" w:cs="Arial"/>
          <w:sz w:val="18"/>
          <w:szCs w:val="18"/>
          <w:vertAlign w:val="subscript"/>
          <w:lang w:eastAsia="en-US"/>
        </w:rPr>
        <w:t>2</w:t>
      </w:r>
      <w:r w:rsidRPr="009A2362">
        <w:rPr>
          <w:rFonts w:ascii="Arial" w:eastAsia="Calibri" w:hAnsi="Arial" w:cs="Arial"/>
          <w:sz w:val="18"/>
          <w:szCs w:val="18"/>
          <w:lang w:eastAsia="en-US"/>
        </w:rPr>
        <w:t>O</w:t>
      </w:r>
      <w:bookmarkEnd w:id="1"/>
      <w:r w:rsidRPr="009A2362">
        <w:rPr>
          <w:rFonts w:ascii="Arial" w:eastAsia="Calibri" w:hAnsi="Arial" w:cs="Arial"/>
          <w:sz w:val="18"/>
          <w:szCs w:val="18"/>
          <w:lang w:eastAsia="en-US"/>
        </w:rPr>
        <w:t xml:space="preserve"> a </w:t>
      </w:r>
      <w:bookmarkStart w:id="2" w:name="_Hlk66774881"/>
      <w:r w:rsidRPr="009A2362">
        <w:rPr>
          <w:rFonts w:ascii="Arial" w:eastAsia="Calibri" w:hAnsi="Arial" w:cs="Arial"/>
          <w:sz w:val="18"/>
          <w:szCs w:val="18"/>
          <w:lang w:eastAsia="en-US"/>
        </w:rPr>
        <w:t>O</w:t>
      </w:r>
      <w:r w:rsidRPr="009A2362">
        <w:rPr>
          <w:rFonts w:ascii="Arial" w:eastAsia="Calibri" w:hAnsi="Arial" w:cs="Arial"/>
          <w:sz w:val="18"/>
          <w:szCs w:val="18"/>
          <w:vertAlign w:val="subscript"/>
          <w:lang w:eastAsia="en-US"/>
        </w:rPr>
        <w:t>2</w:t>
      </w:r>
      <w:bookmarkEnd w:id="2"/>
    </w:p>
    <w:p w14:paraId="57994D28"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 xml:space="preserve">Čištění plynu umožňující dosažení koncentrací </w:t>
      </w:r>
      <w:bookmarkStart w:id="3" w:name="_Hlk66778043"/>
      <w:r w:rsidRPr="009A2362">
        <w:rPr>
          <w:rFonts w:ascii="Arial" w:eastAsia="Calibri" w:hAnsi="Arial" w:cs="Arial"/>
          <w:sz w:val="18"/>
          <w:szCs w:val="18"/>
          <w:lang w:eastAsia="en-US"/>
        </w:rPr>
        <w:t>H</w:t>
      </w:r>
      <w:r w:rsidRPr="009A2362">
        <w:rPr>
          <w:rFonts w:ascii="Arial" w:eastAsia="Calibri" w:hAnsi="Arial" w:cs="Arial"/>
          <w:sz w:val="18"/>
          <w:szCs w:val="18"/>
          <w:vertAlign w:val="subscript"/>
          <w:lang w:eastAsia="en-US"/>
        </w:rPr>
        <w:t>2</w:t>
      </w:r>
      <w:r w:rsidRPr="009A2362">
        <w:rPr>
          <w:rFonts w:ascii="Arial" w:eastAsia="Calibri" w:hAnsi="Arial" w:cs="Arial"/>
          <w:sz w:val="18"/>
          <w:szCs w:val="18"/>
          <w:lang w:eastAsia="en-US"/>
        </w:rPr>
        <w:t>O</w:t>
      </w:r>
      <w:bookmarkEnd w:id="3"/>
      <w:r w:rsidRPr="009A2362">
        <w:rPr>
          <w:rFonts w:ascii="Arial" w:eastAsia="Calibri" w:hAnsi="Arial" w:cs="Arial"/>
          <w:sz w:val="18"/>
          <w:szCs w:val="18"/>
          <w:lang w:eastAsia="en-US"/>
        </w:rPr>
        <w:t xml:space="preserve"> ≤ 1 ppm, O</w:t>
      </w:r>
      <w:r w:rsidRPr="009A2362">
        <w:rPr>
          <w:rFonts w:ascii="Arial" w:eastAsia="Calibri" w:hAnsi="Arial" w:cs="Arial"/>
          <w:sz w:val="18"/>
          <w:szCs w:val="18"/>
          <w:vertAlign w:val="subscript"/>
          <w:lang w:eastAsia="en-US"/>
        </w:rPr>
        <w:t>2</w:t>
      </w:r>
      <w:r w:rsidRPr="009A2362">
        <w:rPr>
          <w:rFonts w:ascii="Arial" w:eastAsia="Calibri" w:hAnsi="Arial" w:cs="Arial"/>
          <w:sz w:val="18"/>
          <w:szCs w:val="18"/>
          <w:lang w:eastAsia="en-US"/>
        </w:rPr>
        <w:t xml:space="preserve"> ≤ 1 ppm</w:t>
      </w:r>
    </w:p>
    <w:p w14:paraId="2F31D305"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Čistící jednotka pro záchyt organických rozpouštědel</w:t>
      </w:r>
    </w:p>
    <w:p w14:paraId="25793857"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Suchá spirálová vývěva, čerpací rychlost min. 10 m</w:t>
      </w:r>
      <w:r w:rsidRPr="009A2362">
        <w:rPr>
          <w:rFonts w:ascii="Arial" w:eastAsia="Calibri" w:hAnsi="Arial" w:cs="Arial"/>
          <w:sz w:val="18"/>
          <w:szCs w:val="18"/>
          <w:vertAlign w:val="superscript"/>
          <w:lang w:eastAsia="en-US"/>
        </w:rPr>
        <w:t>3</w:t>
      </w:r>
      <w:r w:rsidRPr="009A2362">
        <w:rPr>
          <w:rFonts w:ascii="Arial" w:eastAsia="Calibri" w:hAnsi="Arial" w:cs="Arial"/>
          <w:sz w:val="18"/>
          <w:szCs w:val="18"/>
          <w:lang w:eastAsia="en-US"/>
        </w:rPr>
        <w:t>/h</w:t>
      </w:r>
    </w:p>
    <w:p w14:paraId="36732D0F"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Automaticky regulovaný přetlak / podtlak</w:t>
      </w:r>
    </w:p>
    <w:p w14:paraId="7B946EEA"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Ovládací panel umístěný na boxu určený k ovládání hlavních funkcí</w:t>
      </w:r>
    </w:p>
    <w:p w14:paraId="086FF861"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Optimalizováno pro pracovní plyny N2, Ar, případně další</w:t>
      </w:r>
    </w:p>
    <w:p w14:paraId="4A984DF8"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p>
    <w:p w14:paraId="4FF40DCA"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Všechny hlavní součásti z nerezové oceli</w:t>
      </w:r>
    </w:p>
    <w:p w14:paraId="60C1F165"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Demontovatelný a nastavitelný rám s možností pojezdu a s aretací pojezdu</w:t>
      </w:r>
    </w:p>
    <w:p w14:paraId="0B56A8EE"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Skleněný čelní panel</w:t>
      </w:r>
    </w:p>
    <w:p w14:paraId="169B61E5"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Otvory pro tři rukavice Ø 220 mm, s možností zaslepení</w:t>
      </w:r>
    </w:p>
    <w:p w14:paraId="620740D7"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Tři butylové rukavicové návleky, velikost 8.5</w:t>
      </w:r>
    </w:p>
    <w:p w14:paraId="4B4F7037"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Osvětlení vnitřního prostoru boxu</w:t>
      </w:r>
    </w:p>
    <w:p w14:paraId="4190CE57"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Alespoň tři vnitřní závěsné police s nastavitelnou výškou</w:t>
      </w:r>
    </w:p>
    <w:p w14:paraId="6B48A9B5"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Velká přechodová komora: Ø min. 400 mm, délka min. 500 mm; umístění na pravé straně boxu</w:t>
      </w:r>
    </w:p>
    <w:p w14:paraId="5DA3773E"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Dvě elektrické průchodky pro 220 V, možnost čtyřech dalších průchodek NW40 (nebo ekvivalentních)</w:t>
      </w:r>
    </w:p>
    <w:p w14:paraId="63227457"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Vnější celkové rozměry sestavy včetně rámu: šířka ≤2600 mm; výška ≤</w:t>
      </w:r>
      <w:r w:rsidRPr="009A2362">
        <w:rPr>
          <w:rFonts w:ascii="Arial" w:eastAsia="Calibri" w:hAnsi="Arial" w:cs="Arial"/>
          <w:sz w:val="18"/>
          <w:szCs w:val="18"/>
          <w:lang w:val="en-US" w:eastAsia="en-US"/>
        </w:rPr>
        <w:t xml:space="preserve">2200 mm; </w:t>
      </w:r>
      <w:r w:rsidRPr="009A2362">
        <w:rPr>
          <w:rFonts w:ascii="Arial" w:eastAsia="Calibri" w:hAnsi="Arial" w:cs="Arial"/>
          <w:sz w:val="18"/>
          <w:szCs w:val="18"/>
          <w:lang w:eastAsia="en-US"/>
        </w:rPr>
        <w:t>hloubka</w:t>
      </w:r>
      <w:r w:rsidRPr="009A2362">
        <w:rPr>
          <w:rFonts w:ascii="Arial" w:eastAsia="Calibri" w:hAnsi="Arial" w:cs="Arial"/>
          <w:sz w:val="18"/>
          <w:szCs w:val="18"/>
          <w:lang w:val="en-US" w:eastAsia="en-US"/>
        </w:rPr>
        <w:t xml:space="preserve"> </w:t>
      </w:r>
      <w:r w:rsidRPr="009A2362">
        <w:rPr>
          <w:rFonts w:ascii="Arial" w:eastAsia="Calibri" w:hAnsi="Arial" w:cs="Arial"/>
          <w:sz w:val="18"/>
          <w:szCs w:val="18"/>
          <w:lang w:eastAsia="en-US"/>
        </w:rPr>
        <w:t>≤</w:t>
      </w:r>
      <w:r w:rsidRPr="009A2362">
        <w:rPr>
          <w:rFonts w:ascii="Arial" w:eastAsia="Calibri" w:hAnsi="Arial" w:cs="Arial"/>
          <w:sz w:val="18"/>
          <w:szCs w:val="18"/>
          <w:lang w:val="en-US" w:eastAsia="en-US"/>
        </w:rPr>
        <w:t>1200 mm</w:t>
      </w:r>
    </w:p>
    <w:p w14:paraId="3BD6203F"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p>
    <w:p w14:paraId="209FE748"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Možnost rozšíření o analyzátory H</w:t>
      </w:r>
      <w:r w:rsidRPr="009A2362">
        <w:rPr>
          <w:rFonts w:ascii="Arial" w:eastAsia="Calibri" w:hAnsi="Arial" w:cs="Arial"/>
          <w:sz w:val="18"/>
          <w:szCs w:val="18"/>
          <w:vertAlign w:val="subscript"/>
          <w:lang w:eastAsia="en-US"/>
        </w:rPr>
        <w:t>2</w:t>
      </w:r>
      <w:r w:rsidRPr="009A2362">
        <w:rPr>
          <w:rFonts w:ascii="Arial" w:eastAsia="Calibri" w:hAnsi="Arial" w:cs="Arial"/>
          <w:sz w:val="18"/>
          <w:szCs w:val="18"/>
          <w:lang w:eastAsia="en-US"/>
        </w:rPr>
        <w:t>O a O</w:t>
      </w:r>
      <w:r w:rsidRPr="009A2362">
        <w:rPr>
          <w:rFonts w:ascii="Arial" w:eastAsia="Calibri" w:hAnsi="Arial" w:cs="Arial"/>
          <w:sz w:val="18"/>
          <w:szCs w:val="18"/>
          <w:vertAlign w:val="subscript"/>
          <w:lang w:eastAsia="en-US"/>
        </w:rPr>
        <w:t>2</w:t>
      </w:r>
    </w:p>
    <w:p w14:paraId="31787931" w14:textId="77777777" w:rsidR="009A2362" w:rsidRPr="009A2362" w:rsidRDefault="009A2362" w:rsidP="009A2362">
      <w:pPr>
        <w:suppressAutoHyphens w:val="0"/>
        <w:spacing w:after="160" w:line="259" w:lineRule="auto"/>
        <w:rPr>
          <w:rFonts w:ascii="Arial" w:eastAsia="Calibri" w:hAnsi="Arial" w:cs="Arial"/>
          <w:sz w:val="18"/>
          <w:szCs w:val="18"/>
          <w:lang w:eastAsia="en-US"/>
        </w:rPr>
      </w:pPr>
      <w:r w:rsidRPr="009A2362">
        <w:rPr>
          <w:rFonts w:ascii="Arial" w:eastAsia="Calibri" w:hAnsi="Arial" w:cs="Arial"/>
          <w:sz w:val="18"/>
          <w:szCs w:val="18"/>
          <w:lang w:eastAsia="en-US"/>
        </w:rPr>
        <w:t>Možnost vložení dvou HEPA filtrů do cirkulačního okruhu</w:t>
      </w:r>
    </w:p>
    <w:p w14:paraId="342DF97D" w14:textId="75CE23F0" w:rsidR="004622C7" w:rsidRPr="009A2362" w:rsidRDefault="009A2362" w:rsidP="009A2362">
      <w:pPr>
        <w:rPr>
          <w:rFonts w:ascii="Arial" w:hAnsi="Arial" w:cs="Arial"/>
          <w:sz w:val="18"/>
          <w:szCs w:val="18"/>
        </w:rPr>
      </w:pPr>
      <w:r w:rsidRPr="009A2362">
        <w:rPr>
          <w:rFonts w:ascii="Arial" w:eastAsia="Calibri" w:hAnsi="Arial" w:cs="Arial"/>
          <w:sz w:val="18"/>
          <w:szCs w:val="18"/>
          <w:lang w:eastAsia="en-US"/>
        </w:rPr>
        <w:t>Možnost rozšíření o malou přechodovou komoru Ø 150 mm na pravé straně boxu</w:t>
      </w:r>
    </w:p>
    <w:p w14:paraId="55DD27F2" w14:textId="20525C9D" w:rsidR="004622C7" w:rsidRPr="009A2362" w:rsidRDefault="004622C7" w:rsidP="00797FAE">
      <w:pPr>
        <w:rPr>
          <w:rFonts w:ascii="Arial" w:hAnsi="Arial" w:cs="Arial"/>
          <w:sz w:val="18"/>
          <w:szCs w:val="18"/>
        </w:rPr>
      </w:pPr>
    </w:p>
    <w:p w14:paraId="12B7A384" w14:textId="2A08C670" w:rsidR="004622C7" w:rsidRPr="009A2362" w:rsidRDefault="004622C7" w:rsidP="00797FAE">
      <w:pPr>
        <w:rPr>
          <w:rFonts w:ascii="Arial" w:hAnsi="Arial" w:cs="Arial"/>
          <w:sz w:val="18"/>
          <w:szCs w:val="18"/>
        </w:rPr>
      </w:pPr>
    </w:p>
    <w:p w14:paraId="2DB1751B" w14:textId="03896706" w:rsidR="004622C7" w:rsidRDefault="004622C7" w:rsidP="00797FAE">
      <w:pPr>
        <w:rPr>
          <w:rFonts w:ascii="Arial" w:hAnsi="Arial" w:cs="Arial"/>
          <w:sz w:val="18"/>
          <w:szCs w:val="18"/>
        </w:rPr>
      </w:pPr>
    </w:p>
    <w:p w14:paraId="494200AF" w14:textId="648FEEB1" w:rsidR="009A2362" w:rsidRDefault="009A2362" w:rsidP="00797FAE">
      <w:pPr>
        <w:rPr>
          <w:rFonts w:ascii="Arial" w:hAnsi="Arial" w:cs="Arial"/>
          <w:sz w:val="18"/>
          <w:szCs w:val="18"/>
        </w:rPr>
      </w:pPr>
    </w:p>
    <w:p w14:paraId="00C4EBE0" w14:textId="1D998F3F" w:rsidR="00D9026E" w:rsidRDefault="00D9026E" w:rsidP="00797FAE">
      <w:pPr>
        <w:rPr>
          <w:rFonts w:ascii="Arial" w:hAnsi="Arial" w:cs="Arial"/>
          <w:sz w:val="18"/>
          <w:szCs w:val="18"/>
        </w:rPr>
      </w:pPr>
    </w:p>
    <w:p w14:paraId="2719376F" w14:textId="0D70709C" w:rsidR="00D9026E" w:rsidRDefault="00D9026E" w:rsidP="00797FAE">
      <w:pPr>
        <w:rPr>
          <w:rFonts w:ascii="Arial" w:hAnsi="Arial" w:cs="Arial"/>
          <w:sz w:val="18"/>
          <w:szCs w:val="18"/>
        </w:rPr>
      </w:pPr>
    </w:p>
    <w:p w14:paraId="2D9CD33F" w14:textId="77777777" w:rsidR="00D9026E" w:rsidRDefault="00D9026E" w:rsidP="00797FAE">
      <w:pPr>
        <w:rPr>
          <w:rFonts w:ascii="Arial" w:hAnsi="Arial" w:cs="Arial"/>
          <w:sz w:val="18"/>
          <w:szCs w:val="18"/>
        </w:rPr>
      </w:pPr>
    </w:p>
    <w:p w14:paraId="04DE5094" w14:textId="77777777" w:rsidR="009A2362" w:rsidRPr="009A2362" w:rsidRDefault="009A2362" w:rsidP="00797FAE">
      <w:pPr>
        <w:rPr>
          <w:rFonts w:ascii="Arial" w:hAnsi="Arial" w:cs="Arial"/>
          <w:sz w:val="18"/>
          <w:szCs w:val="18"/>
        </w:rPr>
      </w:pPr>
    </w:p>
    <w:p w14:paraId="1D004DE4" w14:textId="2FB8DC07" w:rsidR="004622C7" w:rsidRPr="009A2362" w:rsidRDefault="004622C7" w:rsidP="00797FAE">
      <w:pPr>
        <w:rPr>
          <w:rFonts w:ascii="Arial" w:hAnsi="Arial" w:cs="Arial"/>
          <w:sz w:val="18"/>
          <w:szCs w:val="18"/>
        </w:rPr>
      </w:pPr>
    </w:p>
    <w:p w14:paraId="61DDB4DC" w14:textId="11703E3B" w:rsidR="004622C7" w:rsidRDefault="004622C7" w:rsidP="00797FAE">
      <w:pPr>
        <w:rPr>
          <w:rFonts w:ascii="Arial" w:hAnsi="Arial" w:cs="Arial"/>
          <w:sz w:val="18"/>
          <w:szCs w:val="18"/>
        </w:rPr>
      </w:pPr>
    </w:p>
    <w:p w14:paraId="709789A8" w14:textId="77777777" w:rsidR="00D9026E" w:rsidRDefault="00D9026E">
      <w:pPr>
        <w:suppressAutoHyphens w:val="0"/>
        <w:rPr>
          <w:rFonts w:ascii="Arial" w:hAnsi="Arial" w:cs="Arial"/>
          <w:b/>
          <w:sz w:val="18"/>
          <w:szCs w:val="18"/>
        </w:rPr>
      </w:pPr>
      <w:r>
        <w:rPr>
          <w:rFonts w:ascii="Arial" w:hAnsi="Arial" w:cs="Arial"/>
          <w:b/>
          <w:sz w:val="18"/>
          <w:szCs w:val="18"/>
        </w:rPr>
        <w:br w:type="page"/>
      </w:r>
    </w:p>
    <w:p w14:paraId="7731779F" w14:textId="5C958EE3" w:rsidR="004622C7" w:rsidRDefault="004622C7" w:rsidP="004622C7">
      <w:pPr>
        <w:rPr>
          <w:rFonts w:ascii="Arial" w:hAnsi="Arial" w:cs="Arial"/>
          <w:b/>
          <w:sz w:val="18"/>
          <w:szCs w:val="18"/>
        </w:rPr>
      </w:pPr>
      <w:r w:rsidRPr="00FF5275">
        <w:rPr>
          <w:rFonts w:ascii="Arial" w:hAnsi="Arial" w:cs="Arial"/>
          <w:b/>
          <w:sz w:val="18"/>
          <w:szCs w:val="18"/>
        </w:rPr>
        <w:lastRenderedPageBreak/>
        <w:t>Příloha č. 1</w:t>
      </w:r>
      <w:r w:rsidR="00BC0210">
        <w:rPr>
          <w:rFonts w:ascii="Arial" w:hAnsi="Arial" w:cs="Arial"/>
          <w:b/>
          <w:sz w:val="18"/>
          <w:szCs w:val="18"/>
        </w:rPr>
        <w:t>b</w:t>
      </w:r>
      <w:r w:rsidRPr="00FF5275">
        <w:rPr>
          <w:rFonts w:ascii="Arial" w:hAnsi="Arial" w:cs="Arial"/>
          <w:b/>
          <w:sz w:val="18"/>
          <w:szCs w:val="18"/>
        </w:rPr>
        <w:t>. kupní smlouvy</w:t>
      </w:r>
    </w:p>
    <w:p w14:paraId="1A101CE7" w14:textId="3FC70752" w:rsidR="004622C7" w:rsidRDefault="004622C7" w:rsidP="00797FAE">
      <w:pPr>
        <w:rPr>
          <w:rFonts w:ascii="Arial" w:hAnsi="Arial" w:cs="Arial"/>
          <w:sz w:val="18"/>
          <w:szCs w:val="18"/>
        </w:rPr>
      </w:pPr>
    </w:p>
    <w:p w14:paraId="5170B8AB" w14:textId="38F839E6" w:rsidR="004622C7" w:rsidRDefault="004622C7" w:rsidP="00797FAE">
      <w:pPr>
        <w:rPr>
          <w:rFonts w:ascii="Arial" w:hAnsi="Arial" w:cs="Arial"/>
          <w:sz w:val="18"/>
          <w:szCs w:val="18"/>
        </w:rPr>
      </w:pPr>
      <w:r>
        <w:rPr>
          <w:rFonts w:ascii="Arial" w:hAnsi="Arial" w:cs="Arial"/>
          <w:sz w:val="18"/>
          <w:szCs w:val="18"/>
        </w:rPr>
        <w:t>TECHNICKÉ PARAMETRY NABÍZENÉHO PŘEDMĚTU PLNĚNÍ</w:t>
      </w:r>
    </w:p>
    <w:p w14:paraId="25D1EFD8" w14:textId="7FC4268B" w:rsidR="00BC0210" w:rsidRDefault="00BC0210" w:rsidP="00797FAE">
      <w:pPr>
        <w:rPr>
          <w:rFonts w:ascii="Arial" w:hAnsi="Arial" w:cs="Arial"/>
          <w:sz w:val="18"/>
          <w:szCs w:val="18"/>
        </w:rPr>
      </w:pPr>
    </w:p>
    <w:p w14:paraId="745BBCFB" w14:textId="77777777" w:rsidR="00D9026E" w:rsidRDefault="00D9026E" w:rsidP="00D9026E">
      <w:pPr>
        <w:rPr>
          <w:rFonts w:ascii="Arial" w:hAnsi="Arial" w:cs="Arial"/>
          <w:sz w:val="18"/>
          <w:szCs w:val="18"/>
        </w:rPr>
      </w:pPr>
      <w:r w:rsidRPr="00BA24B3">
        <w:rPr>
          <w:rFonts w:ascii="Arial" w:hAnsi="Arial" w:cs="Arial"/>
          <w:sz w:val="18"/>
          <w:szCs w:val="18"/>
        </w:rPr>
        <w:t xml:space="preserve">Rukavicový box </w:t>
      </w:r>
      <w:r>
        <w:rPr>
          <w:rFonts w:ascii="Arial" w:hAnsi="Arial" w:cs="Arial"/>
          <w:sz w:val="18"/>
          <w:szCs w:val="18"/>
        </w:rPr>
        <w:t xml:space="preserve">JACOMEX </w:t>
      </w:r>
      <w:r w:rsidRPr="00BA24B3">
        <w:rPr>
          <w:rFonts w:ascii="Arial" w:hAnsi="Arial" w:cs="Arial"/>
          <w:sz w:val="18"/>
          <w:szCs w:val="18"/>
        </w:rPr>
        <w:t>GP (campus) T3</w:t>
      </w:r>
      <w:r>
        <w:rPr>
          <w:rFonts w:ascii="Arial" w:hAnsi="Arial" w:cs="Arial"/>
          <w:sz w:val="18"/>
          <w:szCs w:val="18"/>
        </w:rPr>
        <w:t xml:space="preserve"> je nerezový box se 3 rukavicemi vyrobený z nerezové oceli třídy 304L (X2CrNi18-9) s uzavřenou vnitřní cirkulací. </w:t>
      </w:r>
    </w:p>
    <w:p w14:paraId="7E6DD1A1" w14:textId="35A2870A" w:rsidR="00D9026E" w:rsidRDefault="00D9026E" w:rsidP="00D9026E">
      <w:pPr>
        <w:rPr>
          <w:rFonts w:ascii="Arial" w:hAnsi="Arial" w:cs="Arial"/>
          <w:sz w:val="18"/>
          <w:szCs w:val="18"/>
        </w:rPr>
      </w:pPr>
      <w:r>
        <w:rPr>
          <w:rFonts w:ascii="Arial" w:hAnsi="Arial" w:cs="Arial"/>
          <w:sz w:val="18"/>
          <w:szCs w:val="18"/>
        </w:rPr>
        <w:t>Box je umístěn na demontovatelném nerezovém rámu s pojezdovými kolečky</w:t>
      </w:r>
      <w:r w:rsidR="00461F71">
        <w:rPr>
          <w:rFonts w:ascii="Arial" w:hAnsi="Arial" w:cs="Arial"/>
          <w:sz w:val="18"/>
          <w:szCs w:val="18"/>
        </w:rPr>
        <w:t xml:space="preserve"> a s aretací</w:t>
      </w:r>
      <w:r>
        <w:rPr>
          <w:rFonts w:ascii="Arial" w:hAnsi="Arial" w:cs="Arial"/>
          <w:sz w:val="18"/>
          <w:szCs w:val="18"/>
        </w:rPr>
        <w:t xml:space="preserve"> pojezdu.</w:t>
      </w:r>
    </w:p>
    <w:p w14:paraId="561015C8" w14:textId="4524E1E4" w:rsidR="00D9026E" w:rsidRDefault="00D9026E" w:rsidP="00D9026E">
      <w:pPr>
        <w:rPr>
          <w:rFonts w:ascii="Arial" w:hAnsi="Arial" w:cs="Arial"/>
          <w:sz w:val="18"/>
          <w:szCs w:val="18"/>
        </w:rPr>
      </w:pPr>
      <w:r>
        <w:rPr>
          <w:rFonts w:ascii="Arial" w:hAnsi="Arial" w:cs="Arial"/>
          <w:sz w:val="18"/>
          <w:szCs w:val="18"/>
        </w:rPr>
        <w:t>Čelní panel je ze skla se třemi otvory pro rukavice o průměru 220 mm</w:t>
      </w:r>
      <w:r w:rsidR="00461F71">
        <w:rPr>
          <w:rFonts w:ascii="Arial" w:hAnsi="Arial" w:cs="Arial"/>
          <w:sz w:val="18"/>
          <w:szCs w:val="18"/>
        </w:rPr>
        <w:t>, s možností jejich zaslepení (záslepky nejsou součástí dodávky).</w:t>
      </w:r>
      <w:r>
        <w:rPr>
          <w:rFonts w:ascii="Arial" w:hAnsi="Arial" w:cs="Arial"/>
          <w:sz w:val="18"/>
          <w:szCs w:val="18"/>
        </w:rPr>
        <w:t xml:space="preserve"> </w:t>
      </w:r>
    </w:p>
    <w:p w14:paraId="42208315" w14:textId="27CBAE0F" w:rsidR="00D9026E" w:rsidRDefault="00D9026E" w:rsidP="00D9026E">
      <w:pPr>
        <w:rPr>
          <w:rFonts w:ascii="Arial" w:hAnsi="Arial" w:cs="Arial"/>
          <w:sz w:val="18"/>
          <w:szCs w:val="18"/>
        </w:rPr>
      </w:pPr>
      <w:r>
        <w:rPr>
          <w:rFonts w:ascii="Arial" w:hAnsi="Arial" w:cs="Arial"/>
          <w:sz w:val="18"/>
          <w:szCs w:val="18"/>
        </w:rPr>
        <w:t xml:space="preserve">Rukavice jsou butylové, velikost 8,5. </w:t>
      </w:r>
    </w:p>
    <w:p w14:paraId="745185E8" w14:textId="77777777" w:rsidR="00D9026E" w:rsidRDefault="00D9026E" w:rsidP="00D9026E">
      <w:pPr>
        <w:rPr>
          <w:rFonts w:ascii="Arial" w:hAnsi="Arial" w:cs="Arial"/>
          <w:sz w:val="18"/>
          <w:szCs w:val="18"/>
        </w:rPr>
      </w:pPr>
      <w:r>
        <w:rPr>
          <w:rFonts w:ascii="Arial" w:hAnsi="Arial" w:cs="Arial"/>
          <w:sz w:val="18"/>
          <w:szCs w:val="18"/>
        </w:rPr>
        <w:t xml:space="preserve">Vnitřní prostor je osvětlen pomocí LED. </w:t>
      </w:r>
    </w:p>
    <w:p w14:paraId="768B07D8" w14:textId="77777777" w:rsidR="00D9026E" w:rsidRPr="00BA24B3" w:rsidRDefault="00D9026E" w:rsidP="00D9026E">
      <w:pPr>
        <w:rPr>
          <w:rFonts w:ascii="Arial" w:hAnsi="Arial" w:cs="Arial"/>
          <w:sz w:val="18"/>
          <w:szCs w:val="18"/>
        </w:rPr>
      </w:pPr>
      <w:r>
        <w:rPr>
          <w:rFonts w:ascii="Arial" w:hAnsi="Arial" w:cs="Arial"/>
          <w:sz w:val="18"/>
          <w:szCs w:val="18"/>
        </w:rPr>
        <w:t>Na zadní stěnu je možno umístit až 3 závěsné police.</w:t>
      </w:r>
    </w:p>
    <w:p w14:paraId="4EB8DF55" w14:textId="028958A0" w:rsidR="00D9026E" w:rsidRDefault="00D9026E" w:rsidP="00D9026E">
      <w:pPr>
        <w:rPr>
          <w:rFonts w:ascii="Arial" w:hAnsi="Arial" w:cs="Arial"/>
          <w:sz w:val="18"/>
          <w:szCs w:val="18"/>
        </w:rPr>
      </w:pPr>
      <w:r>
        <w:rPr>
          <w:rFonts w:ascii="Arial" w:hAnsi="Arial" w:cs="Arial"/>
          <w:sz w:val="18"/>
          <w:szCs w:val="18"/>
        </w:rPr>
        <w:t xml:space="preserve">Na boxu je umístěn </w:t>
      </w:r>
      <w:r w:rsidR="00000A18">
        <w:rPr>
          <w:rFonts w:ascii="Arial" w:hAnsi="Arial" w:cs="Arial"/>
          <w:sz w:val="18"/>
          <w:szCs w:val="18"/>
        </w:rPr>
        <w:t>ř</w:t>
      </w:r>
      <w:r w:rsidR="00000A18" w:rsidRPr="00BA24B3">
        <w:rPr>
          <w:rFonts w:ascii="Arial" w:hAnsi="Arial" w:cs="Arial"/>
          <w:sz w:val="18"/>
          <w:szCs w:val="18"/>
        </w:rPr>
        <w:t>ídící</w:t>
      </w:r>
      <w:r w:rsidRPr="00BA24B3">
        <w:rPr>
          <w:rFonts w:ascii="Arial" w:hAnsi="Arial" w:cs="Arial"/>
          <w:sz w:val="18"/>
          <w:szCs w:val="18"/>
        </w:rPr>
        <w:t xml:space="preserve"> panel s dotykovou obrazovkou pro ovládání </w:t>
      </w:r>
      <w:r>
        <w:rPr>
          <w:rFonts w:ascii="Arial" w:hAnsi="Arial" w:cs="Arial"/>
          <w:sz w:val="18"/>
          <w:szCs w:val="18"/>
        </w:rPr>
        <w:t xml:space="preserve">funkcí </w:t>
      </w:r>
      <w:proofErr w:type="gramStart"/>
      <w:r>
        <w:rPr>
          <w:rFonts w:ascii="Arial" w:hAnsi="Arial" w:cs="Arial"/>
          <w:sz w:val="18"/>
          <w:szCs w:val="18"/>
        </w:rPr>
        <w:t xml:space="preserve">boxu - </w:t>
      </w:r>
      <w:r w:rsidRPr="00BA24B3">
        <w:rPr>
          <w:rFonts w:ascii="Arial" w:hAnsi="Arial" w:cs="Arial"/>
          <w:sz w:val="18"/>
          <w:szCs w:val="18"/>
        </w:rPr>
        <w:t>prvotního</w:t>
      </w:r>
      <w:proofErr w:type="gramEnd"/>
      <w:r w:rsidRPr="00BA24B3">
        <w:rPr>
          <w:rFonts w:ascii="Arial" w:hAnsi="Arial" w:cs="Arial"/>
          <w:sz w:val="18"/>
          <w:szCs w:val="18"/>
        </w:rPr>
        <w:t xml:space="preserve"> proplachu, kontinuální purifikace</w:t>
      </w:r>
      <w:r>
        <w:rPr>
          <w:rFonts w:ascii="Arial" w:hAnsi="Arial" w:cs="Arial"/>
          <w:sz w:val="18"/>
          <w:szCs w:val="18"/>
        </w:rPr>
        <w:t xml:space="preserve"> </w:t>
      </w:r>
      <w:r w:rsidRPr="00BA24B3">
        <w:rPr>
          <w:rFonts w:ascii="Arial" w:hAnsi="Arial" w:cs="Arial"/>
          <w:sz w:val="18"/>
          <w:szCs w:val="18"/>
        </w:rPr>
        <w:t>a případné regenerace</w:t>
      </w:r>
      <w:r>
        <w:rPr>
          <w:rFonts w:ascii="Arial" w:hAnsi="Arial" w:cs="Arial"/>
          <w:sz w:val="18"/>
          <w:szCs w:val="18"/>
        </w:rPr>
        <w:t>,</w:t>
      </w:r>
      <w:r w:rsidRPr="00BA24B3">
        <w:rPr>
          <w:rFonts w:ascii="Arial" w:hAnsi="Arial" w:cs="Arial"/>
          <w:sz w:val="18"/>
          <w:szCs w:val="18"/>
        </w:rPr>
        <w:t xml:space="preserve"> </w:t>
      </w:r>
      <w:r>
        <w:rPr>
          <w:rFonts w:ascii="Arial" w:hAnsi="Arial" w:cs="Arial"/>
          <w:sz w:val="18"/>
          <w:szCs w:val="18"/>
        </w:rPr>
        <w:t>n</w:t>
      </w:r>
      <w:r w:rsidRPr="00BA24B3">
        <w:rPr>
          <w:rFonts w:ascii="Arial" w:hAnsi="Arial" w:cs="Arial"/>
          <w:sz w:val="18"/>
          <w:szCs w:val="18"/>
        </w:rPr>
        <w:t>astavení úrovně přetlaku</w:t>
      </w:r>
      <w:r>
        <w:rPr>
          <w:rFonts w:ascii="Arial" w:hAnsi="Arial" w:cs="Arial"/>
          <w:sz w:val="18"/>
          <w:szCs w:val="18"/>
        </w:rPr>
        <w:t>/podtlaku,</w:t>
      </w:r>
      <w:r w:rsidRPr="00BA24B3">
        <w:rPr>
          <w:rFonts w:ascii="Arial" w:hAnsi="Arial" w:cs="Arial"/>
          <w:sz w:val="18"/>
          <w:szCs w:val="18"/>
        </w:rPr>
        <w:t xml:space="preserve"> </w:t>
      </w:r>
      <w:r>
        <w:rPr>
          <w:rFonts w:ascii="Arial" w:hAnsi="Arial" w:cs="Arial"/>
          <w:sz w:val="18"/>
          <w:szCs w:val="18"/>
        </w:rPr>
        <w:t>o</w:t>
      </w:r>
      <w:r w:rsidRPr="00BA24B3">
        <w:rPr>
          <w:rFonts w:ascii="Arial" w:hAnsi="Arial" w:cs="Arial"/>
          <w:sz w:val="18"/>
          <w:szCs w:val="18"/>
        </w:rPr>
        <w:t>vládá ventilátor nuceného oběhu</w:t>
      </w:r>
      <w:r>
        <w:rPr>
          <w:rFonts w:ascii="Arial" w:hAnsi="Arial" w:cs="Arial"/>
          <w:sz w:val="18"/>
          <w:szCs w:val="18"/>
        </w:rPr>
        <w:t xml:space="preserve"> a </w:t>
      </w:r>
      <w:r w:rsidRPr="00BA24B3">
        <w:rPr>
          <w:rFonts w:ascii="Arial" w:hAnsi="Arial" w:cs="Arial"/>
          <w:sz w:val="18"/>
          <w:szCs w:val="18"/>
        </w:rPr>
        <w:t xml:space="preserve">variabilní nastavení průtoku. Poskytuje informace/signalizaci/ o úrovních tlaku, obsahu O2 </w:t>
      </w:r>
      <w:proofErr w:type="gramStart"/>
      <w:r w:rsidRPr="00BA24B3">
        <w:rPr>
          <w:rFonts w:ascii="Arial" w:hAnsi="Arial" w:cs="Arial"/>
          <w:sz w:val="18"/>
          <w:szCs w:val="18"/>
        </w:rPr>
        <w:t>a  H2O</w:t>
      </w:r>
      <w:proofErr w:type="gramEnd"/>
      <w:r>
        <w:rPr>
          <w:rFonts w:ascii="Arial" w:hAnsi="Arial" w:cs="Arial"/>
          <w:sz w:val="18"/>
          <w:szCs w:val="18"/>
        </w:rPr>
        <w:t xml:space="preserve"> (podle vybavení čidly)</w:t>
      </w:r>
      <w:r w:rsidRPr="00BA24B3">
        <w:rPr>
          <w:rFonts w:ascii="Arial" w:hAnsi="Arial" w:cs="Arial"/>
          <w:sz w:val="18"/>
          <w:szCs w:val="18"/>
        </w:rPr>
        <w:t>.</w:t>
      </w:r>
    </w:p>
    <w:p w14:paraId="255C8F14" w14:textId="29EE7E6A" w:rsidR="00D9026E" w:rsidRPr="00BA24B3" w:rsidRDefault="00D9026E" w:rsidP="00D9026E">
      <w:pPr>
        <w:rPr>
          <w:rFonts w:ascii="Arial" w:hAnsi="Arial" w:cs="Arial"/>
          <w:sz w:val="18"/>
          <w:szCs w:val="18"/>
        </w:rPr>
      </w:pPr>
      <w:r>
        <w:rPr>
          <w:rFonts w:ascii="Arial" w:hAnsi="Arial" w:cs="Arial"/>
          <w:sz w:val="18"/>
          <w:szCs w:val="18"/>
        </w:rPr>
        <w:t>Box je optimalizován pro po</w:t>
      </w:r>
      <w:r w:rsidR="00000A18">
        <w:rPr>
          <w:rFonts w:ascii="Arial" w:hAnsi="Arial" w:cs="Arial"/>
          <w:sz w:val="18"/>
          <w:szCs w:val="18"/>
        </w:rPr>
        <w:t>u</w:t>
      </w:r>
      <w:r>
        <w:rPr>
          <w:rFonts w:ascii="Arial" w:hAnsi="Arial" w:cs="Arial"/>
          <w:sz w:val="18"/>
          <w:szCs w:val="18"/>
        </w:rPr>
        <w:t>žití inertní atmosféry Ar a N2.</w:t>
      </w:r>
    </w:p>
    <w:p w14:paraId="6AE9CBE1" w14:textId="4B36EA91" w:rsidR="00D9026E" w:rsidRPr="00BA24B3" w:rsidRDefault="00D9026E" w:rsidP="00D9026E">
      <w:pPr>
        <w:rPr>
          <w:rFonts w:ascii="Arial" w:hAnsi="Arial" w:cs="Arial"/>
          <w:sz w:val="18"/>
          <w:szCs w:val="18"/>
        </w:rPr>
      </w:pPr>
      <w:r>
        <w:rPr>
          <w:rFonts w:ascii="Arial" w:hAnsi="Arial" w:cs="Arial"/>
          <w:sz w:val="18"/>
          <w:szCs w:val="18"/>
        </w:rPr>
        <w:t>Na zadní stěně je umístěna</w:t>
      </w:r>
      <w:r w:rsidRPr="00BA24B3">
        <w:rPr>
          <w:rFonts w:ascii="Arial" w:hAnsi="Arial" w:cs="Arial"/>
          <w:sz w:val="18"/>
          <w:szCs w:val="18"/>
        </w:rPr>
        <w:t xml:space="preserve"> čistící jednot</w:t>
      </w:r>
      <w:r>
        <w:rPr>
          <w:rFonts w:ascii="Arial" w:hAnsi="Arial" w:cs="Arial"/>
          <w:sz w:val="18"/>
          <w:szCs w:val="18"/>
        </w:rPr>
        <w:t>ka</w:t>
      </w:r>
      <w:r w:rsidRPr="00BA24B3">
        <w:rPr>
          <w:rFonts w:ascii="Arial" w:hAnsi="Arial" w:cs="Arial"/>
          <w:sz w:val="18"/>
          <w:szCs w:val="18"/>
        </w:rPr>
        <w:t xml:space="preserve"> vnitřní atmosféry: s absorbéry O2 a H2O s účinností &lt;1ppm O2 i H2O. Kapacita absorbérů: O2=</w:t>
      </w:r>
      <w:proofErr w:type="gramStart"/>
      <w:r w:rsidRPr="00BA24B3">
        <w:rPr>
          <w:rFonts w:ascii="Arial" w:hAnsi="Arial" w:cs="Arial"/>
          <w:sz w:val="18"/>
          <w:szCs w:val="18"/>
        </w:rPr>
        <w:t>20l</w:t>
      </w:r>
      <w:proofErr w:type="gramEnd"/>
      <w:r w:rsidRPr="00BA24B3">
        <w:rPr>
          <w:rFonts w:ascii="Arial" w:hAnsi="Arial" w:cs="Arial"/>
          <w:sz w:val="18"/>
          <w:szCs w:val="18"/>
        </w:rPr>
        <w:t>, H2O= 1000g. Plně automatický regenerační systém - plynem 95% N2(Ar) + 5%H2</w:t>
      </w:r>
      <w:r>
        <w:rPr>
          <w:rFonts w:ascii="Arial" w:hAnsi="Arial" w:cs="Arial"/>
          <w:sz w:val="18"/>
          <w:szCs w:val="18"/>
        </w:rPr>
        <w:t xml:space="preserve"> a jednotka na záchyt par organických rozpo</w:t>
      </w:r>
      <w:r w:rsidR="00000A18">
        <w:rPr>
          <w:rFonts w:ascii="Arial" w:hAnsi="Arial" w:cs="Arial"/>
          <w:sz w:val="18"/>
          <w:szCs w:val="18"/>
        </w:rPr>
        <w:t>u</w:t>
      </w:r>
      <w:r>
        <w:rPr>
          <w:rFonts w:ascii="Arial" w:hAnsi="Arial" w:cs="Arial"/>
          <w:sz w:val="18"/>
          <w:szCs w:val="18"/>
        </w:rPr>
        <w:t>štědel</w:t>
      </w:r>
      <w:r w:rsidR="00000A18">
        <w:rPr>
          <w:rFonts w:ascii="Arial" w:hAnsi="Arial" w:cs="Arial"/>
          <w:sz w:val="18"/>
          <w:szCs w:val="18"/>
        </w:rPr>
        <w:t xml:space="preserve"> s vyměnitelnou náplní aktivního uhlí.</w:t>
      </w:r>
    </w:p>
    <w:p w14:paraId="263F59DF" w14:textId="77777777" w:rsidR="00D9026E" w:rsidRDefault="00D9026E" w:rsidP="00D9026E">
      <w:pPr>
        <w:rPr>
          <w:rFonts w:ascii="Arial" w:hAnsi="Arial" w:cs="Arial"/>
          <w:sz w:val="18"/>
          <w:szCs w:val="18"/>
        </w:rPr>
      </w:pPr>
      <w:r w:rsidRPr="00BA24B3">
        <w:rPr>
          <w:rFonts w:ascii="Arial" w:hAnsi="Arial" w:cs="Arial"/>
          <w:sz w:val="18"/>
          <w:szCs w:val="18"/>
        </w:rPr>
        <w:t xml:space="preserve">Bezpečnostní ventil na uvolnění přetlaku, založen na </w:t>
      </w:r>
      <w:proofErr w:type="spellStart"/>
      <w:r w:rsidRPr="00BA24B3">
        <w:rPr>
          <w:rFonts w:ascii="Arial" w:hAnsi="Arial" w:cs="Arial"/>
          <w:sz w:val="18"/>
          <w:szCs w:val="18"/>
        </w:rPr>
        <w:t>bezelektronickém</w:t>
      </w:r>
      <w:proofErr w:type="spellEnd"/>
      <w:r w:rsidRPr="00BA24B3">
        <w:rPr>
          <w:rFonts w:ascii="Arial" w:hAnsi="Arial" w:cs="Arial"/>
          <w:sz w:val="18"/>
          <w:szCs w:val="18"/>
        </w:rPr>
        <w:t xml:space="preserve"> principu, vyrovnává přetlak v boxu i při poruše dodávky el. energie.</w:t>
      </w:r>
    </w:p>
    <w:p w14:paraId="67677F79" w14:textId="1E1ADF4C" w:rsidR="00D9026E" w:rsidRDefault="00D9026E" w:rsidP="00D9026E">
      <w:pPr>
        <w:rPr>
          <w:rFonts w:ascii="Arial" w:hAnsi="Arial" w:cs="Arial"/>
          <w:sz w:val="18"/>
          <w:szCs w:val="18"/>
        </w:rPr>
      </w:pPr>
      <w:r>
        <w:rPr>
          <w:rFonts w:ascii="Arial" w:hAnsi="Arial" w:cs="Arial"/>
          <w:sz w:val="18"/>
          <w:szCs w:val="18"/>
        </w:rPr>
        <w:t>Suchá spirálová vývěva pro evakuaci přechodové komory.</w:t>
      </w:r>
    </w:p>
    <w:p w14:paraId="08923F65" w14:textId="15EE0426" w:rsidR="00D9026E" w:rsidRPr="00BA24B3" w:rsidRDefault="00D9026E" w:rsidP="00D9026E">
      <w:pPr>
        <w:rPr>
          <w:rFonts w:ascii="Arial" w:hAnsi="Arial" w:cs="Arial"/>
          <w:sz w:val="18"/>
          <w:szCs w:val="18"/>
        </w:rPr>
      </w:pPr>
      <w:r w:rsidRPr="00BA24B3">
        <w:rPr>
          <w:rFonts w:ascii="Arial" w:hAnsi="Arial" w:cs="Arial"/>
          <w:sz w:val="18"/>
          <w:szCs w:val="18"/>
        </w:rPr>
        <w:t>Velk</w:t>
      </w:r>
      <w:r>
        <w:rPr>
          <w:rFonts w:ascii="Arial" w:hAnsi="Arial" w:cs="Arial"/>
          <w:sz w:val="18"/>
          <w:szCs w:val="18"/>
        </w:rPr>
        <w:t>á</w:t>
      </w:r>
      <w:r w:rsidRPr="00BA24B3">
        <w:rPr>
          <w:rFonts w:ascii="Arial" w:hAnsi="Arial" w:cs="Arial"/>
          <w:sz w:val="18"/>
          <w:szCs w:val="18"/>
        </w:rPr>
        <w:t xml:space="preserve"> </w:t>
      </w:r>
      <w:proofErr w:type="spellStart"/>
      <w:r w:rsidRPr="00BA24B3">
        <w:rPr>
          <w:rFonts w:ascii="Arial" w:hAnsi="Arial" w:cs="Arial"/>
          <w:sz w:val="18"/>
          <w:szCs w:val="18"/>
        </w:rPr>
        <w:t>vakuov</w:t>
      </w:r>
      <w:r>
        <w:rPr>
          <w:rFonts w:ascii="Arial" w:hAnsi="Arial" w:cs="Arial"/>
          <w:sz w:val="18"/>
          <w:szCs w:val="18"/>
        </w:rPr>
        <w:t>atelná</w:t>
      </w:r>
      <w:proofErr w:type="spellEnd"/>
      <w:r w:rsidRPr="00BA24B3">
        <w:rPr>
          <w:rFonts w:ascii="Arial" w:hAnsi="Arial" w:cs="Arial"/>
          <w:sz w:val="18"/>
          <w:szCs w:val="18"/>
        </w:rPr>
        <w:t xml:space="preserve"> přechodov</w:t>
      </w:r>
      <w:r>
        <w:rPr>
          <w:rFonts w:ascii="Arial" w:hAnsi="Arial" w:cs="Arial"/>
          <w:sz w:val="18"/>
          <w:szCs w:val="18"/>
        </w:rPr>
        <w:t>á</w:t>
      </w:r>
      <w:r w:rsidRPr="00BA24B3">
        <w:rPr>
          <w:rFonts w:ascii="Arial" w:hAnsi="Arial" w:cs="Arial"/>
          <w:sz w:val="18"/>
          <w:szCs w:val="18"/>
        </w:rPr>
        <w:t xml:space="preserve"> komor</w:t>
      </w:r>
      <w:r>
        <w:rPr>
          <w:rFonts w:ascii="Arial" w:hAnsi="Arial" w:cs="Arial"/>
          <w:sz w:val="18"/>
          <w:szCs w:val="18"/>
        </w:rPr>
        <w:t>a</w:t>
      </w:r>
      <w:r w:rsidRPr="00BA24B3">
        <w:rPr>
          <w:rFonts w:ascii="Arial" w:hAnsi="Arial" w:cs="Arial"/>
          <w:sz w:val="18"/>
          <w:szCs w:val="18"/>
        </w:rPr>
        <w:t xml:space="preserve"> z leštěné nerez oceli o </w:t>
      </w:r>
      <w:r>
        <w:rPr>
          <w:rFonts w:ascii="Arial" w:hAnsi="Arial" w:cs="Arial"/>
          <w:sz w:val="18"/>
          <w:szCs w:val="18"/>
        </w:rPr>
        <w:t xml:space="preserve">vnitřních </w:t>
      </w:r>
      <w:r w:rsidRPr="00BA24B3">
        <w:rPr>
          <w:rFonts w:ascii="Arial" w:hAnsi="Arial" w:cs="Arial"/>
          <w:sz w:val="18"/>
          <w:szCs w:val="18"/>
        </w:rPr>
        <w:t xml:space="preserve">rozměrech </w:t>
      </w:r>
      <w:r>
        <w:rPr>
          <w:rFonts w:ascii="Arial" w:hAnsi="Arial" w:cs="Arial"/>
          <w:sz w:val="18"/>
          <w:szCs w:val="18"/>
        </w:rPr>
        <w:t>p</w:t>
      </w:r>
      <w:r w:rsidRPr="00BA24B3">
        <w:rPr>
          <w:rFonts w:ascii="Arial" w:hAnsi="Arial" w:cs="Arial"/>
          <w:sz w:val="18"/>
          <w:szCs w:val="18"/>
        </w:rPr>
        <w:t>rům</w:t>
      </w:r>
      <w:r>
        <w:rPr>
          <w:rFonts w:ascii="Arial" w:hAnsi="Arial" w:cs="Arial"/>
          <w:sz w:val="18"/>
          <w:szCs w:val="18"/>
        </w:rPr>
        <w:t>ěr</w:t>
      </w:r>
      <w:r w:rsidRPr="00BA24B3">
        <w:rPr>
          <w:rFonts w:ascii="Arial" w:hAnsi="Arial" w:cs="Arial"/>
          <w:sz w:val="18"/>
          <w:szCs w:val="18"/>
        </w:rPr>
        <w:t xml:space="preserve"> </w:t>
      </w:r>
      <w:proofErr w:type="gramStart"/>
      <w:r w:rsidRPr="00BA24B3">
        <w:rPr>
          <w:rFonts w:ascii="Arial" w:hAnsi="Arial" w:cs="Arial"/>
          <w:sz w:val="18"/>
          <w:szCs w:val="18"/>
        </w:rPr>
        <w:t>400mm</w:t>
      </w:r>
      <w:proofErr w:type="gramEnd"/>
      <w:r w:rsidRPr="00BA24B3">
        <w:rPr>
          <w:rFonts w:ascii="Arial" w:hAnsi="Arial" w:cs="Arial"/>
          <w:sz w:val="18"/>
          <w:szCs w:val="18"/>
        </w:rPr>
        <w:t>, délka 600mm</w:t>
      </w:r>
      <w:r>
        <w:rPr>
          <w:rFonts w:ascii="Arial" w:hAnsi="Arial" w:cs="Arial"/>
          <w:sz w:val="18"/>
          <w:szCs w:val="18"/>
        </w:rPr>
        <w:t xml:space="preserve"> </w:t>
      </w:r>
      <w:r w:rsidR="00000A18">
        <w:rPr>
          <w:rFonts w:ascii="Arial" w:hAnsi="Arial" w:cs="Arial"/>
          <w:sz w:val="18"/>
          <w:szCs w:val="18"/>
        </w:rPr>
        <w:t xml:space="preserve">je </w:t>
      </w:r>
      <w:r>
        <w:rPr>
          <w:rFonts w:ascii="Arial" w:hAnsi="Arial" w:cs="Arial"/>
          <w:sz w:val="18"/>
          <w:szCs w:val="18"/>
        </w:rPr>
        <w:t>umístěna na pravé straně</w:t>
      </w:r>
      <w:r w:rsidRPr="00BA24B3">
        <w:rPr>
          <w:rFonts w:ascii="Arial" w:hAnsi="Arial" w:cs="Arial"/>
          <w:sz w:val="18"/>
          <w:szCs w:val="18"/>
        </w:rPr>
        <w:t xml:space="preserve">. Komora je vybavena posuvným </w:t>
      </w:r>
      <w:r w:rsidR="00000A18">
        <w:rPr>
          <w:rFonts w:ascii="Arial" w:hAnsi="Arial" w:cs="Arial"/>
          <w:sz w:val="18"/>
          <w:szCs w:val="18"/>
        </w:rPr>
        <w:t>podnosem</w:t>
      </w:r>
      <w:r w:rsidRPr="00BA24B3">
        <w:rPr>
          <w:rFonts w:ascii="Arial" w:hAnsi="Arial" w:cs="Arial"/>
          <w:sz w:val="18"/>
          <w:szCs w:val="18"/>
        </w:rPr>
        <w:t xml:space="preserve">, tlakoměrem, a </w:t>
      </w:r>
      <w:proofErr w:type="gramStart"/>
      <w:r w:rsidRPr="00BA24B3">
        <w:rPr>
          <w:rFonts w:ascii="Arial" w:hAnsi="Arial" w:cs="Arial"/>
          <w:sz w:val="18"/>
          <w:szCs w:val="18"/>
        </w:rPr>
        <w:t>3-cestným</w:t>
      </w:r>
      <w:proofErr w:type="gramEnd"/>
      <w:r w:rsidRPr="00BA24B3">
        <w:rPr>
          <w:rFonts w:ascii="Arial" w:hAnsi="Arial" w:cs="Arial"/>
          <w:sz w:val="18"/>
          <w:szCs w:val="18"/>
        </w:rPr>
        <w:t xml:space="preserve"> ventilem pro </w:t>
      </w:r>
      <w:proofErr w:type="spellStart"/>
      <w:r w:rsidRPr="00BA24B3">
        <w:rPr>
          <w:rFonts w:ascii="Arial" w:hAnsi="Arial" w:cs="Arial"/>
          <w:sz w:val="18"/>
          <w:szCs w:val="18"/>
        </w:rPr>
        <w:t>vakuaci</w:t>
      </w:r>
      <w:proofErr w:type="spellEnd"/>
      <w:r w:rsidRPr="00BA24B3">
        <w:rPr>
          <w:rFonts w:ascii="Arial" w:hAnsi="Arial" w:cs="Arial"/>
          <w:sz w:val="18"/>
          <w:szCs w:val="18"/>
        </w:rPr>
        <w:t xml:space="preserve"> a plnění. </w:t>
      </w:r>
    </w:p>
    <w:p w14:paraId="6D96B186" w14:textId="620C1E2A" w:rsidR="00D9026E" w:rsidRDefault="00D9026E" w:rsidP="00D9026E">
      <w:pPr>
        <w:rPr>
          <w:rFonts w:ascii="Arial" w:hAnsi="Arial" w:cs="Arial"/>
          <w:sz w:val="18"/>
          <w:szCs w:val="18"/>
        </w:rPr>
      </w:pPr>
      <w:r>
        <w:rPr>
          <w:rFonts w:ascii="Arial" w:hAnsi="Arial" w:cs="Arial"/>
          <w:sz w:val="18"/>
          <w:szCs w:val="18"/>
        </w:rPr>
        <w:t>Box je vybaven 2 elektrickými jednofázovými průchodkami pro 230 V, možnost až čtyřech dalších průchodek NW40.</w:t>
      </w:r>
    </w:p>
    <w:p w14:paraId="4925457C" w14:textId="203CA1B0" w:rsidR="00D9026E" w:rsidRDefault="00D9026E" w:rsidP="00D9026E">
      <w:pPr>
        <w:rPr>
          <w:rFonts w:ascii="Arial" w:hAnsi="Arial" w:cs="Arial"/>
          <w:sz w:val="18"/>
          <w:szCs w:val="18"/>
        </w:rPr>
      </w:pPr>
      <w:r>
        <w:rPr>
          <w:rFonts w:ascii="Arial" w:hAnsi="Arial" w:cs="Arial"/>
          <w:sz w:val="18"/>
          <w:szCs w:val="18"/>
        </w:rPr>
        <w:t>Vnější rozměry boxu (včetně rámu): šířka 2345 mm; výška 2090 mm; hloubka (bez rukavic) 1000 mm.</w:t>
      </w:r>
    </w:p>
    <w:p w14:paraId="35E77DCA" w14:textId="77777777" w:rsidR="00D9026E" w:rsidRDefault="00D9026E" w:rsidP="00D9026E">
      <w:pPr>
        <w:rPr>
          <w:rFonts w:ascii="Arial" w:hAnsi="Arial" w:cs="Arial"/>
          <w:sz w:val="18"/>
          <w:szCs w:val="18"/>
        </w:rPr>
      </w:pPr>
    </w:p>
    <w:p w14:paraId="0CD17CC3" w14:textId="0AF66348" w:rsidR="00D9026E" w:rsidRDefault="00D9026E" w:rsidP="00D9026E">
      <w:pPr>
        <w:rPr>
          <w:rFonts w:ascii="Arial" w:hAnsi="Arial" w:cs="Arial"/>
          <w:sz w:val="18"/>
          <w:szCs w:val="18"/>
        </w:rPr>
      </w:pPr>
      <w:r>
        <w:rPr>
          <w:rFonts w:ascii="Arial" w:hAnsi="Arial" w:cs="Arial"/>
          <w:sz w:val="18"/>
          <w:szCs w:val="18"/>
        </w:rPr>
        <w:t xml:space="preserve">Rukavicový box lze rozšířit a analyzátory H2O a O2, malou přechodovou komoru (průměr </w:t>
      </w:r>
      <w:proofErr w:type="gramStart"/>
      <w:r>
        <w:rPr>
          <w:rFonts w:ascii="Arial" w:hAnsi="Arial" w:cs="Arial"/>
          <w:sz w:val="18"/>
          <w:szCs w:val="18"/>
        </w:rPr>
        <w:t>150mm</w:t>
      </w:r>
      <w:proofErr w:type="gramEnd"/>
      <w:r>
        <w:rPr>
          <w:rFonts w:ascii="Arial" w:hAnsi="Arial" w:cs="Arial"/>
          <w:sz w:val="18"/>
          <w:szCs w:val="18"/>
        </w:rPr>
        <w:t>, délka 500mm)</w:t>
      </w:r>
      <w:r w:rsidR="00461F71">
        <w:rPr>
          <w:rFonts w:ascii="Arial" w:hAnsi="Arial" w:cs="Arial"/>
          <w:sz w:val="18"/>
          <w:szCs w:val="18"/>
        </w:rPr>
        <w:t>, možnost dvou HEPA filtrů H13 na vstup a výstup recyklované atmosféry.</w:t>
      </w:r>
    </w:p>
    <w:p w14:paraId="5BABF82A" w14:textId="77777777" w:rsidR="00D9026E" w:rsidRDefault="00D9026E" w:rsidP="00D9026E">
      <w:pPr>
        <w:rPr>
          <w:rFonts w:ascii="Arial" w:hAnsi="Arial" w:cs="Arial"/>
          <w:sz w:val="18"/>
          <w:szCs w:val="18"/>
        </w:rPr>
      </w:pPr>
    </w:p>
    <w:p w14:paraId="43107DB1" w14:textId="77777777" w:rsidR="00D9026E" w:rsidRDefault="00D9026E" w:rsidP="00D9026E">
      <w:pPr>
        <w:rPr>
          <w:rFonts w:ascii="Arial" w:hAnsi="Arial" w:cs="Arial"/>
          <w:sz w:val="18"/>
          <w:szCs w:val="18"/>
        </w:rPr>
      </w:pPr>
    </w:p>
    <w:p w14:paraId="2307913E" w14:textId="77777777" w:rsidR="00D9026E" w:rsidRDefault="00D9026E" w:rsidP="00797FAE">
      <w:pPr>
        <w:rPr>
          <w:rFonts w:ascii="Arial" w:hAnsi="Arial" w:cs="Arial"/>
          <w:sz w:val="18"/>
          <w:szCs w:val="18"/>
        </w:rPr>
      </w:pPr>
    </w:p>
    <w:sectPr w:rsidR="00D9026E" w:rsidSect="00106C6D">
      <w:footerReference w:type="default" r:id="rId9"/>
      <w:type w:val="continuous"/>
      <w:pgSz w:w="11906" w:h="16838"/>
      <w:pgMar w:top="1276" w:right="1418" w:bottom="851" w:left="1418"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18F3" w14:textId="77777777" w:rsidR="003D013C" w:rsidRDefault="003D013C">
      <w:r>
        <w:separator/>
      </w:r>
    </w:p>
  </w:endnote>
  <w:endnote w:type="continuationSeparator" w:id="0">
    <w:p w14:paraId="1F99930F" w14:textId="77777777" w:rsidR="003D013C" w:rsidRDefault="003D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EC5C" w14:textId="77777777" w:rsidR="0081182B" w:rsidRDefault="0081182B" w:rsidP="0081182B">
    <w:pPr>
      <w:pStyle w:val="Zpat"/>
    </w:pPr>
    <w:r>
      <w:rPr>
        <w:rFonts w:ascii="Arial" w:hAnsi="Arial" w:cs="Arial"/>
        <w:b/>
        <w:bCs/>
        <w:sz w:val="20"/>
      </w:rPr>
      <w:tab/>
    </w:r>
    <w:r>
      <w:rPr>
        <w:rFonts w:ascii="Arial" w:hAnsi="Arial" w:cs="Arial"/>
        <w:b/>
        <w:bCs/>
        <w:sz w:val="20"/>
      </w:rPr>
      <w:tab/>
    </w:r>
    <w:r w:rsidR="00E276AC" w:rsidRPr="00AD2EE8">
      <w:rPr>
        <w:rFonts w:ascii="Arial" w:hAnsi="Arial" w:cs="Arial"/>
        <w:b/>
        <w:bCs/>
        <w:sz w:val="20"/>
      </w:rPr>
      <w:fldChar w:fldCharType="begin"/>
    </w:r>
    <w:r w:rsidRPr="00AD2EE8">
      <w:rPr>
        <w:rFonts w:ascii="Arial" w:hAnsi="Arial" w:cs="Arial"/>
        <w:b/>
        <w:bCs/>
        <w:sz w:val="20"/>
      </w:rPr>
      <w:instrText>PAGE   \* MERGEFORMAT</w:instrText>
    </w:r>
    <w:r w:rsidR="00E276AC" w:rsidRPr="00AD2EE8">
      <w:rPr>
        <w:rFonts w:ascii="Arial" w:hAnsi="Arial" w:cs="Arial"/>
        <w:b/>
        <w:bCs/>
        <w:sz w:val="20"/>
      </w:rPr>
      <w:fldChar w:fldCharType="separate"/>
    </w:r>
    <w:r w:rsidR="001A4D5E">
      <w:rPr>
        <w:rFonts w:ascii="Arial" w:hAnsi="Arial" w:cs="Arial"/>
        <w:b/>
        <w:bCs/>
        <w:noProof/>
        <w:sz w:val="20"/>
      </w:rPr>
      <w:t>6</w:t>
    </w:r>
    <w:r w:rsidR="00E276AC" w:rsidRPr="00AD2EE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5CCB" w14:textId="77777777" w:rsidR="003D013C" w:rsidRDefault="003D013C">
      <w:r>
        <w:separator/>
      </w:r>
    </w:p>
  </w:footnote>
  <w:footnote w:type="continuationSeparator" w:id="0">
    <w:p w14:paraId="1DD4C0D4" w14:textId="77777777" w:rsidR="003D013C" w:rsidRDefault="003D0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2D4FA"/>
    <w:name w:val="WW8Num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2.%3."/>
      <w:lvlJc w:val="left"/>
      <w:pPr>
        <w:tabs>
          <w:tab w:val="num" w:pos="750"/>
        </w:tabs>
        <w:ind w:left="750" w:hanging="39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3"/>
    <w:multiLevelType w:val="multilevel"/>
    <w:tmpl w:val="00000003"/>
    <w:name w:val="WW8Num2"/>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720"/>
        </w:tabs>
        <w:ind w:left="720" w:hanging="360"/>
      </w:pPr>
      <w:rPr>
        <w:b/>
      </w:r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6"/>
    <w:lvl w:ilvl="0">
      <w:start w:val="1"/>
      <w:numFmt w:val="lowerLetter"/>
      <w:lvlText w:val="%1)"/>
      <w:lvlJc w:val="left"/>
      <w:pPr>
        <w:tabs>
          <w:tab w:val="num" w:pos="720"/>
        </w:tabs>
        <w:ind w:left="720" w:hanging="360"/>
      </w:pPr>
    </w:lvl>
  </w:abstractNum>
  <w:abstractNum w:abstractNumId="6"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lvl>
  </w:abstractNum>
  <w:abstractNum w:abstractNumId="8" w15:restartNumberingAfterBreak="0">
    <w:nsid w:val="0000000A"/>
    <w:multiLevelType w:val="multilevel"/>
    <w:tmpl w:val="0000000A"/>
    <w:name w:val="WW8Num9"/>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D"/>
    <w:multiLevelType w:val="multilevel"/>
    <w:tmpl w:val="0000000D"/>
    <w:name w:val="WW8Num12"/>
    <w:lvl w:ilvl="0">
      <w:start w:val="1"/>
      <w:numFmt w:val="decimal"/>
      <w:lvlText w:val="%1."/>
      <w:lvlJc w:val="left"/>
      <w:pPr>
        <w:tabs>
          <w:tab w:val="num" w:pos="720"/>
        </w:tabs>
        <w:ind w:left="720" w:hanging="360"/>
      </w:pPr>
      <w:rPr>
        <w:rFonts w:ascii="Symbol" w:hAnsi="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b/>
      </w:rPr>
    </w:lvl>
  </w:abstractNum>
  <w:abstractNum w:abstractNumId="13"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b w:val="0"/>
      </w:rPr>
    </w:lvl>
  </w:abstractNum>
  <w:abstractNum w:abstractNumId="14" w15:restartNumberingAfterBreak="0">
    <w:nsid w:val="00000010"/>
    <w:multiLevelType w:val="singleLevel"/>
    <w:tmpl w:val="00000010"/>
    <w:name w:val="WW8Num15"/>
    <w:lvl w:ilvl="0">
      <w:numFmt w:val="bullet"/>
      <w:lvlText w:val="-"/>
      <w:lvlJc w:val="left"/>
      <w:pPr>
        <w:tabs>
          <w:tab w:val="num" w:pos="540"/>
        </w:tabs>
        <w:ind w:left="540" w:hanging="360"/>
      </w:pPr>
      <w:rPr>
        <w:rFonts w:ascii="Times New Roman" w:hAnsi="Times New Roman"/>
      </w:rPr>
    </w:lvl>
  </w:abstractNum>
  <w:abstractNum w:abstractNumId="15" w15:restartNumberingAfterBreak="0">
    <w:nsid w:val="00000011"/>
    <w:multiLevelType w:val="singleLevel"/>
    <w:tmpl w:val="00000011"/>
    <w:name w:val="WW8Num16"/>
    <w:lvl w:ilvl="0">
      <w:start w:val="1"/>
      <w:numFmt w:val="bullet"/>
      <w:lvlText w:val=""/>
      <w:lvlJc w:val="left"/>
      <w:pPr>
        <w:tabs>
          <w:tab w:val="num" w:pos="900"/>
        </w:tabs>
        <w:ind w:left="900" w:hanging="360"/>
      </w:pPr>
      <w:rPr>
        <w:rFonts w:ascii="Symbol" w:hAnsi="Symbol"/>
      </w:rPr>
    </w:lvl>
  </w:abstractNum>
  <w:abstractNum w:abstractNumId="16"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7" w15:restartNumberingAfterBreak="0">
    <w:nsid w:val="00000013"/>
    <w:multiLevelType w:val="singleLevel"/>
    <w:tmpl w:val="00000013"/>
    <w:name w:val="WW8Num18"/>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4"/>
    <w:multiLevelType w:val="singleLevel"/>
    <w:tmpl w:val="00000014"/>
    <w:name w:val="WW8Num19"/>
    <w:lvl w:ilvl="0">
      <w:start w:val="1"/>
      <w:numFmt w:val="bullet"/>
      <w:lvlText w:val="-"/>
      <w:lvlJc w:val="left"/>
      <w:pPr>
        <w:tabs>
          <w:tab w:val="num" w:pos="1980"/>
        </w:tabs>
        <w:ind w:left="1980" w:hanging="360"/>
      </w:pPr>
      <w:rPr>
        <w:rFonts w:ascii="Times New Roman" w:hAnsi="Times New Roman" w:cs="Times New Roman"/>
      </w:rPr>
    </w:lvl>
  </w:abstractNum>
  <w:abstractNum w:abstractNumId="19" w15:restartNumberingAfterBreak="0">
    <w:nsid w:val="00000015"/>
    <w:multiLevelType w:val="singleLevel"/>
    <w:tmpl w:val="00000015"/>
    <w:name w:val="WW8Num20"/>
    <w:lvl w:ilvl="0">
      <w:start w:val="1"/>
      <w:numFmt w:val="bullet"/>
      <w:lvlText w:val="o"/>
      <w:lvlJc w:val="left"/>
      <w:pPr>
        <w:tabs>
          <w:tab w:val="num" w:pos="720"/>
        </w:tabs>
        <w:ind w:left="720" w:hanging="360"/>
      </w:pPr>
      <w:rPr>
        <w:rFonts w:ascii="Courier New" w:hAnsi="Courier New"/>
      </w:rPr>
    </w:lvl>
  </w:abstractNum>
  <w:abstractNum w:abstractNumId="20" w15:restartNumberingAfterBreak="0">
    <w:nsid w:val="00000016"/>
    <w:multiLevelType w:val="singleLevel"/>
    <w:tmpl w:val="00000016"/>
    <w:name w:val="WW8Num21"/>
    <w:lvl w:ilvl="0">
      <w:start w:val="1"/>
      <w:numFmt w:val="bullet"/>
      <w:lvlText w:val=""/>
      <w:lvlJc w:val="left"/>
      <w:pPr>
        <w:tabs>
          <w:tab w:val="num" w:pos="900"/>
        </w:tabs>
        <w:ind w:left="900" w:hanging="360"/>
      </w:pPr>
      <w:rPr>
        <w:rFonts w:ascii="Symbol" w:hAnsi="Symbol"/>
      </w:rPr>
    </w:lvl>
  </w:abstractNum>
  <w:abstractNum w:abstractNumId="21" w15:restartNumberingAfterBreak="0">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9"/>
    <w:multiLevelType w:val="singleLevel"/>
    <w:tmpl w:val="00000019"/>
    <w:name w:val="WW8Num24"/>
    <w:lvl w:ilvl="0">
      <w:start w:val="1"/>
      <w:numFmt w:val="bullet"/>
      <w:lvlText w:val=""/>
      <w:lvlJc w:val="left"/>
      <w:pPr>
        <w:tabs>
          <w:tab w:val="num" w:pos="720"/>
        </w:tabs>
        <w:ind w:left="720" w:hanging="360"/>
      </w:pPr>
      <w:rPr>
        <w:rFonts w:ascii="Symbol" w:hAnsi="Symbol" w:cs="Times New Roman"/>
      </w:rPr>
    </w:lvl>
  </w:abstractNum>
  <w:abstractNum w:abstractNumId="24" w15:restartNumberingAfterBreak="0">
    <w:nsid w:val="0000001A"/>
    <w:multiLevelType w:val="singleLevel"/>
    <w:tmpl w:val="0000001A"/>
    <w:name w:val="WW8Num25"/>
    <w:lvl w:ilvl="0">
      <w:start w:val="1"/>
      <w:numFmt w:val="bullet"/>
      <w:lvlText w:val=""/>
      <w:lvlJc w:val="left"/>
      <w:pPr>
        <w:tabs>
          <w:tab w:val="num" w:pos="900"/>
        </w:tabs>
        <w:ind w:left="900" w:hanging="360"/>
      </w:pPr>
      <w:rPr>
        <w:rFonts w:ascii="Symbol" w:hAnsi="Symbol" w:cs="Courier New"/>
      </w:rPr>
    </w:lvl>
  </w:abstractNum>
  <w:abstractNum w:abstractNumId="25" w15:restartNumberingAfterBreak="0">
    <w:nsid w:val="0000001B"/>
    <w:multiLevelType w:val="multilevel"/>
    <w:tmpl w:val="0000001B"/>
    <w:name w:val="WW8Num26"/>
    <w:lvl w:ilvl="0">
      <w:start w:val="1"/>
      <w:numFmt w:val="bullet"/>
      <w:lvlText w:val="-"/>
      <w:lvlJc w:val="left"/>
      <w:pPr>
        <w:tabs>
          <w:tab w:val="num" w:pos="2136"/>
        </w:tabs>
        <w:ind w:left="2136" w:hanging="360"/>
      </w:pPr>
      <w:rPr>
        <w:rFonts w:ascii="Times New Roman" w:hAnsi="Times New Roman"/>
      </w:rPr>
    </w:lvl>
    <w:lvl w:ilvl="1">
      <w:start w:val="1"/>
      <w:numFmt w:val="decimal"/>
      <w:lvlText w:val="%2."/>
      <w:lvlJc w:val="left"/>
      <w:pPr>
        <w:tabs>
          <w:tab w:val="num" w:pos="2856"/>
        </w:tabs>
        <w:ind w:left="2856" w:hanging="360"/>
      </w:p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cs="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cs="Courier New"/>
      </w:rPr>
    </w:lvl>
    <w:lvl w:ilvl="8">
      <w:start w:val="1"/>
      <w:numFmt w:val="bullet"/>
      <w:lvlText w:val=""/>
      <w:lvlJc w:val="left"/>
      <w:pPr>
        <w:tabs>
          <w:tab w:val="num" w:pos="7896"/>
        </w:tabs>
        <w:ind w:left="7896" w:hanging="360"/>
      </w:pPr>
      <w:rPr>
        <w:rFonts w:ascii="Wingdings" w:hAnsi="Wingdings"/>
      </w:rPr>
    </w:lvl>
  </w:abstractNum>
  <w:abstractNum w:abstractNumId="26" w15:restartNumberingAfterBreak="0">
    <w:nsid w:val="0000001C"/>
    <w:multiLevelType w:val="singleLevel"/>
    <w:tmpl w:val="0000001C"/>
    <w:name w:val="WW8Num27"/>
    <w:lvl w:ilvl="0">
      <w:start w:val="1"/>
      <w:numFmt w:val="bullet"/>
      <w:lvlText w:val=""/>
      <w:lvlJc w:val="left"/>
      <w:pPr>
        <w:tabs>
          <w:tab w:val="num" w:pos="1425"/>
        </w:tabs>
        <w:ind w:left="1425" w:hanging="360"/>
      </w:pPr>
      <w:rPr>
        <w:rFonts w:ascii="Wingdings" w:hAnsi="Wingdings"/>
      </w:rPr>
    </w:lvl>
  </w:abstractNum>
  <w:abstractNum w:abstractNumId="27" w15:restartNumberingAfterBreak="0">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29" w15:restartNumberingAfterBreak="0">
    <w:nsid w:val="031917C8"/>
    <w:multiLevelType w:val="multilevel"/>
    <w:tmpl w:val="03866A7C"/>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822"/>
        </w:tabs>
        <w:ind w:left="822" w:hanging="680"/>
      </w:pPr>
      <w:rPr>
        <w:rFonts w:cs="Times New Roman" w:hint="default"/>
      </w:rPr>
    </w:lvl>
    <w:lvl w:ilvl="2">
      <w:start w:val="1"/>
      <w:numFmt w:val="decimal"/>
      <w:pStyle w:val="Cislovani3"/>
      <w:lvlText w:val="%1.%2.%3."/>
      <w:lvlJc w:val="left"/>
      <w:pPr>
        <w:tabs>
          <w:tab w:val="num" w:pos="-2976"/>
        </w:tabs>
        <w:ind w:left="-2976"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0" w15:restartNumberingAfterBreak="0">
    <w:nsid w:val="07AE3F86"/>
    <w:multiLevelType w:val="multilevel"/>
    <w:tmpl w:val="7870EB3A"/>
    <w:lvl w:ilvl="0">
      <w:start w:val="7"/>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08931DD0"/>
    <w:multiLevelType w:val="hybridMultilevel"/>
    <w:tmpl w:val="C48CCDB6"/>
    <w:name w:val="WW8Num6222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0B987EB4"/>
    <w:multiLevelType w:val="hybridMultilevel"/>
    <w:tmpl w:val="13783DEE"/>
    <w:lvl w:ilvl="0" w:tplc="03B0B0F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0CB11E45"/>
    <w:multiLevelType w:val="multilevel"/>
    <w:tmpl w:val="E8A0E238"/>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19602D88"/>
    <w:multiLevelType w:val="hybridMultilevel"/>
    <w:tmpl w:val="11D221E0"/>
    <w:name w:val="WW8Num62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1F106548"/>
    <w:multiLevelType w:val="multilevel"/>
    <w:tmpl w:val="7506FA7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FB111D6"/>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0355A1C"/>
    <w:multiLevelType w:val="multilevel"/>
    <w:tmpl w:val="6534E7B2"/>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21311441"/>
    <w:multiLevelType w:val="hybridMultilevel"/>
    <w:tmpl w:val="8B2C7DE2"/>
    <w:name w:val="WW8Num6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29AE203E"/>
    <w:multiLevelType w:val="hybridMultilevel"/>
    <w:tmpl w:val="487299FC"/>
    <w:name w:val="WW8Num6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B1320D"/>
    <w:multiLevelType w:val="multilevel"/>
    <w:tmpl w:val="B13A777C"/>
    <w:lvl w:ilvl="0">
      <w:start w:val="1"/>
      <w:numFmt w:val="decimal"/>
      <w:pStyle w:val="cislovani"/>
      <w:lvlText w:val="%1."/>
      <w:lvlJc w:val="left"/>
      <w:pPr>
        <w:ind w:left="567" w:hanging="567"/>
      </w:pPr>
      <w:rPr>
        <w:rFonts w:cs="Times New Roman" w:hint="default"/>
        <w:b w:val="0"/>
        <w:i w:val="0"/>
      </w:rPr>
    </w:lvl>
    <w:lvl w:ilvl="1">
      <w:start w:val="1"/>
      <w:numFmt w:val="decimal"/>
      <w:lvlText w:val="%1.%2."/>
      <w:lvlJc w:val="left"/>
      <w:pPr>
        <w:tabs>
          <w:tab w:val="num" w:pos="-1445"/>
        </w:tabs>
        <w:ind w:left="-1445" w:hanging="680"/>
      </w:pPr>
      <w:rPr>
        <w:rFonts w:cs="Times New Roman" w:hint="default"/>
      </w:rPr>
    </w:lvl>
    <w:lvl w:ilvl="2">
      <w:start w:val="1"/>
      <w:numFmt w:val="decimal"/>
      <w:lvlText w:val="%1.%2.%3."/>
      <w:lvlJc w:val="left"/>
      <w:pPr>
        <w:tabs>
          <w:tab w:val="num" w:pos="-2976"/>
        </w:tabs>
        <w:ind w:left="-2976" w:hanging="1134"/>
      </w:pPr>
      <w:rPr>
        <w:rFonts w:cs="Times New Roman" w:hint="default"/>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1" w15:restartNumberingAfterBreak="0">
    <w:nsid w:val="31FD00CD"/>
    <w:multiLevelType w:val="multilevel"/>
    <w:tmpl w:val="2DAC9F8E"/>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val="0"/>
      </w:rPr>
    </w:lvl>
    <w:lvl w:ilvl="2">
      <w:start w:val="1"/>
      <w:numFmt w:val="decimal"/>
      <w:pStyle w:val="Nadpis3"/>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3E241D72"/>
    <w:multiLevelType w:val="hybridMultilevel"/>
    <w:tmpl w:val="D27EA948"/>
    <w:name w:val="WW8Num6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E452060"/>
    <w:multiLevelType w:val="multilevel"/>
    <w:tmpl w:val="72164EAC"/>
    <w:lvl w:ilvl="0">
      <w:start w:val="4"/>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5" w15:restartNumberingAfterBreak="0">
    <w:nsid w:val="518B07E0"/>
    <w:multiLevelType w:val="hybridMultilevel"/>
    <w:tmpl w:val="3BD85C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5735423"/>
    <w:multiLevelType w:val="multilevel"/>
    <w:tmpl w:val="2BE689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7" w15:restartNumberingAfterBreak="0">
    <w:nsid w:val="56676951"/>
    <w:multiLevelType w:val="hybridMultilevel"/>
    <w:tmpl w:val="313E96AA"/>
    <w:lvl w:ilvl="0" w:tplc="04050003">
      <w:start w:val="1"/>
      <w:numFmt w:val="bullet"/>
      <w:lvlText w:val="o"/>
      <w:lvlJc w:val="left"/>
      <w:pPr>
        <w:ind w:left="1068" w:hanging="360"/>
      </w:pPr>
      <w:rPr>
        <w:rFonts w:ascii="Courier New" w:hAnsi="Courier New" w:cs="Courier New" w:hint="default"/>
      </w:rPr>
    </w:lvl>
    <w:lvl w:ilvl="1" w:tplc="04050001">
      <w:start w:val="1"/>
      <w:numFmt w:val="bullet"/>
      <w:lvlText w:val=""/>
      <w:lvlJc w:val="left"/>
      <w:pPr>
        <w:ind w:left="1788" w:hanging="360"/>
      </w:pPr>
      <w:rPr>
        <w:rFonts w:ascii="Symbol" w:hAnsi="Symbol"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8" w15:restartNumberingAfterBreak="0">
    <w:nsid w:val="56B23444"/>
    <w:multiLevelType w:val="multilevel"/>
    <w:tmpl w:val="8F62403E"/>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9" w15:restartNumberingAfterBreak="0">
    <w:nsid w:val="608E7EA7"/>
    <w:multiLevelType w:val="hybridMultilevel"/>
    <w:tmpl w:val="3F922D1C"/>
    <w:lvl w:ilvl="0" w:tplc="D06C35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2E7065D"/>
    <w:multiLevelType w:val="hybridMultilevel"/>
    <w:tmpl w:val="93804300"/>
    <w:name w:val="WW8Num6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5FA7AB2"/>
    <w:multiLevelType w:val="hybridMultilevel"/>
    <w:tmpl w:val="94B091BA"/>
    <w:name w:val="WW8Num6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6C444709"/>
    <w:multiLevelType w:val="hybridMultilevel"/>
    <w:tmpl w:val="D716234C"/>
    <w:name w:val="WW8Num6222222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D7E569D"/>
    <w:multiLevelType w:val="hybridMultilevel"/>
    <w:tmpl w:val="AC025366"/>
    <w:lvl w:ilvl="0" w:tplc="1D5CAB9A">
      <w:start w:val="1"/>
      <w:numFmt w:val="bullet"/>
      <w:lvlText w:val="-"/>
      <w:lvlJc w:val="left"/>
      <w:pPr>
        <w:ind w:left="644" w:hanging="360"/>
      </w:pPr>
      <w:rPr>
        <w:rFonts w:ascii="Verdana" w:eastAsiaTheme="minorHAnsi" w:hAnsi="Verdana"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54" w15:restartNumberingAfterBreak="0">
    <w:nsid w:val="6E4766F9"/>
    <w:multiLevelType w:val="multilevel"/>
    <w:tmpl w:val="6E5AED20"/>
    <w:lvl w:ilvl="0">
      <w:start w:val="8"/>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5" w15:restartNumberingAfterBreak="0">
    <w:nsid w:val="7166314D"/>
    <w:multiLevelType w:val="hybridMultilevel"/>
    <w:tmpl w:val="200A7306"/>
    <w:name w:val="WW8Num6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737C39C8"/>
    <w:multiLevelType w:val="hybridMultilevel"/>
    <w:tmpl w:val="4B707118"/>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57" w15:restartNumberingAfterBreak="0">
    <w:nsid w:val="75EA717A"/>
    <w:multiLevelType w:val="hybridMultilevel"/>
    <w:tmpl w:val="44027F76"/>
    <w:name w:val="WW8Num6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8" w15:restartNumberingAfterBreak="0">
    <w:nsid w:val="773216C1"/>
    <w:multiLevelType w:val="hybridMultilevel"/>
    <w:tmpl w:val="36640B52"/>
    <w:name w:val="WW8Num6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DBC6C9B"/>
    <w:multiLevelType w:val="hybridMultilevel"/>
    <w:tmpl w:val="6584EB00"/>
    <w:name w:val="WW8Num6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41"/>
  </w:num>
  <w:num w:numId="3">
    <w:abstractNumId w:val="36"/>
  </w:num>
  <w:num w:numId="4">
    <w:abstractNumId w:val="44"/>
  </w:num>
  <w:num w:numId="5">
    <w:abstractNumId w:val="29"/>
  </w:num>
  <w:num w:numId="6">
    <w:abstractNumId w:val="40"/>
  </w:num>
  <w:num w:numId="7">
    <w:abstractNumId w:val="6"/>
  </w:num>
  <w:num w:numId="8">
    <w:abstractNumId w:val="8"/>
  </w:num>
  <w:num w:numId="9">
    <w:abstractNumId w:val="33"/>
  </w:num>
  <w:num w:numId="10">
    <w:abstractNumId w:val="43"/>
  </w:num>
  <w:num w:numId="11">
    <w:abstractNumId w:val="46"/>
  </w:num>
  <w:num w:numId="12">
    <w:abstractNumId w:val="48"/>
  </w:num>
  <w:num w:numId="13">
    <w:abstractNumId w:val="30"/>
  </w:num>
  <w:num w:numId="14">
    <w:abstractNumId w:val="54"/>
  </w:num>
  <w:num w:numId="15">
    <w:abstractNumId w:val="37"/>
  </w:num>
  <w:num w:numId="16">
    <w:abstractNumId w:val="35"/>
  </w:num>
  <w:num w:numId="17">
    <w:abstractNumId w:val="32"/>
  </w:num>
  <w:num w:numId="18">
    <w:abstractNumId w:val="49"/>
  </w:num>
  <w:num w:numId="19">
    <w:abstractNumId w:val="56"/>
  </w:num>
  <w:num w:numId="20">
    <w:abstractNumId w:val="53"/>
  </w:num>
  <w:num w:numId="21">
    <w:abstractNumId w:val="45"/>
  </w:num>
  <w:num w:numId="22">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8"/>
    <w:rsid w:val="00000A18"/>
    <w:rsid w:val="000037CC"/>
    <w:rsid w:val="000060C6"/>
    <w:rsid w:val="00006517"/>
    <w:rsid w:val="00007B2B"/>
    <w:rsid w:val="000108FA"/>
    <w:rsid w:val="00010953"/>
    <w:rsid w:val="00010E04"/>
    <w:rsid w:val="00012B13"/>
    <w:rsid w:val="0001507A"/>
    <w:rsid w:val="000206AC"/>
    <w:rsid w:val="000212A2"/>
    <w:rsid w:val="00023E1E"/>
    <w:rsid w:val="000274FE"/>
    <w:rsid w:val="00030EDE"/>
    <w:rsid w:val="000314F5"/>
    <w:rsid w:val="00032FD3"/>
    <w:rsid w:val="00035A4F"/>
    <w:rsid w:val="000365A4"/>
    <w:rsid w:val="00036C09"/>
    <w:rsid w:val="00041547"/>
    <w:rsid w:val="00041D43"/>
    <w:rsid w:val="00042089"/>
    <w:rsid w:val="0004328F"/>
    <w:rsid w:val="00047BB4"/>
    <w:rsid w:val="00051D39"/>
    <w:rsid w:val="0005584D"/>
    <w:rsid w:val="00060F2C"/>
    <w:rsid w:val="0006548F"/>
    <w:rsid w:val="000703B6"/>
    <w:rsid w:val="00072FB1"/>
    <w:rsid w:val="0007522F"/>
    <w:rsid w:val="00082C1E"/>
    <w:rsid w:val="00084A79"/>
    <w:rsid w:val="0009598D"/>
    <w:rsid w:val="00096E3E"/>
    <w:rsid w:val="000A02E0"/>
    <w:rsid w:val="000A49AE"/>
    <w:rsid w:val="000B32A4"/>
    <w:rsid w:val="000B34F6"/>
    <w:rsid w:val="000B5917"/>
    <w:rsid w:val="000C0505"/>
    <w:rsid w:val="000C0F59"/>
    <w:rsid w:val="000C3964"/>
    <w:rsid w:val="000C399B"/>
    <w:rsid w:val="000D1E5C"/>
    <w:rsid w:val="000D4556"/>
    <w:rsid w:val="000D5149"/>
    <w:rsid w:val="000E0749"/>
    <w:rsid w:val="000E1C91"/>
    <w:rsid w:val="000E6E59"/>
    <w:rsid w:val="000E7B61"/>
    <w:rsid w:val="000F3AD2"/>
    <w:rsid w:val="00105EAF"/>
    <w:rsid w:val="00106C6D"/>
    <w:rsid w:val="00107896"/>
    <w:rsid w:val="00111712"/>
    <w:rsid w:val="00123458"/>
    <w:rsid w:val="00132C27"/>
    <w:rsid w:val="001337E9"/>
    <w:rsid w:val="00133EF3"/>
    <w:rsid w:val="0013743D"/>
    <w:rsid w:val="00137E95"/>
    <w:rsid w:val="00140FF2"/>
    <w:rsid w:val="00144493"/>
    <w:rsid w:val="00147E9A"/>
    <w:rsid w:val="001506FD"/>
    <w:rsid w:val="00152A32"/>
    <w:rsid w:val="00153511"/>
    <w:rsid w:val="0015425C"/>
    <w:rsid w:val="001603A1"/>
    <w:rsid w:val="001608A9"/>
    <w:rsid w:val="00162EFD"/>
    <w:rsid w:val="00163DD9"/>
    <w:rsid w:val="001679B1"/>
    <w:rsid w:val="001717FB"/>
    <w:rsid w:val="00174804"/>
    <w:rsid w:val="00175598"/>
    <w:rsid w:val="00182758"/>
    <w:rsid w:val="001862C5"/>
    <w:rsid w:val="00186493"/>
    <w:rsid w:val="00187BCD"/>
    <w:rsid w:val="0019372C"/>
    <w:rsid w:val="00193EB1"/>
    <w:rsid w:val="00196E37"/>
    <w:rsid w:val="001A2DDD"/>
    <w:rsid w:val="001A45BE"/>
    <w:rsid w:val="001A4D5E"/>
    <w:rsid w:val="001A61F4"/>
    <w:rsid w:val="001A7A91"/>
    <w:rsid w:val="001C11F9"/>
    <w:rsid w:val="001C7064"/>
    <w:rsid w:val="001D3A5B"/>
    <w:rsid w:val="001D5E84"/>
    <w:rsid w:val="001D79C6"/>
    <w:rsid w:val="001E46EF"/>
    <w:rsid w:val="001E6543"/>
    <w:rsid w:val="001F131F"/>
    <w:rsid w:val="00203193"/>
    <w:rsid w:val="002066CC"/>
    <w:rsid w:val="00210281"/>
    <w:rsid w:val="00212660"/>
    <w:rsid w:val="00213B64"/>
    <w:rsid w:val="00216921"/>
    <w:rsid w:val="002229C1"/>
    <w:rsid w:val="002259F1"/>
    <w:rsid w:val="00230E7E"/>
    <w:rsid w:val="002355B1"/>
    <w:rsid w:val="00247086"/>
    <w:rsid w:val="00257BC5"/>
    <w:rsid w:val="00260091"/>
    <w:rsid w:val="00261B92"/>
    <w:rsid w:val="00264A4C"/>
    <w:rsid w:val="00265C33"/>
    <w:rsid w:val="00271DC7"/>
    <w:rsid w:val="002769F8"/>
    <w:rsid w:val="00276F21"/>
    <w:rsid w:val="00281495"/>
    <w:rsid w:val="00283C9D"/>
    <w:rsid w:val="00284F81"/>
    <w:rsid w:val="00285DDB"/>
    <w:rsid w:val="00287CA3"/>
    <w:rsid w:val="00290D75"/>
    <w:rsid w:val="00293978"/>
    <w:rsid w:val="00294D0A"/>
    <w:rsid w:val="00294F5C"/>
    <w:rsid w:val="002A09DB"/>
    <w:rsid w:val="002B1869"/>
    <w:rsid w:val="002B3816"/>
    <w:rsid w:val="002C0731"/>
    <w:rsid w:val="002C0C4F"/>
    <w:rsid w:val="002C1958"/>
    <w:rsid w:val="002C251D"/>
    <w:rsid w:val="002D00B3"/>
    <w:rsid w:val="002D2F2E"/>
    <w:rsid w:val="002D34D9"/>
    <w:rsid w:val="002D4A24"/>
    <w:rsid w:val="002D576F"/>
    <w:rsid w:val="002E33F2"/>
    <w:rsid w:val="002E522A"/>
    <w:rsid w:val="002F0B02"/>
    <w:rsid w:val="003116C2"/>
    <w:rsid w:val="003133A0"/>
    <w:rsid w:val="003148E1"/>
    <w:rsid w:val="003171CF"/>
    <w:rsid w:val="00317696"/>
    <w:rsid w:val="0032360B"/>
    <w:rsid w:val="00324101"/>
    <w:rsid w:val="0033065E"/>
    <w:rsid w:val="00331149"/>
    <w:rsid w:val="0033406C"/>
    <w:rsid w:val="00335775"/>
    <w:rsid w:val="00335E57"/>
    <w:rsid w:val="0033734C"/>
    <w:rsid w:val="00342412"/>
    <w:rsid w:val="00342DC8"/>
    <w:rsid w:val="00343879"/>
    <w:rsid w:val="00352BCD"/>
    <w:rsid w:val="0035455A"/>
    <w:rsid w:val="003605BF"/>
    <w:rsid w:val="00362220"/>
    <w:rsid w:val="0036327F"/>
    <w:rsid w:val="0036684B"/>
    <w:rsid w:val="003723FD"/>
    <w:rsid w:val="00375D78"/>
    <w:rsid w:val="0037685E"/>
    <w:rsid w:val="00376BDA"/>
    <w:rsid w:val="00377CB3"/>
    <w:rsid w:val="00382935"/>
    <w:rsid w:val="00383CFB"/>
    <w:rsid w:val="0038761B"/>
    <w:rsid w:val="00387927"/>
    <w:rsid w:val="003920B2"/>
    <w:rsid w:val="00393342"/>
    <w:rsid w:val="003940B1"/>
    <w:rsid w:val="003A113F"/>
    <w:rsid w:val="003A396A"/>
    <w:rsid w:val="003A4400"/>
    <w:rsid w:val="003B2972"/>
    <w:rsid w:val="003B522D"/>
    <w:rsid w:val="003B78B5"/>
    <w:rsid w:val="003C72F6"/>
    <w:rsid w:val="003C7BFF"/>
    <w:rsid w:val="003D013C"/>
    <w:rsid w:val="003D0F25"/>
    <w:rsid w:val="003D3F67"/>
    <w:rsid w:val="003D751F"/>
    <w:rsid w:val="003E3ABE"/>
    <w:rsid w:val="003E42DA"/>
    <w:rsid w:val="003E50D2"/>
    <w:rsid w:val="003E5389"/>
    <w:rsid w:val="003F320D"/>
    <w:rsid w:val="003F5057"/>
    <w:rsid w:val="003F5994"/>
    <w:rsid w:val="003F5C90"/>
    <w:rsid w:val="00404C7D"/>
    <w:rsid w:val="004113C9"/>
    <w:rsid w:val="00413AF4"/>
    <w:rsid w:val="00430319"/>
    <w:rsid w:val="00431EE0"/>
    <w:rsid w:val="00434AAF"/>
    <w:rsid w:val="00434F98"/>
    <w:rsid w:val="00442695"/>
    <w:rsid w:val="0044369C"/>
    <w:rsid w:val="00446B41"/>
    <w:rsid w:val="00451B0B"/>
    <w:rsid w:val="00451DC6"/>
    <w:rsid w:val="00456E17"/>
    <w:rsid w:val="00461E83"/>
    <w:rsid w:val="00461F71"/>
    <w:rsid w:val="0046214D"/>
    <w:rsid w:val="004622C7"/>
    <w:rsid w:val="00464AB3"/>
    <w:rsid w:val="004671F2"/>
    <w:rsid w:val="00470EEF"/>
    <w:rsid w:val="00475799"/>
    <w:rsid w:val="00480228"/>
    <w:rsid w:val="004807AE"/>
    <w:rsid w:val="00482E69"/>
    <w:rsid w:val="0048663F"/>
    <w:rsid w:val="00486F93"/>
    <w:rsid w:val="00491AF8"/>
    <w:rsid w:val="0049512A"/>
    <w:rsid w:val="004A3767"/>
    <w:rsid w:val="004A5270"/>
    <w:rsid w:val="004A5A6C"/>
    <w:rsid w:val="004A639B"/>
    <w:rsid w:val="004A77A9"/>
    <w:rsid w:val="004A7EFD"/>
    <w:rsid w:val="004B284E"/>
    <w:rsid w:val="004B28E3"/>
    <w:rsid w:val="004B2E31"/>
    <w:rsid w:val="004C27B3"/>
    <w:rsid w:val="004C3A8D"/>
    <w:rsid w:val="004C3D53"/>
    <w:rsid w:val="004C44FA"/>
    <w:rsid w:val="004C5DA2"/>
    <w:rsid w:val="004C707C"/>
    <w:rsid w:val="004E0146"/>
    <w:rsid w:val="004E2112"/>
    <w:rsid w:val="004E2F35"/>
    <w:rsid w:val="004E4A37"/>
    <w:rsid w:val="004E7722"/>
    <w:rsid w:val="004F4EE6"/>
    <w:rsid w:val="004F6017"/>
    <w:rsid w:val="005008B7"/>
    <w:rsid w:val="005010C6"/>
    <w:rsid w:val="00503152"/>
    <w:rsid w:val="00503871"/>
    <w:rsid w:val="00503D17"/>
    <w:rsid w:val="00503DB0"/>
    <w:rsid w:val="00506B56"/>
    <w:rsid w:val="005116B2"/>
    <w:rsid w:val="00511A43"/>
    <w:rsid w:val="005150FF"/>
    <w:rsid w:val="00520E93"/>
    <w:rsid w:val="00522988"/>
    <w:rsid w:val="005244C0"/>
    <w:rsid w:val="00524D31"/>
    <w:rsid w:val="00526F3E"/>
    <w:rsid w:val="00527E2F"/>
    <w:rsid w:val="00533BA0"/>
    <w:rsid w:val="00534FA1"/>
    <w:rsid w:val="005361BD"/>
    <w:rsid w:val="0053641E"/>
    <w:rsid w:val="00543139"/>
    <w:rsid w:val="00543D43"/>
    <w:rsid w:val="00545CCB"/>
    <w:rsid w:val="005619E0"/>
    <w:rsid w:val="00562FBF"/>
    <w:rsid w:val="0056565B"/>
    <w:rsid w:val="00570EA3"/>
    <w:rsid w:val="00571C88"/>
    <w:rsid w:val="00574358"/>
    <w:rsid w:val="00577D03"/>
    <w:rsid w:val="005800CF"/>
    <w:rsid w:val="0058309C"/>
    <w:rsid w:val="005848E8"/>
    <w:rsid w:val="00586F16"/>
    <w:rsid w:val="0059499A"/>
    <w:rsid w:val="0059674B"/>
    <w:rsid w:val="00596DFB"/>
    <w:rsid w:val="00596F49"/>
    <w:rsid w:val="005977D6"/>
    <w:rsid w:val="005A44C7"/>
    <w:rsid w:val="005A7F35"/>
    <w:rsid w:val="005B1FBA"/>
    <w:rsid w:val="005B2761"/>
    <w:rsid w:val="005B39A1"/>
    <w:rsid w:val="005B40B5"/>
    <w:rsid w:val="005B47D0"/>
    <w:rsid w:val="005B4DDF"/>
    <w:rsid w:val="005B5902"/>
    <w:rsid w:val="005B74B3"/>
    <w:rsid w:val="005C3205"/>
    <w:rsid w:val="005C3A79"/>
    <w:rsid w:val="005D1B14"/>
    <w:rsid w:val="005E04BA"/>
    <w:rsid w:val="005E07A8"/>
    <w:rsid w:val="005E0A93"/>
    <w:rsid w:val="005E0C66"/>
    <w:rsid w:val="005E1C4E"/>
    <w:rsid w:val="005E4403"/>
    <w:rsid w:val="005E7018"/>
    <w:rsid w:val="005E7280"/>
    <w:rsid w:val="005F0EF0"/>
    <w:rsid w:val="005F20CB"/>
    <w:rsid w:val="005F3124"/>
    <w:rsid w:val="005F6EED"/>
    <w:rsid w:val="006011CE"/>
    <w:rsid w:val="00602AC6"/>
    <w:rsid w:val="0060566A"/>
    <w:rsid w:val="00605DCA"/>
    <w:rsid w:val="00610642"/>
    <w:rsid w:val="00610B8F"/>
    <w:rsid w:val="00610E59"/>
    <w:rsid w:val="006112FA"/>
    <w:rsid w:val="00613AE8"/>
    <w:rsid w:val="006151A9"/>
    <w:rsid w:val="00615CF2"/>
    <w:rsid w:val="00621BF4"/>
    <w:rsid w:val="00623EBE"/>
    <w:rsid w:val="00624713"/>
    <w:rsid w:val="00630FF7"/>
    <w:rsid w:val="00632035"/>
    <w:rsid w:val="00632533"/>
    <w:rsid w:val="00632C52"/>
    <w:rsid w:val="00633FFF"/>
    <w:rsid w:val="0063419A"/>
    <w:rsid w:val="00635830"/>
    <w:rsid w:val="00636CCC"/>
    <w:rsid w:val="00640A2B"/>
    <w:rsid w:val="00640E0A"/>
    <w:rsid w:val="00641FBA"/>
    <w:rsid w:val="00642AF7"/>
    <w:rsid w:val="006448DB"/>
    <w:rsid w:val="00646921"/>
    <w:rsid w:val="006575DA"/>
    <w:rsid w:val="006576C5"/>
    <w:rsid w:val="00660AC9"/>
    <w:rsid w:val="00664313"/>
    <w:rsid w:val="006664A9"/>
    <w:rsid w:val="006719B8"/>
    <w:rsid w:val="00674566"/>
    <w:rsid w:val="0068018C"/>
    <w:rsid w:val="00682FC9"/>
    <w:rsid w:val="0069078C"/>
    <w:rsid w:val="006932A7"/>
    <w:rsid w:val="00693FE7"/>
    <w:rsid w:val="00694232"/>
    <w:rsid w:val="006A0D3A"/>
    <w:rsid w:val="006A14B7"/>
    <w:rsid w:val="006A29EC"/>
    <w:rsid w:val="006A580A"/>
    <w:rsid w:val="006A5ADD"/>
    <w:rsid w:val="006B3D90"/>
    <w:rsid w:val="006C3B7B"/>
    <w:rsid w:val="006C3C97"/>
    <w:rsid w:val="006C7677"/>
    <w:rsid w:val="006C7DB2"/>
    <w:rsid w:val="006D0D55"/>
    <w:rsid w:val="006D266F"/>
    <w:rsid w:val="006D73DD"/>
    <w:rsid w:val="006E0807"/>
    <w:rsid w:val="006E2A61"/>
    <w:rsid w:val="006E63ED"/>
    <w:rsid w:val="006E6B68"/>
    <w:rsid w:val="006F2608"/>
    <w:rsid w:val="006F2C8E"/>
    <w:rsid w:val="006F503E"/>
    <w:rsid w:val="006F5B1D"/>
    <w:rsid w:val="0070242C"/>
    <w:rsid w:val="00705D68"/>
    <w:rsid w:val="00706FB3"/>
    <w:rsid w:val="00707EFE"/>
    <w:rsid w:val="0071068B"/>
    <w:rsid w:val="0071106F"/>
    <w:rsid w:val="00713B04"/>
    <w:rsid w:val="00716804"/>
    <w:rsid w:val="00720B56"/>
    <w:rsid w:val="00720C09"/>
    <w:rsid w:val="007217AA"/>
    <w:rsid w:val="00722B9F"/>
    <w:rsid w:val="007246A4"/>
    <w:rsid w:val="00725FD1"/>
    <w:rsid w:val="007416DC"/>
    <w:rsid w:val="00742033"/>
    <w:rsid w:val="00751ACC"/>
    <w:rsid w:val="007574A4"/>
    <w:rsid w:val="00764942"/>
    <w:rsid w:val="00766DA3"/>
    <w:rsid w:val="007745D7"/>
    <w:rsid w:val="0077490C"/>
    <w:rsid w:val="00777784"/>
    <w:rsid w:val="007860F5"/>
    <w:rsid w:val="0079159D"/>
    <w:rsid w:val="00793598"/>
    <w:rsid w:val="00797FAE"/>
    <w:rsid w:val="007A032D"/>
    <w:rsid w:val="007A1E76"/>
    <w:rsid w:val="007A6057"/>
    <w:rsid w:val="007B0549"/>
    <w:rsid w:val="007B2312"/>
    <w:rsid w:val="007B3090"/>
    <w:rsid w:val="007B5C2E"/>
    <w:rsid w:val="007B7953"/>
    <w:rsid w:val="007B7F3A"/>
    <w:rsid w:val="007C1D21"/>
    <w:rsid w:val="007C3CAA"/>
    <w:rsid w:val="007C49D5"/>
    <w:rsid w:val="007C61B7"/>
    <w:rsid w:val="007C6F69"/>
    <w:rsid w:val="007C73EA"/>
    <w:rsid w:val="007D6836"/>
    <w:rsid w:val="007E3894"/>
    <w:rsid w:val="007E43D0"/>
    <w:rsid w:val="007E4855"/>
    <w:rsid w:val="007E73A3"/>
    <w:rsid w:val="007F08CE"/>
    <w:rsid w:val="007F3385"/>
    <w:rsid w:val="007F3737"/>
    <w:rsid w:val="007F41D6"/>
    <w:rsid w:val="007F4B29"/>
    <w:rsid w:val="007F74F9"/>
    <w:rsid w:val="007F7EB8"/>
    <w:rsid w:val="008013A3"/>
    <w:rsid w:val="0080178A"/>
    <w:rsid w:val="00802819"/>
    <w:rsid w:val="0081182B"/>
    <w:rsid w:val="00812011"/>
    <w:rsid w:val="00812BB1"/>
    <w:rsid w:val="008131FE"/>
    <w:rsid w:val="0081414D"/>
    <w:rsid w:val="00814165"/>
    <w:rsid w:val="008141E6"/>
    <w:rsid w:val="00816B7E"/>
    <w:rsid w:val="00820AB2"/>
    <w:rsid w:val="008252C6"/>
    <w:rsid w:val="008255D0"/>
    <w:rsid w:val="0082682F"/>
    <w:rsid w:val="00826FA4"/>
    <w:rsid w:val="00834F3A"/>
    <w:rsid w:val="00836C9E"/>
    <w:rsid w:val="008376DA"/>
    <w:rsid w:val="0085110F"/>
    <w:rsid w:val="008607EC"/>
    <w:rsid w:val="00860B8A"/>
    <w:rsid w:val="00863C40"/>
    <w:rsid w:val="008640F1"/>
    <w:rsid w:val="00866C45"/>
    <w:rsid w:val="00880376"/>
    <w:rsid w:val="00885259"/>
    <w:rsid w:val="00886D56"/>
    <w:rsid w:val="0089065D"/>
    <w:rsid w:val="00890ABC"/>
    <w:rsid w:val="00896663"/>
    <w:rsid w:val="008A04F5"/>
    <w:rsid w:val="008A06C8"/>
    <w:rsid w:val="008B2D7C"/>
    <w:rsid w:val="008B5B54"/>
    <w:rsid w:val="008B7606"/>
    <w:rsid w:val="008B7D4B"/>
    <w:rsid w:val="008C165B"/>
    <w:rsid w:val="008D154C"/>
    <w:rsid w:val="008D2C94"/>
    <w:rsid w:val="008D2F49"/>
    <w:rsid w:val="008D3B84"/>
    <w:rsid w:val="008D3F70"/>
    <w:rsid w:val="008D4948"/>
    <w:rsid w:val="008E192F"/>
    <w:rsid w:val="008E4FB4"/>
    <w:rsid w:val="008E7DBE"/>
    <w:rsid w:val="008F05FC"/>
    <w:rsid w:val="008F1BBD"/>
    <w:rsid w:val="008F3909"/>
    <w:rsid w:val="008F496D"/>
    <w:rsid w:val="008F5A0D"/>
    <w:rsid w:val="0090004E"/>
    <w:rsid w:val="00904EBC"/>
    <w:rsid w:val="00907C99"/>
    <w:rsid w:val="009113C9"/>
    <w:rsid w:val="0091177D"/>
    <w:rsid w:val="00923150"/>
    <w:rsid w:val="0092506C"/>
    <w:rsid w:val="009253D3"/>
    <w:rsid w:val="009310D8"/>
    <w:rsid w:val="00936C7A"/>
    <w:rsid w:val="00937229"/>
    <w:rsid w:val="009378ED"/>
    <w:rsid w:val="00940BFE"/>
    <w:rsid w:val="00944519"/>
    <w:rsid w:val="009456F7"/>
    <w:rsid w:val="00952CD9"/>
    <w:rsid w:val="00973F61"/>
    <w:rsid w:val="00982F3F"/>
    <w:rsid w:val="00987089"/>
    <w:rsid w:val="00991897"/>
    <w:rsid w:val="009932A3"/>
    <w:rsid w:val="009964D2"/>
    <w:rsid w:val="009A2362"/>
    <w:rsid w:val="009A5D5A"/>
    <w:rsid w:val="009A6449"/>
    <w:rsid w:val="009B09E2"/>
    <w:rsid w:val="009B0E0E"/>
    <w:rsid w:val="009B518E"/>
    <w:rsid w:val="009B6933"/>
    <w:rsid w:val="009B77D5"/>
    <w:rsid w:val="009C1234"/>
    <w:rsid w:val="009C5535"/>
    <w:rsid w:val="009C5D25"/>
    <w:rsid w:val="009C5E37"/>
    <w:rsid w:val="009D1626"/>
    <w:rsid w:val="009D2AC5"/>
    <w:rsid w:val="009D3E8C"/>
    <w:rsid w:val="009E11D5"/>
    <w:rsid w:val="009E28F2"/>
    <w:rsid w:val="009E42C2"/>
    <w:rsid w:val="009E5608"/>
    <w:rsid w:val="009E6E00"/>
    <w:rsid w:val="009E76A8"/>
    <w:rsid w:val="009F4E65"/>
    <w:rsid w:val="009F729F"/>
    <w:rsid w:val="00A0136C"/>
    <w:rsid w:val="00A051D6"/>
    <w:rsid w:val="00A06AE0"/>
    <w:rsid w:val="00A06D63"/>
    <w:rsid w:val="00A15D30"/>
    <w:rsid w:val="00A20639"/>
    <w:rsid w:val="00A23EA3"/>
    <w:rsid w:val="00A24651"/>
    <w:rsid w:val="00A318FF"/>
    <w:rsid w:val="00A326EE"/>
    <w:rsid w:val="00A43A3A"/>
    <w:rsid w:val="00A44998"/>
    <w:rsid w:val="00A45A17"/>
    <w:rsid w:val="00A467F6"/>
    <w:rsid w:val="00A46D98"/>
    <w:rsid w:val="00A509CA"/>
    <w:rsid w:val="00A52D7D"/>
    <w:rsid w:val="00A566F9"/>
    <w:rsid w:val="00A611D0"/>
    <w:rsid w:val="00A62AE0"/>
    <w:rsid w:val="00A65205"/>
    <w:rsid w:val="00A6738C"/>
    <w:rsid w:val="00A70157"/>
    <w:rsid w:val="00A72EBE"/>
    <w:rsid w:val="00A73713"/>
    <w:rsid w:val="00A75F17"/>
    <w:rsid w:val="00A8787C"/>
    <w:rsid w:val="00AA0245"/>
    <w:rsid w:val="00AB05C2"/>
    <w:rsid w:val="00AB0EB3"/>
    <w:rsid w:val="00AC37E9"/>
    <w:rsid w:val="00AC4077"/>
    <w:rsid w:val="00AC4D4B"/>
    <w:rsid w:val="00AD1B2E"/>
    <w:rsid w:val="00AD321C"/>
    <w:rsid w:val="00AD4EA6"/>
    <w:rsid w:val="00AD5993"/>
    <w:rsid w:val="00AE28B8"/>
    <w:rsid w:val="00AE33AC"/>
    <w:rsid w:val="00AE47F6"/>
    <w:rsid w:val="00AE4891"/>
    <w:rsid w:val="00AF01D5"/>
    <w:rsid w:val="00AF2B3B"/>
    <w:rsid w:val="00AF3716"/>
    <w:rsid w:val="00AF4D16"/>
    <w:rsid w:val="00B011FD"/>
    <w:rsid w:val="00B01E14"/>
    <w:rsid w:val="00B037AE"/>
    <w:rsid w:val="00B0411C"/>
    <w:rsid w:val="00B05F73"/>
    <w:rsid w:val="00B12627"/>
    <w:rsid w:val="00B129CB"/>
    <w:rsid w:val="00B15BAA"/>
    <w:rsid w:val="00B16211"/>
    <w:rsid w:val="00B21D9E"/>
    <w:rsid w:val="00B23314"/>
    <w:rsid w:val="00B303E2"/>
    <w:rsid w:val="00B332DD"/>
    <w:rsid w:val="00B3525C"/>
    <w:rsid w:val="00B35BF7"/>
    <w:rsid w:val="00B40081"/>
    <w:rsid w:val="00B41BC9"/>
    <w:rsid w:val="00B41D2F"/>
    <w:rsid w:val="00B4258A"/>
    <w:rsid w:val="00B526FA"/>
    <w:rsid w:val="00B54675"/>
    <w:rsid w:val="00B548F5"/>
    <w:rsid w:val="00B56DDC"/>
    <w:rsid w:val="00B573EB"/>
    <w:rsid w:val="00B6147B"/>
    <w:rsid w:val="00B64CA2"/>
    <w:rsid w:val="00B662B7"/>
    <w:rsid w:val="00B70B3B"/>
    <w:rsid w:val="00B70B58"/>
    <w:rsid w:val="00B72A24"/>
    <w:rsid w:val="00B735C7"/>
    <w:rsid w:val="00B73F9B"/>
    <w:rsid w:val="00B81DE0"/>
    <w:rsid w:val="00B87388"/>
    <w:rsid w:val="00B874AB"/>
    <w:rsid w:val="00B90CDD"/>
    <w:rsid w:val="00B93356"/>
    <w:rsid w:val="00B93C7B"/>
    <w:rsid w:val="00B95F1F"/>
    <w:rsid w:val="00B96A66"/>
    <w:rsid w:val="00B9757B"/>
    <w:rsid w:val="00BA0584"/>
    <w:rsid w:val="00BA0E5E"/>
    <w:rsid w:val="00BA680F"/>
    <w:rsid w:val="00BB1B9F"/>
    <w:rsid w:val="00BB1E1E"/>
    <w:rsid w:val="00BC0210"/>
    <w:rsid w:val="00BC1933"/>
    <w:rsid w:val="00BC5F21"/>
    <w:rsid w:val="00BD12EF"/>
    <w:rsid w:val="00BD4D74"/>
    <w:rsid w:val="00BE4634"/>
    <w:rsid w:val="00BF000D"/>
    <w:rsid w:val="00BF05D0"/>
    <w:rsid w:val="00BF0C1A"/>
    <w:rsid w:val="00BF0D17"/>
    <w:rsid w:val="00BF1CC9"/>
    <w:rsid w:val="00BF799B"/>
    <w:rsid w:val="00BF7A86"/>
    <w:rsid w:val="00C009D4"/>
    <w:rsid w:val="00C07689"/>
    <w:rsid w:val="00C11AEF"/>
    <w:rsid w:val="00C12353"/>
    <w:rsid w:val="00C132D5"/>
    <w:rsid w:val="00C1621C"/>
    <w:rsid w:val="00C201B2"/>
    <w:rsid w:val="00C228BC"/>
    <w:rsid w:val="00C30CE9"/>
    <w:rsid w:val="00C33FB2"/>
    <w:rsid w:val="00C41CF9"/>
    <w:rsid w:val="00C449AD"/>
    <w:rsid w:val="00C4559D"/>
    <w:rsid w:val="00C47700"/>
    <w:rsid w:val="00C53782"/>
    <w:rsid w:val="00C53E08"/>
    <w:rsid w:val="00C55FE0"/>
    <w:rsid w:val="00C579E1"/>
    <w:rsid w:val="00C70A4D"/>
    <w:rsid w:val="00C72EC0"/>
    <w:rsid w:val="00C74301"/>
    <w:rsid w:val="00C747A6"/>
    <w:rsid w:val="00C76EAF"/>
    <w:rsid w:val="00C826F8"/>
    <w:rsid w:val="00C86213"/>
    <w:rsid w:val="00C86B7C"/>
    <w:rsid w:val="00C87FD8"/>
    <w:rsid w:val="00C91D77"/>
    <w:rsid w:val="00C93D2F"/>
    <w:rsid w:val="00CA09D9"/>
    <w:rsid w:val="00CA0F3B"/>
    <w:rsid w:val="00CA415D"/>
    <w:rsid w:val="00CA43CA"/>
    <w:rsid w:val="00CA64CB"/>
    <w:rsid w:val="00CB5F1E"/>
    <w:rsid w:val="00CB619F"/>
    <w:rsid w:val="00CC391D"/>
    <w:rsid w:val="00CC4522"/>
    <w:rsid w:val="00CC7132"/>
    <w:rsid w:val="00CC76B5"/>
    <w:rsid w:val="00CD18DA"/>
    <w:rsid w:val="00CE731D"/>
    <w:rsid w:val="00CE7B18"/>
    <w:rsid w:val="00CF039A"/>
    <w:rsid w:val="00CF511E"/>
    <w:rsid w:val="00CF6626"/>
    <w:rsid w:val="00CF6AA1"/>
    <w:rsid w:val="00CF7DC1"/>
    <w:rsid w:val="00D0196B"/>
    <w:rsid w:val="00D01EA4"/>
    <w:rsid w:val="00D02021"/>
    <w:rsid w:val="00D055C4"/>
    <w:rsid w:val="00D06A92"/>
    <w:rsid w:val="00D0746F"/>
    <w:rsid w:val="00D221EC"/>
    <w:rsid w:val="00D222A9"/>
    <w:rsid w:val="00D24CA9"/>
    <w:rsid w:val="00D2532A"/>
    <w:rsid w:val="00D31664"/>
    <w:rsid w:val="00D31ACA"/>
    <w:rsid w:val="00D31E09"/>
    <w:rsid w:val="00D34481"/>
    <w:rsid w:val="00D43243"/>
    <w:rsid w:val="00D440A2"/>
    <w:rsid w:val="00D5257B"/>
    <w:rsid w:val="00D52F7E"/>
    <w:rsid w:val="00D56DA0"/>
    <w:rsid w:val="00D610BF"/>
    <w:rsid w:val="00D649D0"/>
    <w:rsid w:val="00D67C9E"/>
    <w:rsid w:val="00D71EBB"/>
    <w:rsid w:val="00D73524"/>
    <w:rsid w:val="00D74CE8"/>
    <w:rsid w:val="00D76493"/>
    <w:rsid w:val="00D764B7"/>
    <w:rsid w:val="00D811E7"/>
    <w:rsid w:val="00D84FC2"/>
    <w:rsid w:val="00D8520C"/>
    <w:rsid w:val="00D86CC6"/>
    <w:rsid w:val="00D87D0D"/>
    <w:rsid w:val="00D9026E"/>
    <w:rsid w:val="00D90A08"/>
    <w:rsid w:val="00D90A8F"/>
    <w:rsid w:val="00D90B9C"/>
    <w:rsid w:val="00D91951"/>
    <w:rsid w:val="00D9366E"/>
    <w:rsid w:val="00DA3E0A"/>
    <w:rsid w:val="00DB171B"/>
    <w:rsid w:val="00DB235F"/>
    <w:rsid w:val="00DB798C"/>
    <w:rsid w:val="00DC0760"/>
    <w:rsid w:val="00DC2BB9"/>
    <w:rsid w:val="00DC4260"/>
    <w:rsid w:val="00DC42B6"/>
    <w:rsid w:val="00DC6950"/>
    <w:rsid w:val="00DC7A28"/>
    <w:rsid w:val="00DD1EA1"/>
    <w:rsid w:val="00DD31CF"/>
    <w:rsid w:val="00DE2145"/>
    <w:rsid w:val="00DE2540"/>
    <w:rsid w:val="00DE3ABD"/>
    <w:rsid w:val="00DE6B67"/>
    <w:rsid w:val="00DF11B9"/>
    <w:rsid w:val="00DF757D"/>
    <w:rsid w:val="00E00781"/>
    <w:rsid w:val="00E04FBA"/>
    <w:rsid w:val="00E135A0"/>
    <w:rsid w:val="00E1496B"/>
    <w:rsid w:val="00E21702"/>
    <w:rsid w:val="00E276AC"/>
    <w:rsid w:val="00E3142B"/>
    <w:rsid w:val="00E3205C"/>
    <w:rsid w:val="00E34B42"/>
    <w:rsid w:val="00E34DAD"/>
    <w:rsid w:val="00E35F12"/>
    <w:rsid w:val="00E404BD"/>
    <w:rsid w:val="00E43D11"/>
    <w:rsid w:val="00E45074"/>
    <w:rsid w:val="00E45965"/>
    <w:rsid w:val="00E4754C"/>
    <w:rsid w:val="00E50A43"/>
    <w:rsid w:val="00E543D9"/>
    <w:rsid w:val="00E54FAC"/>
    <w:rsid w:val="00E55043"/>
    <w:rsid w:val="00E56E58"/>
    <w:rsid w:val="00E62917"/>
    <w:rsid w:val="00E6306C"/>
    <w:rsid w:val="00E63DA1"/>
    <w:rsid w:val="00E72280"/>
    <w:rsid w:val="00E752B7"/>
    <w:rsid w:val="00E81A5E"/>
    <w:rsid w:val="00E82115"/>
    <w:rsid w:val="00E82673"/>
    <w:rsid w:val="00E836C2"/>
    <w:rsid w:val="00E84A3D"/>
    <w:rsid w:val="00E85A2C"/>
    <w:rsid w:val="00E87C4E"/>
    <w:rsid w:val="00E92158"/>
    <w:rsid w:val="00E973CE"/>
    <w:rsid w:val="00EA0A02"/>
    <w:rsid w:val="00EB29E7"/>
    <w:rsid w:val="00EB3557"/>
    <w:rsid w:val="00EB5C82"/>
    <w:rsid w:val="00EB6686"/>
    <w:rsid w:val="00EB7C7D"/>
    <w:rsid w:val="00EC1328"/>
    <w:rsid w:val="00EC3318"/>
    <w:rsid w:val="00EC5B6D"/>
    <w:rsid w:val="00EC5D25"/>
    <w:rsid w:val="00EC77F1"/>
    <w:rsid w:val="00ED1610"/>
    <w:rsid w:val="00ED2D78"/>
    <w:rsid w:val="00ED444C"/>
    <w:rsid w:val="00ED4AA9"/>
    <w:rsid w:val="00ED59D8"/>
    <w:rsid w:val="00EE0855"/>
    <w:rsid w:val="00EE143E"/>
    <w:rsid w:val="00EF4EEE"/>
    <w:rsid w:val="00EF680E"/>
    <w:rsid w:val="00EF72C3"/>
    <w:rsid w:val="00F00759"/>
    <w:rsid w:val="00F02173"/>
    <w:rsid w:val="00F024A0"/>
    <w:rsid w:val="00F07F34"/>
    <w:rsid w:val="00F1645E"/>
    <w:rsid w:val="00F23466"/>
    <w:rsid w:val="00F2388D"/>
    <w:rsid w:val="00F262FE"/>
    <w:rsid w:val="00F31360"/>
    <w:rsid w:val="00F33D83"/>
    <w:rsid w:val="00F3550B"/>
    <w:rsid w:val="00F412E7"/>
    <w:rsid w:val="00F418F1"/>
    <w:rsid w:val="00F46C0F"/>
    <w:rsid w:val="00F61DD2"/>
    <w:rsid w:val="00F61FE0"/>
    <w:rsid w:val="00F62762"/>
    <w:rsid w:val="00F63874"/>
    <w:rsid w:val="00F66CA2"/>
    <w:rsid w:val="00F70AED"/>
    <w:rsid w:val="00F73B8F"/>
    <w:rsid w:val="00F74E8B"/>
    <w:rsid w:val="00F82A2C"/>
    <w:rsid w:val="00F8495A"/>
    <w:rsid w:val="00F84E83"/>
    <w:rsid w:val="00F90A91"/>
    <w:rsid w:val="00F9122C"/>
    <w:rsid w:val="00F93D84"/>
    <w:rsid w:val="00F94347"/>
    <w:rsid w:val="00FA1D81"/>
    <w:rsid w:val="00FB63A9"/>
    <w:rsid w:val="00FC6746"/>
    <w:rsid w:val="00FD0315"/>
    <w:rsid w:val="00FD194B"/>
    <w:rsid w:val="00FD3D25"/>
    <w:rsid w:val="00FD51E7"/>
    <w:rsid w:val="00FD6D25"/>
    <w:rsid w:val="00FD7CB9"/>
    <w:rsid w:val="00FE05AA"/>
    <w:rsid w:val="00FE257D"/>
    <w:rsid w:val="00FE5E72"/>
    <w:rsid w:val="00FE7A79"/>
    <w:rsid w:val="00FF18A5"/>
    <w:rsid w:val="00FF32A3"/>
    <w:rsid w:val="00FF37F7"/>
    <w:rsid w:val="00FF462D"/>
    <w:rsid w:val="00FF5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FFEE71D"/>
  <w15:docId w15:val="{FDBA34D7-29CC-4335-B7B0-D51DB9CB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34"/>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99"/>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table" w:styleId="Mkatabulky">
    <w:name w:val="Table Grid"/>
    <w:basedOn w:val="Normlntabulka"/>
    <w:uiPriority w:val="59"/>
    <w:rsid w:val="002D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Standardnpsmoodstavce"/>
    <w:rsid w:val="004E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1358">
      <w:bodyDiv w:val="1"/>
      <w:marLeft w:val="0"/>
      <w:marRight w:val="0"/>
      <w:marTop w:val="0"/>
      <w:marBottom w:val="0"/>
      <w:divBdr>
        <w:top w:val="none" w:sz="0" w:space="0" w:color="auto"/>
        <w:left w:val="none" w:sz="0" w:space="0" w:color="auto"/>
        <w:bottom w:val="none" w:sz="0" w:space="0" w:color="auto"/>
        <w:right w:val="none" w:sz="0" w:space="0" w:color="auto"/>
      </w:divBdr>
    </w:div>
    <w:div w:id="300425861">
      <w:bodyDiv w:val="1"/>
      <w:marLeft w:val="0"/>
      <w:marRight w:val="0"/>
      <w:marTop w:val="0"/>
      <w:marBottom w:val="0"/>
      <w:divBdr>
        <w:top w:val="none" w:sz="0" w:space="0" w:color="auto"/>
        <w:left w:val="none" w:sz="0" w:space="0" w:color="auto"/>
        <w:bottom w:val="none" w:sz="0" w:space="0" w:color="auto"/>
        <w:right w:val="none" w:sz="0" w:space="0" w:color="auto"/>
      </w:divBdr>
    </w:div>
    <w:div w:id="398671518">
      <w:bodyDiv w:val="1"/>
      <w:marLeft w:val="0"/>
      <w:marRight w:val="0"/>
      <w:marTop w:val="0"/>
      <w:marBottom w:val="0"/>
      <w:divBdr>
        <w:top w:val="none" w:sz="0" w:space="0" w:color="auto"/>
        <w:left w:val="none" w:sz="0" w:space="0" w:color="auto"/>
        <w:bottom w:val="none" w:sz="0" w:space="0" w:color="auto"/>
        <w:right w:val="none" w:sz="0" w:space="0" w:color="auto"/>
      </w:divBdr>
    </w:div>
    <w:div w:id="448818409">
      <w:bodyDiv w:val="1"/>
      <w:marLeft w:val="0"/>
      <w:marRight w:val="0"/>
      <w:marTop w:val="0"/>
      <w:marBottom w:val="0"/>
      <w:divBdr>
        <w:top w:val="none" w:sz="0" w:space="0" w:color="auto"/>
        <w:left w:val="none" w:sz="0" w:space="0" w:color="auto"/>
        <w:bottom w:val="none" w:sz="0" w:space="0" w:color="auto"/>
        <w:right w:val="none" w:sz="0" w:space="0" w:color="auto"/>
      </w:divBdr>
    </w:div>
    <w:div w:id="535701343">
      <w:bodyDiv w:val="1"/>
      <w:marLeft w:val="0"/>
      <w:marRight w:val="0"/>
      <w:marTop w:val="0"/>
      <w:marBottom w:val="0"/>
      <w:divBdr>
        <w:top w:val="none" w:sz="0" w:space="0" w:color="auto"/>
        <w:left w:val="none" w:sz="0" w:space="0" w:color="auto"/>
        <w:bottom w:val="none" w:sz="0" w:space="0" w:color="auto"/>
        <w:right w:val="none" w:sz="0" w:space="0" w:color="auto"/>
      </w:divBdr>
    </w:div>
    <w:div w:id="883563646">
      <w:bodyDiv w:val="1"/>
      <w:marLeft w:val="0"/>
      <w:marRight w:val="0"/>
      <w:marTop w:val="0"/>
      <w:marBottom w:val="0"/>
      <w:divBdr>
        <w:top w:val="none" w:sz="0" w:space="0" w:color="auto"/>
        <w:left w:val="none" w:sz="0" w:space="0" w:color="auto"/>
        <w:bottom w:val="none" w:sz="0" w:space="0" w:color="auto"/>
        <w:right w:val="none" w:sz="0" w:space="0" w:color="auto"/>
      </w:divBdr>
    </w:div>
    <w:div w:id="899709344">
      <w:bodyDiv w:val="1"/>
      <w:marLeft w:val="0"/>
      <w:marRight w:val="0"/>
      <w:marTop w:val="0"/>
      <w:marBottom w:val="0"/>
      <w:divBdr>
        <w:top w:val="none" w:sz="0" w:space="0" w:color="auto"/>
        <w:left w:val="none" w:sz="0" w:space="0" w:color="auto"/>
        <w:bottom w:val="none" w:sz="0" w:space="0" w:color="auto"/>
        <w:right w:val="none" w:sz="0" w:space="0" w:color="auto"/>
      </w:divBdr>
    </w:div>
    <w:div w:id="958099998">
      <w:bodyDiv w:val="1"/>
      <w:marLeft w:val="0"/>
      <w:marRight w:val="0"/>
      <w:marTop w:val="0"/>
      <w:marBottom w:val="0"/>
      <w:divBdr>
        <w:top w:val="none" w:sz="0" w:space="0" w:color="auto"/>
        <w:left w:val="none" w:sz="0" w:space="0" w:color="auto"/>
        <w:bottom w:val="none" w:sz="0" w:space="0" w:color="auto"/>
        <w:right w:val="none" w:sz="0" w:space="0" w:color="auto"/>
      </w:divBdr>
    </w:div>
    <w:div w:id="989595706">
      <w:bodyDiv w:val="1"/>
      <w:marLeft w:val="0"/>
      <w:marRight w:val="0"/>
      <w:marTop w:val="0"/>
      <w:marBottom w:val="0"/>
      <w:divBdr>
        <w:top w:val="none" w:sz="0" w:space="0" w:color="auto"/>
        <w:left w:val="none" w:sz="0" w:space="0" w:color="auto"/>
        <w:bottom w:val="none" w:sz="0" w:space="0" w:color="auto"/>
        <w:right w:val="none" w:sz="0" w:space="0" w:color="auto"/>
      </w:divBdr>
    </w:div>
    <w:div w:id="1017728268">
      <w:bodyDiv w:val="1"/>
      <w:marLeft w:val="0"/>
      <w:marRight w:val="0"/>
      <w:marTop w:val="0"/>
      <w:marBottom w:val="0"/>
      <w:divBdr>
        <w:top w:val="none" w:sz="0" w:space="0" w:color="auto"/>
        <w:left w:val="none" w:sz="0" w:space="0" w:color="auto"/>
        <w:bottom w:val="none" w:sz="0" w:space="0" w:color="auto"/>
        <w:right w:val="none" w:sz="0" w:space="0" w:color="auto"/>
      </w:divBdr>
      <w:divsChild>
        <w:div w:id="429081717">
          <w:marLeft w:val="0"/>
          <w:marRight w:val="0"/>
          <w:marTop w:val="0"/>
          <w:marBottom w:val="0"/>
          <w:divBdr>
            <w:top w:val="none" w:sz="0" w:space="0" w:color="auto"/>
            <w:left w:val="none" w:sz="0" w:space="0" w:color="auto"/>
            <w:bottom w:val="none" w:sz="0" w:space="0" w:color="auto"/>
            <w:right w:val="none" w:sz="0" w:space="0" w:color="auto"/>
          </w:divBdr>
        </w:div>
        <w:div w:id="734358963">
          <w:marLeft w:val="0"/>
          <w:marRight w:val="0"/>
          <w:marTop w:val="0"/>
          <w:marBottom w:val="0"/>
          <w:divBdr>
            <w:top w:val="none" w:sz="0" w:space="0" w:color="auto"/>
            <w:left w:val="none" w:sz="0" w:space="0" w:color="auto"/>
            <w:bottom w:val="none" w:sz="0" w:space="0" w:color="auto"/>
            <w:right w:val="none" w:sz="0" w:space="0" w:color="auto"/>
          </w:divBdr>
        </w:div>
        <w:div w:id="923614711">
          <w:marLeft w:val="0"/>
          <w:marRight w:val="0"/>
          <w:marTop w:val="0"/>
          <w:marBottom w:val="0"/>
          <w:divBdr>
            <w:top w:val="none" w:sz="0" w:space="0" w:color="auto"/>
            <w:left w:val="none" w:sz="0" w:space="0" w:color="auto"/>
            <w:bottom w:val="none" w:sz="0" w:space="0" w:color="auto"/>
            <w:right w:val="none" w:sz="0" w:space="0" w:color="auto"/>
          </w:divBdr>
        </w:div>
        <w:div w:id="1269582121">
          <w:marLeft w:val="0"/>
          <w:marRight w:val="0"/>
          <w:marTop w:val="0"/>
          <w:marBottom w:val="0"/>
          <w:divBdr>
            <w:top w:val="none" w:sz="0" w:space="0" w:color="auto"/>
            <w:left w:val="none" w:sz="0" w:space="0" w:color="auto"/>
            <w:bottom w:val="none" w:sz="0" w:space="0" w:color="auto"/>
            <w:right w:val="none" w:sz="0" w:space="0" w:color="auto"/>
          </w:divBdr>
        </w:div>
      </w:divsChild>
    </w:div>
    <w:div w:id="1051803658">
      <w:bodyDiv w:val="1"/>
      <w:marLeft w:val="0"/>
      <w:marRight w:val="0"/>
      <w:marTop w:val="0"/>
      <w:marBottom w:val="0"/>
      <w:divBdr>
        <w:top w:val="none" w:sz="0" w:space="0" w:color="auto"/>
        <w:left w:val="none" w:sz="0" w:space="0" w:color="auto"/>
        <w:bottom w:val="none" w:sz="0" w:space="0" w:color="auto"/>
        <w:right w:val="none" w:sz="0" w:space="0" w:color="auto"/>
      </w:divBdr>
      <w:divsChild>
        <w:div w:id="962543226">
          <w:marLeft w:val="0"/>
          <w:marRight w:val="0"/>
          <w:marTop w:val="0"/>
          <w:marBottom w:val="0"/>
          <w:divBdr>
            <w:top w:val="none" w:sz="0" w:space="0" w:color="auto"/>
            <w:left w:val="none" w:sz="0" w:space="0" w:color="auto"/>
            <w:bottom w:val="none" w:sz="0" w:space="0" w:color="auto"/>
            <w:right w:val="none" w:sz="0" w:space="0" w:color="auto"/>
          </w:divBdr>
        </w:div>
        <w:div w:id="1326472787">
          <w:marLeft w:val="0"/>
          <w:marRight w:val="0"/>
          <w:marTop w:val="0"/>
          <w:marBottom w:val="0"/>
          <w:divBdr>
            <w:top w:val="none" w:sz="0" w:space="0" w:color="auto"/>
            <w:left w:val="none" w:sz="0" w:space="0" w:color="auto"/>
            <w:bottom w:val="none" w:sz="0" w:space="0" w:color="auto"/>
            <w:right w:val="none" w:sz="0" w:space="0" w:color="auto"/>
          </w:divBdr>
        </w:div>
        <w:div w:id="1407723728">
          <w:marLeft w:val="0"/>
          <w:marRight w:val="0"/>
          <w:marTop w:val="0"/>
          <w:marBottom w:val="0"/>
          <w:divBdr>
            <w:top w:val="none" w:sz="0" w:space="0" w:color="auto"/>
            <w:left w:val="none" w:sz="0" w:space="0" w:color="auto"/>
            <w:bottom w:val="none" w:sz="0" w:space="0" w:color="auto"/>
            <w:right w:val="none" w:sz="0" w:space="0" w:color="auto"/>
          </w:divBdr>
        </w:div>
        <w:div w:id="1509297099">
          <w:marLeft w:val="0"/>
          <w:marRight w:val="0"/>
          <w:marTop w:val="0"/>
          <w:marBottom w:val="0"/>
          <w:divBdr>
            <w:top w:val="none" w:sz="0" w:space="0" w:color="auto"/>
            <w:left w:val="none" w:sz="0" w:space="0" w:color="auto"/>
            <w:bottom w:val="none" w:sz="0" w:space="0" w:color="auto"/>
            <w:right w:val="none" w:sz="0" w:space="0" w:color="auto"/>
          </w:divBdr>
        </w:div>
        <w:div w:id="1520974481">
          <w:marLeft w:val="0"/>
          <w:marRight w:val="0"/>
          <w:marTop w:val="0"/>
          <w:marBottom w:val="0"/>
          <w:divBdr>
            <w:top w:val="none" w:sz="0" w:space="0" w:color="auto"/>
            <w:left w:val="none" w:sz="0" w:space="0" w:color="auto"/>
            <w:bottom w:val="none" w:sz="0" w:space="0" w:color="auto"/>
            <w:right w:val="none" w:sz="0" w:space="0" w:color="auto"/>
          </w:divBdr>
        </w:div>
        <w:div w:id="1807041679">
          <w:marLeft w:val="0"/>
          <w:marRight w:val="0"/>
          <w:marTop w:val="0"/>
          <w:marBottom w:val="0"/>
          <w:divBdr>
            <w:top w:val="none" w:sz="0" w:space="0" w:color="auto"/>
            <w:left w:val="none" w:sz="0" w:space="0" w:color="auto"/>
            <w:bottom w:val="none" w:sz="0" w:space="0" w:color="auto"/>
            <w:right w:val="none" w:sz="0" w:space="0" w:color="auto"/>
          </w:divBdr>
        </w:div>
        <w:div w:id="1945380449">
          <w:marLeft w:val="0"/>
          <w:marRight w:val="0"/>
          <w:marTop w:val="0"/>
          <w:marBottom w:val="0"/>
          <w:divBdr>
            <w:top w:val="none" w:sz="0" w:space="0" w:color="auto"/>
            <w:left w:val="none" w:sz="0" w:space="0" w:color="auto"/>
            <w:bottom w:val="none" w:sz="0" w:space="0" w:color="auto"/>
            <w:right w:val="none" w:sz="0" w:space="0" w:color="auto"/>
          </w:divBdr>
        </w:div>
      </w:divsChild>
    </w:div>
    <w:div w:id="1098987342">
      <w:bodyDiv w:val="1"/>
      <w:marLeft w:val="0"/>
      <w:marRight w:val="0"/>
      <w:marTop w:val="0"/>
      <w:marBottom w:val="0"/>
      <w:divBdr>
        <w:top w:val="none" w:sz="0" w:space="0" w:color="auto"/>
        <w:left w:val="none" w:sz="0" w:space="0" w:color="auto"/>
        <w:bottom w:val="none" w:sz="0" w:space="0" w:color="auto"/>
        <w:right w:val="none" w:sz="0" w:space="0" w:color="auto"/>
      </w:divBdr>
    </w:div>
    <w:div w:id="1212883774">
      <w:bodyDiv w:val="1"/>
      <w:marLeft w:val="0"/>
      <w:marRight w:val="0"/>
      <w:marTop w:val="0"/>
      <w:marBottom w:val="0"/>
      <w:divBdr>
        <w:top w:val="none" w:sz="0" w:space="0" w:color="auto"/>
        <w:left w:val="none" w:sz="0" w:space="0" w:color="auto"/>
        <w:bottom w:val="none" w:sz="0" w:space="0" w:color="auto"/>
        <w:right w:val="none" w:sz="0" w:space="0" w:color="auto"/>
      </w:divBdr>
    </w:div>
    <w:div w:id="1231499755">
      <w:bodyDiv w:val="1"/>
      <w:marLeft w:val="0"/>
      <w:marRight w:val="0"/>
      <w:marTop w:val="0"/>
      <w:marBottom w:val="0"/>
      <w:divBdr>
        <w:top w:val="none" w:sz="0" w:space="0" w:color="auto"/>
        <w:left w:val="none" w:sz="0" w:space="0" w:color="auto"/>
        <w:bottom w:val="none" w:sz="0" w:space="0" w:color="auto"/>
        <w:right w:val="none" w:sz="0" w:space="0" w:color="auto"/>
      </w:divBdr>
    </w:div>
    <w:div w:id="1279800175">
      <w:bodyDiv w:val="1"/>
      <w:marLeft w:val="0"/>
      <w:marRight w:val="0"/>
      <w:marTop w:val="0"/>
      <w:marBottom w:val="0"/>
      <w:divBdr>
        <w:top w:val="none" w:sz="0" w:space="0" w:color="auto"/>
        <w:left w:val="none" w:sz="0" w:space="0" w:color="auto"/>
        <w:bottom w:val="none" w:sz="0" w:space="0" w:color="auto"/>
        <w:right w:val="none" w:sz="0" w:space="0" w:color="auto"/>
      </w:divBdr>
    </w:div>
    <w:div w:id="1504006274">
      <w:bodyDiv w:val="1"/>
      <w:marLeft w:val="0"/>
      <w:marRight w:val="0"/>
      <w:marTop w:val="0"/>
      <w:marBottom w:val="0"/>
      <w:divBdr>
        <w:top w:val="none" w:sz="0" w:space="0" w:color="auto"/>
        <w:left w:val="none" w:sz="0" w:space="0" w:color="auto"/>
        <w:bottom w:val="none" w:sz="0" w:space="0" w:color="auto"/>
        <w:right w:val="none" w:sz="0" w:space="0" w:color="auto"/>
      </w:divBdr>
    </w:div>
    <w:div w:id="1530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mc.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78BC-02A1-44B9-8872-8909DE00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2927</Words>
  <Characters>17274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MMR</Company>
  <LinksUpToDate>false</LinksUpToDate>
  <CharactersWithSpaces>20161</CharactersWithSpaces>
  <SharedDoc>false</SharedDoc>
  <HLinks>
    <vt:vector size="12" baseType="variant">
      <vt:variant>
        <vt:i4>3276807</vt:i4>
      </vt:variant>
      <vt:variant>
        <vt:i4>63</vt:i4>
      </vt:variant>
      <vt:variant>
        <vt:i4>0</vt:i4>
      </vt:variant>
      <vt:variant>
        <vt:i4>5</vt:i4>
      </vt:variant>
      <vt:variant>
        <vt:lpwstr>mailto:zakazky@umch.cz</vt:lpwstr>
      </vt:variant>
      <vt:variant>
        <vt:lpwstr/>
      </vt:variant>
      <vt:variant>
        <vt:i4>5832816</vt:i4>
      </vt:variant>
      <vt:variant>
        <vt:i4>60</vt:i4>
      </vt:variant>
      <vt:variant>
        <vt:i4>0</vt:i4>
      </vt:variant>
      <vt:variant>
        <vt:i4>5</vt:i4>
      </vt:variant>
      <vt:variant>
        <vt:lpwstr>mailto:rolnikova@umch.cz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Valued Acer Customer</dc:creator>
  <cp:lastModifiedBy>Petra Smetanova</cp:lastModifiedBy>
  <cp:revision>2</cp:revision>
  <cp:lastPrinted>2021-05-14T07:55:00Z</cp:lastPrinted>
  <dcterms:created xsi:type="dcterms:W3CDTF">2021-05-14T08:13:00Z</dcterms:created>
  <dcterms:modified xsi:type="dcterms:W3CDTF">2021-05-14T08:13:00Z</dcterms:modified>
</cp:coreProperties>
</file>