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"/>
        <w:gridCol w:w="1"/>
        <w:gridCol w:w="1"/>
        <w:gridCol w:w="1"/>
        <w:gridCol w:w="2"/>
        <w:gridCol w:w="1417"/>
        <w:gridCol w:w="801"/>
        <w:gridCol w:w="7714"/>
        <w:gridCol w:w="239"/>
        <w:gridCol w:w="142"/>
      </w:tblGrid>
      <w:tr w:rsidR="009E3887" w14:paraId="7EF9C63B" w14:textId="77777777">
        <w:trPr>
          <w:trHeight w:val="148"/>
        </w:trPr>
        <w:tc>
          <w:tcPr>
            <w:tcW w:w="115" w:type="dxa"/>
          </w:tcPr>
          <w:p w14:paraId="4EEBE6F7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4B087981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F2A39A9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F2BC2C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4829AB2B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01985988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4CAF5FC4" w14:textId="77777777" w:rsidR="009E3887" w:rsidRDefault="009E3887">
            <w:pPr>
              <w:pStyle w:val="EmptyCellLayoutStyle"/>
              <w:spacing w:after="0" w:line="240" w:lineRule="auto"/>
            </w:pPr>
          </w:p>
        </w:tc>
      </w:tr>
      <w:tr w:rsidR="00767EED" w14:paraId="2EBB7C13" w14:textId="77777777" w:rsidTr="00767EED">
        <w:trPr>
          <w:trHeight w:val="340"/>
        </w:trPr>
        <w:tc>
          <w:tcPr>
            <w:tcW w:w="115" w:type="dxa"/>
          </w:tcPr>
          <w:p w14:paraId="4F36BD8B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02125DEF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9E3887" w14:paraId="401403C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4489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AE1C920" w14:textId="77777777" w:rsidR="009E3887" w:rsidRDefault="009E3887">
            <w:pPr>
              <w:spacing w:after="0" w:line="240" w:lineRule="auto"/>
            </w:pPr>
          </w:p>
        </w:tc>
        <w:tc>
          <w:tcPr>
            <w:tcW w:w="7714" w:type="dxa"/>
          </w:tcPr>
          <w:p w14:paraId="1485F3D3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71E7AB7C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5FAA98F9" w14:textId="77777777" w:rsidR="009E3887" w:rsidRDefault="009E3887">
            <w:pPr>
              <w:pStyle w:val="EmptyCellLayoutStyle"/>
              <w:spacing w:after="0" w:line="240" w:lineRule="auto"/>
            </w:pPr>
          </w:p>
        </w:tc>
      </w:tr>
      <w:tr w:rsidR="009E3887" w14:paraId="0A1480AE" w14:textId="77777777">
        <w:trPr>
          <w:trHeight w:val="100"/>
        </w:trPr>
        <w:tc>
          <w:tcPr>
            <w:tcW w:w="115" w:type="dxa"/>
          </w:tcPr>
          <w:p w14:paraId="6993A2CA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5FD920EF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7D14CD7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37D89AE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2217AD2F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015B96CE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31B50F30" w14:textId="77777777" w:rsidR="009E3887" w:rsidRDefault="009E3887">
            <w:pPr>
              <w:pStyle w:val="EmptyCellLayoutStyle"/>
              <w:spacing w:after="0" w:line="240" w:lineRule="auto"/>
            </w:pPr>
          </w:p>
        </w:tc>
      </w:tr>
      <w:tr w:rsidR="00767EED" w14:paraId="38913604" w14:textId="77777777" w:rsidTr="00767EED">
        <w:tc>
          <w:tcPr>
            <w:tcW w:w="115" w:type="dxa"/>
          </w:tcPr>
          <w:p w14:paraId="4F9942D4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45A59645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131"/>
            </w:tblGrid>
            <w:tr w:rsidR="009E3887" w14:paraId="57AFB5E7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AFBA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C6A88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E3887" w14:paraId="042B71F7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383C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AGROCON Kájov s.r.o.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1D0E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Křenov 1, 381 01 Kájov</w:t>
                  </w:r>
                </w:p>
              </w:tc>
            </w:tr>
          </w:tbl>
          <w:p w14:paraId="11BFB5F9" w14:textId="77777777" w:rsidR="009E3887" w:rsidRDefault="009E3887">
            <w:pPr>
              <w:spacing w:after="0" w:line="240" w:lineRule="auto"/>
            </w:pPr>
          </w:p>
        </w:tc>
        <w:tc>
          <w:tcPr>
            <w:tcW w:w="239" w:type="dxa"/>
          </w:tcPr>
          <w:p w14:paraId="4140F21D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73950FEF" w14:textId="77777777" w:rsidR="009E3887" w:rsidRDefault="009E3887">
            <w:pPr>
              <w:pStyle w:val="EmptyCellLayoutStyle"/>
              <w:spacing w:after="0" w:line="240" w:lineRule="auto"/>
            </w:pPr>
          </w:p>
        </w:tc>
      </w:tr>
      <w:tr w:rsidR="009E3887" w14:paraId="465F98A2" w14:textId="77777777">
        <w:trPr>
          <w:trHeight w:val="349"/>
        </w:trPr>
        <w:tc>
          <w:tcPr>
            <w:tcW w:w="115" w:type="dxa"/>
          </w:tcPr>
          <w:p w14:paraId="35D20A66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55E5C7D1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B2F71D1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2E576A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0ADC33FC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3CC3000C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1FE59A5D" w14:textId="77777777" w:rsidR="009E3887" w:rsidRDefault="009E3887">
            <w:pPr>
              <w:pStyle w:val="EmptyCellLayoutStyle"/>
              <w:spacing w:after="0" w:line="240" w:lineRule="auto"/>
            </w:pPr>
          </w:p>
        </w:tc>
      </w:tr>
      <w:tr w:rsidR="009E3887" w14:paraId="5D54C198" w14:textId="77777777">
        <w:trPr>
          <w:trHeight w:val="340"/>
        </w:trPr>
        <w:tc>
          <w:tcPr>
            <w:tcW w:w="115" w:type="dxa"/>
          </w:tcPr>
          <w:p w14:paraId="5C6F5731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3670D28F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9E3887" w14:paraId="4590FB0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9709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5FA1AD2" w14:textId="77777777" w:rsidR="009E3887" w:rsidRDefault="009E3887">
            <w:pPr>
              <w:spacing w:after="0" w:line="240" w:lineRule="auto"/>
            </w:pPr>
          </w:p>
        </w:tc>
        <w:tc>
          <w:tcPr>
            <w:tcW w:w="801" w:type="dxa"/>
          </w:tcPr>
          <w:p w14:paraId="46E3D2BD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2D187E71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1FB79077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602DEFC8" w14:textId="77777777" w:rsidR="009E3887" w:rsidRDefault="009E3887">
            <w:pPr>
              <w:pStyle w:val="EmptyCellLayoutStyle"/>
              <w:spacing w:after="0" w:line="240" w:lineRule="auto"/>
            </w:pPr>
          </w:p>
        </w:tc>
      </w:tr>
      <w:tr w:rsidR="009E3887" w14:paraId="1B04A9C8" w14:textId="77777777">
        <w:trPr>
          <w:trHeight w:val="229"/>
        </w:trPr>
        <w:tc>
          <w:tcPr>
            <w:tcW w:w="115" w:type="dxa"/>
          </w:tcPr>
          <w:p w14:paraId="1793BA50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195F5D97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A962B1D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E00FFC1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376071A5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09F49B64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07F9F3A5" w14:textId="77777777" w:rsidR="009E3887" w:rsidRDefault="009E3887">
            <w:pPr>
              <w:pStyle w:val="EmptyCellLayoutStyle"/>
              <w:spacing w:after="0" w:line="240" w:lineRule="auto"/>
            </w:pPr>
          </w:p>
        </w:tc>
      </w:tr>
      <w:tr w:rsidR="00767EED" w14:paraId="7ACA52F0" w14:textId="77777777" w:rsidTr="00767EED">
        <w:tc>
          <w:tcPr>
            <w:tcW w:w="115" w:type="dxa"/>
          </w:tcPr>
          <w:p w14:paraId="1CF210E9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1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897"/>
              <w:gridCol w:w="880"/>
              <w:gridCol w:w="464"/>
              <w:gridCol w:w="372"/>
              <w:gridCol w:w="557"/>
              <w:gridCol w:w="565"/>
              <w:gridCol w:w="851"/>
              <w:gridCol w:w="667"/>
              <w:gridCol w:w="1225"/>
              <w:gridCol w:w="1115"/>
              <w:gridCol w:w="838"/>
              <w:gridCol w:w="761"/>
              <w:gridCol w:w="1115"/>
            </w:tblGrid>
            <w:tr w:rsidR="009E3887" w14:paraId="53703364" w14:textId="77777777">
              <w:trPr>
                <w:trHeight w:val="487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776A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DCE5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30A8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736C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E0A2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47DFF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25CA2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60C9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BFC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A4CE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AC3D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63F8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120B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67EED" w14:paraId="7C215449" w14:textId="77777777" w:rsidTr="00767EED">
              <w:trPr>
                <w:trHeight w:val="262"/>
              </w:trPr>
              <w:tc>
                <w:tcPr>
                  <w:tcW w:w="698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05E4B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Bohdalovice u Větřní</w:t>
                  </w:r>
                </w:p>
              </w:tc>
            </w:tr>
            <w:tr w:rsidR="009E3887" w14:paraId="321FD75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726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092E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FF48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54E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F44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C62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1798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FE6F7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C710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9684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14 110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1FE86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444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D48D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1 025,25</w:t>
                  </w:r>
                </w:p>
              </w:tc>
            </w:tr>
            <w:tr w:rsidR="009E3887" w14:paraId="53BDEA3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4F4C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F5DC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D227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0D9A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612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859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1AD7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817AD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12E3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390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603CD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B5E6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1E1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325,16</w:t>
                  </w:r>
                </w:p>
              </w:tc>
            </w:tr>
            <w:tr w:rsidR="009E3887" w14:paraId="13E3EE2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E161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35F3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833B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4EDF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ADC1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A49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BE69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AB987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352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F89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3D59B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674D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D84F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18,60</w:t>
                  </w:r>
                </w:p>
              </w:tc>
            </w:tr>
            <w:tr w:rsidR="009E3887" w14:paraId="3FEB940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F48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DF3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458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585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CFE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CA0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D503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B559A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C5F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995F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7E98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55A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E9A2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45,05</w:t>
                  </w:r>
                </w:p>
              </w:tc>
            </w:tr>
            <w:tr w:rsidR="009E3887" w14:paraId="3120F92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A47D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34D5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ABF9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250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4C4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DAF6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F4B0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D2282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1911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8249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019F5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09DD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8EF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20,93</w:t>
                  </w:r>
                </w:p>
              </w:tc>
            </w:tr>
            <w:tr w:rsidR="009E3887" w14:paraId="10015B5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3B31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978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226F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E69E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1093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BAEC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D687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DFC2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ED98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BF1D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90711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0E1B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928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238,62</w:t>
                  </w:r>
                </w:p>
              </w:tc>
            </w:tr>
            <w:tr w:rsidR="00767EED" w14:paraId="422FB0C2" w14:textId="77777777" w:rsidTr="00767EED">
              <w:trPr>
                <w:trHeight w:val="262"/>
              </w:trPr>
              <w:tc>
                <w:tcPr>
                  <w:tcW w:w="698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92764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739C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0DC2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B12A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8268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5A5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2B8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23 033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0A50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8907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A9CD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1 673,61</w:t>
                  </w:r>
                </w:p>
              </w:tc>
            </w:tr>
            <w:tr w:rsidR="00767EED" w14:paraId="297AA55B" w14:textId="77777777" w:rsidTr="00767EED">
              <w:trPr>
                <w:trHeight w:val="262"/>
              </w:trPr>
              <w:tc>
                <w:tcPr>
                  <w:tcW w:w="698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D559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Hašlovice</w:t>
                  </w:r>
                </w:p>
              </w:tc>
            </w:tr>
            <w:tr w:rsidR="009E3887" w14:paraId="142F0C6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64C4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3C4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EB8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660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D4C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41F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F79E5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2E0CD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6E6D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EC8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946B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2882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D9A8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25,25</w:t>
                  </w:r>
                </w:p>
              </w:tc>
            </w:tr>
            <w:tr w:rsidR="00767EED" w14:paraId="1D642EA0" w14:textId="77777777" w:rsidTr="00767EED">
              <w:trPr>
                <w:trHeight w:val="262"/>
              </w:trPr>
              <w:tc>
                <w:tcPr>
                  <w:tcW w:w="698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ADA6C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D5C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FF6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BA749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E02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0334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151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388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364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C48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040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25,25</w:t>
                  </w:r>
                </w:p>
              </w:tc>
            </w:tr>
            <w:tr w:rsidR="00767EED" w14:paraId="0BB93815" w14:textId="77777777" w:rsidTr="00767EED">
              <w:trPr>
                <w:trHeight w:val="262"/>
              </w:trPr>
              <w:tc>
                <w:tcPr>
                  <w:tcW w:w="698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7ECD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Kladenské Rovné</w:t>
                  </w:r>
                </w:p>
              </w:tc>
            </w:tr>
            <w:tr w:rsidR="009E3887" w14:paraId="3D20981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93DB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94C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787B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EB3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98B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4274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3DDD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204B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3C7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86B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78F1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9A8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90DB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19,23</w:t>
                  </w:r>
                </w:p>
              </w:tc>
            </w:tr>
            <w:tr w:rsidR="009E3887" w14:paraId="7F8A4C3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7D6E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CB50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AE96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9C06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20E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2981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11B8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9AF80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E852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508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4F8C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804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81C8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1,59</w:t>
                  </w:r>
                </w:p>
              </w:tc>
            </w:tr>
            <w:tr w:rsidR="009E3887" w14:paraId="11274E5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B62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931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DDB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539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15A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6B33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61A4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9D7DA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A8E6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6C95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6A4A3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C42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EE15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1,41</w:t>
                  </w:r>
                </w:p>
              </w:tc>
            </w:tr>
            <w:tr w:rsidR="009E3887" w14:paraId="422295C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94E7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381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1797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6D8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D9C7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7ED0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BF13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0B6A0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D91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0D5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78F1B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9EA1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6EBD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129,68</w:t>
                  </w:r>
                </w:p>
              </w:tc>
            </w:tr>
            <w:tr w:rsidR="009E3887" w14:paraId="1355CF3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A05F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671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A41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1CBC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4D30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FFC0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4352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874EE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C52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11D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13 187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BCA3C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A4B2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95B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477,53</w:t>
                  </w:r>
                </w:p>
              </w:tc>
            </w:tr>
            <w:tr w:rsidR="009E3887" w14:paraId="253EEE4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B4CF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5883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549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4D79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F47D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05B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BBB3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AB567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E0AA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B70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6625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A900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5313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6,77</w:t>
                  </w:r>
                </w:p>
              </w:tc>
            </w:tr>
            <w:tr w:rsidR="009E3887" w14:paraId="0FC9001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73C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DC26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C21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487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6FCF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26F7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AC76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0837A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969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072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8378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773E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7231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17,09</w:t>
                  </w:r>
                </w:p>
              </w:tc>
            </w:tr>
            <w:tr w:rsidR="009E3887" w14:paraId="3C4B8B6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660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9F3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0FE6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CDE8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DFD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4620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10E6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2E5FA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901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EC91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5F476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0430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886E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18,65</w:t>
                  </w:r>
                </w:p>
              </w:tc>
            </w:tr>
            <w:tr w:rsidR="009E3887" w14:paraId="598D531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FDF8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556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A26B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B23F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FE5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1A2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8668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2BF90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B9B5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3B3B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91FF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AD7C6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4B5B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6,45</w:t>
                  </w:r>
                </w:p>
              </w:tc>
            </w:tr>
            <w:tr w:rsidR="009E3887" w14:paraId="01941E8C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9E9E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49F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91BF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1CCC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91F6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355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927A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39586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1DA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7A8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1AB5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877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C7C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0,14</w:t>
                  </w:r>
                </w:p>
              </w:tc>
            </w:tr>
            <w:tr w:rsidR="00767EED" w14:paraId="6BD0A7B4" w14:textId="77777777" w:rsidTr="00767EED">
              <w:trPr>
                <w:trHeight w:val="262"/>
              </w:trPr>
              <w:tc>
                <w:tcPr>
                  <w:tcW w:w="698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A100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81E6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E7E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38A1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4742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156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AEF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18 738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3FDF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052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D8E8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678,54</w:t>
                  </w:r>
                </w:p>
              </w:tc>
            </w:tr>
            <w:tr w:rsidR="00767EED" w14:paraId="20F4A917" w14:textId="77777777" w:rsidTr="00767EED">
              <w:trPr>
                <w:trHeight w:val="262"/>
              </w:trPr>
              <w:tc>
                <w:tcPr>
                  <w:tcW w:w="698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E911D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Kladné</w:t>
                  </w:r>
                </w:p>
              </w:tc>
            </w:tr>
            <w:tr w:rsidR="009E3887" w14:paraId="349428E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AB7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CAB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EB63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A54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CA8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9563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D462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965FE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859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7E5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F0919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CE0D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A935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49,23</w:t>
                  </w:r>
                </w:p>
              </w:tc>
            </w:tr>
            <w:tr w:rsidR="009E3887" w14:paraId="3BFD07A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291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3FC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AE9D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BA5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D8DC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477F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AF77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3E3F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CADB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B6B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35 532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AA02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B74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697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2 026,76</w:t>
                  </w:r>
                </w:p>
              </w:tc>
            </w:tr>
            <w:tr w:rsidR="009E3887" w14:paraId="3CAA862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BE90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6F34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FC6E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88A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FF2C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208D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A422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98DEA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347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830C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43 492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4BAFB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603D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A5C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2 480,80</w:t>
                  </w:r>
                </w:p>
              </w:tc>
            </w:tr>
            <w:tr w:rsidR="009E3887" w14:paraId="5B8F2E7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87AB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0A2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6AF2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BEE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AFD2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DF14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EB25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BD918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4375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D268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CF6C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3ADA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A6B9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24,98</w:t>
                  </w:r>
                </w:p>
              </w:tc>
            </w:tr>
            <w:tr w:rsidR="009E3887" w14:paraId="427C6E3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640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1D1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7CBE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66F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5F51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217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7945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38E7B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135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112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CF00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2EA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3B8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7,02</w:t>
                  </w:r>
                </w:p>
              </w:tc>
            </w:tr>
            <w:tr w:rsidR="009E3887" w14:paraId="3BC32B0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660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4048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E4F9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F1AB6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71F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CCE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167E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CB6F5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8FE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43B8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28 079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D77B2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5E1F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A029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1 601,64</w:t>
                  </w:r>
                </w:p>
              </w:tc>
            </w:tr>
            <w:tr w:rsidR="009E3887" w14:paraId="0729240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7B91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55F2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F6DC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1746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CA2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8C97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6692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AD8FA2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FAB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F0A0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45 281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F242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928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4735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2 582,85</w:t>
                  </w:r>
                </w:p>
              </w:tc>
            </w:tr>
            <w:tr w:rsidR="009E3887" w14:paraId="39DBC33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7D12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05A6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8FDF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35FF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671C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6FB3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F46D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E71BD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374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790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2C9A7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EF51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D630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3,25</w:t>
                  </w:r>
                </w:p>
              </w:tc>
            </w:tr>
            <w:tr w:rsidR="009E3887" w14:paraId="6F8AC4E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715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F89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442E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7321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9F1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812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5B81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5044F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3012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D0D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9 354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E2D5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E29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933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533,56</w:t>
                  </w:r>
                </w:p>
              </w:tc>
            </w:tr>
            <w:tr w:rsidR="009E3887" w14:paraId="1FC5930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170D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1EF1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E5E8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C858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C7AB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A31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5872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E19E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011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B13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D4700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9916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1F4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26,81</w:t>
                  </w:r>
                </w:p>
              </w:tc>
            </w:tr>
            <w:tr w:rsidR="009E3887" w14:paraId="3447E2B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5474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7EA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3C34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693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D191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919D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04E2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3F9B9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253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B3B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14 303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A1C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0A2B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F70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815,85</w:t>
                  </w:r>
                </w:p>
              </w:tc>
            </w:tr>
            <w:tr w:rsidR="009E3887" w14:paraId="5A66FAB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8D8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4D7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F235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177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03B2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9F18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2AD6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2B2C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0D01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BAF6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9 158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4492B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FF8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3F6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522,38</w:t>
                  </w:r>
                </w:p>
              </w:tc>
            </w:tr>
            <w:tr w:rsidR="009E3887" w14:paraId="7149549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DA72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9CF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92D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E7A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A4F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1D49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5AEA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9F191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52AC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8069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19BF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DC5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193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11,07</w:t>
                  </w:r>
                </w:p>
              </w:tc>
            </w:tr>
            <w:tr w:rsidR="009E3887" w14:paraId="5C40DF0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FA17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2B8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F3B0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276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B71A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4F7F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91A0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7F0A6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BC5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09E3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1C4C8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7224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77D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68,51</w:t>
                  </w:r>
                </w:p>
              </w:tc>
            </w:tr>
            <w:tr w:rsidR="009E3887" w14:paraId="0286C58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CF4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D34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32D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753F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C814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094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6541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3F782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AD5D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B25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5DAD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EA28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E142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161,31</w:t>
                  </w:r>
                </w:p>
              </w:tc>
            </w:tr>
            <w:tr w:rsidR="009E3887" w14:paraId="340DCCF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89F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141C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5ABE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0BC8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20F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9E1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BA39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1F7E98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638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F623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19CA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3D8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B06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119,16</w:t>
                  </w:r>
                </w:p>
              </w:tc>
            </w:tr>
            <w:tr w:rsidR="009E3887" w14:paraId="4EAF1F6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C0BC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B823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E698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3C7D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A6B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3286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299B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EE8DA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7CCF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C41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C40C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1F49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7AA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3,65</w:t>
                  </w:r>
                </w:p>
              </w:tc>
            </w:tr>
            <w:tr w:rsidR="009E3887" w14:paraId="55E3FC0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59DF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193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6694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1FD9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AAC8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977A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F4B5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5AC33E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EB8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9773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34 388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08725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9FC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7B9E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1 961,50</w:t>
                  </w:r>
                </w:p>
              </w:tc>
            </w:tr>
            <w:tr w:rsidR="009E3887" w14:paraId="60D1C1EC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8975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20B8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0A1E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07B7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DDFB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B8A7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FC49D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A20BD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6C5C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67D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11 143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6337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07D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0BF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635,60</w:t>
                  </w:r>
                </w:p>
              </w:tc>
            </w:tr>
            <w:tr w:rsidR="009E3887" w14:paraId="1CC40B8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972D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7BFD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70F6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748D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8F1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BF17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A9F2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92A7B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A62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B8A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15 823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DFBD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53B0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BF4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902,55</w:t>
                  </w:r>
                </w:p>
              </w:tc>
            </w:tr>
            <w:tr w:rsidR="009E3887" w14:paraId="223524E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685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E250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2E1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8438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3991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3E0C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3876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DD149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9BB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65D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CE88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F57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1FF8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119,44</w:t>
                  </w:r>
                </w:p>
              </w:tc>
            </w:tr>
            <w:tr w:rsidR="009E3887" w14:paraId="53F41BC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58EC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5DF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C0DF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0CE5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7D09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2E0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7BD3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C234A1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9DBE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7125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E45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22CC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BB17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1 157,92</w:t>
                  </w:r>
                </w:p>
              </w:tc>
            </w:tr>
            <w:tr w:rsidR="009E3887" w14:paraId="154647F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9F98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B8C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BDB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347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E2E1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B3FA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51FC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15E7A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3CD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5121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0492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05DC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AAE8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34,40</w:t>
                  </w:r>
                </w:p>
              </w:tc>
            </w:tr>
            <w:tr w:rsidR="009E3887" w14:paraId="5AD510E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376D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2109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0A1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78FE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7EED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1FC0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F720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6B203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808E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ABB1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26 073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8697F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42EE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919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1 487,21</w:t>
                  </w:r>
                </w:p>
              </w:tc>
            </w:tr>
            <w:tr w:rsidR="009E3887" w14:paraId="113C853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5AA8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CFE7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4F9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8E91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CDC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F3C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5365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29D06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947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3912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1D72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A729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9B11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157,72</w:t>
                  </w:r>
                </w:p>
              </w:tc>
            </w:tr>
            <w:tr w:rsidR="009E3887" w14:paraId="69CB59A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8D7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B2B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F284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98AD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0C3A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E48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25A2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A343C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2AB0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70A9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E6320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DB0C6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34FD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129,94</w:t>
                  </w:r>
                </w:p>
              </w:tc>
            </w:tr>
            <w:tr w:rsidR="009E3887" w14:paraId="1368368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28E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E9D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06D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69B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ECA5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4D67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4D79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0A54F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AA8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4ED4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6 323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E71C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CBA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DAAA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360,67</w:t>
                  </w:r>
                </w:p>
              </w:tc>
            </w:tr>
            <w:tr w:rsidR="009E3887" w14:paraId="49EA04D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014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A127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83F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6FE1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435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6A81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C15A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7C5EC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93D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3DC1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12 138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5C45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6FC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CFC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692,36</w:t>
                  </w:r>
                </w:p>
              </w:tc>
            </w:tr>
            <w:tr w:rsidR="009E3887" w14:paraId="2ACC0E6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8F21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B4BF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E421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AFDE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C00B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D00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DDBC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4904C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07FE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FDD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34 513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A4F6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62226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8C8C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1 968,63</w:t>
                  </w:r>
                </w:p>
              </w:tc>
            </w:tr>
            <w:tr w:rsidR="009E3887" w14:paraId="7537CA7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6C8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01C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486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BFBA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F3F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EF7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B932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A46D2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AA8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AA8E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EA346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A89D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7265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2,57</w:t>
                  </w:r>
                </w:p>
              </w:tc>
            </w:tr>
            <w:tr w:rsidR="009E3887" w14:paraId="4E42422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06EF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E955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3CB5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FDA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B03B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9A76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79E7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70DB9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671F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B8A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18 169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4AD9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7085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7396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1 036,37</w:t>
                  </w:r>
                </w:p>
              </w:tc>
            </w:tr>
            <w:tr w:rsidR="009E3887" w14:paraId="1215B2B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467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A9A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9A9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BA4E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995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488A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A632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AA0C3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651B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196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12 747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0EC19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46D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4BB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727,09</w:t>
                  </w:r>
                </w:p>
              </w:tc>
            </w:tr>
            <w:tr w:rsidR="009E3887" w14:paraId="546348B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5E2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74DD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2AF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4467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D2B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8D8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5567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313CF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BBA5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D37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E5C9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0A3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EA52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119,39</w:t>
                  </w:r>
                </w:p>
              </w:tc>
            </w:tr>
            <w:tr w:rsidR="009E3887" w14:paraId="1CA2E04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AB75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F99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EFB3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FD6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EDCC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394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682BD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6D462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EA86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CB3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4D02D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599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FD60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19,28</w:t>
                  </w:r>
                </w:p>
              </w:tc>
            </w:tr>
            <w:tr w:rsidR="009E3887" w14:paraId="2E53E32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1CDF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767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B538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0208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EDF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713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E9D0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A0E86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BF86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88E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64803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5796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186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64,46</w:t>
                  </w:r>
                </w:p>
              </w:tc>
            </w:tr>
            <w:tr w:rsidR="009E3887" w14:paraId="4B28E34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406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012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ABB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DCC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BE5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F9F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3A96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706D2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D92C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037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828F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786B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AB8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204,83</w:t>
                  </w:r>
                </w:p>
              </w:tc>
            </w:tr>
            <w:tr w:rsidR="009E3887" w14:paraId="2A399A6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341E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510F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8B4E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3F0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C27C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F635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2333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339BE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AFE6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4B4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6C42B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915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A4A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117,33</w:t>
                  </w:r>
                </w:p>
              </w:tc>
            </w:tr>
            <w:tr w:rsidR="009E3887" w14:paraId="3B90E9F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C95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E93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140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27F6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50A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677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F096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9D2EC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7B4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F40F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117A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A4A7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91B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3,42</w:t>
                  </w:r>
                </w:p>
              </w:tc>
            </w:tr>
            <w:tr w:rsidR="009E3887" w14:paraId="7226EFB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C1E2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1A0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960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008D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F334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0416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0AE9B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5A3CA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97C0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391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377D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88F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E57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31,32</w:t>
                  </w:r>
                </w:p>
              </w:tc>
            </w:tr>
            <w:tr w:rsidR="009E3887" w14:paraId="2FFBB67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A92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2383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4063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EB96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8D5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41A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88CB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B3BA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C09C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ED84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DBBC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AC5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494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56,30</w:t>
                  </w:r>
                </w:p>
              </w:tc>
            </w:tr>
            <w:tr w:rsidR="009E3887" w14:paraId="68F8ED3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9C2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9F1A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BF6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B88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B9C7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D5CC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C8A2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C7718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1C2C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940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7448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9E0A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08C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157,37</w:t>
                  </w:r>
                </w:p>
              </w:tc>
            </w:tr>
            <w:tr w:rsidR="009E3887" w14:paraId="1084583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4E3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6410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A166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DA9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7C2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743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3E9E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002C89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6EC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3DB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BF165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88DF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907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175,80</w:t>
                  </w:r>
                </w:p>
              </w:tc>
            </w:tr>
            <w:tr w:rsidR="009E3887" w14:paraId="5D57746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8A73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F18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4936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73FA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1480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F90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25C4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B0ECB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37D6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C0F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6 010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801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B54C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F79F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342,81</w:t>
                  </w:r>
                </w:p>
              </w:tc>
            </w:tr>
            <w:tr w:rsidR="009E3887" w14:paraId="296271F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E55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1F5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1E8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B02C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70DF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FD66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1428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1FA5B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293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C04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3E76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E01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A17D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25,38</w:t>
                  </w:r>
                </w:p>
              </w:tc>
            </w:tr>
            <w:tr w:rsidR="009E3887" w14:paraId="3AAF26C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C0F0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8DBF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AEEC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6A7D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2171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C660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22B5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5E041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8FF2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017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15B1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CF5C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CA76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53,79</w:t>
                  </w:r>
                </w:p>
              </w:tc>
            </w:tr>
            <w:tr w:rsidR="009E3887" w14:paraId="6A2F610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EC27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D90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CB9A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A2D3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5FEC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D24E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D02A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B0FD0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A8E4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335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E8D2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288D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B38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27,38</w:t>
                  </w:r>
                </w:p>
              </w:tc>
            </w:tr>
            <w:tr w:rsidR="009E3887" w14:paraId="708A2624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AA78E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AD424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55F4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32232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3A69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BB5B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62D4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DEC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7286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6C23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417 452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02B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D41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B6E1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23 811,62</w:t>
                  </w:r>
                </w:p>
              </w:tc>
            </w:tr>
            <w:tr w:rsidR="009E3887" w14:paraId="3E7B0819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6141B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Kladné-Dobrkovice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58B4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C5D5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B716A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E512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2BD27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F644C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9D70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FA5D5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9B58C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86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752E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A3DD3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B8DE" w14:textId="77777777" w:rsidR="009E3887" w:rsidRDefault="009E3887">
                  <w:pPr>
                    <w:spacing w:after="0" w:line="240" w:lineRule="auto"/>
                  </w:pPr>
                </w:p>
              </w:tc>
            </w:tr>
            <w:tr w:rsidR="009E3887" w14:paraId="2D51DF6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6CD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6521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277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229D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0C7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494A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715C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AF74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B73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2FD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F44E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D896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BD2C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10,01</w:t>
                  </w:r>
                </w:p>
              </w:tc>
            </w:tr>
            <w:tr w:rsidR="009E3887" w14:paraId="4E848B1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54F36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C92B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4ACD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05A6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099D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42C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0308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14323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98F1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95D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1D56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3EB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CB1F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8,63</w:t>
                  </w:r>
                </w:p>
              </w:tc>
            </w:tr>
            <w:tr w:rsidR="009E3887" w14:paraId="14966CF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84E2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86A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DA59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7612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735A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2977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8BE5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AE5D9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924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926A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BD118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610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5400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0,11</w:t>
                  </w:r>
                </w:p>
              </w:tc>
            </w:tr>
            <w:tr w:rsidR="009E3887" w14:paraId="46648A0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F157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AED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DAA8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3904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3A79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1795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7DF0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32D9C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9AA7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C72C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B8825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BD1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30C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60,56</w:t>
                  </w:r>
                </w:p>
              </w:tc>
            </w:tr>
            <w:tr w:rsidR="009E3887" w14:paraId="11A01920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D236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26C6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C6CDE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7311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014A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58E2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B6A8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36AC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4400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A11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1 379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BB7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192B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6B7A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79,31</w:t>
                  </w:r>
                </w:p>
              </w:tc>
            </w:tr>
            <w:tr w:rsidR="009E3887" w14:paraId="0E7604DA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8E7B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Křenov u Kájova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E4D1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5017E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6F0E6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49541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E8F17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45334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B04F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085F0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F2DB7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86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9A40A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F651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3D72" w14:textId="77777777" w:rsidR="009E3887" w:rsidRDefault="009E3887">
                  <w:pPr>
                    <w:spacing w:after="0" w:line="240" w:lineRule="auto"/>
                  </w:pPr>
                </w:p>
              </w:tc>
            </w:tr>
            <w:tr w:rsidR="009E3887" w14:paraId="7AC61C1C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4C8C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7733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C585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65E3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746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6CEA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3268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9C98E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6357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EBB4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3557B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1C7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A1D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111,80</w:t>
                  </w:r>
                </w:p>
              </w:tc>
            </w:tr>
            <w:tr w:rsidR="009E3887" w14:paraId="1FC4139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14EF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E354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E30A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CF39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9FD4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D48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6E2C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970539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02B2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37F8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7 218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F7511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AFB0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D3B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439,05</w:t>
                  </w:r>
                </w:p>
              </w:tc>
            </w:tr>
            <w:tr w:rsidR="009E3887" w14:paraId="3797FDB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589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6C4E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3A7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BC6C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176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DDB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BE05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B1C71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EC78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A8EB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2E809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C996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4FE9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61,80</w:t>
                  </w:r>
                </w:p>
              </w:tc>
            </w:tr>
            <w:tr w:rsidR="009E3887" w14:paraId="5D7D7EC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151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F5A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142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D0C6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0CFA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A775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1C16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5D3CD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B469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F4CD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3D355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4E0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2485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197,08</w:t>
                  </w:r>
                </w:p>
              </w:tc>
            </w:tr>
            <w:tr w:rsidR="009E3887" w14:paraId="333B143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78D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64E9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2783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B6D2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B62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3E47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06B1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94499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62F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79A1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9 451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5850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E29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843B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574,88</w:t>
                  </w:r>
                </w:p>
              </w:tc>
            </w:tr>
            <w:tr w:rsidR="009E3887" w14:paraId="31012ABC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F73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0CB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58FF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1DB5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7764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2A44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4B04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C4D8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AF1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2C6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8 309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0DA2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6C08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4586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505,41</w:t>
                  </w:r>
                </w:p>
              </w:tc>
            </w:tr>
            <w:tr w:rsidR="009E3887" w14:paraId="1043310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13FA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4670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049B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8955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7379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BE8F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5B23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290F8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3B4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F140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D080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849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9356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36,50</w:t>
                  </w:r>
                </w:p>
              </w:tc>
            </w:tr>
            <w:tr w:rsidR="009E3887" w14:paraId="57FB504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77C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955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E25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4FD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9BB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50B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E590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9D4E0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8A13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AC8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41EDF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12AB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FF2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134,31</w:t>
                  </w:r>
                </w:p>
              </w:tc>
            </w:tr>
            <w:tr w:rsidR="009E3887" w14:paraId="7BC96DB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C17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451F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330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9D73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9D7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EDBE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8182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41A3D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703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1214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BA8C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5C36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144C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137,10</w:t>
                  </w:r>
                </w:p>
              </w:tc>
            </w:tr>
            <w:tr w:rsidR="009E3887" w14:paraId="1305048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338B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642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6E5E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E49F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8AFE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C73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889AA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289C9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9A9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28F8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381B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D418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544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26,64</w:t>
                  </w:r>
                </w:p>
              </w:tc>
            </w:tr>
            <w:tr w:rsidR="009E3887" w14:paraId="611FFE8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B6A6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D2C6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86D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F5A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155C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41B1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027D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5E8FB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7B8A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C5D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CDE1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057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B2A3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32,60</w:t>
                  </w:r>
                </w:p>
              </w:tc>
            </w:tr>
            <w:tr w:rsidR="009E3887" w14:paraId="00057B0C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3C2B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1487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AA6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9463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C8D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211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7788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6C953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654B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AE1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387FF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505F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EE1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23,36</w:t>
                  </w:r>
                </w:p>
              </w:tc>
            </w:tr>
            <w:tr w:rsidR="009E3887" w14:paraId="6BDD6D1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2AC9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C606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B08B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B12D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F070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D0BC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9BDA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D091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22F9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855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37F98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E96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C4C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134,98</w:t>
                  </w:r>
                </w:p>
              </w:tc>
            </w:tr>
            <w:tr w:rsidR="009E3887" w14:paraId="058F8D8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36C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7ADF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598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9D76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A57B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457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CE57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BA3AE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30C7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1612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2887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67F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CF71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10,34</w:t>
                  </w:r>
                </w:p>
              </w:tc>
            </w:tr>
            <w:tr w:rsidR="009E3887" w14:paraId="76C222D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ACD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85EB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5A65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BED2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5502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B17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90EC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7F61A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9242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DBF4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07E21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3A8C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DDC1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3,71</w:t>
                  </w:r>
                </w:p>
              </w:tc>
            </w:tr>
            <w:tr w:rsidR="009E3887" w14:paraId="2674A9E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092C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17D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B5F6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708F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E2A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4B7A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5587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03AFA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6FE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882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9FF36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0A4C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EC1F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2,92</w:t>
                  </w:r>
                </w:p>
              </w:tc>
            </w:tr>
            <w:tr w:rsidR="009E3887" w14:paraId="5ED66A7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D616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FFBA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64AE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5395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B73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389E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F697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D0929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5666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393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BCA9A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84FE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F637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6,14</w:t>
                  </w:r>
                </w:p>
              </w:tc>
            </w:tr>
            <w:tr w:rsidR="009E3887" w14:paraId="1FE29C0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72EE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8FF8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FF3E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CA32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D19B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1556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73AC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6814B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D90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105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11D9D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16D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ABA8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249,39</w:t>
                  </w:r>
                </w:p>
              </w:tc>
            </w:tr>
            <w:tr w:rsidR="009E3887" w14:paraId="58941F9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30A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33E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746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1F1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358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2A3B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02A6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7799B7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0FBB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729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CFB07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6EBC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0CA0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171,35</w:t>
                  </w:r>
                </w:p>
              </w:tc>
            </w:tr>
            <w:tr w:rsidR="009E3887" w14:paraId="7F3D417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C35D9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není nádrž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AB1C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FBD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007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88B0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A759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3D165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ED935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F7DD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A758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CBAC6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373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1FBF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6,75</w:t>
                  </w:r>
                </w:p>
              </w:tc>
            </w:tr>
            <w:tr w:rsidR="009E3887" w14:paraId="203100A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6997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BA0C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1E6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3806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5198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0C6E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B5F9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CFDFC1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7C12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A17C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17 828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E73D2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334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0B8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1 084,43</w:t>
                  </w:r>
                </w:p>
              </w:tc>
            </w:tr>
            <w:tr w:rsidR="009E3887" w14:paraId="3BBBE74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1D803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B56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4AAE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426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2A6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715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9C7A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9CA3A9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F765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CC43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8 362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8565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4BB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2F2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508,64</w:t>
                  </w:r>
                </w:p>
              </w:tc>
            </w:tr>
            <w:tr w:rsidR="009E3887" w14:paraId="6EE97B3C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47A6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21D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8562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16F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40B2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C8F9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D651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7B8636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863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168C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BB96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52C8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0CD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334,12</w:t>
                  </w:r>
                </w:p>
              </w:tc>
            </w:tr>
            <w:tr w:rsidR="009E3887" w14:paraId="737A129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99DC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724E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06A1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2039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0838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E3C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92E4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1EDC0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ADE4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E297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10 359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A056F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F648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0EDA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630,11</w:t>
                  </w:r>
                </w:p>
              </w:tc>
            </w:tr>
            <w:tr w:rsidR="009E3887" w14:paraId="6328597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8B69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0FF6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27EE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8E56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D484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30E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0B91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A25D0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70B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A8E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19 389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E1F0F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A343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179B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1 179,38</w:t>
                  </w:r>
                </w:p>
              </w:tc>
            </w:tr>
            <w:tr w:rsidR="009E3887" w14:paraId="26E61A8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3C91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956B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FEA9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698D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2339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012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F0DF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D79D0D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EC8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CF4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3E27D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B89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B4BC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313,63</w:t>
                  </w:r>
                </w:p>
              </w:tc>
            </w:tr>
            <w:tr w:rsidR="009E3887" w14:paraId="4C1268B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B11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B4F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2EC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ED02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FFF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F08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86B4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847A7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A8B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10B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31 049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3E1FD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18DA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3814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1 888,63</w:t>
                  </w:r>
                </w:p>
              </w:tc>
            </w:tr>
            <w:tr w:rsidR="009E3887" w14:paraId="4D44F2E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0C1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8AF1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F20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BF87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7EC1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CF5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679F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42F31E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5AAA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1948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BC53F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B09A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E50F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178,53</w:t>
                  </w:r>
                </w:p>
              </w:tc>
            </w:tr>
            <w:tr w:rsidR="009E3887" w14:paraId="4F03BB8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E2A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2FC7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D01A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45C7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D5A4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CAC5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D0E1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2DCA1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D68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717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21E6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7407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0A26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55,54</w:t>
                  </w:r>
                </w:p>
              </w:tc>
            </w:tr>
            <w:tr w:rsidR="009E3887" w14:paraId="6D09FD0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65D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9778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B17E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236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22F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6538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80039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5A61E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C1E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E36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269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ADEE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5DCF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46,05</w:t>
                  </w:r>
                </w:p>
              </w:tc>
            </w:tr>
            <w:tr w:rsidR="009E3887" w14:paraId="7303CC0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C58C6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60F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F1E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E78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4A9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31D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CB44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E252D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E71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262F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31 992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AFF4F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5D4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455F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1 945,99</w:t>
                  </w:r>
                </w:p>
              </w:tc>
            </w:tr>
            <w:tr w:rsidR="009E3887" w14:paraId="5E6A9FF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667A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3667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5D6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987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782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72E9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415D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622F0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F82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AB50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B2FF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2B83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26FD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133,76</w:t>
                  </w:r>
                </w:p>
              </w:tc>
            </w:tr>
            <w:tr w:rsidR="009E3887" w14:paraId="152B051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6C9E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653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458C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DD98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DBB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00D3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7DBF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F26B1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2D8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EDC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0C03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FC0A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FBB2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35,99</w:t>
                  </w:r>
                </w:p>
              </w:tc>
            </w:tr>
            <w:tr w:rsidR="009E3887" w14:paraId="0CE74F3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C8A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6AB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CE7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C78E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2A2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4FB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D242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1C67C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71B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F5E3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0FB6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7C6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599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139,23</w:t>
                  </w:r>
                </w:p>
              </w:tc>
            </w:tr>
            <w:tr w:rsidR="009E3887" w14:paraId="2578791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7153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60B8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932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5B3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874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A4B4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7708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50E0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658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FB19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69EA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115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46E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53,95</w:t>
                  </w:r>
                </w:p>
              </w:tc>
            </w:tr>
            <w:tr w:rsidR="009E3887" w14:paraId="5AED150C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956E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7613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370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DE78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F3A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C7D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EE32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2CBA1E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CC2C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0B4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EEC9F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5D1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003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41,48</w:t>
                  </w:r>
                </w:p>
              </w:tc>
            </w:tr>
            <w:tr w:rsidR="009E3887" w14:paraId="67D4C77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49B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FCC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2B3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B1E7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D8EE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360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8F17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4B8F9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918A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88B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13 184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B9F7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038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676B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801,95</w:t>
                  </w:r>
                </w:p>
              </w:tc>
            </w:tr>
            <w:tr w:rsidR="009E3887" w14:paraId="4BDF180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AFB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21CB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D5F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1997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FBD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34F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66A4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80661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986E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8F8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6F89A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BD52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D35A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5,60</w:t>
                  </w:r>
                </w:p>
              </w:tc>
            </w:tr>
            <w:tr w:rsidR="009E3887" w14:paraId="41C03AF4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9F41A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65353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774BC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64B7B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78D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A8AB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7D0A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E93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CCB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8FA9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201 276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3687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D09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9E9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12 243,11</w:t>
                  </w:r>
                </w:p>
              </w:tc>
            </w:tr>
            <w:tr w:rsidR="009E3887" w14:paraId="509561D7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7C7C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Novosedly u Kájova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E4C5C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1873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AC201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16C1E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86E1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2043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E587E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5D5C7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24CE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86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BFA29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8AC2B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CD14" w14:textId="77777777" w:rsidR="009E3887" w:rsidRDefault="009E3887">
                  <w:pPr>
                    <w:spacing w:after="0" w:line="240" w:lineRule="auto"/>
                  </w:pPr>
                </w:p>
              </w:tc>
            </w:tr>
            <w:tr w:rsidR="009E3887" w14:paraId="4863423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4C5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D01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B8B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5DF3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AE5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9D5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2187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1B0F3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E3E2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3633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0BC8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7AB5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A8A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53,01</w:t>
                  </w:r>
                </w:p>
              </w:tc>
            </w:tr>
            <w:tr w:rsidR="009E3887" w14:paraId="7B03956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13E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399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1243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69F0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FBBF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AC64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5599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A36D8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6B92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A38A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3C6E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4444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CBB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31,04</w:t>
                  </w:r>
                </w:p>
              </w:tc>
            </w:tr>
            <w:tr w:rsidR="009E3887" w14:paraId="3C8D194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793E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26FD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88FC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07986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AE0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AD35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A0B5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2E46C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1E3D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DA7F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61F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973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276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39,32</w:t>
                  </w:r>
                </w:p>
              </w:tc>
            </w:tr>
            <w:tr w:rsidR="009E3887" w14:paraId="1640A3A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7CE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961F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EEF6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491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B8E1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6D6C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B7D7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A30BF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D17C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542F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07AC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3AB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E265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34,32</w:t>
                  </w:r>
                </w:p>
              </w:tc>
            </w:tr>
            <w:tr w:rsidR="009E3887" w14:paraId="1253F35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25C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891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898A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5930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D17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102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9681A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91F37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F4D4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3B35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5078D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F5D0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FAC5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34,99</w:t>
                  </w:r>
                </w:p>
              </w:tc>
            </w:tr>
            <w:tr w:rsidR="009E3887" w14:paraId="10919A3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BAAC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2B8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991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CB2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6F2D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FAB4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A95F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7F009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51C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F8B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87D1D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AC76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E62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18,58</w:t>
                  </w:r>
                </w:p>
              </w:tc>
            </w:tr>
            <w:tr w:rsidR="009E3887" w14:paraId="7D29F47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1C9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E86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BAE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9AB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4EE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5D2A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E34B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A372A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30D7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70F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36BB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1619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A173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36,99</w:t>
                  </w:r>
                </w:p>
              </w:tc>
            </w:tr>
            <w:tr w:rsidR="009E3887" w14:paraId="68167CC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944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D348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D23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FB09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C52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5843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EFEA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C85D0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6767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BC7B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7819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E3A36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0F5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36,10</w:t>
                  </w:r>
                </w:p>
              </w:tc>
            </w:tr>
            <w:tr w:rsidR="009E3887" w14:paraId="68D7C61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D291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58E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984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0513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4D0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781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2BCC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127F0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5EF8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5FD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285A1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D4DE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62C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14,57</w:t>
                  </w:r>
                </w:p>
              </w:tc>
            </w:tr>
            <w:tr w:rsidR="009E3887" w14:paraId="4E20CDB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7FB2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A34D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9449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928B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B3EC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3694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98EC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60EB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ED6A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D6E2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8A651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12F8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9B13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2,50</w:t>
                  </w:r>
                </w:p>
              </w:tc>
            </w:tr>
            <w:tr w:rsidR="009E3887" w14:paraId="7CA867A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FFE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64EF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DC0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170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8E9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FF2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DAC9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34838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4FA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B1A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F9B0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4A57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6A0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53,84</w:t>
                  </w:r>
                </w:p>
              </w:tc>
            </w:tr>
            <w:tr w:rsidR="009E3887" w14:paraId="46D8BF07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E446B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39E5A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C89A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709F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751D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62E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ECBF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2FC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C9A9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28C2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6 387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DDE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A46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B5B4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355,25</w:t>
                  </w:r>
                </w:p>
              </w:tc>
            </w:tr>
            <w:tr w:rsidR="009E3887" w14:paraId="64116A60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5766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Skubice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8E17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5DE5F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0D06F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8F7B5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BC3C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2FB2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7C110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7754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964E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86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D813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0B0B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A366" w14:textId="77777777" w:rsidR="009E3887" w:rsidRDefault="009E3887">
                  <w:pPr>
                    <w:spacing w:after="0" w:line="240" w:lineRule="auto"/>
                  </w:pPr>
                </w:p>
              </w:tc>
            </w:tr>
            <w:tr w:rsidR="009E3887" w14:paraId="151759A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DB6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32A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2D1A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2EAD6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D96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189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54B9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0FD67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626B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7B9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2707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C0E16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533F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307,94</w:t>
                  </w:r>
                </w:p>
              </w:tc>
            </w:tr>
            <w:tr w:rsidR="009E3887" w14:paraId="65C857A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659A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C95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EEB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5A43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F73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26D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89CC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2D2C2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483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B945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69B15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8476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066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79,03</w:t>
                  </w:r>
                </w:p>
              </w:tc>
            </w:tr>
            <w:tr w:rsidR="009E3887" w14:paraId="2AC91FA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80D5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3C03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6F2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FDFB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695E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15C4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E648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2E96E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F3C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1284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EF1C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8D68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B766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139,52</w:t>
                  </w:r>
                </w:p>
              </w:tc>
            </w:tr>
            <w:tr w:rsidR="009E3887" w14:paraId="10C59F4B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0679F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EE57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B668F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A50EC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207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2796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45B5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1EFA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2BC1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6BEE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9 547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A4F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0CF9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3D6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526,49</w:t>
                  </w:r>
                </w:p>
              </w:tc>
            </w:tr>
            <w:tr w:rsidR="009E3887" w14:paraId="283DF106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CB1ED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Velké Strážné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294FC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50C0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8C158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46E1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ED99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4C17B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3651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A8D4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99F8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86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F8779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D18A2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B301" w14:textId="77777777" w:rsidR="009E3887" w:rsidRDefault="009E3887">
                  <w:pPr>
                    <w:spacing w:after="0" w:line="240" w:lineRule="auto"/>
                  </w:pPr>
                </w:p>
              </w:tc>
            </w:tr>
            <w:tr w:rsidR="009E3887" w14:paraId="1678CCD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44DD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B291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343A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7F6C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DDB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1EC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0B6F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77A9D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E06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9BE7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DBC2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9F26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482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38,66</w:t>
                  </w:r>
                </w:p>
              </w:tc>
            </w:tr>
            <w:tr w:rsidR="009E3887" w14:paraId="19D9908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20F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46B2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0B54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32E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578F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FA79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8CA39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DCFDA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B7D7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8281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3A71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DD36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F4A7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49,80</w:t>
                  </w:r>
                </w:p>
              </w:tc>
            </w:tr>
            <w:tr w:rsidR="009E3887" w14:paraId="6585D2E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9585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D34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242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4ED4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06EB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4A19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9389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DAF6E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00B5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F68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5E81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33CF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180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28,51</w:t>
                  </w:r>
                </w:p>
              </w:tc>
            </w:tr>
            <w:tr w:rsidR="009E3887" w14:paraId="0C6A0F9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A12C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7B7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706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7C46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A5D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5EC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DCAF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F4070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7EE1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D2C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C708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5F7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1EB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47,70</w:t>
                  </w:r>
                </w:p>
              </w:tc>
            </w:tr>
            <w:tr w:rsidR="009E3887" w14:paraId="0B3F21E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6F3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71A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603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19C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E42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D90C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F8B9C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FBCED9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46A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25D1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29D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0935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23F9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9,60</w:t>
                  </w:r>
                </w:p>
              </w:tc>
            </w:tr>
            <w:tr w:rsidR="009E3887" w14:paraId="6529E65C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94A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3EE4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BF7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549A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C82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8D7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5978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3DD5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C8F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F8EE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A2D88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665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F5D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7,67</w:t>
                  </w:r>
                </w:p>
              </w:tc>
            </w:tr>
            <w:tr w:rsidR="009E3887" w14:paraId="3F5EBE9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4C8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F9E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441A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93B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B5B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E5F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D802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A84A7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D9C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87D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5554A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5E06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EDE9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170,73</w:t>
                  </w:r>
                </w:p>
              </w:tc>
            </w:tr>
            <w:tr w:rsidR="009E3887" w14:paraId="3CAF220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1ADD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72A4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0A4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1347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9DA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5F1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406F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CDC66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FE94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39C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7 140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AA90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285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274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393,75</w:t>
                  </w:r>
                </w:p>
              </w:tc>
            </w:tr>
            <w:tr w:rsidR="009E3887" w14:paraId="766971A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8CF1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D84D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D092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45AE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46C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5D4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7E82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1C99B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0040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FCF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2B48B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5102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E2A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61,54</w:t>
                  </w:r>
                </w:p>
              </w:tc>
            </w:tr>
            <w:tr w:rsidR="009E3887" w14:paraId="49C10DF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9914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6E51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D28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CC58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E49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8948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6DBC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9B42BB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D20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3FE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11 149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1C99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8E79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1C5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614,83</w:t>
                  </w:r>
                </w:p>
              </w:tc>
            </w:tr>
            <w:tr w:rsidR="009E3887" w14:paraId="24DF469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DCA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E919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54C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7F56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DBF7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072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7873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A0770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C4D1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58F4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1AD7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07C9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F94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47,37</w:t>
                  </w:r>
                </w:p>
              </w:tc>
            </w:tr>
            <w:tr w:rsidR="009E3887" w14:paraId="177EE75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42B7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3F31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2373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FBB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27BC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0E6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AA38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10900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3285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FFF5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06E0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776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A3EF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24,65</w:t>
                  </w:r>
                </w:p>
              </w:tc>
            </w:tr>
            <w:tr w:rsidR="009E3887" w14:paraId="0BAF25E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E63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31A2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521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B290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1F37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61B1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9E25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C60FF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DE1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309A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177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7C4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9AE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85,64</w:t>
                  </w:r>
                </w:p>
              </w:tc>
            </w:tr>
            <w:tr w:rsidR="009E3887" w14:paraId="3BC1BA2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BE5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E0F4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04A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C7FE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4C1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C40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55C6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66156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1077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9522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172CC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D9A4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583E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90,72</w:t>
                  </w:r>
                </w:p>
              </w:tc>
            </w:tr>
            <w:tr w:rsidR="009E3887" w14:paraId="1C542A0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AC4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1E6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4344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39F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D93D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9A8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BD73A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A7BE7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032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64F9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7 857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BB22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BD1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C64C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433,29</w:t>
                  </w:r>
                </w:p>
              </w:tc>
            </w:tr>
            <w:tr w:rsidR="009E3887" w14:paraId="13751444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DE7D2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35ED8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A7277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0B95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307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11B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F647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95F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F578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FF3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38 161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33B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8252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57CE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2 104,46</w:t>
                  </w:r>
                </w:p>
              </w:tc>
            </w:tr>
            <w:tr w:rsidR="009E3887" w14:paraId="1CC3B2E2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3B97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Vyšný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5BCE2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C30AD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41904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082D3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7A05C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FBCBE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9E44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56FE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22245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86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9934C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4A98A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18A7" w14:textId="77777777" w:rsidR="009E3887" w:rsidRDefault="009E3887">
                  <w:pPr>
                    <w:spacing w:after="0" w:line="240" w:lineRule="auto"/>
                  </w:pPr>
                </w:p>
              </w:tc>
            </w:tr>
            <w:tr w:rsidR="009E3887" w14:paraId="7D0AD7B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577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BE5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F776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490E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873C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F064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B1330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F6DD6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5598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7442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ECFBB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415E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9C22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5,45</w:t>
                  </w:r>
                </w:p>
              </w:tc>
            </w:tr>
            <w:tr w:rsidR="009E3887" w14:paraId="0917EC9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71F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A1F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782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C17D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BD0D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053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F212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70A9D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F0D2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7EB5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D9C5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35C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092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2,73</w:t>
                  </w:r>
                </w:p>
              </w:tc>
            </w:tr>
            <w:tr w:rsidR="009E3887" w14:paraId="060C590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B254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2143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8DA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B092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A045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5C4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5339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8DDE1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D92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93E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5933B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E0C8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2BB6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23,81</w:t>
                  </w:r>
                </w:p>
              </w:tc>
            </w:tr>
            <w:tr w:rsidR="009E3887" w14:paraId="42C455D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F352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634E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CD8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06ED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8B83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2A3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F583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81B96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708A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3F39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CA88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ACC26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6BAA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1,84</w:t>
                  </w:r>
                </w:p>
              </w:tc>
            </w:tr>
            <w:tr w:rsidR="009E3887" w14:paraId="7EAF88A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DEE8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673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88F5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99E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0D9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5DEB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E57F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27D9F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A082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71C9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28E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D857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5A3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20,19</w:t>
                  </w:r>
                </w:p>
              </w:tc>
            </w:tr>
            <w:tr w:rsidR="009E3887" w14:paraId="5A202BB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97F7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2FE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5AC4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A61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B23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3E8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D498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B1451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7317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11AA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8B856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872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1705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2,17</w:t>
                  </w:r>
                </w:p>
              </w:tc>
            </w:tr>
            <w:tr w:rsidR="009E3887" w14:paraId="79483F9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9474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FD3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C8D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C0A9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E3F6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4483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4078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0B44F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2095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771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ED8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C41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D3F7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94,22</w:t>
                  </w:r>
                </w:p>
              </w:tc>
            </w:tr>
            <w:tr w:rsidR="009E3887" w14:paraId="5296887E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BC99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F1D76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1693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F605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F7F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392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9AF7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527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D481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531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2 704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A31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9DF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3EC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150,40</w:t>
                  </w:r>
                </w:p>
              </w:tc>
            </w:tr>
            <w:tr w:rsidR="009E3887" w14:paraId="3C7CB0DF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F38D1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Záhoří u Větřní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9693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4790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4810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651B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287BD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E29B6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312F8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847E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6ABCA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86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9524D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73FB8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5779" w14:textId="77777777" w:rsidR="009E3887" w:rsidRDefault="009E3887">
                  <w:pPr>
                    <w:spacing w:after="0" w:line="240" w:lineRule="auto"/>
                  </w:pPr>
                </w:p>
              </w:tc>
            </w:tr>
            <w:tr w:rsidR="009E3887" w14:paraId="376DAA8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34D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A60D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FE0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893D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2AA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FAD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5518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5C94A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7F18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9931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20 166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DE640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704D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3D1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868,67</w:t>
                  </w:r>
                </w:p>
              </w:tc>
            </w:tr>
            <w:tr w:rsidR="009E3887" w14:paraId="52C1F9A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4ED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58A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F4E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0DC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E51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93E2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18BD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DDF96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777B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7F1C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7040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919B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D8DB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80,81</w:t>
                  </w:r>
                </w:p>
              </w:tc>
            </w:tr>
            <w:tr w:rsidR="009E3887" w14:paraId="76830C1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3254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013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F488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744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75F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E70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84D3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6D267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2A5B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B3CD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A6CD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BDC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0A5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155,98</w:t>
                  </w:r>
                </w:p>
              </w:tc>
            </w:tr>
            <w:tr w:rsidR="009E3887" w14:paraId="2B2FB7D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3AFB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7CAF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C31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252B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D2E9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25D4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2677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8B41F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2EC5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0D53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06722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1807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AD59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41,53</w:t>
                  </w:r>
                </w:p>
              </w:tc>
            </w:tr>
            <w:tr w:rsidR="009E3887" w14:paraId="79AF90B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E50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597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504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F7AC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183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830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E218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8C8D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D3AD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825E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3AF52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9957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6A97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44,11</w:t>
                  </w:r>
                </w:p>
              </w:tc>
            </w:tr>
            <w:tr w:rsidR="009E3887" w14:paraId="3C8280A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CAE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7EC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35C6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937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EAE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6A69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2859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BC04E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D50F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064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A743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A58E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2870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33,56</w:t>
                  </w:r>
                </w:p>
              </w:tc>
            </w:tr>
            <w:tr w:rsidR="009E3887" w14:paraId="15DDFF0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E60E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8C4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C5E7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11F1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2E58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ADD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9675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DC0E8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518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B2A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13 246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D896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5A82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0490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570,59</w:t>
                  </w:r>
                </w:p>
              </w:tc>
            </w:tr>
            <w:tr w:rsidR="009E3887" w14:paraId="6D3BB42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DDB5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F8C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9493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A43C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80FA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318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E94B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BB1FB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B5F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B842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2023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D99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B983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21,15</w:t>
                  </w:r>
                </w:p>
              </w:tc>
            </w:tr>
            <w:tr w:rsidR="009E3887" w14:paraId="53D2D0A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AEFC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1E6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3A1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ADC1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565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59F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3429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DDAF1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2BB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CEF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3B301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E0D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C69C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38,42</w:t>
                  </w:r>
                </w:p>
              </w:tc>
            </w:tr>
            <w:tr w:rsidR="009E3887" w14:paraId="44A6899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C97C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5F3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000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AD3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F80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293A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6C5A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99805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9E2E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7DD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19A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95B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1B34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50,36</w:t>
                  </w:r>
                </w:p>
              </w:tc>
            </w:tr>
            <w:tr w:rsidR="009E3887" w14:paraId="7F868B7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A7DC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9C5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5DB7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76F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AEE2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EA9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9907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7421A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AD5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AEBC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3279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211C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2EA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59,62</w:t>
                  </w:r>
                </w:p>
              </w:tc>
            </w:tr>
            <w:tr w:rsidR="009E3887" w14:paraId="69B3098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234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34CE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529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7EA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7547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088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354A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3FE1C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857C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C64C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01D0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4D6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4FF4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30,45</w:t>
                  </w:r>
                </w:p>
              </w:tc>
            </w:tr>
            <w:tr w:rsidR="009E3887" w14:paraId="2428B2F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A6A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63A1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08ED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5280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439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8FB0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2FDD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18AE2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CF2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D6D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07FE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E67D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E21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33,34</w:t>
                  </w:r>
                </w:p>
              </w:tc>
            </w:tr>
            <w:tr w:rsidR="009E3887" w14:paraId="3036367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7B94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BAE1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16A6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C2CB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D2C6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018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03B8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9BA89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5EEA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C1E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B193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305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F4E9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32,05</w:t>
                  </w:r>
                </w:p>
              </w:tc>
            </w:tr>
            <w:tr w:rsidR="009E3887" w14:paraId="096FBDD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589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6F8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A07A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540D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DBB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8EA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6D66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C855E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1DF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C97F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3193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D9D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B470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29,81</w:t>
                  </w:r>
                </w:p>
              </w:tc>
            </w:tr>
            <w:tr w:rsidR="009E3887" w14:paraId="276E77C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B296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DC2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0F8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5607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BEE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164B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1124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5F851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17C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5EF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838D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6CD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4A1C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37,65</w:t>
                  </w:r>
                </w:p>
              </w:tc>
            </w:tr>
            <w:tr w:rsidR="009E3887" w14:paraId="53AF1CE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E12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DF5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8095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A3F0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161F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FEF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02E3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99759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000F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7A3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88D4B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137E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B77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25,85</w:t>
                  </w:r>
                </w:p>
              </w:tc>
            </w:tr>
            <w:tr w:rsidR="009E3887" w14:paraId="367E3F6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596B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517C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CC5B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8DFD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FC19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3E96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DB29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8A1297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817B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119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5 538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596BB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4607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5C1F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238,56</w:t>
                  </w:r>
                </w:p>
              </w:tc>
            </w:tr>
            <w:tr w:rsidR="009E3887" w14:paraId="2D69769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07C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D0A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995F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162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049E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F1EA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86F8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C1723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8C4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2759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9D4A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D04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6676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323,85</w:t>
                  </w:r>
                </w:p>
              </w:tc>
            </w:tr>
            <w:tr w:rsidR="009E3887" w14:paraId="7F64D2B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641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762A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7A0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2A5E6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3361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F839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7691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80E53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A2DA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BBD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47AED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CC30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71E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72,20</w:t>
                  </w:r>
                </w:p>
              </w:tc>
            </w:tr>
            <w:tr w:rsidR="009E3887" w14:paraId="4FD4466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50B8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16E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74B6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947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828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72A5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806AF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4E013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4F7E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7C2F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07533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CE0B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5DFB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168,26</w:t>
                  </w:r>
                </w:p>
              </w:tc>
            </w:tr>
            <w:tr w:rsidR="009E3887" w14:paraId="3C652BE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D858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7868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824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594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3DC9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18B3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7272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50EE0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8AB2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BA44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1EB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5951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65C7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13,01</w:t>
                  </w:r>
                </w:p>
              </w:tc>
            </w:tr>
            <w:tr w:rsidR="009E3887" w14:paraId="40AE3D4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F01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4A4E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359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94C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ED6A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A2F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E715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FC6E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E4F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5537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FA22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3BD6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44D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5,43</w:t>
                  </w:r>
                </w:p>
              </w:tc>
            </w:tr>
            <w:tr w:rsidR="009E3887" w14:paraId="5DE36DBC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B89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8DB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3C7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31D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917C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2536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6B15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F5543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DDA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3D3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55FB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4B9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855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32,82</w:t>
                  </w:r>
                </w:p>
              </w:tc>
            </w:tr>
            <w:tr w:rsidR="009E3887" w14:paraId="3C2107C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A20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6EE5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782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8C71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9F8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AF64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61C7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FFD16E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269F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8E0A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F6D77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73F4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45B5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39,46</w:t>
                  </w:r>
                </w:p>
              </w:tc>
            </w:tr>
            <w:tr w:rsidR="009E3887" w14:paraId="5557263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0C3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2F53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519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5DFE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C9CE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B416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8C1D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614280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09D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085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FB3F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A939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C59A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61,25</w:t>
                  </w:r>
                </w:p>
              </w:tc>
            </w:tr>
            <w:tr w:rsidR="009E3887" w14:paraId="429DD10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1023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C3D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F68E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00B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C9A4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7B26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3987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C196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F23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D62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1D25B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FDE8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7AE7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159,51</w:t>
                  </w:r>
                </w:p>
              </w:tc>
            </w:tr>
            <w:tr w:rsidR="009E3887" w14:paraId="5E9CA8E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87DF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3BB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5376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EC55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63F0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AD6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19CB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F6B62F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7F37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775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26320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19066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D87B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141,63</w:t>
                  </w:r>
                </w:p>
              </w:tc>
            </w:tr>
            <w:tr w:rsidR="009E3887" w14:paraId="5C6F127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D14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7A7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1F3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270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EFB8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50DD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6FCA6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43266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E454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8C0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0CCD3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EAF7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E48E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202,03</w:t>
                  </w:r>
                </w:p>
              </w:tc>
            </w:tr>
            <w:tr w:rsidR="009E3887" w14:paraId="6638BEC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66A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A45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C290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EAF96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D04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216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9894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4A9CF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407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C0B8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27FFA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4561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7F2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14,09</w:t>
                  </w:r>
                </w:p>
              </w:tc>
            </w:tr>
            <w:tr w:rsidR="009E3887" w14:paraId="2CE2242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C5C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6BE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E86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426B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00A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8879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5A66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6DD0BA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D4D7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14BD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0B6A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D9D9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3EA5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121,39</w:t>
                  </w:r>
                </w:p>
              </w:tc>
            </w:tr>
            <w:tr w:rsidR="009E3887" w14:paraId="423A6E1C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0BD6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D13D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000B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7665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AC2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FB1E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7F0C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D260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8168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55C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B1732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AE9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766A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33,34</w:t>
                  </w:r>
                </w:p>
              </w:tc>
            </w:tr>
            <w:tr w:rsidR="009E3887" w14:paraId="631C6BA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F06A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F36B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FD7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0A3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8510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9457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A006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E4F1B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D708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0F2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6A9C7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C2A3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D0BD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64,23</w:t>
                  </w:r>
                </w:p>
              </w:tc>
            </w:tr>
            <w:tr w:rsidR="009E3887" w14:paraId="5F79739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BE8F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6E7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05E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A4E1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DCB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4B0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2210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913AE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DED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B5C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3456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A50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CD7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38,90</w:t>
                  </w:r>
                </w:p>
              </w:tc>
            </w:tr>
            <w:tr w:rsidR="009E3887" w14:paraId="42EA85A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63C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DA6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5B7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9B7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0AC3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1DA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D9D0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F18EB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F2B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B66B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6D91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853E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B06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137,50</w:t>
                  </w:r>
                </w:p>
              </w:tc>
            </w:tr>
            <w:tr w:rsidR="009E3887" w14:paraId="6B43FA3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66B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242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178B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0B7F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03A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FDD3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73B7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0F097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A98B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5F6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4B6E0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706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5F7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75,30</w:t>
                  </w:r>
                </w:p>
              </w:tc>
            </w:tr>
            <w:tr w:rsidR="009E3887" w14:paraId="08278AD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42E8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FE8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3BEC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156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229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2304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3DE1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B7285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164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AA5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96F5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9EAF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7641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51,05</w:t>
                  </w:r>
                </w:p>
              </w:tc>
            </w:tr>
            <w:tr w:rsidR="009E3887" w14:paraId="54509CA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634B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05B4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B22C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715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7EF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611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C3C6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6DF7E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999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95E9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C929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D87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97F9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9,13</w:t>
                  </w:r>
                </w:p>
              </w:tc>
            </w:tr>
            <w:tr w:rsidR="009E3887" w14:paraId="6F5126A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6493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3DD0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3672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8340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D97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CF6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0563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93D1F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BBB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0DD3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41AA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EE93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66C9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144,87</w:t>
                  </w:r>
                </w:p>
              </w:tc>
            </w:tr>
            <w:tr w:rsidR="009E3887" w14:paraId="6D2AA6B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1B2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1614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EC0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F54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6460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E66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B432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AF053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287D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9F0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B6113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8031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ABC6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23,39</w:t>
                  </w:r>
                </w:p>
              </w:tc>
            </w:tr>
            <w:tr w:rsidR="009E3887" w14:paraId="5E0CD05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988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9D84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B950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267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FDBF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6C34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DB91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22902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BE50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F0DD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12EC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B53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0AB6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39,46</w:t>
                  </w:r>
                </w:p>
              </w:tc>
            </w:tr>
            <w:tr w:rsidR="009E3887" w14:paraId="28C3345C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410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8251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FAF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CB45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03D6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1A98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0C68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C1A60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CDB1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D27A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94B3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07F1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F95D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108,03</w:t>
                  </w:r>
                </w:p>
              </w:tc>
            </w:tr>
            <w:tr w:rsidR="009E3887" w14:paraId="43F44DC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838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E2D7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88F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98DC6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A0F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B50B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4261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52CD2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5B8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5A28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84C36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09E8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F5B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47,13</w:t>
                  </w:r>
                </w:p>
              </w:tc>
            </w:tr>
            <w:tr w:rsidR="009E3887" w14:paraId="3CBEDF6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9D51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1AE5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A6CF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40BE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E57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81CE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29FB4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9842B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05A5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7554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BD04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F57A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3DE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60,69</w:t>
                  </w:r>
                </w:p>
              </w:tc>
            </w:tr>
            <w:tr w:rsidR="009E3887" w14:paraId="3EB913B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180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FCBC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9D8E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F71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CFA9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CA7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53B1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948A9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4AA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62B4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D7266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A992E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69A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4,44</w:t>
                  </w:r>
                </w:p>
              </w:tc>
            </w:tr>
            <w:tr w:rsidR="009E3887" w14:paraId="593B23A6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74553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B712C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6DAB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F3F0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2E94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ECF4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3167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78E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B73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D61B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106 436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79FD3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B4F9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7FC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4 584,85</w:t>
                  </w:r>
                </w:p>
              </w:tc>
            </w:tr>
            <w:tr w:rsidR="009E3887" w14:paraId="421DC383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38B25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Zátoňské Dvory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DDD3C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3BFC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30FAE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7DF3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90F2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65A33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F188B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D40F3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6373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86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10873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E2447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2A557" w14:textId="77777777" w:rsidR="009E3887" w:rsidRDefault="009E3887">
                  <w:pPr>
                    <w:spacing w:after="0" w:line="240" w:lineRule="auto"/>
                  </w:pPr>
                </w:p>
              </w:tc>
            </w:tr>
            <w:tr w:rsidR="009E3887" w14:paraId="430F6CD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4851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091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A40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A7C6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49C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A45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18A0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90216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1F42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FBD0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A47C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E9B6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BB96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39,93</w:t>
                  </w:r>
                </w:p>
              </w:tc>
            </w:tr>
            <w:tr w:rsidR="009E3887" w14:paraId="27FA613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F5DF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32E9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EE7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DCB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583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C418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BC5C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037B2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629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D8F3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A351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B3E62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4F511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45,46</w:t>
                  </w:r>
                </w:p>
              </w:tc>
            </w:tr>
            <w:tr w:rsidR="009E3887" w14:paraId="79005D5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8015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B896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3F1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43D8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A23EA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8BBE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DD9A7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3CF82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812C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51B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0E147" w14:textId="77777777" w:rsidR="009E3887" w:rsidRDefault="00767E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594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0D5A0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36,41</w:t>
                  </w:r>
                </w:p>
              </w:tc>
            </w:tr>
            <w:tr w:rsidR="009E3887" w14:paraId="12EB53D1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13D9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830B2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0CD5E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6B89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3F2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D4C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5D977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76AC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D60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5E35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2 599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2D48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0C8AB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F85F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121,80</w:t>
                  </w:r>
                </w:p>
              </w:tc>
            </w:tr>
            <w:tr w:rsidR="009E3887" w14:paraId="354B1D84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B43B4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891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134E0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618BE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00AD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A38B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CFC43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67E58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9ADF0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gridSpan w:val="13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C453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92D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828 100</w:t>
                  </w:r>
                </w:p>
              </w:tc>
              <w:tc>
                <w:tcPr>
                  <w:tcW w:w="861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66FD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6FCE8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3A02" w14:textId="77777777" w:rsidR="009E3887" w:rsidRDefault="00767E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46 355</w:t>
                  </w:r>
                </w:p>
              </w:tc>
            </w:tr>
            <w:tr w:rsidR="009E3887" w14:paraId="1B28B236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3309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AB131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853B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01FE0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37605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66A6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5C573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489C5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gridSpan w:val="1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1EDD" w14:textId="77777777" w:rsidR="009E3887" w:rsidRDefault="009E3887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C507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4E9F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602A0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F9E4C" w14:textId="77777777" w:rsidR="009E3887" w:rsidRDefault="009E388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03498AFA" w14:textId="77777777" w:rsidR="009E3887" w:rsidRDefault="009E3887">
            <w:pPr>
              <w:spacing w:after="0" w:line="240" w:lineRule="auto"/>
            </w:pPr>
          </w:p>
        </w:tc>
      </w:tr>
      <w:tr w:rsidR="009E3887" w14:paraId="380AA42B" w14:textId="77777777">
        <w:trPr>
          <w:trHeight w:val="254"/>
        </w:trPr>
        <w:tc>
          <w:tcPr>
            <w:tcW w:w="115" w:type="dxa"/>
          </w:tcPr>
          <w:p w14:paraId="3EDCB434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33FA01D6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254B82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CE68C2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7795AC98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440B466B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7F9952CE" w14:textId="77777777" w:rsidR="009E3887" w:rsidRDefault="009E3887">
            <w:pPr>
              <w:pStyle w:val="EmptyCellLayoutStyle"/>
              <w:spacing w:after="0" w:line="240" w:lineRule="auto"/>
            </w:pPr>
          </w:p>
        </w:tc>
      </w:tr>
      <w:tr w:rsidR="009E3887" w14:paraId="227F18A4" w14:textId="77777777">
        <w:trPr>
          <w:trHeight w:val="1305"/>
        </w:trPr>
        <w:tc>
          <w:tcPr>
            <w:tcW w:w="115" w:type="dxa"/>
          </w:tcPr>
          <w:p w14:paraId="0B48DEDD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5"/>
            </w:tblGrid>
            <w:tr w:rsidR="009E3887" w14:paraId="4328B989" w14:textId="77777777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8494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3DCCF66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90D4749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2D747D15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8EF65FE" w14:textId="77777777" w:rsidR="009E3887" w:rsidRDefault="00767E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C6284B4" w14:textId="77777777" w:rsidR="009E3887" w:rsidRDefault="009E3887">
            <w:pPr>
              <w:spacing w:after="0" w:line="240" w:lineRule="auto"/>
            </w:pPr>
          </w:p>
        </w:tc>
        <w:tc>
          <w:tcPr>
            <w:tcW w:w="1417" w:type="dxa"/>
            <w:hMerge/>
          </w:tcPr>
          <w:p w14:paraId="3A89AF41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/>
          </w:tcPr>
          <w:p w14:paraId="4F151D7D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/>
          </w:tcPr>
          <w:p w14:paraId="78192C2F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  <w:gridSpan w:val="5"/>
            <w:hMerge/>
          </w:tcPr>
          <w:p w14:paraId="78C0F6DD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1DCB7CCA" w14:textId="77777777" w:rsidR="009E3887" w:rsidRDefault="009E3887">
            <w:pPr>
              <w:pStyle w:val="EmptyCellLayoutStyle"/>
              <w:spacing w:after="0" w:line="240" w:lineRule="auto"/>
            </w:pPr>
          </w:p>
        </w:tc>
      </w:tr>
      <w:tr w:rsidR="009E3887" w14:paraId="367024DE" w14:textId="77777777">
        <w:trPr>
          <w:trHeight w:val="315"/>
        </w:trPr>
        <w:tc>
          <w:tcPr>
            <w:tcW w:w="115" w:type="dxa"/>
          </w:tcPr>
          <w:p w14:paraId="00E11B75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56E6FCBE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67AE96D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459EF2F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6939D030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69F4B3C7" w14:textId="77777777" w:rsidR="009E3887" w:rsidRDefault="009E388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6BA1BA2C" w14:textId="77777777" w:rsidR="009E3887" w:rsidRDefault="009E3887">
            <w:pPr>
              <w:pStyle w:val="EmptyCellLayoutStyle"/>
              <w:spacing w:after="0" w:line="240" w:lineRule="auto"/>
            </w:pPr>
          </w:p>
        </w:tc>
      </w:tr>
    </w:tbl>
    <w:p w14:paraId="07432E4C" w14:textId="77777777" w:rsidR="009E3887" w:rsidRDefault="009E3887">
      <w:pPr>
        <w:spacing w:after="0" w:line="240" w:lineRule="auto"/>
      </w:pPr>
    </w:p>
    <w:sectPr w:rsidR="009E388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CDBF8" w14:textId="77777777" w:rsidR="00000000" w:rsidRDefault="00767EED">
      <w:pPr>
        <w:spacing w:after="0" w:line="240" w:lineRule="auto"/>
      </w:pPr>
      <w:r>
        <w:separator/>
      </w:r>
    </w:p>
  </w:endnote>
  <w:endnote w:type="continuationSeparator" w:id="0">
    <w:p w14:paraId="071A10F8" w14:textId="77777777" w:rsidR="00000000" w:rsidRDefault="0076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74"/>
      <w:gridCol w:w="1417"/>
      <w:gridCol w:w="142"/>
    </w:tblGrid>
    <w:tr w:rsidR="009E3887" w14:paraId="6F732ECE" w14:textId="77777777">
      <w:tc>
        <w:tcPr>
          <w:tcW w:w="8874" w:type="dxa"/>
        </w:tcPr>
        <w:p w14:paraId="6D41E795" w14:textId="77777777" w:rsidR="009E3887" w:rsidRDefault="009E388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45E4345" w14:textId="77777777" w:rsidR="009E3887" w:rsidRDefault="009E3887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7F475ACC" w14:textId="77777777" w:rsidR="009E3887" w:rsidRDefault="009E3887">
          <w:pPr>
            <w:pStyle w:val="EmptyCellLayoutStyle"/>
            <w:spacing w:after="0" w:line="240" w:lineRule="auto"/>
          </w:pPr>
        </w:p>
      </w:tc>
    </w:tr>
    <w:tr w:rsidR="009E3887" w14:paraId="7D85FEF7" w14:textId="77777777">
      <w:tc>
        <w:tcPr>
          <w:tcW w:w="8874" w:type="dxa"/>
        </w:tcPr>
        <w:p w14:paraId="30D787DA" w14:textId="77777777" w:rsidR="009E3887" w:rsidRDefault="009E388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E3887" w14:paraId="6C3106D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7838924" w14:textId="77777777" w:rsidR="009E3887" w:rsidRDefault="00767EE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FE03B00" w14:textId="77777777" w:rsidR="009E3887" w:rsidRDefault="009E3887">
          <w:pPr>
            <w:spacing w:after="0" w:line="240" w:lineRule="auto"/>
          </w:pPr>
        </w:p>
      </w:tc>
      <w:tc>
        <w:tcPr>
          <w:tcW w:w="142" w:type="dxa"/>
        </w:tcPr>
        <w:p w14:paraId="48444132" w14:textId="77777777" w:rsidR="009E3887" w:rsidRDefault="009E3887">
          <w:pPr>
            <w:pStyle w:val="EmptyCellLayoutStyle"/>
            <w:spacing w:after="0" w:line="240" w:lineRule="auto"/>
          </w:pPr>
        </w:p>
      </w:tc>
    </w:tr>
    <w:tr w:rsidR="009E3887" w14:paraId="18BB097C" w14:textId="77777777">
      <w:tc>
        <w:tcPr>
          <w:tcW w:w="8874" w:type="dxa"/>
        </w:tcPr>
        <w:p w14:paraId="189347D6" w14:textId="77777777" w:rsidR="009E3887" w:rsidRDefault="009E388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537AB31" w14:textId="77777777" w:rsidR="009E3887" w:rsidRDefault="009E3887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23AF5776" w14:textId="77777777" w:rsidR="009E3887" w:rsidRDefault="009E388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3BE53" w14:textId="77777777" w:rsidR="00000000" w:rsidRDefault="00767EED">
      <w:pPr>
        <w:spacing w:after="0" w:line="240" w:lineRule="auto"/>
      </w:pPr>
      <w:r>
        <w:separator/>
      </w:r>
    </w:p>
  </w:footnote>
  <w:footnote w:type="continuationSeparator" w:id="0">
    <w:p w14:paraId="3A4454B0" w14:textId="77777777" w:rsidR="00000000" w:rsidRDefault="0076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289"/>
    </w:tblGrid>
    <w:tr w:rsidR="009E3887" w14:paraId="6E3ACCA6" w14:textId="77777777">
      <w:tc>
        <w:tcPr>
          <w:tcW w:w="144" w:type="dxa"/>
        </w:tcPr>
        <w:p w14:paraId="25F27917" w14:textId="77777777" w:rsidR="009E3887" w:rsidRDefault="009E3887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621C2EC3" w14:textId="77777777" w:rsidR="009E3887" w:rsidRDefault="009E3887">
          <w:pPr>
            <w:pStyle w:val="EmptyCellLayoutStyle"/>
            <w:spacing w:after="0" w:line="240" w:lineRule="auto"/>
          </w:pPr>
        </w:p>
      </w:tc>
    </w:tr>
    <w:tr w:rsidR="009E3887" w14:paraId="01B1243F" w14:textId="77777777">
      <w:tc>
        <w:tcPr>
          <w:tcW w:w="144" w:type="dxa"/>
        </w:tcPr>
        <w:p w14:paraId="60C9E607" w14:textId="77777777" w:rsidR="009E3887" w:rsidRDefault="009E3887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29"/>
            <w:gridCol w:w="1508"/>
            <w:gridCol w:w="100"/>
            <w:gridCol w:w="1399"/>
            <w:gridCol w:w="1269"/>
          </w:tblGrid>
          <w:tr w:rsidR="009E3887" w14:paraId="67601F50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3C8A7FC6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2854919E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4F632733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29E3B056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1EF0A0CC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14:paraId="10556583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14:paraId="37241D4B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14:paraId="7F84A3C1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1E8B1754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14:paraId="590AC0DD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0C95C5D7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68D37DA1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14:paraId="14876FFE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14:paraId="2AE02955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14:paraId="749E7559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7E08BE81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14:paraId="30815FB6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6E41A4E7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</w:tr>
          <w:tr w:rsidR="00767EED" w14:paraId="2F6C130D" w14:textId="77777777" w:rsidTr="00767EE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D9E2164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919"/>
                </w:tblGrid>
                <w:tr w:rsidR="009E3887" w14:paraId="09F0CB77" w14:textId="77777777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73F7A8" w14:textId="77777777" w:rsidR="009E3887" w:rsidRDefault="00767E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55N15/33</w:t>
                      </w:r>
                    </w:p>
                  </w:tc>
                </w:tr>
              </w:tbl>
              <w:p w14:paraId="75BA4920" w14:textId="77777777" w:rsidR="009E3887" w:rsidRDefault="009E3887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3663D841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</w:tr>
          <w:tr w:rsidR="009E3887" w14:paraId="7EBB6FB1" w14:textId="7777777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023A09A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D52DB4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A473298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6CFA1E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C3FEFB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519B1DC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C9141E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6E15C2E0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3E1EE81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87B0B1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924A5E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C3BF0B4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28E33A3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445FACA3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256EBA70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3F330A2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439D7771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0AFBF38F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</w:tr>
          <w:tr w:rsidR="00767EED" w14:paraId="5F70A433" w14:textId="77777777" w:rsidTr="00767EE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7B8C2B9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1322EE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9E3887" w14:paraId="6BB34F3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2FB158" w14:textId="77777777" w:rsidR="009E3887" w:rsidRDefault="00767E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8F3C1EF" w14:textId="77777777" w:rsidR="009E3887" w:rsidRDefault="009E388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03E10A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9E3887" w14:paraId="48C9414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DCE851" w14:textId="77777777" w:rsidR="009E3887" w:rsidRDefault="00767E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5511533</w:t>
                      </w:r>
                    </w:p>
                  </w:tc>
                </w:tr>
              </w:tbl>
              <w:p w14:paraId="6BDAC80D" w14:textId="77777777" w:rsidR="009E3887" w:rsidRDefault="009E3887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1235FC3A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9E3887" w14:paraId="4B6D0E2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19F8DD" w14:textId="77777777" w:rsidR="009E3887" w:rsidRDefault="00767E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1C5B0A9" w14:textId="77777777" w:rsidR="009E3887" w:rsidRDefault="009E388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81714D8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8766F3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D85793A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9E3887" w14:paraId="071AF74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889724" w14:textId="77777777" w:rsidR="009E3887" w:rsidRDefault="00767E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26.05.2015</w:t>
                      </w:r>
                    </w:p>
                  </w:tc>
                </w:tr>
              </w:tbl>
              <w:p w14:paraId="308E19CB" w14:textId="77777777" w:rsidR="009E3887" w:rsidRDefault="009E3887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56804BE6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508"/>
                </w:tblGrid>
                <w:tr w:rsidR="009E3887" w14:paraId="197D5814" w14:textId="77777777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EC9784" w14:textId="77777777" w:rsidR="009E3887" w:rsidRDefault="00767E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8A8C8C9" w14:textId="77777777" w:rsidR="009E3887" w:rsidRDefault="009E388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E2BB8D5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99"/>
                </w:tblGrid>
                <w:tr w:rsidR="009E3887" w14:paraId="44038291" w14:textId="77777777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5EC048" w14:textId="77777777" w:rsidR="009E3887" w:rsidRDefault="00767E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46 355 Kč</w:t>
                      </w:r>
                    </w:p>
                  </w:tc>
                </w:tr>
              </w:tbl>
              <w:p w14:paraId="55B4CA9E" w14:textId="77777777" w:rsidR="009E3887" w:rsidRDefault="009E3887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13CDF65A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</w:tr>
          <w:tr w:rsidR="009E3887" w14:paraId="46AC54A3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F5819A2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DC4546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A5A7E26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A64B0C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9A03FE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9981233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FEE9B8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535924B7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DE25766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3FB282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AFDF86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B1ED74C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9363A41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70659991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04C1343C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2FD8C49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53FB7F9F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725BCBF4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</w:tr>
          <w:tr w:rsidR="009E3887" w14:paraId="7D2F8440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C37DAF0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D70E57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64E01B1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A38DDB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86115C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C54A135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5B93D3B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7E6EC524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A8DE591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0ACF6AB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7FD5DC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3C4DAA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17C263C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32D39D78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7B4CDDFB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EECDAC5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6F91A9AE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42276A8D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</w:tr>
          <w:tr w:rsidR="009E3887" w14:paraId="3CECCE18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2F19412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CA4417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9E3887" w14:paraId="72486FF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A3001E" w14:textId="77777777" w:rsidR="009E3887" w:rsidRDefault="00767E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FFC3450" w14:textId="77777777" w:rsidR="009E3887" w:rsidRDefault="009E388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6FDC51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6407EA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F90527B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B9148C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2D560CDC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9383122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BC1BDB1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970F0F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299188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DC0FB81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0F7D4953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5472B73D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FEC80F1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3F1B78F7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1BFC6649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</w:tr>
          <w:tr w:rsidR="00767EED" w14:paraId="560BF823" w14:textId="77777777" w:rsidTr="00767EE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3AB44CF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7BAE17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FD2699E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62AB440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520424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9E3887" w14:paraId="0B4E7A2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75D3E2" w14:textId="77777777" w:rsidR="009E3887" w:rsidRDefault="00767E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22.04.2021</w:t>
                      </w:r>
                    </w:p>
                  </w:tc>
                </w:tr>
              </w:tbl>
              <w:p w14:paraId="5CB08647" w14:textId="77777777" w:rsidR="009E3887" w:rsidRDefault="009E388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1C2B67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02BA17EA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9E3887" w14:paraId="4474950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342B79" w14:textId="77777777" w:rsidR="009E3887" w:rsidRDefault="00767E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78616BE" w14:textId="77777777" w:rsidR="009E3887" w:rsidRDefault="009E388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047E68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3722A3B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DCAFA18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3EE92A55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1209E0E3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0052E6C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01D2A36E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08D45D4D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</w:tr>
          <w:tr w:rsidR="00767EED" w14:paraId="7F2C27F0" w14:textId="77777777" w:rsidTr="00767EE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43B4B25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BE9F57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8F3785D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5D64A0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EA03A1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899DF21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11ABD7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4AFA0915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53B4A62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2C9488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9E3887" w14:paraId="332F3C9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4AF1EA" w14:textId="77777777" w:rsidR="009E3887" w:rsidRDefault="00767E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01.06.2015</w:t>
                      </w:r>
                    </w:p>
                  </w:tc>
                </w:tr>
              </w:tbl>
              <w:p w14:paraId="3633D7CD" w14:textId="77777777" w:rsidR="009E3887" w:rsidRDefault="009E3887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30848690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672B0F43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9F56C15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57404D4D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58E25D8F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</w:tr>
          <w:tr w:rsidR="00767EED" w14:paraId="5F07EBEE" w14:textId="77777777" w:rsidTr="00767EE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C051F17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B86ADC4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8C50E13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AB9A887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82EA4F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C639312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0DE020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465BE326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E25F323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0ED5764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3E4A5B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CB7534A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39D5C068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584336D0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59AAC05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39C60938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7D5C752B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</w:tr>
          <w:tr w:rsidR="009E3887" w14:paraId="3AF5F40B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4DF2E64C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7A79CD78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2DCC68F5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15E35C4B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4E586231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14:paraId="2FBBCD70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14:paraId="52C52125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14:paraId="6F957203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5343DAAB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14:paraId="6D28BC71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4ED23196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70C52F1E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14:paraId="57AD73C1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14:paraId="343E95A5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14:paraId="5FFFAF4F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6EF557C4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14:paraId="5534F3E3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6B7D24B4" w14:textId="77777777" w:rsidR="009E3887" w:rsidRDefault="009E388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8A01E25" w14:textId="77777777" w:rsidR="009E3887" w:rsidRDefault="009E3887">
          <w:pPr>
            <w:spacing w:after="0" w:line="240" w:lineRule="auto"/>
          </w:pPr>
        </w:p>
      </w:tc>
    </w:tr>
    <w:tr w:rsidR="009E3887" w14:paraId="177CD15D" w14:textId="77777777">
      <w:tc>
        <w:tcPr>
          <w:tcW w:w="144" w:type="dxa"/>
        </w:tcPr>
        <w:p w14:paraId="03C83E36" w14:textId="77777777" w:rsidR="009E3887" w:rsidRDefault="009E3887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34074F5F" w14:textId="77777777" w:rsidR="009E3887" w:rsidRDefault="009E388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87"/>
    <w:rsid w:val="00767EED"/>
    <w:rsid w:val="009E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D551"/>
  <w15:docId w15:val="{318E9232-E7DA-4518-9D4A-7CE4F9D9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1716</Words>
  <Characters>10130</Characters>
  <Application>Microsoft Office Word</Application>
  <DocSecurity>0</DocSecurity>
  <Lines>84</Lines>
  <Paragraphs>23</Paragraphs>
  <ScaleCrop>false</ScaleCrop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Svobodová Zdeňka</dc:creator>
  <dc:description/>
  <cp:lastModifiedBy>Svobodová Zdeňka</cp:lastModifiedBy>
  <cp:revision>2</cp:revision>
  <dcterms:created xsi:type="dcterms:W3CDTF">2021-04-22T10:07:00Z</dcterms:created>
  <dcterms:modified xsi:type="dcterms:W3CDTF">2021-04-22T10:07:00Z</dcterms:modified>
</cp:coreProperties>
</file>