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6B2A" w14:textId="5E5EBF04" w:rsidR="003A4CFA" w:rsidRDefault="003A4CFA" w:rsidP="003A4CFA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 w:rsidRPr="001A7473">
        <w:rPr>
          <w:rFonts w:ascii="Calibri" w:hAnsi="Calibri"/>
          <w:b/>
          <w:sz w:val="40"/>
          <w:szCs w:val="40"/>
        </w:rPr>
        <w:t>SMLOUV</w:t>
      </w:r>
      <w:r w:rsidR="0079378A">
        <w:rPr>
          <w:rFonts w:ascii="Calibri" w:hAnsi="Calibri"/>
          <w:b/>
          <w:sz w:val="40"/>
          <w:szCs w:val="40"/>
        </w:rPr>
        <w:t>A</w:t>
      </w:r>
      <w:r w:rsidRPr="001A7473">
        <w:rPr>
          <w:rFonts w:ascii="Calibri" w:hAnsi="Calibri"/>
          <w:b/>
          <w:sz w:val="40"/>
          <w:szCs w:val="40"/>
        </w:rPr>
        <w:t xml:space="preserve"> O DÍLO </w:t>
      </w:r>
    </w:p>
    <w:p w14:paraId="7C84B51E" w14:textId="77777777" w:rsidR="001F2019" w:rsidRDefault="001F2019" w:rsidP="001F2019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Dodatek č.1</w:t>
      </w:r>
    </w:p>
    <w:p w14:paraId="73D2E413" w14:textId="77777777" w:rsidR="001F2019" w:rsidRPr="001A7473" w:rsidRDefault="001F2019" w:rsidP="003A4CFA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</w:p>
    <w:p w14:paraId="140E11A9" w14:textId="77777777" w:rsidR="003A4CFA" w:rsidRPr="001A7473" w:rsidRDefault="003A4CFA" w:rsidP="003A4CFA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 xml:space="preserve">. č. </w:t>
      </w:r>
      <w:proofErr w:type="gramStart"/>
      <w:r w:rsidRPr="001A7473">
        <w:rPr>
          <w:rFonts w:ascii="Calibri" w:hAnsi="Calibri"/>
          <w:b/>
          <w:szCs w:val="24"/>
        </w:rPr>
        <w:t>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 w:rsidR="00512345">
        <w:rPr>
          <w:rFonts w:ascii="Calibri" w:hAnsi="Calibri"/>
          <w:b/>
          <w:szCs w:val="24"/>
        </w:rPr>
        <w:t xml:space="preserve">  </w:t>
      </w:r>
      <w:proofErr w:type="gramEnd"/>
      <w:r w:rsidR="00457341">
        <w:rPr>
          <w:rFonts w:ascii="Calibri" w:hAnsi="Calibri"/>
          <w:b/>
          <w:szCs w:val="24"/>
        </w:rPr>
        <w:t xml:space="preserve">   </w:t>
      </w:r>
      <w:r w:rsidR="006A7DB3">
        <w:rPr>
          <w:rFonts w:ascii="Calibri" w:hAnsi="Calibri"/>
          <w:b/>
          <w:szCs w:val="24"/>
        </w:rPr>
        <w:t>991-2018/</w:t>
      </w:r>
      <w:proofErr w:type="spellStart"/>
      <w:r w:rsidR="006A7DB3">
        <w:rPr>
          <w:rFonts w:ascii="Calibri" w:hAnsi="Calibri"/>
          <w:b/>
          <w:szCs w:val="24"/>
        </w:rPr>
        <w:t>OÚaHR</w:t>
      </w:r>
      <w:proofErr w:type="spellEnd"/>
      <w:r w:rsidR="006A7DB3">
        <w:rPr>
          <w:rFonts w:ascii="Calibri" w:hAnsi="Calibri"/>
          <w:b/>
          <w:szCs w:val="24"/>
        </w:rPr>
        <w:t>/OIV</w:t>
      </w:r>
    </w:p>
    <w:p w14:paraId="7AC84D58" w14:textId="77777777" w:rsidR="003A4CFA" w:rsidRDefault="003A4CFA" w:rsidP="003A4CFA">
      <w:pPr>
        <w:jc w:val="center"/>
        <w:rPr>
          <w:rFonts w:ascii="Calibri" w:hAnsi="Calibri"/>
          <w:sz w:val="24"/>
          <w:szCs w:val="24"/>
        </w:rPr>
      </w:pPr>
      <w:r w:rsidRPr="001A7473">
        <w:rPr>
          <w:rFonts w:ascii="Calibri" w:hAnsi="Calibri"/>
          <w:sz w:val="24"/>
          <w:szCs w:val="24"/>
        </w:rPr>
        <w:t xml:space="preserve">uzavřená dle § </w:t>
      </w:r>
      <w:r w:rsidR="0043719C">
        <w:rPr>
          <w:rFonts w:ascii="Calibri" w:hAnsi="Calibri"/>
          <w:sz w:val="24"/>
          <w:szCs w:val="24"/>
        </w:rPr>
        <w:t>2586</w:t>
      </w:r>
      <w:r w:rsidRPr="001A7473">
        <w:rPr>
          <w:rFonts w:ascii="Calibri" w:hAnsi="Calibri"/>
          <w:sz w:val="24"/>
          <w:szCs w:val="24"/>
        </w:rPr>
        <w:t xml:space="preserve"> a následných </w:t>
      </w:r>
      <w:r w:rsidR="0043719C">
        <w:rPr>
          <w:rFonts w:ascii="Calibri" w:hAnsi="Calibri"/>
          <w:sz w:val="24"/>
          <w:szCs w:val="24"/>
        </w:rPr>
        <w:t>zák. č. 89/2012 Sb., občanského</w:t>
      </w:r>
      <w:r w:rsidRPr="001A7473">
        <w:rPr>
          <w:rFonts w:ascii="Calibri" w:hAnsi="Calibri"/>
          <w:sz w:val="24"/>
          <w:szCs w:val="24"/>
        </w:rPr>
        <w:t xml:space="preserve"> zákoníku</w:t>
      </w:r>
    </w:p>
    <w:p w14:paraId="714C17B6" w14:textId="77777777" w:rsidR="003A4CFA" w:rsidRPr="001A7473" w:rsidRDefault="003A4CFA" w:rsidP="003A4CFA">
      <w:pPr>
        <w:jc w:val="center"/>
        <w:rPr>
          <w:rFonts w:ascii="Calibri" w:hAnsi="Calibri"/>
          <w:sz w:val="24"/>
          <w:szCs w:val="24"/>
        </w:rPr>
      </w:pPr>
    </w:p>
    <w:p w14:paraId="0F368CF1" w14:textId="77777777" w:rsidR="003A4CFA" w:rsidRPr="00F93F80" w:rsidRDefault="003A4CFA" w:rsidP="003A4CFA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14:paraId="3AC9BBB7" w14:textId="77777777" w:rsidR="003A4CFA" w:rsidRPr="00C26DD1" w:rsidRDefault="003A4CFA" w:rsidP="003A4CFA"/>
    <w:p w14:paraId="68331DDD" w14:textId="77777777" w:rsidR="003A4CFA" w:rsidRPr="001A7473" w:rsidRDefault="003A4CFA" w:rsidP="003A4CFA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BE6D60" w:rsidRPr="00BE6D60">
        <w:rPr>
          <w:rFonts w:ascii="Calibri" w:hAnsi="Calibri"/>
          <w:b/>
          <w:szCs w:val="22"/>
        </w:rPr>
        <w:t>s</w:t>
      </w:r>
      <w:r w:rsidRPr="00F22AAA">
        <w:rPr>
          <w:rFonts w:ascii="Calibri" w:hAnsi="Calibri"/>
          <w:b/>
          <w:szCs w:val="22"/>
        </w:rPr>
        <w:t>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14:paraId="0C0DA4F2" w14:textId="03446473" w:rsidR="007F2A2A" w:rsidRDefault="003A4CFA" w:rsidP="00BE6D60">
      <w:pPr>
        <w:ind w:left="3544" w:hanging="2745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Pr="001A7473">
        <w:rPr>
          <w:rFonts w:ascii="Calibri" w:hAnsi="Calibri"/>
          <w:sz w:val="22"/>
          <w:szCs w:val="22"/>
        </w:rPr>
        <w:tab/>
      </w:r>
      <w:r w:rsidR="00F52EA6">
        <w:rPr>
          <w:rFonts w:ascii="Calibri" w:hAnsi="Calibri"/>
          <w:sz w:val="22"/>
          <w:szCs w:val="22"/>
        </w:rPr>
        <w:t>Ing. Petrem Roubíčkem</w:t>
      </w:r>
      <w:r>
        <w:rPr>
          <w:rFonts w:ascii="Calibri" w:hAnsi="Calibri"/>
          <w:sz w:val="22"/>
          <w:szCs w:val="22"/>
        </w:rPr>
        <w:t xml:space="preserve">, náměstkem primátora a </w:t>
      </w:r>
    </w:p>
    <w:p w14:paraId="027D7C7C" w14:textId="133686F1" w:rsidR="003A4CFA" w:rsidRPr="001A7473" w:rsidRDefault="007F2A2A" w:rsidP="00BE6D60">
      <w:pPr>
        <w:ind w:left="3544" w:hanging="2745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</w:t>
      </w:r>
      <w:r w:rsidR="003A4CFA">
        <w:rPr>
          <w:rFonts w:ascii="Calibri" w:hAnsi="Calibri"/>
          <w:sz w:val="22"/>
          <w:szCs w:val="22"/>
        </w:rPr>
        <w:t>In</w:t>
      </w:r>
      <w:r w:rsidR="003A4CFA">
        <w:rPr>
          <w:rFonts w:ascii="Calibri" w:hAnsi="Calibri"/>
          <w:bCs/>
          <w:sz w:val="22"/>
          <w:szCs w:val="22"/>
        </w:rPr>
        <w:t xml:space="preserve">g. </w:t>
      </w:r>
      <w:r w:rsidR="00F52EA6">
        <w:rPr>
          <w:rFonts w:ascii="Calibri" w:hAnsi="Calibri"/>
          <w:bCs/>
          <w:sz w:val="22"/>
          <w:szCs w:val="22"/>
        </w:rPr>
        <w:t>Martinem Jančíkem</w:t>
      </w:r>
      <w:r w:rsidR="003A4CFA">
        <w:rPr>
          <w:rFonts w:ascii="Calibri" w:hAnsi="Calibri"/>
          <w:bCs/>
          <w:sz w:val="22"/>
          <w:szCs w:val="22"/>
        </w:rPr>
        <w:t xml:space="preserve">, vedoucím odboru územního a hospodářského rozvoje  </w:t>
      </w:r>
    </w:p>
    <w:p w14:paraId="231D46BD" w14:textId="77777777" w:rsidR="003A4CFA" w:rsidRPr="001A7473" w:rsidRDefault="003A4CFA" w:rsidP="003A4CFA">
      <w:pPr>
        <w:tabs>
          <w:tab w:val="left" w:pos="3545"/>
        </w:tabs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se sídlem: </w:t>
      </w:r>
      <w:r w:rsidRPr="001A7473">
        <w:rPr>
          <w:rFonts w:ascii="Calibri" w:hAnsi="Calibri"/>
          <w:sz w:val="22"/>
          <w:szCs w:val="22"/>
        </w:rPr>
        <w:tab/>
        <w:t xml:space="preserve">Mírové náměstí </w:t>
      </w:r>
      <w:r>
        <w:rPr>
          <w:rFonts w:ascii="Calibri" w:hAnsi="Calibri"/>
          <w:sz w:val="22"/>
          <w:szCs w:val="22"/>
        </w:rPr>
        <w:t>3100/</w:t>
      </w:r>
      <w:r w:rsidRPr="001A7473">
        <w:rPr>
          <w:rFonts w:ascii="Calibri" w:hAnsi="Calibri"/>
          <w:sz w:val="22"/>
          <w:szCs w:val="22"/>
        </w:rPr>
        <w:t>19, 46</w:t>
      </w:r>
      <w:r w:rsidR="00512345">
        <w:rPr>
          <w:rFonts w:ascii="Calibri" w:hAnsi="Calibri"/>
          <w:sz w:val="22"/>
          <w:szCs w:val="22"/>
        </w:rPr>
        <w:t>6 0</w:t>
      </w:r>
      <w:r w:rsidRPr="001A7473">
        <w:rPr>
          <w:rFonts w:ascii="Calibri" w:hAnsi="Calibri"/>
          <w:sz w:val="22"/>
          <w:szCs w:val="22"/>
        </w:rPr>
        <w:t xml:space="preserve">1 Jablonec nad Nisou </w:t>
      </w:r>
    </w:p>
    <w:p w14:paraId="352F8227" w14:textId="77777777" w:rsidR="003A4CFA" w:rsidRPr="001A7473" w:rsidRDefault="003A4CFA" w:rsidP="003A4CFA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14:paraId="7AA0D334" w14:textId="77777777" w:rsidR="003A4CFA" w:rsidRPr="001A7473" w:rsidRDefault="003A4CFA" w:rsidP="003A4CFA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fax: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483 357 353</w:t>
      </w:r>
    </w:p>
    <w:p w14:paraId="06D36536" w14:textId="77777777" w:rsidR="003A4CFA" w:rsidRPr="001A7473" w:rsidRDefault="003A4CFA" w:rsidP="003A4CFA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</w:t>
      </w:r>
      <w:r>
        <w:rPr>
          <w:rFonts w:ascii="Calibri" w:hAnsi="Calibri"/>
          <w:sz w:val="22"/>
          <w:szCs w:val="22"/>
        </w:rPr>
        <w:t xml:space="preserve"> </w:t>
      </w:r>
      <w:r w:rsidRPr="001A7473">
        <w:rPr>
          <w:rFonts w:ascii="Calibri" w:hAnsi="Calibri"/>
          <w:sz w:val="22"/>
          <w:szCs w:val="22"/>
        </w:rPr>
        <w:t>62</w:t>
      </w:r>
      <w:r>
        <w:rPr>
          <w:rFonts w:ascii="Calibri" w:hAnsi="Calibri"/>
          <w:sz w:val="22"/>
          <w:szCs w:val="22"/>
        </w:rPr>
        <w:t xml:space="preserve"> </w:t>
      </w:r>
      <w:r w:rsidRPr="001A7473">
        <w:rPr>
          <w:rFonts w:ascii="Calibri" w:hAnsi="Calibri"/>
          <w:sz w:val="22"/>
          <w:szCs w:val="22"/>
        </w:rPr>
        <w:t>340</w:t>
      </w:r>
    </w:p>
    <w:p w14:paraId="76DE6AB5" w14:textId="77777777" w:rsidR="003A4CFA" w:rsidRPr="001A7473" w:rsidRDefault="003A4CFA" w:rsidP="003A4CFA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14:paraId="4DB09465" w14:textId="77777777" w:rsidR="003A4CFA" w:rsidRPr="001A7473" w:rsidRDefault="003A4CFA" w:rsidP="003A4CFA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14:paraId="0A39BD3D" w14:textId="77777777" w:rsidR="003A4CFA" w:rsidRPr="001A7473" w:rsidRDefault="003A4CFA" w:rsidP="003A4CFA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="001D47FC" w:rsidRPr="00471970">
        <w:rPr>
          <w:rFonts w:ascii="Calibri" w:hAnsi="Calibri"/>
          <w:sz w:val="22"/>
          <w:szCs w:val="22"/>
        </w:rPr>
        <w:t>121451/0100</w:t>
      </w:r>
    </w:p>
    <w:p w14:paraId="641D78C4" w14:textId="77777777" w:rsidR="003A4CFA" w:rsidRPr="001A7473" w:rsidRDefault="003A4CFA" w:rsidP="003A4CFA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14:paraId="59AEEC77" w14:textId="77777777" w:rsidR="00433879" w:rsidRDefault="00433879" w:rsidP="00433879">
      <w:pPr>
        <w:pStyle w:val="Zkladntextodsazen"/>
        <w:tabs>
          <w:tab w:val="left" w:pos="3600"/>
          <w:tab w:val="left" w:pos="8505"/>
        </w:tabs>
        <w:ind w:left="720" w:hanging="72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Zhotovitel: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b/>
          <w:szCs w:val="22"/>
        </w:rPr>
        <w:t>SNOWPLAN, spol. s r.o.</w:t>
      </w:r>
    </w:p>
    <w:p w14:paraId="26B27556" w14:textId="77777777" w:rsidR="00433879" w:rsidRPr="00D97206" w:rsidRDefault="00433879" w:rsidP="00433879">
      <w:pPr>
        <w:pStyle w:val="Zkladntextodsazen"/>
        <w:tabs>
          <w:tab w:val="left" w:pos="3600"/>
          <w:tab w:val="left" w:pos="8505"/>
        </w:tabs>
        <w:ind w:left="720" w:hanging="720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 xml:space="preserve">                 </w:t>
      </w:r>
      <w:r w:rsidRPr="00D97206">
        <w:rPr>
          <w:rFonts w:ascii="Calibri" w:hAnsi="Calibri"/>
          <w:szCs w:val="22"/>
        </w:rPr>
        <w:t xml:space="preserve"> </w:t>
      </w:r>
      <w:proofErr w:type="gramStart"/>
      <w:r w:rsidRPr="00D97206">
        <w:rPr>
          <w:rFonts w:ascii="Calibri" w:hAnsi="Calibri"/>
          <w:szCs w:val="22"/>
        </w:rPr>
        <w:t>Zastoupený</w:t>
      </w:r>
      <w:r>
        <w:rPr>
          <w:rFonts w:ascii="Calibri" w:hAnsi="Calibri"/>
          <w:szCs w:val="22"/>
        </w:rPr>
        <w:t xml:space="preserve">:   </w:t>
      </w:r>
      <w:proofErr w:type="gramEnd"/>
      <w:r>
        <w:rPr>
          <w:rFonts w:ascii="Calibri" w:hAnsi="Calibri"/>
          <w:szCs w:val="22"/>
        </w:rPr>
        <w:t xml:space="preserve">                             Ing. Petrem Kořínkem, jednatelem   </w:t>
      </w:r>
      <w:r w:rsidRPr="00D97206">
        <w:rPr>
          <w:rFonts w:ascii="Calibri" w:hAnsi="Calibri"/>
          <w:szCs w:val="22"/>
        </w:rPr>
        <w:t xml:space="preserve"> </w:t>
      </w:r>
    </w:p>
    <w:p w14:paraId="274C317F" w14:textId="77777777" w:rsidR="00433879" w:rsidRPr="00471970" w:rsidRDefault="00433879" w:rsidP="00433879">
      <w:pPr>
        <w:pStyle w:val="Zkladntextodsazen"/>
        <w:ind w:left="720" w:hanging="720"/>
        <w:rPr>
          <w:rFonts w:ascii="Calibri" w:hAnsi="Calibri"/>
          <w:szCs w:val="22"/>
        </w:rPr>
      </w:pPr>
      <w:r w:rsidRPr="00471970">
        <w:rPr>
          <w:rFonts w:ascii="Calibri" w:hAnsi="Calibri"/>
          <w:szCs w:val="22"/>
        </w:rPr>
        <w:tab/>
        <w:t xml:space="preserve">   se sídlem:</w:t>
      </w:r>
      <w:r w:rsidRPr="00471970">
        <w:rPr>
          <w:rFonts w:ascii="Calibri" w:hAnsi="Calibri"/>
          <w:szCs w:val="22"/>
        </w:rPr>
        <w:tab/>
        <w:t xml:space="preserve"> </w:t>
      </w:r>
      <w:proofErr w:type="gramStart"/>
      <w:r w:rsidRPr="00471970">
        <w:rPr>
          <w:rFonts w:ascii="Calibri" w:hAnsi="Calibri"/>
          <w:szCs w:val="22"/>
        </w:rPr>
        <w:tab/>
        <w:t xml:space="preserve">  </w:t>
      </w:r>
      <w:r w:rsidRPr="00471970">
        <w:rPr>
          <w:rFonts w:ascii="Calibri" w:hAnsi="Calibri"/>
          <w:szCs w:val="22"/>
        </w:rPr>
        <w:tab/>
      </w:r>
      <w:proofErr w:type="gramEnd"/>
      <w:r>
        <w:rPr>
          <w:rFonts w:ascii="Calibri" w:hAnsi="Calibri"/>
          <w:szCs w:val="22"/>
        </w:rPr>
        <w:t xml:space="preserve"> Mrštíkova 399/2a, 460 07 Liberec III - Jeřáb</w:t>
      </w:r>
    </w:p>
    <w:p w14:paraId="31139307" w14:textId="77777777" w:rsidR="00433879" w:rsidRDefault="00433879" w:rsidP="00433879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tel.:                                                484 845 571</w:t>
      </w:r>
    </w:p>
    <w:p w14:paraId="56FC4EBB" w14:textId="77777777" w:rsidR="00433879" w:rsidRPr="00471970" w:rsidRDefault="00433879" w:rsidP="00433879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IČ: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274 97 763</w:t>
      </w:r>
    </w:p>
    <w:p w14:paraId="286537F3" w14:textId="77777777" w:rsidR="00433879" w:rsidRPr="00471970" w:rsidRDefault="00433879" w:rsidP="00433879">
      <w:pPr>
        <w:ind w:left="851"/>
        <w:rPr>
          <w:rFonts w:ascii="Calibri" w:hAnsi="Calibri"/>
          <w:sz w:val="22"/>
          <w:szCs w:val="22"/>
        </w:rPr>
      </w:pPr>
      <w:proofErr w:type="gramStart"/>
      <w:r w:rsidRPr="00471970">
        <w:rPr>
          <w:rFonts w:ascii="Calibri" w:hAnsi="Calibri"/>
          <w:sz w:val="22"/>
          <w:szCs w:val="22"/>
        </w:rPr>
        <w:t xml:space="preserve">DIČ:   </w:t>
      </w:r>
      <w:proofErr w:type="gramEnd"/>
      <w:r w:rsidRPr="00471970">
        <w:rPr>
          <w:rFonts w:ascii="Calibri" w:hAnsi="Calibri"/>
          <w:sz w:val="22"/>
          <w:szCs w:val="22"/>
        </w:rPr>
        <w:t xml:space="preserve">                         </w:t>
      </w:r>
      <w:r w:rsidRPr="00471970">
        <w:rPr>
          <w:rFonts w:ascii="Calibri" w:hAnsi="Calibri"/>
          <w:sz w:val="22"/>
          <w:szCs w:val="22"/>
        </w:rPr>
        <w:tab/>
        <w:t xml:space="preserve">  </w:t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CZ27497763</w:t>
      </w:r>
    </w:p>
    <w:p w14:paraId="4E201ADA" w14:textId="77777777" w:rsidR="00433879" w:rsidRDefault="00433879" w:rsidP="00433879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bankovní spojení: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Komerční banka a.s.</w:t>
      </w:r>
    </w:p>
    <w:p w14:paraId="40B2F22A" w14:textId="77777777" w:rsidR="00433879" w:rsidRDefault="00433879" w:rsidP="00433879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číslo účtu: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51-7109840267/0100</w:t>
      </w:r>
    </w:p>
    <w:p w14:paraId="2C010E59" w14:textId="77777777" w:rsidR="00433879" w:rsidRPr="00471970" w:rsidRDefault="00433879" w:rsidP="00433879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zapsaný                                         u Krajského soudu v Ústí nad Labem, spisová zn. C 36192</w:t>
      </w:r>
    </w:p>
    <w:p w14:paraId="3F90450C" w14:textId="77777777" w:rsidR="00433879" w:rsidRDefault="00433879" w:rsidP="00433879">
      <w:pPr>
        <w:pStyle w:val="Zkladntextodsazen"/>
        <w:tabs>
          <w:tab w:val="left" w:pos="2880"/>
          <w:tab w:val="left" w:pos="5137"/>
        </w:tabs>
        <w:ind w:left="720" w:hanging="720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ab/>
        <w:t xml:space="preserve">                                                                                                                                 dále jen </w:t>
      </w:r>
      <w:r>
        <w:rPr>
          <w:rFonts w:ascii="Calibri" w:hAnsi="Calibri"/>
          <w:b/>
          <w:szCs w:val="22"/>
        </w:rPr>
        <w:t>„zhotovitel“</w:t>
      </w:r>
    </w:p>
    <w:p w14:paraId="1CB5B999" w14:textId="77777777" w:rsidR="003A4CFA" w:rsidRPr="001A7473" w:rsidRDefault="003A4CFA" w:rsidP="00897319">
      <w:pPr>
        <w:pStyle w:val="Zkladntextodsazen"/>
        <w:numPr>
          <w:ilvl w:val="1"/>
          <w:numId w:val="0"/>
        </w:numPr>
        <w:tabs>
          <w:tab w:val="num" w:pos="720"/>
          <w:tab w:val="left" w:pos="2977"/>
        </w:tabs>
        <w:ind w:left="720" w:hanging="720"/>
        <w:rPr>
          <w:rFonts w:ascii="Calibri" w:hAnsi="Calibri"/>
          <w:szCs w:val="22"/>
        </w:rPr>
      </w:pPr>
    </w:p>
    <w:p w14:paraId="029DED11" w14:textId="1AE39F4E" w:rsidR="003A4CFA" w:rsidRPr="001A7473" w:rsidRDefault="003A4CFA" w:rsidP="003A4CFA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caps/>
          <w:sz w:val="22"/>
          <w:szCs w:val="22"/>
        </w:rPr>
      </w:pPr>
      <w:r w:rsidRPr="001A7473">
        <w:rPr>
          <w:rFonts w:ascii="Calibri" w:hAnsi="Calibri"/>
          <w:caps/>
          <w:sz w:val="22"/>
          <w:szCs w:val="22"/>
        </w:rPr>
        <w:t xml:space="preserve"> </w:t>
      </w:r>
      <w:r w:rsidRPr="00F93F80">
        <w:rPr>
          <w:rFonts w:ascii="Calibri" w:hAnsi="Calibri"/>
          <w:b/>
          <w:caps/>
          <w:sz w:val="22"/>
          <w:szCs w:val="22"/>
        </w:rPr>
        <w:t xml:space="preserve">Předmět </w:t>
      </w:r>
      <w:r w:rsidR="00F52EA6">
        <w:rPr>
          <w:rFonts w:ascii="Calibri" w:hAnsi="Calibri"/>
          <w:b/>
          <w:caps/>
          <w:sz w:val="22"/>
          <w:szCs w:val="22"/>
        </w:rPr>
        <w:t xml:space="preserve">Dodatku č. 1 </w:t>
      </w:r>
      <w:r w:rsidRPr="00F93F80">
        <w:rPr>
          <w:rFonts w:ascii="Calibri" w:hAnsi="Calibri"/>
          <w:b/>
          <w:caps/>
          <w:sz w:val="22"/>
          <w:szCs w:val="22"/>
        </w:rPr>
        <w:t>smlouvy, ROZSAH, PODKLADY</w:t>
      </w:r>
    </w:p>
    <w:p w14:paraId="7F9C476A" w14:textId="77777777" w:rsidR="003A4CFA" w:rsidRPr="001A7473" w:rsidRDefault="003A4CFA" w:rsidP="003A4CFA">
      <w:pPr>
        <w:jc w:val="both"/>
        <w:rPr>
          <w:rFonts w:ascii="Calibri" w:hAnsi="Calibri"/>
          <w:sz w:val="22"/>
          <w:szCs w:val="22"/>
        </w:rPr>
      </w:pPr>
    </w:p>
    <w:p w14:paraId="296CAE17" w14:textId="27251193" w:rsidR="003A4CFA" w:rsidRPr="00DD6B30" w:rsidRDefault="00F52EA6" w:rsidP="00DD6B3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Dodatku č.1 je </w:t>
      </w:r>
      <w:r w:rsidR="001E506A">
        <w:rPr>
          <w:rFonts w:ascii="Calibri" w:hAnsi="Calibri"/>
          <w:sz w:val="22"/>
          <w:szCs w:val="22"/>
        </w:rPr>
        <w:t>po oboustranné dohodě smluvních stran změna smluvních ustanovení uzavřené smlouvy o dílo k akci</w:t>
      </w:r>
      <w:r w:rsidR="003A4CFA" w:rsidRPr="00584803">
        <w:rPr>
          <w:rFonts w:ascii="Calibri" w:hAnsi="Calibri"/>
          <w:sz w:val="22"/>
          <w:szCs w:val="22"/>
        </w:rPr>
        <w:t xml:space="preserve">: </w:t>
      </w:r>
      <w:r w:rsidR="00DD6B30" w:rsidRPr="00DD6B30">
        <w:rPr>
          <w:rFonts w:ascii="Calibri" w:hAnsi="Calibri"/>
          <w:sz w:val="22"/>
          <w:szCs w:val="22"/>
        </w:rPr>
        <w:t xml:space="preserve"> </w:t>
      </w:r>
    </w:p>
    <w:p w14:paraId="495F6738" w14:textId="7D22FA5A" w:rsidR="001D47FC" w:rsidRDefault="003A2D67" w:rsidP="00040325">
      <w:pPr>
        <w:jc w:val="center"/>
        <w:rPr>
          <w:rFonts w:asciiTheme="minorHAnsi" w:hAnsiTheme="minorHAnsi"/>
          <w:b/>
          <w:bCs/>
          <w:sz w:val="24"/>
        </w:rPr>
      </w:pPr>
      <w:r w:rsidRPr="003A2D67">
        <w:rPr>
          <w:rFonts w:asciiTheme="minorHAnsi" w:hAnsiTheme="minorHAnsi"/>
          <w:b/>
          <w:bCs/>
          <w:sz w:val="24"/>
        </w:rPr>
        <w:t>„</w:t>
      </w:r>
      <w:r w:rsidR="00457341">
        <w:rPr>
          <w:rFonts w:asciiTheme="minorHAnsi" w:hAnsiTheme="minorHAnsi"/>
          <w:b/>
          <w:bCs/>
          <w:sz w:val="24"/>
        </w:rPr>
        <w:t>Dešťová kanalizace Jablonec</w:t>
      </w:r>
      <w:r w:rsidR="00CB26DA">
        <w:rPr>
          <w:rFonts w:asciiTheme="minorHAnsi" w:hAnsiTheme="minorHAnsi"/>
          <w:b/>
          <w:bCs/>
          <w:sz w:val="24"/>
        </w:rPr>
        <w:t xml:space="preserve"> </w:t>
      </w:r>
      <w:r w:rsidR="00457341">
        <w:rPr>
          <w:rFonts w:asciiTheme="minorHAnsi" w:hAnsiTheme="minorHAnsi"/>
          <w:b/>
          <w:bCs/>
          <w:sz w:val="24"/>
        </w:rPr>
        <w:t>CENTRUM – I. etapa</w:t>
      </w:r>
      <w:r w:rsidR="006A7DB3">
        <w:rPr>
          <w:rFonts w:asciiTheme="minorHAnsi" w:hAnsiTheme="minorHAnsi"/>
          <w:b/>
          <w:bCs/>
          <w:sz w:val="24"/>
        </w:rPr>
        <w:t>, Jablonec nad Nisou</w:t>
      </w:r>
      <w:r w:rsidR="00512345">
        <w:rPr>
          <w:rFonts w:asciiTheme="minorHAnsi" w:hAnsiTheme="minorHAnsi"/>
          <w:b/>
          <w:bCs/>
          <w:sz w:val="24"/>
        </w:rPr>
        <w:t>“</w:t>
      </w:r>
    </w:p>
    <w:p w14:paraId="274C4BB1" w14:textId="5E9B1371" w:rsidR="00F61891" w:rsidRDefault="00F61891" w:rsidP="00F61891">
      <w:pPr>
        <w:rPr>
          <w:rFonts w:asciiTheme="minorHAnsi" w:hAnsiTheme="minorHAnsi"/>
          <w:sz w:val="24"/>
        </w:rPr>
      </w:pPr>
      <w:r w:rsidRPr="00F61891">
        <w:rPr>
          <w:rFonts w:asciiTheme="minorHAnsi" w:hAnsiTheme="minorHAnsi"/>
          <w:sz w:val="24"/>
        </w:rPr>
        <w:t xml:space="preserve">Změna znění čl. je z důvodu </w:t>
      </w:r>
      <w:r>
        <w:rPr>
          <w:rFonts w:asciiTheme="minorHAnsi" w:hAnsiTheme="minorHAnsi"/>
          <w:sz w:val="24"/>
        </w:rPr>
        <w:t xml:space="preserve">aktualizované koordinace s dalšími projekty jiných investorů a úprava dokumentace vyžádaná zjištěním skutečného stavu po zahájení prací dle původní </w:t>
      </w:r>
      <w:proofErr w:type="spellStart"/>
      <w:r>
        <w:rPr>
          <w:rFonts w:asciiTheme="minorHAnsi" w:hAnsiTheme="minorHAnsi"/>
          <w:sz w:val="24"/>
        </w:rPr>
        <w:t>SoD</w:t>
      </w:r>
      <w:proofErr w:type="spellEnd"/>
      <w:r>
        <w:rPr>
          <w:rFonts w:asciiTheme="minorHAnsi" w:hAnsiTheme="minorHAnsi"/>
          <w:sz w:val="24"/>
        </w:rPr>
        <w:t xml:space="preserve"> na této akci. V návaznosti na úpravu jednostupňové projektové dokumentace musí dojít i k úpravě zpracovaného rozpočtu a tisku nový potřebných </w:t>
      </w:r>
      <w:proofErr w:type="spellStart"/>
      <w:r>
        <w:rPr>
          <w:rFonts w:asciiTheme="minorHAnsi" w:hAnsiTheme="minorHAnsi"/>
          <w:sz w:val="24"/>
        </w:rPr>
        <w:t>paré</w:t>
      </w:r>
      <w:proofErr w:type="spellEnd"/>
      <w:r>
        <w:rPr>
          <w:rFonts w:asciiTheme="minorHAnsi" w:hAnsiTheme="minorHAnsi"/>
          <w:sz w:val="24"/>
        </w:rPr>
        <w:t xml:space="preserve"> PD.</w:t>
      </w:r>
    </w:p>
    <w:p w14:paraId="7E45CA90" w14:textId="34A5CBE5" w:rsidR="00F61891" w:rsidRDefault="00F61891" w:rsidP="00F61891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Zároveň v čase došlo ke změně zástupců smluvních strany u Objednatele.</w:t>
      </w:r>
    </w:p>
    <w:p w14:paraId="619A4DCA" w14:textId="77A73810" w:rsidR="00F61891" w:rsidRDefault="00F61891" w:rsidP="00F61891">
      <w:pPr>
        <w:rPr>
          <w:rFonts w:asciiTheme="minorHAnsi" w:hAnsiTheme="minorHAnsi"/>
          <w:sz w:val="24"/>
        </w:rPr>
      </w:pPr>
    </w:p>
    <w:p w14:paraId="651EBD6A" w14:textId="578BDCB1" w:rsidR="00F61891" w:rsidRPr="00AD6723" w:rsidRDefault="00F61891" w:rsidP="00F61891">
      <w:pPr>
        <w:rPr>
          <w:rFonts w:asciiTheme="minorHAnsi" w:hAnsiTheme="minorHAnsi"/>
          <w:b/>
          <w:bCs/>
          <w:sz w:val="22"/>
          <w:szCs w:val="22"/>
        </w:rPr>
      </w:pPr>
      <w:r w:rsidRPr="00AD6723">
        <w:rPr>
          <w:rFonts w:asciiTheme="minorHAnsi" w:hAnsiTheme="minorHAnsi"/>
          <w:b/>
          <w:bCs/>
          <w:sz w:val="22"/>
          <w:szCs w:val="22"/>
        </w:rPr>
        <w:t>MĚNĚNÉ USTANOVENÍ SMLOUVY</w:t>
      </w:r>
    </w:p>
    <w:p w14:paraId="2B9E5D9A" w14:textId="7579949D" w:rsidR="00F61891" w:rsidRPr="00AD6723" w:rsidRDefault="00F61891" w:rsidP="00F61891">
      <w:pPr>
        <w:rPr>
          <w:rFonts w:asciiTheme="minorHAnsi" w:hAnsiTheme="minorHAnsi"/>
          <w:b/>
          <w:bCs/>
          <w:sz w:val="22"/>
          <w:szCs w:val="22"/>
        </w:rPr>
      </w:pPr>
    </w:p>
    <w:p w14:paraId="544749AA" w14:textId="10725C8E" w:rsidR="00F61891" w:rsidRPr="00AD6723" w:rsidRDefault="00F61891" w:rsidP="00F61891">
      <w:pPr>
        <w:pStyle w:val="Odstavecseseznamem"/>
        <w:numPr>
          <w:ilvl w:val="0"/>
          <w:numId w:val="15"/>
        </w:numPr>
        <w:ind w:left="426"/>
        <w:rPr>
          <w:rFonts w:asciiTheme="minorHAnsi" w:hAnsiTheme="minorHAnsi"/>
          <w:b/>
          <w:bCs/>
          <w:sz w:val="22"/>
          <w:szCs w:val="22"/>
        </w:rPr>
      </w:pPr>
      <w:r w:rsidRPr="00AD6723">
        <w:rPr>
          <w:rFonts w:asciiTheme="minorHAnsi" w:hAnsiTheme="minorHAnsi"/>
          <w:b/>
          <w:bCs/>
          <w:sz w:val="22"/>
          <w:szCs w:val="22"/>
        </w:rPr>
        <w:t>SMLUVNÍ STRANA</w:t>
      </w:r>
    </w:p>
    <w:p w14:paraId="0E556BC9" w14:textId="15075DAA" w:rsidR="00F61891" w:rsidRDefault="00F61891" w:rsidP="00F61891">
      <w:pPr>
        <w:rPr>
          <w:rFonts w:asciiTheme="minorHAnsi" w:hAnsiTheme="minorHAnsi"/>
          <w:b/>
          <w:bCs/>
          <w:sz w:val="24"/>
        </w:rPr>
      </w:pPr>
    </w:p>
    <w:p w14:paraId="56A0FD6D" w14:textId="60589C86" w:rsidR="00F61891" w:rsidRDefault="00F61891" w:rsidP="00F61891">
      <w:pPr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Původní znění části čl. 1</w:t>
      </w:r>
    </w:p>
    <w:p w14:paraId="18DA49C4" w14:textId="78A34BD0" w:rsidR="00F61891" w:rsidRDefault="00F61891" w:rsidP="00F61891">
      <w:pPr>
        <w:rPr>
          <w:rFonts w:asciiTheme="minorHAnsi" w:hAnsiTheme="minorHAnsi"/>
          <w:i/>
          <w:iCs/>
          <w:sz w:val="24"/>
        </w:rPr>
      </w:pPr>
      <w:proofErr w:type="gramStart"/>
      <w:r>
        <w:rPr>
          <w:rFonts w:asciiTheme="minorHAnsi" w:hAnsiTheme="minorHAnsi"/>
          <w:i/>
          <w:iCs/>
          <w:sz w:val="24"/>
        </w:rPr>
        <w:t>Objednatel :</w:t>
      </w:r>
      <w:proofErr w:type="gramEnd"/>
      <w:r>
        <w:rPr>
          <w:rFonts w:asciiTheme="minorHAnsi" w:hAnsiTheme="minorHAnsi"/>
          <w:i/>
          <w:iCs/>
          <w:sz w:val="24"/>
        </w:rPr>
        <w:t xml:space="preserve">                    statutární město Jablonec nad Nisou</w:t>
      </w:r>
    </w:p>
    <w:p w14:paraId="50DE72D2" w14:textId="77777777" w:rsidR="00F61891" w:rsidRDefault="00F61891" w:rsidP="00F61891">
      <w:pPr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lastRenderedPageBreak/>
        <w:t xml:space="preserve">    </w:t>
      </w:r>
      <w:proofErr w:type="gramStart"/>
      <w:r>
        <w:rPr>
          <w:rFonts w:asciiTheme="minorHAnsi" w:hAnsiTheme="minorHAnsi"/>
          <w:i/>
          <w:iCs/>
          <w:sz w:val="24"/>
        </w:rPr>
        <w:t>Zastoupený :</w:t>
      </w:r>
      <w:proofErr w:type="gramEnd"/>
      <w:r>
        <w:rPr>
          <w:rFonts w:asciiTheme="minorHAnsi" w:hAnsiTheme="minorHAnsi"/>
          <w:i/>
          <w:iCs/>
          <w:sz w:val="24"/>
        </w:rPr>
        <w:t xml:space="preserve">            MgA. Jakubem </w:t>
      </w:r>
      <w:proofErr w:type="spellStart"/>
      <w:r>
        <w:rPr>
          <w:rFonts w:asciiTheme="minorHAnsi" w:hAnsiTheme="minorHAnsi"/>
          <w:i/>
          <w:iCs/>
          <w:sz w:val="24"/>
        </w:rPr>
        <w:t>Chuchlíkem</w:t>
      </w:r>
      <w:proofErr w:type="spellEnd"/>
      <w:r>
        <w:rPr>
          <w:rFonts w:asciiTheme="minorHAnsi" w:hAnsiTheme="minorHAnsi"/>
          <w:i/>
          <w:iCs/>
          <w:sz w:val="24"/>
        </w:rPr>
        <w:t xml:space="preserve">, náměstkem primátora a Ing. Otakarem </w:t>
      </w:r>
    </w:p>
    <w:p w14:paraId="2BA073FC" w14:textId="6CA55ED7" w:rsidR="00F61891" w:rsidRDefault="00F61891" w:rsidP="00F61891">
      <w:pPr>
        <w:rPr>
          <w:rFonts w:asciiTheme="minorHAnsi" w:hAnsiTheme="minorHAnsi"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 xml:space="preserve">                                       Kyptou, </w:t>
      </w:r>
      <w:proofErr w:type="spellStart"/>
      <w:r>
        <w:rPr>
          <w:rFonts w:asciiTheme="minorHAnsi" w:hAnsiTheme="minorHAnsi"/>
          <w:i/>
          <w:iCs/>
          <w:sz w:val="24"/>
        </w:rPr>
        <w:t>ved</w:t>
      </w:r>
      <w:proofErr w:type="spellEnd"/>
      <w:r>
        <w:rPr>
          <w:rFonts w:asciiTheme="minorHAnsi" w:hAnsiTheme="minorHAnsi"/>
          <w:i/>
          <w:iCs/>
          <w:sz w:val="24"/>
        </w:rPr>
        <w:t>. odboru územního a hospodářského rozvoje</w:t>
      </w:r>
    </w:p>
    <w:p w14:paraId="1F34498E" w14:textId="33F69258" w:rsidR="00AD6723" w:rsidRDefault="00AD6723" w:rsidP="00F61891">
      <w:pPr>
        <w:rPr>
          <w:rFonts w:asciiTheme="minorHAnsi" w:hAnsiTheme="minorHAnsi"/>
          <w:i/>
          <w:iCs/>
          <w:sz w:val="24"/>
        </w:rPr>
      </w:pPr>
    </w:p>
    <w:p w14:paraId="155917EF" w14:textId="3465DCEB" w:rsidR="00AD6723" w:rsidRDefault="00AD6723" w:rsidP="00F61891">
      <w:p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Nové znění části čl. 1:</w:t>
      </w:r>
    </w:p>
    <w:p w14:paraId="42D90035" w14:textId="78639BEE" w:rsidR="00AD6723" w:rsidRDefault="00AD6723" w:rsidP="00F61891">
      <w:pPr>
        <w:rPr>
          <w:rFonts w:asciiTheme="minorHAnsi" w:hAnsiTheme="minorHAnsi"/>
          <w:sz w:val="24"/>
        </w:rPr>
      </w:pPr>
      <w:proofErr w:type="gramStart"/>
      <w:r w:rsidRPr="00AD6723">
        <w:rPr>
          <w:rFonts w:asciiTheme="minorHAnsi" w:hAnsiTheme="minorHAnsi"/>
          <w:sz w:val="24"/>
        </w:rPr>
        <w:t>Objednatel:</w:t>
      </w:r>
      <w:r>
        <w:rPr>
          <w:rFonts w:asciiTheme="minorHAnsi" w:hAnsiTheme="minorHAnsi"/>
          <w:sz w:val="24"/>
        </w:rPr>
        <w:t xml:space="preserve">   </w:t>
      </w:r>
      <w:proofErr w:type="gramEnd"/>
      <w:r>
        <w:rPr>
          <w:rFonts w:asciiTheme="minorHAnsi" w:hAnsiTheme="minorHAnsi"/>
          <w:sz w:val="24"/>
        </w:rPr>
        <w:t xml:space="preserve">                statutární město Jablonec nad Nisou </w:t>
      </w:r>
    </w:p>
    <w:p w14:paraId="6B209DB3" w14:textId="77777777" w:rsidR="00AD6723" w:rsidRDefault="00AD6723" w:rsidP="00F61891">
      <w:p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sz w:val="24"/>
        </w:rPr>
        <w:t xml:space="preserve">     </w:t>
      </w:r>
      <w:proofErr w:type="gramStart"/>
      <w:r>
        <w:rPr>
          <w:rFonts w:asciiTheme="minorHAnsi" w:hAnsiTheme="minorHAnsi"/>
          <w:b/>
          <w:bCs/>
          <w:sz w:val="24"/>
        </w:rPr>
        <w:t>Zastoupený :</w:t>
      </w:r>
      <w:proofErr w:type="gramEnd"/>
      <w:r>
        <w:rPr>
          <w:rFonts w:asciiTheme="minorHAnsi" w:hAnsiTheme="minorHAnsi"/>
          <w:b/>
          <w:bCs/>
          <w:sz w:val="24"/>
        </w:rPr>
        <w:t xml:space="preserve">            Ing. Petrem Roubíčkem, náměstkem primátora a Ing. Martinem </w:t>
      </w:r>
    </w:p>
    <w:p w14:paraId="77DFBC5E" w14:textId="6829B489" w:rsidR="00AD6723" w:rsidRDefault="00AD6723" w:rsidP="00F61891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                                       Jančíkem, vedoucím odboru územního a hospodářského rozvoje </w:t>
      </w:r>
      <w:r>
        <w:rPr>
          <w:rFonts w:asciiTheme="minorHAnsi" w:hAnsiTheme="minorHAnsi"/>
          <w:sz w:val="24"/>
        </w:rPr>
        <w:t xml:space="preserve">       </w:t>
      </w:r>
    </w:p>
    <w:p w14:paraId="56E3F867" w14:textId="77777777" w:rsidR="009C4BB5" w:rsidRPr="009C4BB5" w:rsidRDefault="009C4BB5" w:rsidP="00E14073">
      <w:pPr>
        <w:jc w:val="both"/>
        <w:rPr>
          <w:rFonts w:ascii="Calibri" w:hAnsi="Calibri"/>
          <w:color w:val="FF0000"/>
          <w:sz w:val="22"/>
          <w:szCs w:val="22"/>
        </w:rPr>
      </w:pPr>
    </w:p>
    <w:p w14:paraId="02BD67DB" w14:textId="74B65D9B" w:rsidR="009C4BB5" w:rsidRPr="00AD6723" w:rsidRDefault="00AD6723" w:rsidP="003A4CFA">
      <w:pPr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Původní znění čl. 6</w:t>
      </w:r>
    </w:p>
    <w:p w14:paraId="6E6E7376" w14:textId="77777777" w:rsidR="00AD6723" w:rsidRPr="00936AEF" w:rsidRDefault="00AD6723" w:rsidP="003A4CFA">
      <w:pPr>
        <w:jc w:val="both"/>
        <w:rPr>
          <w:rFonts w:ascii="Calibri" w:hAnsi="Calibri"/>
          <w:sz w:val="22"/>
          <w:szCs w:val="22"/>
        </w:rPr>
      </w:pPr>
    </w:p>
    <w:p w14:paraId="3745E745" w14:textId="0D81A397" w:rsidR="003A4CFA" w:rsidRPr="00AD6723" w:rsidRDefault="003A4CFA" w:rsidP="00AD6723">
      <w:pPr>
        <w:pStyle w:val="Nadpis1"/>
        <w:numPr>
          <w:ilvl w:val="0"/>
          <w:numId w:val="16"/>
        </w:numPr>
        <w:suppressAutoHyphens/>
        <w:spacing w:before="0"/>
        <w:ind w:left="426" w:hanging="284"/>
        <w:jc w:val="left"/>
        <w:rPr>
          <w:rFonts w:ascii="Calibri" w:hAnsi="Calibri"/>
          <w:bCs/>
          <w:i/>
          <w:iCs/>
          <w:caps/>
          <w:sz w:val="22"/>
          <w:szCs w:val="22"/>
        </w:rPr>
      </w:pPr>
      <w:r w:rsidRPr="00AD6723">
        <w:rPr>
          <w:rFonts w:ascii="Calibri" w:hAnsi="Calibri"/>
          <w:bCs/>
          <w:i/>
          <w:iCs/>
          <w:caps/>
          <w:sz w:val="22"/>
          <w:szCs w:val="22"/>
        </w:rPr>
        <w:t>Cena za dílo:</w:t>
      </w:r>
    </w:p>
    <w:p w14:paraId="0FC60A14" w14:textId="77777777" w:rsidR="004253B6" w:rsidRPr="00AD6723" w:rsidRDefault="004253B6" w:rsidP="004253B6">
      <w:pPr>
        <w:rPr>
          <w:i/>
          <w:iCs/>
        </w:rPr>
      </w:pPr>
    </w:p>
    <w:p w14:paraId="3B7D5ABC" w14:textId="77777777" w:rsidR="004253B6" w:rsidRPr="00AD6723" w:rsidRDefault="004253B6" w:rsidP="004253B6">
      <w:pPr>
        <w:ind w:left="360"/>
        <w:jc w:val="both"/>
        <w:rPr>
          <w:rFonts w:ascii="Calibri" w:hAnsi="Calibri"/>
          <w:i/>
          <w:iCs/>
          <w:color w:val="000000"/>
          <w:sz w:val="22"/>
          <w:szCs w:val="22"/>
        </w:rPr>
      </w:pPr>
      <w:r w:rsidRPr="00AD6723">
        <w:rPr>
          <w:rFonts w:ascii="Calibri" w:hAnsi="Calibri"/>
          <w:i/>
          <w:iCs/>
          <w:color w:val="000000"/>
          <w:sz w:val="22"/>
          <w:szCs w:val="22"/>
        </w:rPr>
        <w:t>6.1</w:t>
      </w:r>
      <w:r w:rsidRPr="00AD6723">
        <w:rPr>
          <w:rFonts w:ascii="Calibri" w:hAnsi="Calibri"/>
          <w:i/>
          <w:iCs/>
          <w:color w:val="000000"/>
          <w:sz w:val="22"/>
          <w:szCs w:val="22"/>
        </w:rPr>
        <w:tab/>
        <w:t xml:space="preserve"> Cena za dílo bez DPH</w:t>
      </w:r>
      <w:r w:rsidRPr="00AD6723">
        <w:rPr>
          <w:rFonts w:ascii="Calibri" w:hAnsi="Calibri"/>
          <w:i/>
          <w:iCs/>
          <w:color w:val="000000"/>
          <w:sz w:val="22"/>
          <w:szCs w:val="22"/>
        </w:rPr>
        <w:tab/>
        <w:t xml:space="preserve">               </w:t>
      </w:r>
      <w:r w:rsidR="0079378A" w:rsidRPr="00AD6723">
        <w:rPr>
          <w:rFonts w:ascii="Calibri" w:hAnsi="Calibri"/>
          <w:i/>
          <w:iCs/>
          <w:color w:val="000000"/>
          <w:sz w:val="22"/>
          <w:szCs w:val="22"/>
        </w:rPr>
        <w:tab/>
      </w:r>
      <w:r w:rsidR="0079378A" w:rsidRPr="00AD6723">
        <w:rPr>
          <w:rFonts w:ascii="Calibri" w:hAnsi="Calibri"/>
          <w:i/>
          <w:iCs/>
          <w:color w:val="000000"/>
          <w:sz w:val="22"/>
          <w:szCs w:val="22"/>
        </w:rPr>
        <w:tab/>
      </w:r>
      <w:r w:rsidR="0079378A" w:rsidRPr="00AD6723">
        <w:rPr>
          <w:rFonts w:ascii="Calibri" w:hAnsi="Calibri"/>
          <w:i/>
          <w:iCs/>
          <w:color w:val="000000"/>
          <w:sz w:val="22"/>
          <w:szCs w:val="22"/>
        </w:rPr>
        <w:tab/>
      </w:r>
      <w:r w:rsidR="00131E3C" w:rsidRPr="00AD6723">
        <w:rPr>
          <w:rFonts w:ascii="Calibri" w:hAnsi="Calibri"/>
          <w:i/>
          <w:iCs/>
          <w:color w:val="000000"/>
          <w:sz w:val="22"/>
          <w:szCs w:val="22"/>
        </w:rPr>
        <w:t>478.400</w:t>
      </w:r>
      <w:r w:rsidR="0079378A" w:rsidRPr="00AD6723">
        <w:rPr>
          <w:rFonts w:ascii="Calibri" w:hAnsi="Calibri"/>
          <w:i/>
          <w:iCs/>
          <w:color w:val="000000"/>
          <w:sz w:val="22"/>
          <w:szCs w:val="22"/>
        </w:rPr>
        <w:t>,- Kč</w:t>
      </w:r>
    </w:p>
    <w:p w14:paraId="530EC459" w14:textId="77777777" w:rsidR="004253B6" w:rsidRPr="00AD6723" w:rsidRDefault="004253B6" w:rsidP="004253B6">
      <w:pPr>
        <w:ind w:firstLine="360"/>
        <w:jc w:val="both"/>
        <w:rPr>
          <w:rFonts w:ascii="Calibri" w:hAnsi="Calibri"/>
          <w:i/>
          <w:iCs/>
          <w:color w:val="000000"/>
          <w:sz w:val="22"/>
          <w:szCs w:val="22"/>
        </w:rPr>
      </w:pPr>
      <w:r w:rsidRPr="00AD6723">
        <w:rPr>
          <w:rFonts w:ascii="Calibri" w:hAnsi="Calibri"/>
          <w:i/>
          <w:iCs/>
          <w:color w:val="000000"/>
          <w:sz w:val="22"/>
          <w:szCs w:val="22"/>
        </w:rPr>
        <w:t xml:space="preserve">6.2. DPH </w:t>
      </w:r>
      <w:proofErr w:type="gramStart"/>
      <w:r w:rsidRPr="00AD6723">
        <w:rPr>
          <w:rFonts w:ascii="Calibri" w:hAnsi="Calibri"/>
          <w:i/>
          <w:iCs/>
          <w:color w:val="000000"/>
          <w:sz w:val="22"/>
          <w:szCs w:val="22"/>
        </w:rPr>
        <w:t>21%</w:t>
      </w:r>
      <w:proofErr w:type="gramEnd"/>
      <w:r w:rsidRPr="00AD6723">
        <w:rPr>
          <w:rFonts w:ascii="Calibri" w:hAnsi="Calibri"/>
          <w:i/>
          <w:iCs/>
          <w:color w:val="000000"/>
          <w:sz w:val="22"/>
          <w:szCs w:val="22"/>
        </w:rPr>
        <w:tab/>
      </w:r>
      <w:r w:rsidRPr="00AD6723">
        <w:rPr>
          <w:rFonts w:ascii="Calibri" w:hAnsi="Calibri"/>
          <w:i/>
          <w:iCs/>
          <w:color w:val="000000"/>
          <w:sz w:val="22"/>
          <w:szCs w:val="22"/>
        </w:rPr>
        <w:tab/>
      </w:r>
      <w:r w:rsidRPr="00AD6723">
        <w:rPr>
          <w:rFonts w:ascii="Calibri" w:hAnsi="Calibri"/>
          <w:i/>
          <w:iCs/>
          <w:color w:val="000000"/>
          <w:sz w:val="22"/>
          <w:szCs w:val="22"/>
        </w:rPr>
        <w:tab/>
      </w:r>
      <w:r w:rsidRPr="00AD6723">
        <w:rPr>
          <w:rFonts w:ascii="Calibri" w:hAnsi="Calibri"/>
          <w:i/>
          <w:iCs/>
          <w:color w:val="000000"/>
          <w:sz w:val="22"/>
          <w:szCs w:val="22"/>
        </w:rPr>
        <w:tab/>
        <w:t xml:space="preserve"> </w:t>
      </w:r>
      <w:r w:rsidR="0079378A" w:rsidRPr="00AD6723">
        <w:rPr>
          <w:rFonts w:ascii="Calibri" w:hAnsi="Calibri"/>
          <w:i/>
          <w:iCs/>
          <w:color w:val="000000"/>
          <w:sz w:val="22"/>
          <w:szCs w:val="22"/>
        </w:rPr>
        <w:tab/>
      </w:r>
      <w:r w:rsidR="0079378A" w:rsidRPr="00AD6723">
        <w:rPr>
          <w:rFonts w:ascii="Calibri" w:hAnsi="Calibri"/>
          <w:i/>
          <w:iCs/>
          <w:color w:val="000000"/>
          <w:sz w:val="22"/>
          <w:szCs w:val="22"/>
        </w:rPr>
        <w:tab/>
      </w:r>
      <w:r w:rsidR="00131E3C" w:rsidRPr="00AD6723">
        <w:rPr>
          <w:rFonts w:ascii="Calibri" w:hAnsi="Calibri"/>
          <w:i/>
          <w:iCs/>
          <w:color w:val="000000"/>
          <w:sz w:val="22"/>
          <w:szCs w:val="22"/>
        </w:rPr>
        <w:t>100.464</w:t>
      </w:r>
      <w:r w:rsidR="0079378A" w:rsidRPr="00AD6723">
        <w:rPr>
          <w:rFonts w:ascii="Calibri" w:hAnsi="Calibri"/>
          <w:i/>
          <w:iCs/>
          <w:color w:val="000000"/>
          <w:sz w:val="22"/>
          <w:szCs w:val="22"/>
        </w:rPr>
        <w:t>,- Kč</w:t>
      </w:r>
    </w:p>
    <w:p w14:paraId="788F734E" w14:textId="306B8B19" w:rsidR="00EF6A61" w:rsidRDefault="004253B6" w:rsidP="004253B6">
      <w:pPr>
        <w:ind w:firstLine="360"/>
        <w:jc w:val="both"/>
        <w:rPr>
          <w:rFonts w:ascii="Calibri" w:hAnsi="Calibri"/>
          <w:bCs/>
          <w:i/>
          <w:iCs/>
          <w:color w:val="000000"/>
          <w:sz w:val="22"/>
          <w:szCs w:val="22"/>
        </w:rPr>
      </w:pPr>
      <w:r w:rsidRPr="00AD6723">
        <w:rPr>
          <w:rFonts w:ascii="Calibri" w:hAnsi="Calibri"/>
          <w:i/>
          <w:iCs/>
          <w:color w:val="000000"/>
          <w:sz w:val="22"/>
          <w:szCs w:val="22"/>
        </w:rPr>
        <w:t xml:space="preserve">6.3. Cena celkem vč. </w:t>
      </w:r>
      <w:proofErr w:type="gramStart"/>
      <w:r w:rsidRPr="00AD6723">
        <w:rPr>
          <w:rFonts w:ascii="Calibri" w:hAnsi="Calibri"/>
          <w:i/>
          <w:iCs/>
          <w:color w:val="000000"/>
          <w:sz w:val="22"/>
          <w:szCs w:val="22"/>
        </w:rPr>
        <w:t>DPH</w:t>
      </w:r>
      <w:r w:rsidRPr="00AD6723">
        <w:rPr>
          <w:rFonts w:ascii="Calibri" w:hAnsi="Calibri"/>
          <w:b/>
          <w:i/>
          <w:iCs/>
          <w:color w:val="000000"/>
          <w:sz w:val="22"/>
          <w:szCs w:val="22"/>
        </w:rPr>
        <w:t xml:space="preserve">  </w:t>
      </w:r>
      <w:r w:rsidR="0079378A" w:rsidRPr="00AD6723">
        <w:rPr>
          <w:rFonts w:ascii="Calibri" w:hAnsi="Calibri"/>
          <w:b/>
          <w:i/>
          <w:iCs/>
          <w:color w:val="000000"/>
          <w:sz w:val="22"/>
          <w:szCs w:val="22"/>
        </w:rPr>
        <w:tab/>
      </w:r>
      <w:proofErr w:type="gramEnd"/>
      <w:r w:rsidR="0079378A" w:rsidRPr="00AD6723">
        <w:rPr>
          <w:rFonts w:ascii="Calibri" w:hAnsi="Calibri"/>
          <w:b/>
          <w:i/>
          <w:iCs/>
          <w:color w:val="000000"/>
          <w:sz w:val="22"/>
          <w:szCs w:val="22"/>
        </w:rPr>
        <w:tab/>
      </w:r>
      <w:r w:rsidR="0079378A" w:rsidRPr="00AD6723">
        <w:rPr>
          <w:rFonts w:ascii="Calibri" w:hAnsi="Calibri"/>
          <w:b/>
          <w:i/>
          <w:iCs/>
          <w:color w:val="000000"/>
          <w:sz w:val="22"/>
          <w:szCs w:val="22"/>
        </w:rPr>
        <w:tab/>
      </w:r>
      <w:r w:rsidR="0079378A" w:rsidRPr="00AD6723">
        <w:rPr>
          <w:rFonts w:ascii="Calibri" w:hAnsi="Calibri"/>
          <w:b/>
          <w:i/>
          <w:iCs/>
          <w:color w:val="000000"/>
          <w:sz w:val="22"/>
          <w:szCs w:val="22"/>
        </w:rPr>
        <w:tab/>
      </w:r>
      <w:r w:rsidR="0079378A" w:rsidRPr="00AD6723">
        <w:rPr>
          <w:rFonts w:ascii="Calibri" w:hAnsi="Calibri"/>
          <w:b/>
          <w:i/>
          <w:iCs/>
          <w:color w:val="000000"/>
          <w:sz w:val="22"/>
          <w:szCs w:val="22"/>
        </w:rPr>
        <w:tab/>
      </w:r>
      <w:r w:rsidR="00131E3C" w:rsidRPr="00AD6723">
        <w:rPr>
          <w:rFonts w:ascii="Calibri" w:hAnsi="Calibri"/>
          <w:bCs/>
          <w:i/>
          <w:iCs/>
          <w:color w:val="000000"/>
          <w:sz w:val="22"/>
          <w:szCs w:val="22"/>
        </w:rPr>
        <w:t>578.864</w:t>
      </w:r>
      <w:r w:rsidR="0079378A" w:rsidRPr="00AD6723">
        <w:rPr>
          <w:rFonts w:ascii="Calibri" w:hAnsi="Calibri"/>
          <w:bCs/>
          <w:i/>
          <w:iCs/>
          <w:color w:val="000000"/>
          <w:sz w:val="22"/>
          <w:szCs w:val="22"/>
        </w:rPr>
        <w:t>,- Kč</w:t>
      </w:r>
    </w:p>
    <w:p w14:paraId="28C41A19" w14:textId="0629E6A9" w:rsidR="00AD6723" w:rsidRDefault="00AD6723" w:rsidP="004253B6">
      <w:pPr>
        <w:ind w:firstLine="360"/>
        <w:jc w:val="both"/>
        <w:rPr>
          <w:rFonts w:ascii="Calibri" w:hAnsi="Calibri"/>
          <w:bCs/>
          <w:i/>
          <w:iCs/>
          <w:color w:val="000000"/>
          <w:sz w:val="22"/>
          <w:szCs w:val="22"/>
        </w:rPr>
      </w:pPr>
    </w:p>
    <w:p w14:paraId="10829001" w14:textId="4D8A8B55" w:rsidR="00AD6723" w:rsidRDefault="00AD6723" w:rsidP="00AD6723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Nové znění čl. 6</w:t>
      </w:r>
    </w:p>
    <w:p w14:paraId="57102BD2" w14:textId="226DFF5E" w:rsidR="00AD6723" w:rsidRDefault="00AD6723" w:rsidP="00AD6723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70EA7816" w14:textId="093C12FB" w:rsidR="00AD6723" w:rsidRDefault="00AD6723" w:rsidP="00AD6723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   </w:t>
      </w:r>
      <w:r w:rsidRPr="00AD6723">
        <w:rPr>
          <w:rFonts w:ascii="Calibri" w:hAnsi="Calibri"/>
          <w:b/>
          <w:color w:val="000000"/>
          <w:sz w:val="22"/>
          <w:szCs w:val="22"/>
        </w:rPr>
        <w:t xml:space="preserve">6. </w:t>
      </w:r>
      <w:r>
        <w:rPr>
          <w:rFonts w:ascii="Calibri" w:hAnsi="Calibri"/>
          <w:b/>
          <w:color w:val="000000"/>
          <w:sz w:val="22"/>
          <w:szCs w:val="22"/>
        </w:rPr>
        <w:t xml:space="preserve">  CENA ZA DÍLO:</w:t>
      </w:r>
    </w:p>
    <w:p w14:paraId="60B0D975" w14:textId="4529A1AE" w:rsidR="00AD6723" w:rsidRDefault="00AD6723" w:rsidP="00AD6723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692C6627" w14:textId="354C0FEB" w:rsidR="005E535C" w:rsidRPr="005E535C" w:rsidRDefault="005E535C" w:rsidP="005E535C">
      <w:pPr>
        <w:pStyle w:val="Odstavecseseznamem"/>
        <w:numPr>
          <w:ilvl w:val="1"/>
          <w:numId w:val="16"/>
        </w:numPr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Cena za dílo bez DPH                                                             </w:t>
      </w:r>
      <w:proofErr w:type="gramStart"/>
      <w:r>
        <w:rPr>
          <w:rFonts w:ascii="Calibri" w:hAnsi="Calibri"/>
          <w:b/>
          <w:color w:val="000000"/>
          <w:sz w:val="22"/>
          <w:szCs w:val="22"/>
        </w:rPr>
        <w:t>517.800,-</w:t>
      </w:r>
      <w:proofErr w:type="gramEnd"/>
      <w:r>
        <w:rPr>
          <w:rFonts w:ascii="Calibri" w:hAnsi="Calibri"/>
          <w:b/>
          <w:color w:val="000000"/>
          <w:sz w:val="22"/>
          <w:szCs w:val="22"/>
        </w:rPr>
        <w:t xml:space="preserve"> Kč</w:t>
      </w:r>
    </w:p>
    <w:p w14:paraId="420B8901" w14:textId="39FF6690" w:rsidR="005E535C" w:rsidRPr="005E535C" w:rsidRDefault="005E535C" w:rsidP="005E535C">
      <w:pPr>
        <w:pStyle w:val="Odstavecseseznamem"/>
        <w:numPr>
          <w:ilvl w:val="1"/>
          <w:numId w:val="16"/>
        </w:numPr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DPH 21%                                                                                   </w:t>
      </w:r>
      <w:proofErr w:type="gramStart"/>
      <w:r>
        <w:rPr>
          <w:rFonts w:ascii="Calibri" w:hAnsi="Calibri"/>
          <w:b/>
          <w:color w:val="000000"/>
          <w:sz w:val="22"/>
          <w:szCs w:val="22"/>
        </w:rPr>
        <w:t>108.738,-</w:t>
      </w:r>
      <w:proofErr w:type="gramEnd"/>
      <w:r>
        <w:rPr>
          <w:rFonts w:ascii="Calibri" w:hAnsi="Calibri"/>
          <w:b/>
          <w:color w:val="000000"/>
          <w:sz w:val="22"/>
          <w:szCs w:val="22"/>
        </w:rPr>
        <w:t xml:space="preserve"> Kč</w:t>
      </w:r>
    </w:p>
    <w:p w14:paraId="160E73B0" w14:textId="32C6312E" w:rsidR="005E535C" w:rsidRPr="005E535C" w:rsidRDefault="005E535C" w:rsidP="005E535C">
      <w:pPr>
        <w:pStyle w:val="Odstavecseseznamem"/>
        <w:numPr>
          <w:ilvl w:val="1"/>
          <w:numId w:val="16"/>
        </w:numPr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Cena celkem vč. DPH                                                              </w:t>
      </w:r>
      <w:proofErr w:type="gramStart"/>
      <w:r>
        <w:rPr>
          <w:rFonts w:ascii="Calibri" w:hAnsi="Calibri"/>
          <w:b/>
          <w:color w:val="000000"/>
          <w:sz w:val="22"/>
          <w:szCs w:val="22"/>
        </w:rPr>
        <w:t>626.538,-</w:t>
      </w:r>
      <w:proofErr w:type="gramEnd"/>
      <w:r>
        <w:rPr>
          <w:rFonts w:ascii="Calibri" w:hAnsi="Calibri"/>
          <w:b/>
          <w:color w:val="000000"/>
          <w:sz w:val="22"/>
          <w:szCs w:val="22"/>
        </w:rPr>
        <w:t xml:space="preserve"> Kč</w:t>
      </w:r>
    </w:p>
    <w:p w14:paraId="32476389" w14:textId="77777777" w:rsidR="008854AD" w:rsidRDefault="008854AD" w:rsidP="004253B6">
      <w:pPr>
        <w:ind w:firstLine="360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77C23D55" w14:textId="77777777" w:rsidR="008854AD" w:rsidRPr="004253B6" w:rsidRDefault="008854AD" w:rsidP="004253B6">
      <w:pPr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14:paraId="71B7D96A" w14:textId="77777777" w:rsidR="003A4CFA" w:rsidRDefault="003A4CFA" w:rsidP="003A4CFA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EC6EA4">
        <w:rPr>
          <w:rFonts w:ascii="Calibri" w:hAnsi="Calibri"/>
          <w:b/>
          <w:color w:val="000000"/>
          <w:sz w:val="22"/>
          <w:szCs w:val="22"/>
        </w:rPr>
        <w:tab/>
      </w:r>
    </w:p>
    <w:p w14:paraId="330B3837" w14:textId="522D812E" w:rsidR="00D35BA5" w:rsidRPr="005E535C" w:rsidRDefault="005E535C" w:rsidP="005E535C">
      <w:pPr>
        <w:ind w:left="709" w:hanging="709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Původní znění části čl. 11</w:t>
      </w:r>
    </w:p>
    <w:p w14:paraId="2D1E9FB5" w14:textId="77777777" w:rsidR="005047E2" w:rsidRDefault="005047E2" w:rsidP="00D35BA5">
      <w:pPr>
        <w:pStyle w:val="Nadpis1"/>
        <w:suppressAutoHyphens/>
        <w:spacing w:before="0"/>
        <w:ind w:left="360"/>
        <w:jc w:val="center"/>
        <w:rPr>
          <w:rFonts w:ascii="Calibri" w:hAnsi="Calibri"/>
          <w:b/>
          <w:caps/>
          <w:sz w:val="22"/>
          <w:szCs w:val="22"/>
        </w:rPr>
      </w:pPr>
    </w:p>
    <w:p w14:paraId="0AE1B747" w14:textId="77777777" w:rsidR="0080001D" w:rsidRPr="005E535C" w:rsidRDefault="00D35BA5" w:rsidP="005E535C">
      <w:pPr>
        <w:pStyle w:val="Nadpis1"/>
        <w:suppressAutoHyphens/>
        <w:spacing w:before="0"/>
        <w:jc w:val="left"/>
        <w:rPr>
          <w:rFonts w:ascii="Calibri" w:hAnsi="Calibri"/>
          <w:bCs/>
          <w:i/>
          <w:iCs/>
          <w:caps/>
          <w:sz w:val="22"/>
          <w:szCs w:val="22"/>
        </w:rPr>
      </w:pPr>
      <w:r w:rsidRPr="005E535C">
        <w:rPr>
          <w:rFonts w:ascii="Calibri" w:hAnsi="Calibri"/>
          <w:bCs/>
          <w:i/>
          <w:iCs/>
          <w:caps/>
          <w:sz w:val="22"/>
          <w:szCs w:val="22"/>
        </w:rPr>
        <w:t xml:space="preserve">11. </w:t>
      </w:r>
      <w:r w:rsidR="0080001D" w:rsidRPr="005E535C">
        <w:rPr>
          <w:rFonts w:ascii="Calibri" w:hAnsi="Calibri"/>
          <w:bCs/>
          <w:i/>
          <w:iCs/>
          <w:caps/>
          <w:sz w:val="22"/>
          <w:szCs w:val="22"/>
        </w:rPr>
        <w:t>Osoby zmocněné jednat za smluvní strany</w:t>
      </w:r>
    </w:p>
    <w:p w14:paraId="1040CE13" w14:textId="77777777" w:rsidR="0080001D" w:rsidRDefault="0080001D" w:rsidP="005E535C">
      <w:pPr>
        <w:tabs>
          <w:tab w:val="left" w:pos="1418"/>
          <w:tab w:val="left" w:pos="4253"/>
        </w:tabs>
        <w:rPr>
          <w:rFonts w:ascii="Calibri" w:hAnsi="Calibri"/>
          <w:color w:val="000000"/>
          <w:sz w:val="22"/>
          <w:szCs w:val="22"/>
        </w:rPr>
      </w:pPr>
    </w:p>
    <w:p w14:paraId="212E79FC" w14:textId="77777777" w:rsidR="0080001D" w:rsidRPr="005E535C" w:rsidRDefault="0080001D" w:rsidP="0080001D">
      <w:pPr>
        <w:tabs>
          <w:tab w:val="left" w:pos="1418"/>
          <w:tab w:val="left" w:pos="4253"/>
        </w:tabs>
        <w:jc w:val="both"/>
        <w:rPr>
          <w:rFonts w:ascii="Calibri" w:hAnsi="Calibri"/>
          <w:i/>
          <w:iCs/>
          <w:color w:val="000000"/>
          <w:sz w:val="22"/>
          <w:szCs w:val="22"/>
        </w:rPr>
      </w:pPr>
      <w:r w:rsidRPr="005E535C">
        <w:rPr>
          <w:rFonts w:ascii="Calibri" w:hAnsi="Calibri"/>
          <w:i/>
          <w:iCs/>
          <w:color w:val="000000"/>
          <w:sz w:val="22"/>
          <w:szCs w:val="22"/>
        </w:rPr>
        <w:t>Za objednatele:</w:t>
      </w:r>
    </w:p>
    <w:p w14:paraId="0F0A6C2D" w14:textId="77777777" w:rsidR="0080001D" w:rsidRPr="005E535C" w:rsidRDefault="0080001D" w:rsidP="0080001D">
      <w:pPr>
        <w:tabs>
          <w:tab w:val="left" w:pos="1418"/>
          <w:tab w:val="left" w:pos="4253"/>
        </w:tabs>
        <w:jc w:val="both"/>
        <w:rPr>
          <w:rFonts w:ascii="Calibri" w:hAnsi="Calibri"/>
          <w:i/>
          <w:iCs/>
          <w:color w:val="000000"/>
          <w:sz w:val="22"/>
          <w:szCs w:val="22"/>
        </w:rPr>
      </w:pPr>
      <w:r w:rsidRPr="005E535C">
        <w:rPr>
          <w:rFonts w:ascii="Calibri" w:hAnsi="Calibri"/>
          <w:i/>
          <w:iCs/>
          <w:color w:val="000000"/>
          <w:sz w:val="22"/>
          <w:szCs w:val="22"/>
        </w:rPr>
        <w:tab/>
        <w:t>ve věcech smluvních</w:t>
      </w:r>
      <w:r w:rsidRPr="005E535C">
        <w:rPr>
          <w:rFonts w:ascii="Calibri" w:hAnsi="Calibri"/>
          <w:i/>
          <w:iCs/>
          <w:color w:val="000000"/>
          <w:sz w:val="22"/>
          <w:szCs w:val="22"/>
        </w:rPr>
        <w:tab/>
        <w:t xml:space="preserve">: </w:t>
      </w:r>
      <w:r w:rsidR="001E72A4" w:rsidRPr="005E535C">
        <w:rPr>
          <w:rFonts w:ascii="Calibri" w:hAnsi="Calibri"/>
          <w:i/>
          <w:iCs/>
          <w:color w:val="000000"/>
          <w:sz w:val="22"/>
          <w:szCs w:val="22"/>
        </w:rPr>
        <w:t>MgA. Jakub Chuchlík</w:t>
      </w:r>
      <w:r w:rsidRPr="005E535C">
        <w:rPr>
          <w:rFonts w:ascii="Calibri" w:hAnsi="Calibri"/>
          <w:i/>
          <w:iCs/>
          <w:color w:val="000000"/>
          <w:sz w:val="22"/>
          <w:szCs w:val="22"/>
        </w:rPr>
        <w:t xml:space="preserve">, Ing. Otakar Kypta </w:t>
      </w:r>
    </w:p>
    <w:p w14:paraId="1DE4B398" w14:textId="3FF63363" w:rsidR="0080001D" w:rsidRDefault="0080001D" w:rsidP="0080001D">
      <w:pPr>
        <w:tabs>
          <w:tab w:val="left" w:pos="1418"/>
          <w:tab w:val="left" w:pos="4253"/>
        </w:tabs>
        <w:jc w:val="both"/>
        <w:rPr>
          <w:rFonts w:ascii="Calibri" w:hAnsi="Calibri"/>
          <w:i/>
          <w:iCs/>
          <w:color w:val="000000"/>
          <w:sz w:val="22"/>
          <w:szCs w:val="22"/>
        </w:rPr>
      </w:pPr>
      <w:r w:rsidRPr="005E535C">
        <w:rPr>
          <w:rFonts w:ascii="Calibri" w:hAnsi="Calibri"/>
          <w:i/>
          <w:iCs/>
          <w:color w:val="000000"/>
          <w:sz w:val="22"/>
          <w:szCs w:val="22"/>
        </w:rPr>
        <w:tab/>
        <w:t>ve věcech technických</w:t>
      </w:r>
      <w:r w:rsidRPr="005E535C">
        <w:rPr>
          <w:rFonts w:ascii="Calibri" w:hAnsi="Calibri"/>
          <w:i/>
          <w:iCs/>
          <w:color w:val="000000"/>
          <w:sz w:val="22"/>
          <w:szCs w:val="22"/>
        </w:rPr>
        <w:tab/>
        <w:t>: Ing. Pavel Sluka, Ing. Luboš Kousal</w:t>
      </w:r>
    </w:p>
    <w:p w14:paraId="631E3AEC" w14:textId="19C76766" w:rsidR="005E535C" w:rsidRDefault="005E535C" w:rsidP="0080001D">
      <w:pPr>
        <w:tabs>
          <w:tab w:val="left" w:pos="1418"/>
          <w:tab w:val="left" w:pos="4253"/>
        </w:tabs>
        <w:jc w:val="both"/>
        <w:rPr>
          <w:rFonts w:ascii="Calibri" w:hAnsi="Calibri"/>
          <w:i/>
          <w:iCs/>
          <w:color w:val="000000"/>
          <w:sz w:val="22"/>
          <w:szCs w:val="22"/>
        </w:rPr>
      </w:pPr>
    </w:p>
    <w:p w14:paraId="11D66A9B" w14:textId="77777777" w:rsidR="005E535C" w:rsidRPr="00EC6EA4" w:rsidRDefault="005E535C" w:rsidP="0080001D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5D8FA393" w14:textId="77777777" w:rsidR="005E535C" w:rsidRDefault="0080001D" w:rsidP="0080001D">
      <w:pPr>
        <w:tabs>
          <w:tab w:val="left" w:pos="1418"/>
          <w:tab w:val="left" w:pos="4253"/>
        </w:tabs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r w:rsidR="005E535C">
        <w:rPr>
          <w:rFonts w:ascii="Calibri" w:hAnsi="Calibri"/>
          <w:b/>
          <w:bCs/>
          <w:color w:val="000000"/>
          <w:sz w:val="22"/>
          <w:szCs w:val="22"/>
        </w:rPr>
        <w:t>Nové znění části čl. 11</w:t>
      </w:r>
    </w:p>
    <w:p w14:paraId="43038BA9" w14:textId="77777777" w:rsidR="005E535C" w:rsidRDefault="005E535C" w:rsidP="0080001D">
      <w:pPr>
        <w:tabs>
          <w:tab w:val="left" w:pos="1418"/>
          <w:tab w:val="left" w:pos="4253"/>
        </w:tabs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14:paraId="005391D3" w14:textId="11F6A339" w:rsidR="005E535C" w:rsidRDefault="0080001D" w:rsidP="005E535C">
      <w:pPr>
        <w:pStyle w:val="Nadpis1"/>
        <w:suppressAutoHyphens/>
        <w:spacing w:before="0"/>
        <w:jc w:val="left"/>
        <w:rPr>
          <w:rFonts w:ascii="Calibri" w:hAnsi="Calibri"/>
          <w:b/>
          <w:caps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r w:rsidR="005E535C" w:rsidRPr="005E535C">
        <w:rPr>
          <w:rFonts w:ascii="Calibri" w:hAnsi="Calibri"/>
          <w:b/>
          <w:caps/>
          <w:sz w:val="22"/>
          <w:szCs w:val="22"/>
        </w:rPr>
        <w:t>11. Osoby zmocněné jednat za smluvní strany</w:t>
      </w:r>
    </w:p>
    <w:p w14:paraId="3DE08FC8" w14:textId="6AF8CFD5" w:rsidR="005E535C" w:rsidRDefault="005E535C" w:rsidP="005E535C"/>
    <w:p w14:paraId="43AC7580" w14:textId="77777777" w:rsidR="005E535C" w:rsidRPr="005E535C" w:rsidRDefault="005E535C" w:rsidP="005E535C">
      <w:pPr>
        <w:tabs>
          <w:tab w:val="left" w:pos="1418"/>
          <w:tab w:val="left" w:pos="4253"/>
        </w:tabs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E535C">
        <w:rPr>
          <w:rFonts w:ascii="Calibri" w:hAnsi="Calibri"/>
          <w:b/>
          <w:bCs/>
          <w:color w:val="000000"/>
          <w:sz w:val="22"/>
          <w:szCs w:val="22"/>
        </w:rPr>
        <w:t>Za objednatele:</w:t>
      </w:r>
    </w:p>
    <w:p w14:paraId="4A248B10" w14:textId="668A3BDA" w:rsidR="005E535C" w:rsidRPr="005E535C" w:rsidRDefault="005E535C" w:rsidP="005E535C">
      <w:pPr>
        <w:tabs>
          <w:tab w:val="left" w:pos="1418"/>
          <w:tab w:val="left" w:pos="4253"/>
        </w:tabs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E535C">
        <w:rPr>
          <w:rFonts w:ascii="Calibri" w:hAnsi="Calibri"/>
          <w:b/>
          <w:bCs/>
          <w:color w:val="000000"/>
          <w:sz w:val="22"/>
          <w:szCs w:val="22"/>
        </w:rPr>
        <w:tab/>
        <w:t>ve věcech smluvních</w:t>
      </w:r>
      <w:r w:rsidRPr="005E535C">
        <w:rPr>
          <w:rFonts w:ascii="Calibri" w:hAnsi="Calibri"/>
          <w:b/>
          <w:bCs/>
          <w:color w:val="000000"/>
          <w:sz w:val="22"/>
          <w:szCs w:val="22"/>
        </w:rPr>
        <w:tab/>
        <w:t xml:space="preserve">: Ing. Petr Roubíček, Ing. Martin Jančík </w:t>
      </w:r>
    </w:p>
    <w:p w14:paraId="664A18F6" w14:textId="4AB2FEDC" w:rsidR="005E535C" w:rsidRPr="005E535C" w:rsidRDefault="005E535C" w:rsidP="005E535C">
      <w:pPr>
        <w:rPr>
          <w:b/>
          <w:bCs/>
        </w:rPr>
      </w:pPr>
      <w:r w:rsidRPr="005E535C">
        <w:rPr>
          <w:rFonts w:ascii="Calibri" w:hAnsi="Calibri"/>
          <w:b/>
          <w:bCs/>
          <w:color w:val="000000"/>
          <w:sz w:val="22"/>
          <w:szCs w:val="22"/>
        </w:rPr>
        <w:tab/>
        <w:t xml:space="preserve">              ve věcech technických</w:t>
      </w:r>
      <w:r w:rsidRPr="005E535C">
        <w:rPr>
          <w:rFonts w:ascii="Calibri" w:hAnsi="Calibri"/>
          <w:b/>
          <w:bCs/>
          <w:color w:val="000000"/>
          <w:sz w:val="22"/>
          <w:szCs w:val="22"/>
        </w:rPr>
        <w:tab/>
        <w:t xml:space="preserve">            </w:t>
      </w:r>
      <w:proofErr w:type="gramStart"/>
      <w:r w:rsidRPr="005E535C">
        <w:rPr>
          <w:rFonts w:ascii="Calibri" w:hAnsi="Calibri"/>
          <w:b/>
          <w:bCs/>
          <w:color w:val="000000"/>
          <w:sz w:val="22"/>
          <w:szCs w:val="22"/>
        </w:rPr>
        <w:t xml:space="preserve">  :</w:t>
      </w:r>
      <w:proofErr w:type="gramEnd"/>
      <w:r w:rsidRPr="005E535C">
        <w:rPr>
          <w:rFonts w:ascii="Calibri" w:hAnsi="Calibri"/>
          <w:b/>
          <w:bCs/>
          <w:color w:val="000000"/>
          <w:sz w:val="22"/>
          <w:szCs w:val="22"/>
        </w:rPr>
        <w:t xml:space="preserve"> Ing. Pavel Sluka, Ing. Luboš Kousal</w:t>
      </w:r>
    </w:p>
    <w:p w14:paraId="69CA9F5D" w14:textId="210DEDF9" w:rsidR="0080001D" w:rsidRPr="00EC6EA4" w:rsidRDefault="0080001D" w:rsidP="0080001D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</w:t>
      </w:r>
      <w:r w:rsidRPr="00EC6EA4">
        <w:rPr>
          <w:rFonts w:ascii="Calibri" w:hAnsi="Calibri"/>
          <w:color w:val="000000"/>
          <w:sz w:val="22"/>
          <w:szCs w:val="22"/>
        </w:rPr>
        <w:tab/>
        <w:t xml:space="preserve">  </w:t>
      </w:r>
    </w:p>
    <w:p w14:paraId="19FCB768" w14:textId="77777777" w:rsidR="00123AE2" w:rsidRPr="00EC6EA4" w:rsidRDefault="00123AE2" w:rsidP="003A4CFA">
      <w:pPr>
        <w:pStyle w:val="Zkladntext31"/>
        <w:rPr>
          <w:rFonts w:ascii="Calibri" w:hAnsi="Calibri"/>
          <w:sz w:val="22"/>
          <w:szCs w:val="22"/>
        </w:rPr>
      </w:pPr>
    </w:p>
    <w:p w14:paraId="4567587B" w14:textId="5A2EF5AF" w:rsidR="001F1376" w:rsidRDefault="003A4CFA" w:rsidP="001F1376">
      <w:pPr>
        <w:pStyle w:val="Zkladntextodsazen"/>
        <w:ind w:left="0"/>
        <w:jc w:val="center"/>
        <w:rPr>
          <w:rFonts w:ascii="Calibri" w:hAnsi="Calibri"/>
          <w:bCs w:val="0"/>
          <w:color w:val="000000"/>
          <w:szCs w:val="22"/>
        </w:rPr>
      </w:pPr>
      <w:r w:rsidRPr="005E535C">
        <w:rPr>
          <w:rFonts w:ascii="Calibri" w:hAnsi="Calibri"/>
          <w:bCs w:val="0"/>
          <w:color w:val="000000"/>
          <w:szCs w:val="22"/>
        </w:rPr>
        <w:t>Smluvní strany potvrzují, že si přečetly a porozuměly podmínkám obsaženým v</w:t>
      </w:r>
      <w:r w:rsidR="001F1376">
        <w:rPr>
          <w:rFonts w:ascii="Calibri" w:hAnsi="Calibri"/>
          <w:bCs w:val="0"/>
          <w:color w:val="000000"/>
          <w:szCs w:val="22"/>
        </w:rPr>
        <w:t xml:space="preserve"> Dodatku č.1 Smlouvy o </w:t>
      </w:r>
    </w:p>
    <w:p w14:paraId="0F14CC81" w14:textId="7EB3D311" w:rsidR="003A4CFA" w:rsidRPr="005E535C" w:rsidRDefault="001F1376" w:rsidP="001F1376">
      <w:pPr>
        <w:pStyle w:val="Zkladntextodsazen"/>
        <w:ind w:left="-142" w:hanging="142"/>
        <w:jc w:val="left"/>
        <w:rPr>
          <w:rFonts w:ascii="Calibri" w:hAnsi="Calibri"/>
          <w:bCs w:val="0"/>
          <w:color w:val="000000"/>
          <w:szCs w:val="22"/>
        </w:rPr>
      </w:pPr>
      <w:r>
        <w:rPr>
          <w:rFonts w:ascii="Calibri" w:hAnsi="Calibri"/>
          <w:bCs w:val="0"/>
          <w:color w:val="000000"/>
          <w:szCs w:val="22"/>
        </w:rPr>
        <w:t xml:space="preserve">  dílo </w:t>
      </w:r>
      <w:proofErr w:type="spellStart"/>
      <w:r>
        <w:rPr>
          <w:rFonts w:ascii="Calibri" w:hAnsi="Calibri"/>
          <w:bCs w:val="0"/>
          <w:color w:val="000000"/>
          <w:szCs w:val="22"/>
        </w:rPr>
        <w:t>e</w:t>
      </w:r>
      <w:r w:rsidRPr="001F1376">
        <w:rPr>
          <w:rFonts w:ascii="Calibri" w:hAnsi="Calibri"/>
          <w:bCs w:val="0"/>
          <w:szCs w:val="24"/>
        </w:rPr>
        <w:t>vid</w:t>
      </w:r>
      <w:proofErr w:type="spellEnd"/>
      <w:r w:rsidRPr="001F1376">
        <w:rPr>
          <w:rFonts w:ascii="Calibri" w:hAnsi="Calibri"/>
          <w:bCs w:val="0"/>
          <w:szCs w:val="24"/>
        </w:rPr>
        <w:t xml:space="preserve">. č. MMJN: </w:t>
      </w:r>
      <w:r>
        <w:rPr>
          <w:rFonts w:ascii="Calibri" w:hAnsi="Calibri"/>
          <w:bCs w:val="0"/>
          <w:szCs w:val="24"/>
        </w:rPr>
        <w:t>9</w:t>
      </w:r>
      <w:r w:rsidRPr="001F1376">
        <w:rPr>
          <w:rFonts w:ascii="Calibri" w:hAnsi="Calibri"/>
          <w:bCs w:val="0"/>
          <w:szCs w:val="24"/>
        </w:rPr>
        <w:t>91-2018/</w:t>
      </w:r>
      <w:proofErr w:type="spellStart"/>
      <w:r w:rsidRPr="001F1376">
        <w:rPr>
          <w:rFonts w:ascii="Calibri" w:hAnsi="Calibri"/>
          <w:bCs w:val="0"/>
          <w:szCs w:val="24"/>
        </w:rPr>
        <w:t>OÚaHR</w:t>
      </w:r>
      <w:proofErr w:type="spellEnd"/>
      <w:r w:rsidRPr="001F1376">
        <w:rPr>
          <w:rFonts w:ascii="Calibri" w:hAnsi="Calibri"/>
          <w:bCs w:val="0"/>
          <w:szCs w:val="24"/>
        </w:rPr>
        <w:t>/OIV</w:t>
      </w:r>
      <w:r>
        <w:rPr>
          <w:rFonts w:ascii="Calibri" w:hAnsi="Calibri"/>
          <w:bCs w:val="0"/>
          <w:szCs w:val="24"/>
        </w:rPr>
        <w:t xml:space="preserve">. </w:t>
      </w:r>
      <w:r w:rsidR="003A4CFA" w:rsidRPr="005E535C">
        <w:rPr>
          <w:rFonts w:ascii="Calibri" w:hAnsi="Calibri"/>
          <w:bCs w:val="0"/>
          <w:color w:val="000000"/>
          <w:szCs w:val="22"/>
        </w:rPr>
        <w:t>Na důkaz jejich pravdivé a vážné vůle přijmout podmínky vyplývající pro ně z</w:t>
      </w:r>
      <w:r>
        <w:rPr>
          <w:rFonts w:ascii="Calibri" w:hAnsi="Calibri"/>
          <w:bCs w:val="0"/>
          <w:color w:val="000000"/>
          <w:szCs w:val="22"/>
        </w:rPr>
        <w:t> </w:t>
      </w:r>
      <w:r w:rsidR="003A4CFA" w:rsidRPr="005E535C">
        <w:rPr>
          <w:rFonts w:ascii="Calibri" w:hAnsi="Calibri"/>
          <w:bCs w:val="0"/>
          <w:color w:val="000000"/>
          <w:szCs w:val="22"/>
        </w:rPr>
        <w:t>t</w:t>
      </w:r>
      <w:r>
        <w:rPr>
          <w:rFonts w:ascii="Calibri" w:hAnsi="Calibri"/>
          <w:bCs w:val="0"/>
          <w:color w:val="000000"/>
          <w:szCs w:val="22"/>
        </w:rPr>
        <w:t>ohoto Dodatku č.1 ke Smlouvě o dílo</w:t>
      </w:r>
      <w:r w:rsidR="003A4CFA" w:rsidRPr="005E535C">
        <w:rPr>
          <w:rFonts w:ascii="Calibri" w:hAnsi="Calibri"/>
          <w:bCs w:val="0"/>
          <w:color w:val="000000"/>
          <w:szCs w:val="22"/>
        </w:rPr>
        <w:t xml:space="preserve"> připojují své vlastnoruční podpisy. Smluvní strany tímto potvrzují převzetí příslušných vyhotovení této Smlouvy</w:t>
      </w:r>
      <w:r>
        <w:rPr>
          <w:rFonts w:ascii="Calibri" w:hAnsi="Calibri"/>
          <w:bCs w:val="0"/>
          <w:color w:val="000000"/>
          <w:szCs w:val="22"/>
        </w:rPr>
        <w:t xml:space="preserve"> (každá ze smluvních stran obdrží po 2 stejnopisech)</w:t>
      </w:r>
      <w:r w:rsidR="003A4CFA" w:rsidRPr="005E535C">
        <w:rPr>
          <w:rFonts w:ascii="Calibri" w:hAnsi="Calibri"/>
          <w:bCs w:val="0"/>
          <w:color w:val="000000"/>
          <w:szCs w:val="22"/>
        </w:rPr>
        <w:t>.</w:t>
      </w:r>
    </w:p>
    <w:p w14:paraId="2BF61B6D" w14:textId="77777777" w:rsidR="0080001D" w:rsidRPr="00EC6EA4" w:rsidRDefault="0080001D" w:rsidP="003A4CFA">
      <w:pPr>
        <w:tabs>
          <w:tab w:val="center" w:pos="1701"/>
          <w:tab w:val="center" w:pos="6379"/>
        </w:tabs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1B86DEAB" w14:textId="4FE82339" w:rsidR="00220551" w:rsidRDefault="00220551" w:rsidP="003A4CFA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179C31BA" w14:textId="77777777" w:rsidR="005E535C" w:rsidRDefault="005E535C" w:rsidP="003A4CFA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20191732" w14:textId="77777777" w:rsidR="00220551" w:rsidRDefault="00220551" w:rsidP="003A4CFA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7D9BA12B" w14:textId="24EC77F2" w:rsidR="003A4CFA" w:rsidRPr="00EC6EA4" w:rsidRDefault="003A4CFA" w:rsidP="003A4CFA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V Jablonci </w:t>
      </w:r>
      <w:proofErr w:type="spellStart"/>
      <w:r w:rsidRPr="00EC6EA4">
        <w:rPr>
          <w:rFonts w:ascii="Calibri" w:hAnsi="Calibri"/>
          <w:color w:val="000000"/>
          <w:sz w:val="22"/>
          <w:szCs w:val="22"/>
        </w:rPr>
        <w:t>n.N</w:t>
      </w:r>
      <w:proofErr w:type="spellEnd"/>
      <w:r w:rsidRPr="00EC6EA4">
        <w:rPr>
          <w:rFonts w:ascii="Calibri" w:hAnsi="Calibri"/>
          <w:color w:val="000000"/>
          <w:sz w:val="22"/>
          <w:szCs w:val="22"/>
        </w:rPr>
        <w:t xml:space="preserve">.,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dne  …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>…………………………</w:t>
      </w:r>
      <w:r w:rsidRPr="00EC6EA4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 V</w:t>
      </w:r>
      <w:r w:rsidR="00653417">
        <w:rPr>
          <w:rFonts w:ascii="Calibri" w:hAnsi="Calibri"/>
          <w:color w:val="000000"/>
          <w:sz w:val="22"/>
          <w:szCs w:val="22"/>
        </w:rPr>
        <w:t> </w:t>
      </w:r>
      <w:r w:rsidR="0080001D">
        <w:rPr>
          <w:rFonts w:ascii="Calibri" w:hAnsi="Calibri"/>
          <w:color w:val="000000"/>
          <w:sz w:val="22"/>
          <w:szCs w:val="22"/>
        </w:rPr>
        <w:t>Liberc</w:t>
      </w:r>
      <w:r w:rsidR="001E72A4">
        <w:rPr>
          <w:rFonts w:ascii="Calibri" w:hAnsi="Calibri"/>
          <w:color w:val="000000"/>
          <w:sz w:val="22"/>
          <w:szCs w:val="22"/>
        </w:rPr>
        <w:t>i</w:t>
      </w:r>
      <w:r w:rsidRPr="00EC6EA4">
        <w:rPr>
          <w:rFonts w:ascii="Calibri" w:hAnsi="Calibri"/>
          <w:color w:val="000000"/>
          <w:sz w:val="22"/>
          <w:szCs w:val="22"/>
        </w:rPr>
        <w:t>,</w:t>
      </w:r>
      <w:r w:rsidR="0080001D">
        <w:rPr>
          <w:rFonts w:ascii="Calibri" w:hAnsi="Calibri"/>
          <w:color w:val="000000"/>
          <w:sz w:val="22"/>
          <w:szCs w:val="22"/>
        </w:rPr>
        <w:t xml:space="preserve"> </w:t>
      </w:r>
      <w:r w:rsidR="00377938">
        <w:rPr>
          <w:rFonts w:ascii="Calibri" w:hAnsi="Calibri"/>
          <w:color w:val="000000"/>
          <w:sz w:val="22"/>
          <w:szCs w:val="22"/>
        </w:rPr>
        <w:t>d</w:t>
      </w:r>
      <w:r w:rsidRPr="00EC6EA4">
        <w:rPr>
          <w:rFonts w:ascii="Calibri" w:hAnsi="Calibri"/>
          <w:color w:val="000000"/>
          <w:sz w:val="22"/>
          <w:szCs w:val="22"/>
        </w:rPr>
        <w:t>ne</w:t>
      </w:r>
      <w:r w:rsidR="00EF0CF4">
        <w:rPr>
          <w:rFonts w:ascii="Calibri" w:hAnsi="Calibri"/>
          <w:color w:val="000000"/>
          <w:sz w:val="22"/>
          <w:szCs w:val="22"/>
        </w:rPr>
        <w:t xml:space="preserve"> </w:t>
      </w:r>
      <w:r w:rsidR="00B15D3A">
        <w:rPr>
          <w:rFonts w:ascii="Calibri" w:hAnsi="Calibri"/>
          <w:color w:val="000000"/>
          <w:sz w:val="22"/>
          <w:szCs w:val="22"/>
        </w:rPr>
        <w:t>12.5.2021</w:t>
      </w:r>
    </w:p>
    <w:p w14:paraId="5682DDD0" w14:textId="77777777" w:rsidR="003A4CFA" w:rsidRDefault="003A4CFA" w:rsidP="003A4CFA">
      <w:pPr>
        <w:rPr>
          <w:rFonts w:ascii="Calibri" w:hAnsi="Calibri"/>
          <w:color w:val="000000"/>
          <w:sz w:val="22"/>
          <w:szCs w:val="22"/>
        </w:rPr>
      </w:pPr>
    </w:p>
    <w:p w14:paraId="758463AE" w14:textId="578C9CC8" w:rsidR="0079378A" w:rsidRDefault="0079378A" w:rsidP="003A4CFA">
      <w:pPr>
        <w:rPr>
          <w:rFonts w:ascii="Calibri" w:hAnsi="Calibri"/>
          <w:color w:val="000000"/>
          <w:sz w:val="22"/>
          <w:szCs w:val="22"/>
        </w:rPr>
      </w:pPr>
    </w:p>
    <w:p w14:paraId="48677BCC" w14:textId="77777777" w:rsidR="001F1376" w:rsidRPr="00EC6EA4" w:rsidRDefault="001F1376" w:rsidP="003A4CFA">
      <w:pPr>
        <w:rPr>
          <w:rFonts w:ascii="Calibri" w:hAnsi="Calibri"/>
          <w:color w:val="000000"/>
          <w:sz w:val="22"/>
          <w:szCs w:val="22"/>
        </w:rPr>
      </w:pPr>
    </w:p>
    <w:p w14:paraId="72F0F25C" w14:textId="77777777" w:rsidR="008854AD" w:rsidRDefault="003A4CFA" w:rsidP="003A4CFA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</w:r>
    </w:p>
    <w:p w14:paraId="208E9FD8" w14:textId="77777777" w:rsidR="0080001D" w:rsidRPr="00EC6EA4" w:rsidRDefault="0080001D" w:rsidP="0080001D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14:paraId="1A96F504" w14:textId="4D82651B" w:rsidR="0080001D" w:rsidRDefault="0080001D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Ing. </w:t>
      </w:r>
      <w:r w:rsidR="001F1376">
        <w:rPr>
          <w:rFonts w:ascii="Calibri" w:hAnsi="Calibri"/>
          <w:color w:val="000000"/>
          <w:sz w:val="22"/>
          <w:szCs w:val="22"/>
        </w:rPr>
        <w:t>Martin Jančík</w:t>
      </w:r>
      <w:r>
        <w:rPr>
          <w:rFonts w:ascii="Calibri" w:hAnsi="Calibri"/>
          <w:color w:val="000000"/>
          <w:sz w:val="22"/>
          <w:szCs w:val="22"/>
        </w:rPr>
        <w:tab/>
        <w:t xml:space="preserve">Ing. </w:t>
      </w:r>
      <w:r w:rsidR="0037583F">
        <w:rPr>
          <w:rFonts w:ascii="Calibri" w:hAnsi="Calibri"/>
          <w:color w:val="000000"/>
          <w:sz w:val="22"/>
          <w:szCs w:val="22"/>
        </w:rPr>
        <w:t>Petr Kořínek</w:t>
      </w:r>
    </w:p>
    <w:p w14:paraId="2C42623C" w14:textId="77777777" w:rsidR="0080001D" w:rsidRDefault="0080001D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vedoucí odboru územního a </w:t>
      </w:r>
      <w:r>
        <w:rPr>
          <w:rFonts w:ascii="Calibri" w:hAnsi="Calibri"/>
          <w:color w:val="000000"/>
          <w:sz w:val="22"/>
          <w:szCs w:val="22"/>
        </w:rPr>
        <w:tab/>
        <w:t>jednatel</w:t>
      </w:r>
    </w:p>
    <w:p w14:paraId="09BF7217" w14:textId="77777777" w:rsidR="0080001D" w:rsidRDefault="0080001D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hospodářského rozvoje</w:t>
      </w:r>
    </w:p>
    <w:p w14:paraId="10888B1D" w14:textId="77777777" w:rsidR="0080001D" w:rsidRDefault="0080001D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614D9832" w14:textId="77777777" w:rsidR="0080001D" w:rsidRDefault="0080001D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78D4ACFF" w14:textId="77777777" w:rsidR="001E72A4" w:rsidRDefault="001E72A4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11FDB5FD" w14:textId="77777777" w:rsidR="001E72A4" w:rsidRDefault="001E72A4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4D3B6E6C" w14:textId="77777777" w:rsidR="003C6BB1" w:rsidRDefault="003C6BB1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7C07F1F5" w14:textId="77777777" w:rsidR="0080001D" w:rsidRDefault="0080001D" w:rsidP="0080001D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>……………………………………..</w:t>
      </w:r>
      <w:r w:rsidRPr="00EC6EA4">
        <w:rPr>
          <w:rFonts w:ascii="Calibri" w:hAnsi="Calibri"/>
          <w:color w:val="000000"/>
          <w:sz w:val="22"/>
          <w:szCs w:val="22"/>
        </w:rPr>
        <w:tab/>
      </w:r>
    </w:p>
    <w:p w14:paraId="57DA4435" w14:textId="77777777" w:rsidR="0080001D" w:rsidRPr="00EC6EA4" w:rsidRDefault="0080001D" w:rsidP="0080001D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ab/>
        <w:t xml:space="preserve">za </w:t>
      </w:r>
      <w:r>
        <w:rPr>
          <w:rFonts w:ascii="Calibri" w:hAnsi="Calibri"/>
          <w:color w:val="000000"/>
          <w:sz w:val="22"/>
          <w:szCs w:val="22"/>
        </w:rPr>
        <w:t>objednatele</w:t>
      </w:r>
    </w:p>
    <w:p w14:paraId="6B777700" w14:textId="6B026FEC" w:rsidR="0080001D" w:rsidRPr="00412046" w:rsidRDefault="0080001D" w:rsidP="0080001D">
      <w:pPr>
        <w:tabs>
          <w:tab w:val="center" w:pos="1701"/>
          <w:tab w:val="center" w:pos="6379"/>
        </w:tabs>
        <w:rPr>
          <w:rFonts w:ascii="Arial Narrow" w:hAnsi="Arial Narrow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</w:r>
      <w:r w:rsidR="001F1376">
        <w:rPr>
          <w:rFonts w:ascii="Calibri" w:hAnsi="Calibri"/>
          <w:color w:val="000000"/>
          <w:sz w:val="22"/>
          <w:szCs w:val="22"/>
        </w:rPr>
        <w:t>Ing. Petr Roubíček</w:t>
      </w:r>
    </w:p>
    <w:p w14:paraId="611D1B5B" w14:textId="77777777" w:rsidR="004D5D55" w:rsidRDefault="0080001D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</w:t>
      </w:r>
      <w:r w:rsidRPr="005752D7">
        <w:rPr>
          <w:rFonts w:ascii="Calibri" w:hAnsi="Calibri"/>
          <w:color w:val="000000"/>
          <w:sz w:val="22"/>
          <w:szCs w:val="22"/>
        </w:rPr>
        <w:t>náměstek primátora</w:t>
      </w:r>
    </w:p>
    <w:p w14:paraId="34AF62AD" w14:textId="77777777" w:rsidR="00350A40" w:rsidRDefault="00350A40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476960E9" w14:textId="77777777" w:rsidR="00350A40" w:rsidRDefault="00350A40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30B7B139" w14:textId="77777777" w:rsidR="00350A40" w:rsidRDefault="00350A40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1216A4BD" w14:textId="77777777" w:rsidR="00350A40" w:rsidRDefault="00350A40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09BA8FA6" w14:textId="77777777" w:rsidR="00350A40" w:rsidRDefault="00350A40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5525947E" w14:textId="77777777" w:rsidR="00350A40" w:rsidRDefault="00350A40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1DBE80AA" w14:textId="77777777" w:rsidR="00350A40" w:rsidRDefault="00350A40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305AB9E6" w14:textId="77777777" w:rsidR="00350A40" w:rsidRDefault="00350A40" w:rsidP="0080001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239A729D" w14:textId="77777777" w:rsidR="00350A40" w:rsidRDefault="00350A40" w:rsidP="00350A40">
      <w:pPr>
        <w:tabs>
          <w:tab w:val="center" w:pos="1701"/>
          <w:tab w:val="center" w:pos="6379"/>
        </w:tabs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Za věcnou </w:t>
      </w:r>
      <w:proofErr w:type="gramStart"/>
      <w:r>
        <w:rPr>
          <w:rFonts w:ascii="Calibri" w:hAnsi="Calibri"/>
          <w:color w:val="000000"/>
          <w:sz w:val="22"/>
          <w:szCs w:val="22"/>
        </w:rPr>
        <w:t>správnost :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 Ing. Pavel Sluka, </w:t>
      </w:r>
      <w:proofErr w:type="spellStart"/>
      <w:r>
        <w:rPr>
          <w:rFonts w:ascii="Calibri" w:hAnsi="Calibri"/>
          <w:color w:val="000000"/>
          <w:sz w:val="22"/>
          <w:szCs w:val="22"/>
        </w:rPr>
        <w:t>ved</w:t>
      </w:r>
      <w:proofErr w:type="spellEnd"/>
      <w:r>
        <w:rPr>
          <w:rFonts w:ascii="Calibri" w:hAnsi="Calibri"/>
          <w:color w:val="000000"/>
          <w:sz w:val="22"/>
          <w:szCs w:val="22"/>
        </w:rPr>
        <w:t>. OIV</w:t>
      </w:r>
    </w:p>
    <w:p w14:paraId="772BC481" w14:textId="77777777" w:rsidR="00350A40" w:rsidRDefault="00350A40" w:rsidP="00350A40">
      <w:pPr>
        <w:tabs>
          <w:tab w:val="center" w:pos="1701"/>
          <w:tab w:val="center" w:pos="6379"/>
        </w:tabs>
      </w:pPr>
      <w:r>
        <w:rPr>
          <w:rFonts w:ascii="Calibri" w:hAnsi="Calibri"/>
          <w:color w:val="000000"/>
          <w:sz w:val="22"/>
          <w:szCs w:val="22"/>
        </w:rPr>
        <w:t xml:space="preserve">           </w:t>
      </w:r>
    </w:p>
    <w:p w14:paraId="651E700A" w14:textId="77777777" w:rsidR="00350A40" w:rsidRDefault="00350A40" w:rsidP="00350A40">
      <w:pPr>
        <w:tabs>
          <w:tab w:val="center" w:pos="1701"/>
          <w:tab w:val="center" w:pos="6379"/>
        </w:tabs>
        <w:jc w:val="right"/>
      </w:pPr>
    </w:p>
    <w:sectPr w:rsidR="00350A40" w:rsidSect="00400B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AE86" w14:textId="77777777" w:rsidR="005B4AE7" w:rsidRDefault="005B4AE7" w:rsidP="0083499F">
      <w:r>
        <w:separator/>
      </w:r>
    </w:p>
  </w:endnote>
  <w:endnote w:type="continuationSeparator" w:id="0">
    <w:p w14:paraId="08DCCFDA" w14:textId="77777777" w:rsidR="005B4AE7" w:rsidRDefault="005B4AE7" w:rsidP="0083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15476"/>
      <w:docPartObj>
        <w:docPartGallery w:val="Page Numbers (Bottom of Page)"/>
        <w:docPartUnique/>
      </w:docPartObj>
    </w:sdtPr>
    <w:sdtEndPr/>
    <w:sdtContent>
      <w:p w14:paraId="2F2925C9" w14:textId="77777777" w:rsidR="007B106B" w:rsidRDefault="008425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1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89B6297" w14:textId="77777777" w:rsidR="007B106B" w:rsidRDefault="007B10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C3DA" w14:textId="77777777" w:rsidR="005B4AE7" w:rsidRDefault="005B4AE7" w:rsidP="0083499F">
      <w:r>
        <w:separator/>
      </w:r>
    </w:p>
  </w:footnote>
  <w:footnote w:type="continuationSeparator" w:id="0">
    <w:p w14:paraId="00322C28" w14:textId="77777777" w:rsidR="005B4AE7" w:rsidRDefault="005B4AE7" w:rsidP="0083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84CC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8"/>
    <w:multiLevelType w:val="multilevel"/>
    <w:tmpl w:val="00000008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multilevel"/>
    <w:tmpl w:val="00000009"/>
    <w:name w:val="WW8Num1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33A7883"/>
    <w:multiLevelType w:val="multilevel"/>
    <w:tmpl w:val="0652D1E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539FF"/>
    <w:multiLevelType w:val="hybridMultilevel"/>
    <w:tmpl w:val="8D987882"/>
    <w:lvl w:ilvl="0" w:tplc="AD263C6A">
      <w:start w:val="1"/>
      <w:numFmt w:val="lowerLetter"/>
      <w:pStyle w:val="psm1"/>
      <w:lvlText w:val="%1)"/>
      <w:lvlJc w:val="left"/>
      <w:pPr>
        <w:ind w:left="363" w:hanging="360"/>
      </w:pPr>
    </w:lvl>
    <w:lvl w:ilvl="1" w:tplc="5D3637F2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A0E492F"/>
    <w:multiLevelType w:val="multilevel"/>
    <w:tmpl w:val="21B0DF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2B617501"/>
    <w:multiLevelType w:val="hybridMultilevel"/>
    <w:tmpl w:val="329C0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D2278"/>
    <w:multiLevelType w:val="multilevel"/>
    <w:tmpl w:val="A6AED196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2" w:hanging="1800"/>
      </w:pPr>
      <w:rPr>
        <w:rFonts w:hint="default"/>
      </w:rPr>
    </w:lvl>
  </w:abstractNum>
  <w:abstractNum w:abstractNumId="10" w15:restartNumberingAfterBreak="0">
    <w:nsid w:val="4F00026F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66243708"/>
    <w:multiLevelType w:val="multilevel"/>
    <w:tmpl w:val="D3723E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AB56C10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7BF36CFA"/>
    <w:multiLevelType w:val="hybridMultilevel"/>
    <w:tmpl w:val="BCB4B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11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FA"/>
    <w:rsid w:val="00004D87"/>
    <w:rsid w:val="00040325"/>
    <w:rsid w:val="000542BB"/>
    <w:rsid w:val="00074E77"/>
    <w:rsid w:val="000E4590"/>
    <w:rsid w:val="000F74A7"/>
    <w:rsid w:val="00123AE2"/>
    <w:rsid w:val="00131E3C"/>
    <w:rsid w:val="001620DD"/>
    <w:rsid w:val="00184700"/>
    <w:rsid w:val="001D47FC"/>
    <w:rsid w:val="001E506A"/>
    <w:rsid w:val="001E72A4"/>
    <w:rsid w:val="001F1376"/>
    <w:rsid w:val="001F2019"/>
    <w:rsid w:val="001F34CC"/>
    <w:rsid w:val="00220551"/>
    <w:rsid w:val="002446F1"/>
    <w:rsid w:val="00247289"/>
    <w:rsid w:val="0026072B"/>
    <w:rsid w:val="002C6558"/>
    <w:rsid w:val="002D6904"/>
    <w:rsid w:val="002E4A56"/>
    <w:rsid w:val="0034028C"/>
    <w:rsid w:val="00350A40"/>
    <w:rsid w:val="0037583F"/>
    <w:rsid w:val="00377938"/>
    <w:rsid w:val="003A0A78"/>
    <w:rsid w:val="003A2D67"/>
    <w:rsid w:val="003A4CFA"/>
    <w:rsid w:val="003A5B07"/>
    <w:rsid w:val="003C0741"/>
    <w:rsid w:val="003C6BB1"/>
    <w:rsid w:val="003D2F44"/>
    <w:rsid w:val="003F4303"/>
    <w:rsid w:val="00400B51"/>
    <w:rsid w:val="00405232"/>
    <w:rsid w:val="004253B6"/>
    <w:rsid w:val="00427C96"/>
    <w:rsid w:val="00433879"/>
    <w:rsid w:val="0043719C"/>
    <w:rsid w:val="00457341"/>
    <w:rsid w:val="004C1E87"/>
    <w:rsid w:val="004C4F9E"/>
    <w:rsid w:val="004D5D55"/>
    <w:rsid w:val="004D683E"/>
    <w:rsid w:val="004E17F4"/>
    <w:rsid w:val="004E6555"/>
    <w:rsid w:val="004F67BB"/>
    <w:rsid w:val="00501238"/>
    <w:rsid w:val="005047E2"/>
    <w:rsid w:val="00512345"/>
    <w:rsid w:val="005307B5"/>
    <w:rsid w:val="0054243B"/>
    <w:rsid w:val="00572DBB"/>
    <w:rsid w:val="005759A6"/>
    <w:rsid w:val="00585A10"/>
    <w:rsid w:val="005A20EE"/>
    <w:rsid w:val="005B4AE7"/>
    <w:rsid w:val="005D1163"/>
    <w:rsid w:val="005D15B4"/>
    <w:rsid w:val="005E535C"/>
    <w:rsid w:val="00610CBF"/>
    <w:rsid w:val="00653417"/>
    <w:rsid w:val="00681407"/>
    <w:rsid w:val="006A1522"/>
    <w:rsid w:val="006A517A"/>
    <w:rsid w:val="006A727A"/>
    <w:rsid w:val="006A7DB3"/>
    <w:rsid w:val="006F5214"/>
    <w:rsid w:val="00753D01"/>
    <w:rsid w:val="00774636"/>
    <w:rsid w:val="00791FBD"/>
    <w:rsid w:val="00792782"/>
    <w:rsid w:val="0079378A"/>
    <w:rsid w:val="007A40DD"/>
    <w:rsid w:val="007B106B"/>
    <w:rsid w:val="007D3BD6"/>
    <w:rsid w:val="007F2A2A"/>
    <w:rsid w:val="007F3D85"/>
    <w:rsid w:val="007F6A4F"/>
    <w:rsid w:val="0080001D"/>
    <w:rsid w:val="008249CA"/>
    <w:rsid w:val="0083499F"/>
    <w:rsid w:val="00842579"/>
    <w:rsid w:val="0085714E"/>
    <w:rsid w:val="00857522"/>
    <w:rsid w:val="008656BE"/>
    <w:rsid w:val="00865CE0"/>
    <w:rsid w:val="008854AD"/>
    <w:rsid w:val="00897319"/>
    <w:rsid w:val="008A227B"/>
    <w:rsid w:val="008B0829"/>
    <w:rsid w:val="008B5EFC"/>
    <w:rsid w:val="008D1AEB"/>
    <w:rsid w:val="00904678"/>
    <w:rsid w:val="00922853"/>
    <w:rsid w:val="00935902"/>
    <w:rsid w:val="009451FD"/>
    <w:rsid w:val="00965767"/>
    <w:rsid w:val="009A762A"/>
    <w:rsid w:val="009B296D"/>
    <w:rsid w:val="009C4BB5"/>
    <w:rsid w:val="009D4EB9"/>
    <w:rsid w:val="009F1EFF"/>
    <w:rsid w:val="009F3486"/>
    <w:rsid w:val="00A070D9"/>
    <w:rsid w:val="00A12974"/>
    <w:rsid w:val="00A162AF"/>
    <w:rsid w:val="00A72319"/>
    <w:rsid w:val="00AB0830"/>
    <w:rsid w:val="00AC565B"/>
    <w:rsid w:val="00AD4455"/>
    <w:rsid w:val="00AD6723"/>
    <w:rsid w:val="00B15D3A"/>
    <w:rsid w:val="00B960B9"/>
    <w:rsid w:val="00B9754A"/>
    <w:rsid w:val="00BD7196"/>
    <w:rsid w:val="00BE3281"/>
    <w:rsid w:val="00BE6D60"/>
    <w:rsid w:val="00C42BEE"/>
    <w:rsid w:val="00C474CF"/>
    <w:rsid w:val="00C65FF5"/>
    <w:rsid w:val="00C7557C"/>
    <w:rsid w:val="00C75CB5"/>
    <w:rsid w:val="00CB26DA"/>
    <w:rsid w:val="00CC0E72"/>
    <w:rsid w:val="00CF06B2"/>
    <w:rsid w:val="00D1777A"/>
    <w:rsid w:val="00D35BA5"/>
    <w:rsid w:val="00D60319"/>
    <w:rsid w:val="00D73186"/>
    <w:rsid w:val="00D8456B"/>
    <w:rsid w:val="00D957D4"/>
    <w:rsid w:val="00D95FE9"/>
    <w:rsid w:val="00DB02E4"/>
    <w:rsid w:val="00DB1E3F"/>
    <w:rsid w:val="00DB3E51"/>
    <w:rsid w:val="00DC3FB0"/>
    <w:rsid w:val="00DC4134"/>
    <w:rsid w:val="00DD6B30"/>
    <w:rsid w:val="00DF1D56"/>
    <w:rsid w:val="00DF57F1"/>
    <w:rsid w:val="00E14073"/>
    <w:rsid w:val="00E26A33"/>
    <w:rsid w:val="00E318BE"/>
    <w:rsid w:val="00E32267"/>
    <w:rsid w:val="00E47C40"/>
    <w:rsid w:val="00EF0CF4"/>
    <w:rsid w:val="00EF6A61"/>
    <w:rsid w:val="00F52EA6"/>
    <w:rsid w:val="00F61891"/>
    <w:rsid w:val="00FC5B5E"/>
    <w:rsid w:val="00FD36FF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BA484"/>
  <w15:docId w15:val="{87529F34-1CD8-409A-8602-5EE86550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3A4CFA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3A4CF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A4CFA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A4CFA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3A4CFA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Odstavecseseznamem">
    <w:name w:val="List Paragraph"/>
    <w:basedOn w:val="Normln"/>
    <w:uiPriority w:val="34"/>
    <w:qFormat/>
    <w:rsid w:val="00DD6B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49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49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49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49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9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99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46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467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46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46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467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sm1Char">
    <w:name w:val="písm. 1 Char"/>
    <w:basedOn w:val="Standardnpsmoodstavce"/>
    <w:link w:val="psm1"/>
    <w:locked/>
    <w:rsid w:val="0034028C"/>
    <w:rPr>
      <w:rFonts w:ascii="Times New Roman" w:hAnsi="Times New Roman" w:cs="Times New Roman"/>
    </w:rPr>
  </w:style>
  <w:style w:type="paragraph" w:customStyle="1" w:styleId="psm1">
    <w:name w:val="písm. 1"/>
    <w:basedOn w:val="Normln"/>
    <w:link w:val="psm1Char"/>
    <w:rsid w:val="0034028C"/>
    <w:pPr>
      <w:numPr>
        <w:numId w:val="13"/>
      </w:numPr>
      <w:spacing w:before="120" w:after="120" w:line="276" w:lineRule="auto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8683-FF99-4652-A6A5-68405A08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3855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Markéta Horáková</cp:lastModifiedBy>
  <cp:revision>2</cp:revision>
  <cp:lastPrinted>2017-10-04T07:35:00Z</cp:lastPrinted>
  <dcterms:created xsi:type="dcterms:W3CDTF">2021-05-17T07:25:00Z</dcterms:created>
  <dcterms:modified xsi:type="dcterms:W3CDTF">2021-05-17T07:25:00Z</dcterms:modified>
</cp:coreProperties>
</file>